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51AE" w:rsidRPr="00F951AE" w:rsidRDefault="00F951AE" w:rsidP="00AD2696">
      <w:pPr>
        <w:spacing w:after="0" w:line="240" w:lineRule="auto"/>
        <w:contextualSpacing/>
        <w:mirrorIndents/>
        <w:jc w:val="center"/>
        <w:rPr>
          <w:rFonts w:ascii="Times New Roman" w:eastAsia="Calibri" w:hAnsi="Times New Roman" w:cs="Times New Roman"/>
          <w:sz w:val="24"/>
          <w:szCs w:val="24"/>
          <w:lang w:eastAsia="en-US"/>
        </w:rPr>
      </w:pPr>
      <w:r w:rsidRPr="00F951AE">
        <w:rPr>
          <w:rFonts w:ascii="Times New Roman" w:eastAsia="Calibri" w:hAnsi="Times New Roman" w:cs="Times New Roman"/>
          <w:color w:val="000000"/>
          <w:sz w:val="24"/>
          <w:szCs w:val="24"/>
          <w:lang w:eastAsia="en-US"/>
        </w:rPr>
        <w:t>Управление образования Администрации городского округа Сухой Лог‌​</w:t>
      </w:r>
    </w:p>
    <w:p w:rsidR="00F951AE" w:rsidRPr="00F951AE" w:rsidRDefault="00F951AE" w:rsidP="00F951AE">
      <w:pPr>
        <w:spacing w:after="0" w:line="240" w:lineRule="auto"/>
        <w:ind w:left="119"/>
        <w:contextualSpacing/>
        <w:mirrorIndents/>
        <w:jc w:val="center"/>
        <w:rPr>
          <w:rFonts w:ascii="Times New Roman" w:eastAsia="Calibri" w:hAnsi="Times New Roman" w:cs="Times New Roman"/>
          <w:b/>
          <w:color w:val="000000"/>
          <w:sz w:val="24"/>
          <w:szCs w:val="24"/>
          <w:lang w:eastAsia="en-US"/>
        </w:rPr>
      </w:pPr>
      <w:r w:rsidRPr="00F951AE">
        <w:rPr>
          <w:rFonts w:ascii="Times New Roman" w:eastAsia="Calibri" w:hAnsi="Times New Roman" w:cs="Times New Roman"/>
          <w:b/>
          <w:color w:val="000000"/>
          <w:sz w:val="24"/>
          <w:szCs w:val="24"/>
          <w:lang w:eastAsia="en-US"/>
        </w:rPr>
        <w:t>Муниципальное бюджетное общеобразовательное учреждение</w:t>
      </w:r>
    </w:p>
    <w:p w:rsidR="00F951AE" w:rsidRPr="00F951AE" w:rsidRDefault="00F951AE" w:rsidP="00F951AE">
      <w:pPr>
        <w:spacing w:after="0" w:line="240" w:lineRule="auto"/>
        <w:ind w:left="119"/>
        <w:contextualSpacing/>
        <w:mirrorIndents/>
        <w:jc w:val="center"/>
        <w:rPr>
          <w:rFonts w:ascii="Times New Roman" w:eastAsia="Calibri" w:hAnsi="Times New Roman" w:cs="Times New Roman"/>
          <w:b/>
          <w:color w:val="000000"/>
          <w:sz w:val="24"/>
          <w:szCs w:val="24"/>
          <w:lang w:eastAsia="en-US"/>
        </w:rPr>
      </w:pPr>
      <w:r w:rsidRPr="00F951AE">
        <w:rPr>
          <w:rFonts w:ascii="Times New Roman" w:eastAsia="Calibri" w:hAnsi="Times New Roman" w:cs="Times New Roman"/>
          <w:b/>
          <w:color w:val="000000"/>
          <w:sz w:val="24"/>
          <w:szCs w:val="24"/>
          <w:lang w:eastAsia="en-US"/>
        </w:rPr>
        <w:t>«Основная общеобразовательная школа № 11»</w:t>
      </w:r>
    </w:p>
    <w:p w:rsidR="00F951AE" w:rsidRPr="00F951AE" w:rsidRDefault="00F951AE" w:rsidP="00F951AE">
      <w:pPr>
        <w:spacing w:after="0" w:line="240" w:lineRule="auto"/>
        <w:contextualSpacing/>
        <w:mirrorIndents/>
        <w:rPr>
          <w:rFonts w:ascii="Times New Roman" w:eastAsia="Calibri" w:hAnsi="Times New Roman" w:cs="Times New Roman"/>
          <w:sz w:val="24"/>
          <w:szCs w:val="24"/>
          <w:lang w:eastAsia="en-US"/>
        </w:rPr>
      </w:pPr>
    </w:p>
    <w:p w:rsidR="00F951AE" w:rsidRPr="00F951AE" w:rsidRDefault="00F951AE" w:rsidP="00F951AE">
      <w:pPr>
        <w:spacing w:after="0" w:line="240" w:lineRule="auto"/>
        <w:ind w:left="120" w:firstLine="709"/>
        <w:contextualSpacing/>
        <w:mirrorIndents/>
        <w:rPr>
          <w:rFonts w:ascii="Times New Roman" w:eastAsia="Calibri" w:hAnsi="Times New Roman" w:cs="Times New Roman"/>
          <w:sz w:val="24"/>
          <w:szCs w:val="24"/>
          <w:lang w:eastAsia="en-US"/>
        </w:rPr>
      </w:pPr>
    </w:p>
    <w:p w:rsidR="00F951AE" w:rsidRPr="00F951AE" w:rsidRDefault="00F951AE" w:rsidP="00F951AE">
      <w:pPr>
        <w:spacing w:after="0" w:line="240" w:lineRule="auto"/>
        <w:ind w:left="120" w:firstLine="709"/>
        <w:contextualSpacing/>
        <w:mirrorIndents/>
        <w:rPr>
          <w:rFonts w:ascii="Times New Roman" w:eastAsia="Calibri" w:hAnsi="Times New Roman" w:cs="Times New Roman"/>
          <w:sz w:val="24"/>
          <w:szCs w:val="24"/>
          <w:lang w:eastAsia="en-US"/>
        </w:rPr>
      </w:pPr>
    </w:p>
    <w:p w:rsidR="00F951AE" w:rsidRPr="00F951AE" w:rsidRDefault="00F951AE" w:rsidP="00F951AE">
      <w:pPr>
        <w:spacing w:after="0" w:line="240" w:lineRule="auto"/>
        <w:ind w:left="120" w:firstLine="709"/>
        <w:contextualSpacing/>
        <w:mirrorIndents/>
        <w:rPr>
          <w:rFonts w:ascii="Times New Roman" w:eastAsia="Calibri" w:hAnsi="Times New Roman" w:cs="Times New Roman"/>
          <w:sz w:val="24"/>
          <w:szCs w:val="24"/>
          <w:lang w:eastAsia="en-US"/>
        </w:rPr>
      </w:pPr>
    </w:p>
    <w:p w:rsidR="00F951AE" w:rsidRPr="00F951AE" w:rsidRDefault="00F951AE" w:rsidP="00F951AE">
      <w:pPr>
        <w:spacing w:after="0" w:line="240" w:lineRule="auto"/>
        <w:ind w:left="120" w:firstLine="709"/>
        <w:contextualSpacing/>
        <w:mirrorIndents/>
        <w:rPr>
          <w:rFonts w:ascii="Times New Roman" w:eastAsia="Calibri" w:hAnsi="Times New Roman" w:cs="Times New Roman"/>
          <w:sz w:val="24"/>
          <w:szCs w:val="24"/>
          <w:lang w:eastAsia="en-US"/>
        </w:rPr>
      </w:pPr>
    </w:p>
    <w:tbl>
      <w:tblPr>
        <w:tblW w:w="0" w:type="auto"/>
        <w:jc w:val="center"/>
        <w:tblLook w:val="04A0" w:firstRow="1" w:lastRow="0" w:firstColumn="1" w:lastColumn="0" w:noHBand="0" w:noVBand="1"/>
      </w:tblPr>
      <w:tblGrid>
        <w:gridCol w:w="4609"/>
        <w:gridCol w:w="4609"/>
      </w:tblGrid>
      <w:tr w:rsidR="00F951AE" w:rsidRPr="00F951AE" w:rsidTr="00F951AE">
        <w:trPr>
          <w:trHeight w:val="1872"/>
          <w:jc w:val="center"/>
        </w:trPr>
        <w:tc>
          <w:tcPr>
            <w:tcW w:w="4609" w:type="dxa"/>
          </w:tcPr>
          <w:p w:rsidR="00F951AE" w:rsidRPr="00F951AE" w:rsidRDefault="00F951AE" w:rsidP="00F951AE">
            <w:pPr>
              <w:autoSpaceDE w:val="0"/>
              <w:autoSpaceDN w:val="0"/>
              <w:spacing w:after="120" w:line="240" w:lineRule="auto"/>
              <w:contextualSpacing/>
              <w:mirrorIndents/>
              <w:jc w:val="both"/>
              <w:rPr>
                <w:rFonts w:ascii="Times New Roman" w:eastAsia="Times New Roman" w:hAnsi="Times New Roman" w:cs="Times New Roman"/>
                <w:b/>
                <w:color w:val="000000"/>
                <w:sz w:val="24"/>
                <w:szCs w:val="24"/>
                <w:lang w:eastAsia="en-US"/>
              </w:rPr>
            </w:pPr>
            <w:r w:rsidRPr="00F951AE">
              <w:rPr>
                <w:rFonts w:ascii="Times New Roman" w:eastAsia="Times New Roman" w:hAnsi="Times New Roman" w:cs="Times New Roman"/>
                <w:b/>
                <w:color w:val="000000"/>
                <w:sz w:val="24"/>
                <w:szCs w:val="24"/>
                <w:lang w:eastAsia="en-US"/>
              </w:rPr>
              <w:t>РАССМОТРЕНО</w:t>
            </w:r>
          </w:p>
          <w:p w:rsidR="00F951AE" w:rsidRPr="00F951AE" w:rsidRDefault="00F951AE" w:rsidP="00F951AE">
            <w:pPr>
              <w:autoSpaceDE w:val="0"/>
              <w:autoSpaceDN w:val="0"/>
              <w:spacing w:after="120" w:line="240" w:lineRule="auto"/>
              <w:contextualSpacing/>
              <w:mirrorIndents/>
              <w:rPr>
                <w:rFonts w:ascii="Times New Roman" w:eastAsia="Times New Roman" w:hAnsi="Times New Roman" w:cs="Times New Roman"/>
                <w:color w:val="000000"/>
                <w:sz w:val="24"/>
                <w:szCs w:val="24"/>
                <w:lang w:eastAsia="en-US"/>
              </w:rPr>
            </w:pPr>
            <w:r w:rsidRPr="00F951AE">
              <w:rPr>
                <w:rFonts w:ascii="Times New Roman" w:eastAsia="Times New Roman" w:hAnsi="Times New Roman" w:cs="Times New Roman"/>
                <w:color w:val="000000"/>
                <w:sz w:val="24"/>
                <w:szCs w:val="24"/>
                <w:lang w:eastAsia="en-US"/>
              </w:rPr>
              <w:t>на педагогическом совете</w:t>
            </w:r>
          </w:p>
          <w:p w:rsidR="00F951AE" w:rsidRPr="00F951AE" w:rsidRDefault="000153D3" w:rsidP="00F951AE">
            <w:pPr>
              <w:autoSpaceDE w:val="0"/>
              <w:autoSpaceDN w:val="0"/>
              <w:spacing w:after="120" w:line="240" w:lineRule="auto"/>
              <w:contextualSpacing/>
              <w:mirrorIndents/>
              <w:jc w:val="both"/>
              <w:rPr>
                <w:rFonts w:ascii="Times New Roman" w:eastAsia="Times New Roman" w:hAnsi="Times New Roman" w:cs="Times New Roman"/>
                <w:color w:val="000000"/>
                <w:sz w:val="24"/>
                <w:szCs w:val="24"/>
                <w:lang w:eastAsia="en-US"/>
              </w:rPr>
            </w:pPr>
            <w:r w:rsidRPr="00A67D07">
              <w:rPr>
                <w:rFonts w:ascii="Times New Roman" w:hAnsi="Times New Roman" w:cs="Times New Roman"/>
                <w:color w:val="000000"/>
                <w:lang w:eastAsia="en-US"/>
              </w:rPr>
              <w:t>Протокол № 1 от 28.08.2025</w:t>
            </w:r>
          </w:p>
        </w:tc>
        <w:tc>
          <w:tcPr>
            <w:tcW w:w="4609" w:type="dxa"/>
          </w:tcPr>
          <w:p w:rsidR="00F951AE" w:rsidRPr="00F951AE" w:rsidRDefault="00F951AE" w:rsidP="00F951AE">
            <w:pPr>
              <w:autoSpaceDE w:val="0"/>
              <w:autoSpaceDN w:val="0"/>
              <w:spacing w:after="120" w:line="240" w:lineRule="auto"/>
              <w:contextualSpacing/>
              <w:mirrorIndents/>
              <w:jc w:val="right"/>
              <w:rPr>
                <w:rFonts w:ascii="Times New Roman" w:eastAsia="Times New Roman" w:hAnsi="Times New Roman" w:cs="Times New Roman"/>
                <w:b/>
                <w:color w:val="000000"/>
                <w:sz w:val="24"/>
                <w:szCs w:val="24"/>
                <w:lang w:eastAsia="en-US"/>
              </w:rPr>
            </w:pPr>
            <w:r w:rsidRPr="00F951AE">
              <w:rPr>
                <w:rFonts w:ascii="Times New Roman" w:eastAsia="Times New Roman" w:hAnsi="Times New Roman" w:cs="Times New Roman"/>
                <w:b/>
                <w:color w:val="000000"/>
                <w:sz w:val="24"/>
                <w:szCs w:val="24"/>
                <w:lang w:eastAsia="en-US"/>
              </w:rPr>
              <w:t>УТВЕРЖДЕНО</w:t>
            </w:r>
          </w:p>
          <w:p w:rsidR="000153D3" w:rsidRPr="00A67D07" w:rsidRDefault="000153D3" w:rsidP="000153D3">
            <w:pPr>
              <w:autoSpaceDE w:val="0"/>
              <w:autoSpaceDN w:val="0"/>
              <w:spacing w:after="0" w:line="240" w:lineRule="auto"/>
              <w:mirrorIndents/>
              <w:jc w:val="right"/>
              <w:rPr>
                <w:rFonts w:ascii="Times New Roman" w:hAnsi="Times New Roman" w:cs="Times New Roman"/>
                <w:color w:val="000000"/>
                <w:lang w:eastAsia="en-US"/>
              </w:rPr>
            </w:pPr>
            <w:r w:rsidRPr="00A67D07">
              <w:rPr>
                <w:rFonts w:ascii="Times New Roman" w:hAnsi="Times New Roman" w:cs="Times New Roman"/>
                <w:color w:val="000000"/>
                <w:lang w:eastAsia="en-US"/>
              </w:rPr>
              <w:t>Директор МБОУ ООШ №11</w:t>
            </w:r>
          </w:p>
          <w:p w:rsidR="000153D3" w:rsidRPr="00A67D07" w:rsidRDefault="000153D3" w:rsidP="000153D3">
            <w:pPr>
              <w:autoSpaceDE w:val="0"/>
              <w:autoSpaceDN w:val="0"/>
              <w:spacing w:after="0" w:line="240" w:lineRule="auto"/>
              <w:mirrorIndents/>
              <w:jc w:val="right"/>
              <w:rPr>
                <w:rFonts w:ascii="Times New Roman" w:hAnsi="Times New Roman" w:cs="Times New Roman"/>
                <w:color w:val="000000"/>
                <w:lang w:eastAsia="en-US"/>
              </w:rPr>
            </w:pPr>
            <w:r w:rsidRPr="00A67D07">
              <w:rPr>
                <w:rFonts w:ascii="Times New Roman" w:hAnsi="Times New Roman" w:cs="Times New Roman"/>
                <w:color w:val="000000"/>
                <w:lang w:eastAsia="en-US"/>
              </w:rPr>
              <w:t>Сметанина Л.В.</w:t>
            </w:r>
          </w:p>
          <w:p w:rsidR="00F951AE" w:rsidRPr="00F951AE" w:rsidRDefault="000153D3" w:rsidP="000153D3">
            <w:pPr>
              <w:autoSpaceDE w:val="0"/>
              <w:autoSpaceDN w:val="0"/>
              <w:spacing w:after="120" w:line="240" w:lineRule="auto"/>
              <w:contextualSpacing/>
              <w:mirrorIndents/>
              <w:jc w:val="both"/>
              <w:rPr>
                <w:rFonts w:ascii="Times New Roman" w:eastAsia="Times New Roman" w:hAnsi="Times New Roman" w:cs="Times New Roman"/>
                <w:color w:val="000000"/>
                <w:sz w:val="24"/>
                <w:szCs w:val="24"/>
                <w:lang w:eastAsia="en-US"/>
              </w:rPr>
            </w:pPr>
            <w:r>
              <w:rPr>
                <w:rFonts w:ascii="Times New Roman" w:hAnsi="Times New Roman" w:cs="Times New Roman"/>
                <w:color w:val="000000"/>
                <w:lang w:eastAsia="en-US"/>
              </w:rPr>
              <w:t xml:space="preserve">                             </w:t>
            </w:r>
            <w:r w:rsidRPr="00A67D07">
              <w:rPr>
                <w:rFonts w:ascii="Times New Roman" w:hAnsi="Times New Roman" w:cs="Times New Roman"/>
                <w:color w:val="000000"/>
                <w:lang w:eastAsia="en-US"/>
              </w:rPr>
              <w:t>Приказ № 164-ОД 29.08.2025</w:t>
            </w:r>
          </w:p>
        </w:tc>
      </w:tr>
    </w:tbl>
    <w:p w:rsidR="00F951AE" w:rsidRDefault="00F951AE" w:rsidP="00C52E27">
      <w:pPr>
        <w:jc w:val="both"/>
        <w:rPr>
          <w:rFonts w:ascii="Times New Roman" w:hAnsi="Times New Roman" w:cs="Times New Roman"/>
          <w:b/>
          <w:sz w:val="24"/>
          <w:szCs w:val="24"/>
        </w:rPr>
      </w:pPr>
    </w:p>
    <w:p w:rsidR="00645C54" w:rsidRDefault="00645C54" w:rsidP="00C52E27">
      <w:pPr>
        <w:jc w:val="both"/>
        <w:rPr>
          <w:rFonts w:ascii="Times New Roman" w:hAnsi="Times New Roman" w:cs="Times New Roman"/>
          <w:b/>
          <w:sz w:val="24"/>
          <w:szCs w:val="24"/>
        </w:rPr>
      </w:pPr>
    </w:p>
    <w:p w:rsidR="00FF762C" w:rsidRDefault="00F951AE" w:rsidP="00F951AE">
      <w:pPr>
        <w:spacing w:after="0" w:line="240" w:lineRule="auto"/>
        <w:jc w:val="center"/>
        <w:rPr>
          <w:rFonts w:ascii="Times New Roman" w:hAnsi="Times New Roman" w:cs="Times New Roman"/>
          <w:b/>
          <w:sz w:val="40"/>
          <w:szCs w:val="40"/>
        </w:rPr>
      </w:pPr>
      <w:r w:rsidRPr="00F951AE">
        <w:rPr>
          <w:rFonts w:ascii="Times New Roman" w:hAnsi="Times New Roman" w:cs="Times New Roman"/>
          <w:b/>
          <w:sz w:val="40"/>
          <w:szCs w:val="40"/>
        </w:rPr>
        <w:t xml:space="preserve">Адаптированная </w:t>
      </w:r>
      <w:r w:rsidR="000153D3">
        <w:rPr>
          <w:rFonts w:ascii="Times New Roman" w:hAnsi="Times New Roman" w:cs="Times New Roman"/>
          <w:b/>
          <w:sz w:val="40"/>
          <w:szCs w:val="40"/>
        </w:rPr>
        <w:t xml:space="preserve">основная </w:t>
      </w:r>
      <w:r w:rsidRPr="00F951AE">
        <w:rPr>
          <w:rFonts w:ascii="Times New Roman" w:hAnsi="Times New Roman" w:cs="Times New Roman"/>
          <w:b/>
          <w:sz w:val="40"/>
          <w:szCs w:val="40"/>
        </w:rPr>
        <w:t xml:space="preserve">общеобразовательная программа </w:t>
      </w:r>
      <w:r w:rsidR="00FF762C">
        <w:rPr>
          <w:rFonts w:ascii="Times New Roman" w:hAnsi="Times New Roman" w:cs="Times New Roman"/>
          <w:b/>
          <w:sz w:val="40"/>
          <w:szCs w:val="40"/>
        </w:rPr>
        <w:t xml:space="preserve">образования </w:t>
      </w:r>
    </w:p>
    <w:p w:rsidR="00C52E27" w:rsidRDefault="003A54D3" w:rsidP="00F951AE">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для обучающихся с нарушением интеллекта</w:t>
      </w:r>
    </w:p>
    <w:p w:rsidR="003A54D3" w:rsidRPr="00F951AE" w:rsidRDefault="003A54D3" w:rsidP="00F951AE">
      <w:pPr>
        <w:spacing w:after="0" w:line="240" w:lineRule="auto"/>
        <w:jc w:val="center"/>
        <w:rPr>
          <w:rFonts w:ascii="Times New Roman" w:hAnsi="Times New Roman" w:cs="Times New Roman"/>
          <w:b/>
          <w:sz w:val="40"/>
          <w:szCs w:val="40"/>
        </w:rPr>
      </w:pPr>
    </w:p>
    <w:p w:rsidR="00C52E27" w:rsidRPr="00F56520" w:rsidRDefault="00F56520" w:rsidP="00F951AE">
      <w:pPr>
        <w:spacing w:after="0" w:line="240" w:lineRule="auto"/>
        <w:jc w:val="center"/>
        <w:rPr>
          <w:rFonts w:ascii="Times New Roman" w:hAnsi="Times New Roman" w:cs="Times New Roman"/>
          <w:sz w:val="32"/>
          <w:szCs w:val="32"/>
        </w:rPr>
      </w:pPr>
      <w:r w:rsidRPr="00F56520">
        <w:rPr>
          <w:rFonts w:ascii="Times New Roman" w:hAnsi="Times New Roman" w:cs="Times New Roman"/>
          <w:sz w:val="32"/>
          <w:szCs w:val="32"/>
        </w:rPr>
        <w:t>Вариант 1</w:t>
      </w:r>
    </w:p>
    <w:p w:rsidR="00F56520" w:rsidRDefault="00F56520" w:rsidP="00F951AE">
      <w:pPr>
        <w:spacing w:after="0" w:line="240" w:lineRule="auto"/>
        <w:jc w:val="center"/>
        <w:rPr>
          <w:rFonts w:ascii="Times New Roman" w:hAnsi="Times New Roman" w:cs="Times New Roman"/>
          <w:sz w:val="32"/>
          <w:szCs w:val="32"/>
        </w:rPr>
      </w:pPr>
    </w:p>
    <w:p w:rsidR="00C52E27" w:rsidRPr="00F951AE" w:rsidRDefault="00C52E27" w:rsidP="00F951AE">
      <w:pPr>
        <w:spacing w:after="0" w:line="240" w:lineRule="auto"/>
        <w:jc w:val="center"/>
        <w:rPr>
          <w:rFonts w:ascii="Times New Roman" w:hAnsi="Times New Roman" w:cs="Times New Roman"/>
          <w:b/>
          <w:sz w:val="44"/>
          <w:szCs w:val="44"/>
        </w:rPr>
      </w:pPr>
    </w:p>
    <w:p w:rsidR="00C52E27" w:rsidRPr="00F951AE" w:rsidRDefault="00C52E27" w:rsidP="00F951AE">
      <w:pPr>
        <w:spacing w:after="0" w:line="240" w:lineRule="auto"/>
        <w:jc w:val="center"/>
        <w:rPr>
          <w:rFonts w:ascii="Times New Roman" w:hAnsi="Times New Roman" w:cs="Times New Roman"/>
          <w:b/>
          <w:sz w:val="44"/>
          <w:szCs w:val="44"/>
        </w:rPr>
      </w:pPr>
    </w:p>
    <w:p w:rsidR="00C52E27" w:rsidRPr="00F951AE" w:rsidRDefault="00C52E27" w:rsidP="00F951AE">
      <w:pPr>
        <w:spacing w:after="0" w:line="240" w:lineRule="auto"/>
        <w:jc w:val="center"/>
        <w:rPr>
          <w:rFonts w:ascii="Times New Roman" w:hAnsi="Times New Roman" w:cs="Times New Roman"/>
          <w:b/>
          <w:sz w:val="44"/>
          <w:szCs w:val="44"/>
        </w:rPr>
      </w:pPr>
    </w:p>
    <w:p w:rsidR="00C52E27" w:rsidRPr="00F951AE" w:rsidRDefault="00C52E27" w:rsidP="00F951AE">
      <w:pPr>
        <w:spacing w:after="0" w:line="240" w:lineRule="auto"/>
        <w:jc w:val="center"/>
        <w:rPr>
          <w:rFonts w:ascii="Times New Roman" w:hAnsi="Times New Roman" w:cs="Times New Roman"/>
          <w:b/>
          <w:sz w:val="44"/>
          <w:szCs w:val="44"/>
        </w:rPr>
      </w:pPr>
    </w:p>
    <w:p w:rsidR="00C52E27" w:rsidRPr="00F951AE" w:rsidRDefault="00C52E27" w:rsidP="00F951AE">
      <w:pPr>
        <w:spacing w:after="0" w:line="240" w:lineRule="auto"/>
        <w:jc w:val="center"/>
        <w:rPr>
          <w:rFonts w:ascii="Times New Roman" w:hAnsi="Times New Roman" w:cs="Times New Roman"/>
          <w:b/>
          <w:sz w:val="44"/>
          <w:szCs w:val="44"/>
        </w:rPr>
      </w:pPr>
    </w:p>
    <w:p w:rsidR="009D0B8C" w:rsidRPr="00F951AE" w:rsidRDefault="009D0B8C" w:rsidP="00F951AE">
      <w:pPr>
        <w:spacing w:after="0" w:line="240" w:lineRule="auto"/>
        <w:jc w:val="center"/>
        <w:rPr>
          <w:rFonts w:ascii="Times New Roman" w:hAnsi="Times New Roman" w:cs="Times New Roman"/>
          <w:b/>
          <w:sz w:val="44"/>
          <w:szCs w:val="44"/>
        </w:rPr>
      </w:pPr>
    </w:p>
    <w:p w:rsidR="009D0B8C" w:rsidRDefault="009D0B8C" w:rsidP="00C52E27">
      <w:pPr>
        <w:spacing w:after="0"/>
        <w:jc w:val="center"/>
        <w:rPr>
          <w:rFonts w:ascii="Times New Roman" w:hAnsi="Times New Roman" w:cs="Times New Roman"/>
          <w:b/>
          <w:sz w:val="24"/>
          <w:szCs w:val="24"/>
        </w:rPr>
      </w:pPr>
    </w:p>
    <w:p w:rsidR="009D0B8C" w:rsidRDefault="009D0B8C" w:rsidP="00C52E27">
      <w:pPr>
        <w:spacing w:after="0"/>
        <w:jc w:val="center"/>
        <w:rPr>
          <w:rFonts w:ascii="Times New Roman" w:hAnsi="Times New Roman" w:cs="Times New Roman"/>
          <w:b/>
          <w:sz w:val="24"/>
          <w:szCs w:val="24"/>
        </w:rPr>
      </w:pPr>
    </w:p>
    <w:p w:rsidR="009D0B8C" w:rsidRDefault="009D0B8C" w:rsidP="00C52E27">
      <w:pPr>
        <w:spacing w:after="0"/>
        <w:jc w:val="center"/>
        <w:rPr>
          <w:rFonts w:ascii="Times New Roman" w:hAnsi="Times New Roman" w:cs="Times New Roman"/>
          <w:b/>
          <w:sz w:val="24"/>
          <w:szCs w:val="24"/>
        </w:rPr>
      </w:pPr>
    </w:p>
    <w:p w:rsidR="009D0B8C" w:rsidRDefault="009D0B8C" w:rsidP="00C52E27">
      <w:pPr>
        <w:spacing w:after="0"/>
        <w:jc w:val="center"/>
        <w:rPr>
          <w:rFonts w:ascii="Times New Roman" w:hAnsi="Times New Roman" w:cs="Times New Roman"/>
          <w:b/>
          <w:sz w:val="24"/>
          <w:szCs w:val="24"/>
        </w:rPr>
      </w:pPr>
    </w:p>
    <w:p w:rsidR="00861676" w:rsidRDefault="00861676" w:rsidP="00C52E27">
      <w:pPr>
        <w:spacing w:after="0"/>
        <w:jc w:val="center"/>
        <w:rPr>
          <w:rFonts w:ascii="Times New Roman" w:hAnsi="Times New Roman" w:cs="Times New Roman"/>
          <w:b/>
          <w:sz w:val="24"/>
          <w:szCs w:val="24"/>
        </w:rPr>
      </w:pPr>
    </w:p>
    <w:p w:rsidR="004211DE" w:rsidRDefault="004211DE" w:rsidP="00C52E27">
      <w:pPr>
        <w:spacing w:after="0"/>
        <w:jc w:val="center"/>
        <w:rPr>
          <w:rFonts w:ascii="Times New Roman" w:hAnsi="Times New Roman" w:cs="Times New Roman"/>
          <w:b/>
          <w:sz w:val="24"/>
          <w:szCs w:val="24"/>
        </w:rPr>
      </w:pPr>
    </w:p>
    <w:p w:rsidR="000153D3" w:rsidRDefault="000153D3" w:rsidP="00F951AE">
      <w:pPr>
        <w:spacing w:after="0" w:line="240" w:lineRule="auto"/>
        <w:jc w:val="center"/>
        <w:rPr>
          <w:rFonts w:ascii="Times New Roman" w:hAnsi="Times New Roman" w:cs="Times New Roman"/>
          <w:sz w:val="24"/>
          <w:szCs w:val="24"/>
        </w:rPr>
      </w:pPr>
    </w:p>
    <w:p w:rsidR="00F951AE" w:rsidRPr="00F951AE" w:rsidRDefault="00F951AE" w:rsidP="00F951AE">
      <w:pPr>
        <w:spacing w:after="0" w:line="240" w:lineRule="auto"/>
        <w:jc w:val="center"/>
        <w:rPr>
          <w:rFonts w:ascii="Times New Roman" w:hAnsi="Times New Roman" w:cs="Times New Roman"/>
          <w:sz w:val="24"/>
          <w:szCs w:val="24"/>
        </w:rPr>
      </w:pPr>
      <w:r w:rsidRPr="00F951AE">
        <w:rPr>
          <w:rFonts w:ascii="Times New Roman" w:hAnsi="Times New Roman" w:cs="Times New Roman"/>
          <w:sz w:val="24"/>
          <w:szCs w:val="24"/>
        </w:rPr>
        <w:t>село Филатовское</w:t>
      </w:r>
    </w:p>
    <w:p w:rsidR="001C05F9" w:rsidRPr="00142614" w:rsidRDefault="004211DE" w:rsidP="00142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0153D3">
        <w:rPr>
          <w:rFonts w:ascii="Times New Roman" w:hAnsi="Times New Roman" w:cs="Times New Roman"/>
          <w:sz w:val="24"/>
          <w:szCs w:val="24"/>
        </w:rPr>
        <w:t>5</w:t>
      </w:r>
      <w:r w:rsidR="00F951AE" w:rsidRPr="00F951AE">
        <w:rPr>
          <w:rFonts w:ascii="Times New Roman" w:hAnsi="Times New Roman" w:cs="Times New Roman"/>
          <w:sz w:val="24"/>
          <w:szCs w:val="24"/>
        </w:rPr>
        <w:t xml:space="preserve"> </w:t>
      </w:r>
      <w:r w:rsidR="00F951AE">
        <w:rPr>
          <w:rFonts w:ascii="Times New Roman" w:hAnsi="Times New Roman" w:cs="Times New Roman"/>
          <w:sz w:val="24"/>
          <w:szCs w:val="24"/>
        </w:rPr>
        <w:t>год</w:t>
      </w:r>
      <w:bookmarkStart w:id="0" w:name="_Toc116248484"/>
    </w:p>
    <w:p w:rsidR="001C05F9" w:rsidRDefault="001C05F9" w:rsidP="00142614">
      <w:pPr>
        <w:pStyle w:val="1"/>
        <w:tabs>
          <w:tab w:val="clear" w:pos="432"/>
        </w:tabs>
        <w:spacing w:before="0" w:after="0" w:line="240" w:lineRule="auto"/>
        <w:ind w:left="0" w:firstLine="709"/>
        <w:rPr>
          <w:rFonts w:ascii="Times New Roman" w:hAnsi="Times New Roman"/>
          <w:caps/>
          <w:kern w:val="22"/>
          <w:sz w:val="22"/>
          <w:szCs w:val="22"/>
        </w:rPr>
      </w:pPr>
      <w:r>
        <w:rPr>
          <w:rFonts w:ascii="Times New Roman" w:hAnsi="Times New Roman"/>
          <w:caps/>
          <w:kern w:val="22"/>
          <w:sz w:val="22"/>
          <w:szCs w:val="22"/>
        </w:rPr>
        <w:lastRenderedPageBreak/>
        <w:t>Содержание</w:t>
      </w:r>
    </w:p>
    <w:p w:rsidR="00142614" w:rsidRPr="00142614" w:rsidRDefault="00142614" w:rsidP="00142614">
      <w:pPr>
        <w:spacing w:after="0" w:line="240" w:lineRule="auto"/>
      </w:pPr>
    </w:p>
    <w:tbl>
      <w:tblPr>
        <w:tblStyle w:val="af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5"/>
        <w:gridCol w:w="546"/>
      </w:tblGrid>
      <w:tr w:rsidR="00142614" w:rsidTr="002421CB">
        <w:tc>
          <w:tcPr>
            <w:tcW w:w="9039" w:type="dxa"/>
          </w:tcPr>
          <w:p w:rsidR="00142614" w:rsidRPr="00142614" w:rsidRDefault="00142614" w:rsidP="00142614">
            <w:pPr>
              <w:rPr>
                <w:rFonts w:ascii="Times New Roman" w:hAnsi="Times New Roman"/>
                <w:b/>
                <w:sz w:val="22"/>
                <w:szCs w:val="22"/>
              </w:rPr>
            </w:pPr>
            <w:r w:rsidRPr="00142614">
              <w:rPr>
                <w:rFonts w:ascii="Times New Roman" w:hAnsi="Times New Roman"/>
                <w:b/>
                <w:sz w:val="22"/>
                <w:szCs w:val="22"/>
              </w:rPr>
              <w:t>Общие положения</w:t>
            </w:r>
          </w:p>
        </w:tc>
        <w:tc>
          <w:tcPr>
            <w:tcW w:w="532" w:type="dxa"/>
          </w:tcPr>
          <w:p w:rsidR="00142614" w:rsidRPr="00142614" w:rsidRDefault="00142614" w:rsidP="00142614">
            <w:pPr>
              <w:rPr>
                <w:rFonts w:ascii="Times New Roman" w:hAnsi="Times New Roman"/>
                <w:sz w:val="22"/>
                <w:szCs w:val="22"/>
              </w:rPr>
            </w:pPr>
            <w:r>
              <w:rPr>
                <w:rFonts w:ascii="Times New Roman" w:hAnsi="Times New Roman"/>
                <w:sz w:val="22"/>
                <w:szCs w:val="22"/>
              </w:rPr>
              <w:t>3</w:t>
            </w:r>
          </w:p>
        </w:tc>
      </w:tr>
      <w:tr w:rsidR="00142614" w:rsidTr="002421CB">
        <w:tc>
          <w:tcPr>
            <w:tcW w:w="9039" w:type="dxa"/>
          </w:tcPr>
          <w:p w:rsidR="00142614" w:rsidRPr="00142614" w:rsidRDefault="00142614" w:rsidP="00142614">
            <w:pPr>
              <w:rPr>
                <w:rFonts w:ascii="Times New Roman" w:hAnsi="Times New Roman"/>
                <w:b/>
                <w:sz w:val="22"/>
                <w:szCs w:val="22"/>
              </w:rPr>
            </w:pPr>
            <w:r w:rsidRPr="00142614">
              <w:rPr>
                <w:rFonts w:ascii="Times New Roman" w:hAnsi="Times New Roman"/>
                <w:b/>
                <w:sz w:val="22"/>
                <w:szCs w:val="22"/>
              </w:rPr>
              <w:t xml:space="preserve">Адаптированная основная общеобразовательная программа </w:t>
            </w:r>
            <w:r w:rsidR="00FF762C">
              <w:rPr>
                <w:rFonts w:ascii="Times New Roman" w:hAnsi="Times New Roman"/>
                <w:b/>
                <w:sz w:val="22"/>
                <w:szCs w:val="22"/>
              </w:rPr>
              <w:t xml:space="preserve">образования </w:t>
            </w:r>
            <w:r w:rsidR="003A54D3">
              <w:rPr>
                <w:rFonts w:ascii="Times New Roman" w:hAnsi="Times New Roman"/>
                <w:b/>
                <w:sz w:val="22"/>
                <w:szCs w:val="22"/>
              </w:rPr>
              <w:t>для обучающихся с нарушением интеллекта</w:t>
            </w:r>
            <w:r w:rsidRPr="00142614">
              <w:rPr>
                <w:rFonts w:ascii="Times New Roman" w:hAnsi="Times New Roman"/>
                <w:b/>
                <w:sz w:val="22"/>
                <w:szCs w:val="22"/>
              </w:rPr>
              <w:t xml:space="preserve"> (Вариант 1)</w:t>
            </w:r>
          </w:p>
        </w:tc>
        <w:tc>
          <w:tcPr>
            <w:tcW w:w="532" w:type="dxa"/>
          </w:tcPr>
          <w:p w:rsidR="00142614" w:rsidRPr="00142614" w:rsidRDefault="00142614" w:rsidP="00142614">
            <w:pPr>
              <w:rPr>
                <w:rFonts w:ascii="Times New Roman" w:hAnsi="Times New Roman"/>
                <w:sz w:val="22"/>
                <w:szCs w:val="22"/>
              </w:rPr>
            </w:pPr>
          </w:p>
        </w:tc>
      </w:tr>
      <w:tr w:rsidR="00142614" w:rsidTr="002421CB">
        <w:tc>
          <w:tcPr>
            <w:tcW w:w="9039" w:type="dxa"/>
          </w:tcPr>
          <w:p w:rsidR="00142614" w:rsidRPr="00A672E6" w:rsidRDefault="00142614" w:rsidP="00142614">
            <w:pPr>
              <w:rPr>
                <w:rFonts w:ascii="Times New Roman" w:hAnsi="Times New Roman"/>
                <w:sz w:val="22"/>
                <w:szCs w:val="22"/>
              </w:rPr>
            </w:pPr>
            <w:r w:rsidRPr="00142614">
              <w:rPr>
                <w:rFonts w:ascii="Times New Roman" w:hAnsi="Times New Roman"/>
                <w:b/>
                <w:sz w:val="22"/>
                <w:szCs w:val="22"/>
              </w:rPr>
              <w:t>1.1. Целевой раздел</w:t>
            </w:r>
            <w:r w:rsidR="00A672E6">
              <w:rPr>
                <w:rFonts w:ascii="Times New Roman" w:hAnsi="Times New Roman"/>
                <w:sz w:val="22"/>
                <w:szCs w:val="22"/>
              </w:rPr>
              <w:t>…</w:t>
            </w:r>
            <w:r w:rsidR="00BF0E85">
              <w:rPr>
                <w:rFonts w:ascii="Times New Roman" w:hAnsi="Times New Roman"/>
                <w:sz w:val="22"/>
                <w:szCs w:val="22"/>
              </w:rPr>
              <w:t>…………………………………………………………………………...</w:t>
            </w:r>
          </w:p>
          <w:p w:rsidR="00142614" w:rsidRDefault="00142614" w:rsidP="00142614">
            <w:pPr>
              <w:rPr>
                <w:rFonts w:ascii="Times New Roman" w:hAnsi="Times New Roman"/>
                <w:sz w:val="22"/>
                <w:szCs w:val="22"/>
              </w:rPr>
            </w:pPr>
            <w:r>
              <w:rPr>
                <w:rFonts w:ascii="Times New Roman" w:hAnsi="Times New Roman"/>
                <w:sz w:val="22"/>
                <w:szCs w:val="22"/>
              </w:rPr>
              <w:t>1.1.1. Пояснительная записка</w:t>
            </w:r>
            <w:r w:rsidR="00BF0E85">
              <w:rPr>
                <w:rFonts w:ascii="Times New Roman" w:hAnsi="Times New Roman"/>
                <w:sz w:val="22"/>
                <w:szCs w:val="22"/>
              </w:rPr>
              <w:t xml:space="preserve"> ……………………………………………………………………</w:t>
            </w:r>
          </w:p>
          <w:p w:rsidR="00142614" w:rsidRDefault="00142614" w:rsidP="00142614">
            <w:pPr>
              <w:rPr>
                <w:rFonts w:ascii="Times New Roman" w:hAnsi="Times New Roman"/>
                <w:sz w:val="22"/>
                <w:szCs w:val="22"/>
              </w:rPr>
            </w:pPr>
            <w:r>
              <w:rPr>
                <w:rFonts w:ascii="Times New Roman" w:hAnsi="Times New Roman"/>
                <w:sz w:val="22"/>
                <w:szCs w:val="22"/>
              </w:rPr>
              <w:t xml:space="preserve">1.1.2. Планируемый результат освоения </w:t>
            </w:r>
            <w:r w:rsidR="00E14924">
              <w:rPr>
                <w:rFonts w:ascii="Times New Roman" w:hAnsi="Times New Roman"/>
                <w:sz w:val="22"/>
                <w:szCs w:val="22"/>
              </w:rPr>
              <w:t xml:space="preserve">АООП НИ </w:t>
            </w:r>
            <w:r>
              <w:rPr>
                <w:rFonts w:ascii="Times New Roman" w:hAnsi="Times New Roman"/>
                <w:sz w:val="22"/>
                <w:szCs w:val="22"/>
              </w:rPr>
              <w:t>(Вариант 1)</w:t>
            </w:r>
            <w:r w:rsidR="00BF0E85">
              <w:rPr>
                <w:rFonts w:ascii="Times New Roman" w:hAnsi="Times New Roman"/>
                <w:sz w:val="22"/>
                <w:szCs w:val="22"/>
              </w:rPr>
              <w:t xml:space="preserve"> …………………………….</w:t>
            </w:r>
          </w:p>
          <w:p w:rsidR="00142614" w:rsidRDefault="00142614" w:rsidP="00142614">
            <w:pPr>
              <w:ind w:firstLine="567"/>
              <w:rPr>
                <w:rFonts w:ascii="Times New Roman" w:hAnsi="Times New Roman"/>
                <w:sz w:val="22"/>
                <w:szCs w:val="22"/>
              </w:rPr>
            </w:pPr>
            <w:r>
              <w:rPr>
                <w:rFonts w:ascii="Times New Roman" w:hAnsi="Times New Roman"/>
                <w:sz w:val="22"/>
                <w:szCs w:val="22"/>
              </w:rPr>
              <w:t>Предметная область «Язык и речевая практика»</w:t>
            </w:r>
            <w:r w:rsidR="00BF0E85">
              <w:rPr>
                <w:rFonts w:ascii="Times New Roman" w:hAnsi="Times New Roman"/>
                <w:sz w:val="22"/>
                <w:szCs w:val="22"/>
              </w:rPr>
              <w:t xml:space="preserve"> ……………………………………….</w:t>
            </w:r>
          </w:p>
          <w:p w:rsidR="00142614" w:rsidRDefault="00142614" w:rsidP="00142614">
            <w:pPr>
              <w:ind w:firstLine="567"/>
              <w:rPr>
                <w:rFonts w:ascii="Times New Roman" w:hAnsi="Times New Roman"/>
                <w:sz w:val="22"/>
                <w:szCs w:val="22"/>
              </w:rPr>
            </w:pPr>
            <w:r>
              <w:rPr>
                <w:rFonts w:ascii="Times New Roman" w:hAnsi="Times New Roman"/>
                <w:sz w:val="22"/>
                <w:szCs w:val="22"/>
              </w:rPr>
              <w:t>Предметная область «Математика»</w:t>
            </w:r>
            <w:r w:rsidR="00BF0E85">
              <w:rPr>
                <w:rFonts w:ascii="Times New Roman" w:hAnsi="Times New Roman"/>
                <w:sz w:val="22"/>
                <w:szCs w:val="22"/>
              </w:rPr>
              <w:t xml:space="preserve"> ………………………………………………………</w:t>
            </w:r>
          </w:p>
          <w:p w:rsidR="00142614" w:rsidRDefault="00142614" w:rsidP="00142614">
            <w:pPr>
              <w:ind w:firstLine="567"/>
              <w:rPr>
                <w:rFonts w:ascii="Times New Roman" w:hAnsi="Times New Roman"/>
                <w:sz w:val="22"/>
                <w:szCs w:val="22"/>
              </w:rPr>
            </w:pPr>
            <w:r>
              <w:rPr>
                <w:rFonts w:ascii="Times New Roman" w:hAnsi="Times New Roman"/>
                <w:sz w:val="22"/>
                <w:szCs w:val="22"/>
              </w:rPr>
              <w:t>Предметная область «Естествознание»</w:t>
            </w:r>
            <w:r w:rsidR="00BF0E85">
              <w:rPr>
                <w:rFonts w:ascii="Times New Roman" w:hAnsi="Times New Roman"/>
                <w:sz w:val="22"/>
                <w:szCs w:val="22"/>
              </w:rPr>
              <w:t xml:space="preserve"> ………………………………………………….</w:t>
            </w:r>
          </w:p>
          <w:p w:rsidR="00142614" w:rsidRDefault="00142614" w:rsidP="00142614">
            <w:pPr>
              <w:ind w:firstLine="567"/>
              <w:rPr>
                <w:rFonts w:ascii="Times New Roman" w:hAnsi="Times New Roman"/>
                <w:sz w:val="22"/>
                <w:szCs w:val="22"/>
              </w:rPr>
            </w:pPr>
            <w:r>
              <w:rPr>
                <w:rFonts w:ascii="Times New Roman" w:hAnsi="Times New Roman"/>
                <w:sz w:val="22"/>
                <w:szCs w:val="22"/>
              </w:rPr>
              <w:t>Предметная область «Человек и общество</w:t>
            </w:r>
            <w:r w:rsidR="00BF0E85">
              <w:rPr>
                <w:rFonts w:ascii="Times New Roman" w:hAnsi="Times New Roman"/>
                <w:sz w:val="22"/>
                <w:szCs w:val="22"/>
              </w:rPr>
              <w:t>» …………………………………………….</w:t>
            </w:r>
          </w:p>
          <w:p w:rsidR="00142614" w:rsidRDefault="00142614" w:rsidP="00142614">
            <w:pPr>
              <w:ind w:firstLine="567"/>
              <w:rPr>
                <w:rFonts w:ascii="Times New Roman" w:hAnsi="Times New Roman"/>
                <w:sz w:val="22"/>
                <w:szCs w:val="22"/>
              </w:rPr>
            </w:pPr>
            <w:r>
              <w:rPr>
                <w:rFonts w:ascii="Times New Roman" w:hAnsi="Times New Roman"/>
                <w:sz w:val="22"/>
                <w:szCs w:val="22"/>
              </w:rPr>
              <w:t>Предметная область «Искусство»</w:t>
            </w:r>
            <w:r w:rsidR="00BF0E85">
              <w:rPr>
                <w:rFonts w:ascii="Times New Roman" w:hAnsi="Times New Roman"/>
                <w:sz w:val="22"/>
                <w:szCs w:val="22"/>
              </w:rPr>
              <w:t xml:space="preserve"> ……………………………………………………….</w:t>
            </w:r>
          </w:p>
          <w:p w:rsidR="00142614" w:rsidRDefault="00142614" w:rsidP="00142614">
            <w:pPr>
              <w:ind w:firstLine="567"/>
              <w:rPr>
                <w:rFonts w:ascii="Times New Roman" w:hAnsi="Times New Roman"/>
                <w:sz w:val="22"/>
                <w:szCs w:val="22"/>
              </w:rPr>
            </w:pPr>
            <w:r>
              <w:rPr>
                <w:rFonts w:ascii="Times New Roman" w:hAnsi="Times New Roman"/>
                <w:sz w:val="22"/>
                <w:szCs w:val="22"/>
              </w:rPr>
              <w:t>Предметная область «Физическая культура»</w:t>
            </w:r>
            <w:r w:rsidR="00BF0E85">
              <w:rPr>
                <w:rFonts w:ascii="Times New Roman" w:hAnsi="Times New Roman"/>
                <w:sz w:val="22"/>
                <w:szCs w:val="22"/>
              </w:rPr>
              <w:t xml:space="preserve"> ……………………………………………</w:t>
            </w:r>
          </w:p>
          <w:p w:rsidR="00142614" w:rsidRDefault="00142614" w:rsidP="00142614">
            <w:pPr>
              <w:ind w:firstLine="567"/>
              <w:rPr>
                <w:rFonts w:ascii="Times New Roman" w:hAnsi="Times New Roman"/>
                <w:sz w:val="22"/>
                <w:szCs w:val="22"/>
              </w:rPr>
            </w:pPr>
            <w:r>
              <w:rPr>
                <w:rFonts w:ascii="Times New Roman" w:hAnsi="Times New Roman"/>
                <w:sz w:val="22"/>
                <w:szCs w:val="22"/>
              </w:rPr>
              <w:t>Предметная область «Технология»</w:t>
            </w:r>
            <w:r w:rsidR="00BF0E85">
              <w:rPr>
                <w:rFonts w:ascii="Times New Roman" w:hAnsi="Times New Roman"/>
                <w:sz w:val="22"/>
                <w:szCs w:val="22"/>
              </w:rPr>
              <w:t xml:space="preserve"> ………………………………………………………</w:t>
            </w:r>
          </w:p>
          <w:p w:rsidR="00142614" w:rsidRDefault="00142614" w:rsidP="00142614">
            <w:pPr>
              <w:rPr>
                <w:rFonts w:ascii="Times New Roman" w:hAnsi="Times New Roman"/>
                <w:sz w:val="22"/>
                <w:szCs w:val="22"/>
              </w:rPr>
            </w:pPr>
            <w:r>
              <w:rPr>
                <w:rFonts w:ascii="Times New Roman" w:hAnsi="Times New Roman"/>
                <w:sz w:val="22"/>
                <w:szCs w:val="22"/>
              </w:rPr>
              <w:t xml:space="preserve">1.1.3. </w:t>
            </w:r>
            <w:r w:rsidR="00966E32" w:rsidRPr="00966E32">
              <w:rPr>
                <w:rFonts w:ascii="Times New Roman" w:hAnsi="Times New Roman"/>
                <w:sz w:val="22"/>
                <w:szCs w:val="22"/>
              </w:rPr>
              <w:t xml:space="preserve">Система оценки достижения обучающимися </w:t>
            </w:r>
            <w:r w:rsidR="00D4586C">
              <w:rPr>
                <w:rFonts w:ascii="Times New Roman" w:hAnsi="Times New Roman"/>
                <w:sz w:val="22"/>
                <w:szCs w:val="22"/>
              </w:rPr>
              <w:t xml:space="preserve">с </w:t>
            </w:r>
            <w:r w:rsidR="00FF762C">
              <w:rPr>
                <w:rFonts w:ascii="Times New Roman" w:hAnsi="Times New Roman"/>
                <w:sz w:val="22"/>
                <w:szCs w:val="22"/>
              </w:rPr>
              <w:t xml:space="preserve">нарушением </w:t>
            </w:r>
            <w:r w:rsidR="00E14924">
              <w:rPr>
                <w:rFonts w:ascii="Times New Roman" w:hAnsi="Times New Roman"/>
                <w:sz w:val="22"/>
                <w:szCs w:val="22"/>
              </w:rPr>
              <w:t>интеллекта</w:t>
            </w:r>
            <w:r w:rsidR="00D4586C">
              <w:rPr>
                <w:rFonts w:ascii="Times New Roman" w:hAnsi="Times New Roman"/>
                <w:sz w:val="22"/>
                <w:szCs w:val="22"/>
              </w:rPr>
              <w:t xml:space="preserve"> </w:t>
            </w:r>
            <w:r w:rsidR="00966E32" w:rsidRPr="00966E32">
              <w:rPr>
                <w:rFonts w:ascii="Times New Roman" w:hAnsi="Times New Roman"/>
                <w:sz w:val="22"/>
                <w:szCs w:val="22"/>
              </w:rPr>
              <w:t>планируемых результатов освоения федеральной адаптированной основн</w:t>
            </w:r>
            <w:r w:rsidR="00966E32">
              <w:rPr>
                <w:rFonts w:ascii="Times New Roman" w:hAnsi="Times New Roman"/>
                <w:sz w:val="22"/>
                <w:szCs w:val="22"/>
              </w:rPr>
              <w:t>ой общеобразовательной программы</w:t>
            </w:r>
            <w:r w:rsidR="00BF0E85">
              <w:rPr>
                <w:rFonts w:ascii="Times New Roman" w:hAnsi="Times New Roman"/>
                <w:sz w:val="22"/>
                <w:szCs w:val="22"/>
              </w:rPr>
              <w:t xml:space="preserve"> ……………………………….</w:t>
            </w:r>
          </w:p>
          <w:p w:rsidR="00142614" w:rsidRPr="00A672E6" w:rsidRDefault="00142614" w:rsidP="00142614">
            <w:pPr>
              <w:rPr>
                <w:rFonts w:ascii="Times New Roman" w:hAnsi="Times New Roman"/>
                <w:sz w:val="22"/>
                <w:szCs w:val="22"/>
              </w:rPr>
            </w:pPr>
            <w:r w:rsidRPr="00A672E6">
              <w:rPr>
                <w:rFonts w:ascii="Times New Roman" w:hAnsi="Times New Roman"/>
                <w:b/>
                <w:sz w:val="22"/>
                <w:szCs w:val="22"/>
              </w:rPr>
              <w:t>2. Содержательный раздел</w:t>
            </w:r>
            <w:r w:rsidR="00BF0E85">
              <w:rPr>
                <w:rFonts w:ascii="Times New Roman" w:hAnsi="Times New Roman"/>
                <w:sz w:val="22"/>
                <w:szCs w:val="22"/>
              </w:rPr>
              <w:t>…………………………………………………………………….</w:t>
            </w:r>
          </w:p>
          <w:p w:rsidR="00796180" w:rsidRDefault="00142614" w:rsidP="00142614">
            <w:pPr>
              <w:rPr>
                <w:rFonts w:ascii="Times New Roman" w:hAnsi="Times New Roman"/>
                <w:sz w:val="22"/>
                <w:szCs w:val="22"/>
              </w:rPr>
            </w:pPr>
            <w:r>
              <w:rPr>
                <w:rFonts w:ascii="Times New Roman" w:hAnsi="Times New Roman"/>
                <w:sz w:val="22"/>
                <w:szCs w:val="22"/>
              </w:rPr>
              <w:t xml:space="preserve">2.1. </w:t>
            </w:r>
            <w:r w:rsidR="00966E32" w:rsidRPr="00966E32">
              <w:rPr>
                <w:rFonts w:ascii="Times New Roman" w:hAnsi="Times New Roman"/>
                <w:sz w:val="22"/>
                <w:szCs w:val="22"/>
              </w:rPr>
              <w:t>Рабочие программы учебных предметов, учебных курсов (в том числе внеурочной деятельности), учебных модулей, иных компонентов</w:t>
            </w:r>
            <w:r w:rsidR="00BF0E85">
              <w:rPr>
                <w:rFonts w:ascii="Times New Roman" w:hAnsi="Times New Roman"/>
                <w:sz w:val="22"/>
                <w:szCs w:val="22"/>
              </w:rPr>
              <w:t xml:space="preserve"> …………………………………………</w:t>
            </w:r>
          </w:p>
          <w:p w:rsidR="00796180" w:rsidRDefault="00796180" w:rsidP="00142614">
            <w:pPr>
              <w:rPr>
                <w:rFonts w:ascii="Times New Roman" w:hAnsi="Times New Roman"/>
                <w:sz w:val="22"/>
                <w:szCs w:val="22"/>
              </w:rPr>
            </w:pPr>
            <w:r>
              <w:rPr>
                <w:rFonts w:ascii="Times New Roman" w:hAnsi="Times New Roman"/>
                <w:sz w:val="22"/>
                <w:szCs w:val="22"/>
              </w:rPr>
              <w:t>2.1.1. Рабочие</w:t>
            </w:r>
            <w:r w:rsidR="00966E32">
              <w:rPr>
                <w:rFonts w:ascii="Times New Roman" w:hAnsi="Times New Roman"/>
                <w:sz w:val="22"/>
                <w:szCs w:val="22"/>
              </w:rPr>
              <w:t xml:space="preserve"> программы учебных предметов (I-IV</w:t>
            </w:r>
            <w:r>
              <w:rPr>
                <w:rFonts w:ascii="Times New Roman" w:hAnsi="Times New Roman"/>
                <w:sz w:val="22"/>
                <w:szCs w:val="22"/>
              </w:rPr>
              <w:t xml:space="preserve"> класс, дополнительный класс</w:t>
            </w:r>
            <w:r w:rsidR="00966E32">
              <w:rPr>
                <w:rFonts w:ascii="Times New Roman" w:hAnsi="Times New Roman"/>
                <w:sz w:val="22"/>
                <w:szCs w:val="22"/>
              </w:rPr>
              <w:t>)</w:t>
            </w:r>
            <w:r w:rsidR="00BF0E85">
              <w:rPr>
                <w:rFonts w:ascii="Times New Roman" w:hAnsi="Times New Roman"/>
                <w:sz w:val="22"/>
                <w:szCs w:val="22"/>
              </w:rPr>
              <w:t xml:space="preserve"> ………</w:t>
            </w:r>
          </w:p>
          <w:p w:rsidR="00142614" w:rsidRDefault="00796180" w:rsidP="00796180">
            <w:pPr>
              <w:ind w:firstLine="567"/>
              <w:rPr>
                <w:rFonts w:ascii="Times New Roman" w:hAnsi="Times New Roman"/>
                <w:sz w:val="22"/>
                <w:szCs w:val="22"/>
              </w:rPr>
            </w:pPr>
            <w:r>
              <w:rPr>
                <w:rFonts w:ascii="Times New Roman" w:hAnsi="Times New Roman"/>
                <w:sz w:val="22"/>
                <w:szCs w:val="22"/>
              </w:rPr>
              <w:t>Рабочая программа по учебному предмету «</w:t>
            </w:r>
            <w:r w:rsidR="00966E32">
              <w:rPr>
                <w:rFonts w:ascii="Times New Roman" w:hAnsi="Times New Roman"/>
                <w:sz w:val="22"/>
                <w:szCs w:val="22"/>
              </w:rPr>
              <w:t>Русский язык»</w:t>
            </w:r>
            <w:r w:rsidR="00BF0E85">
              <w:rPr>
                <w:rFonts w:ascii="Times New Roman" w:hAnsi="Times New Roman"/>
                <w:sz w:val="22"/>
                <w:szCs w:val="22"/>
              </w:rPr>
              <w:t xml:space="preserve"> ………………………….</w:t>
            </w:r>
          </w:p>
          <w:p w:rsidR="00796180" w:rsidRDefault="00796180" w:rsidP="00796180">
            <w:pPr>
              <w:ind w:firstLine="567"/>
              <w:rPr>
                <w:rFonts w:ascii="Times New Roman" w:hAnsi="Times New Roman"/>
                <w:sz w:val="22"/>
                <w:szCs w:val="22"/>
              </w:rPr>
            </w:pPr>
            <w:r>
              <w:rPr>
                <w:rFonts w:ascii="Times New Roman" w:hAnsi="Times New Roman"/>
                <w:sz w:val="22"/>
                <w:szCs w:val="22"/>
              </w:rPr>
              <w:t>Рабочая программа по учебному предмету «Чтение»</w:t>
            </w:r>
            <w:r w:rsidR="00BF0E85">
              <w:rPr>
                <w:rFonts w:ascii="Times New Roman" w:hAnsi="Times New Roman"/>
                <w:sz w:val="22"/>
                <w:szCs w:val="22"/>
              </w:rPr>
              <w:t xml:space="preserve"> …………………………………</w:t>
            </w:r>
          </w:p>
          <w:p w:rsidR="00796180" w:rsidRDefault="00796180" w:rsidP="00796180">
            <w:pPr>
              <w:ind w:firstLine="567"/>
              <w:rPr>
                <w:rFonts w:ascii="Times New Roman" w:hAnsi="Times New Roman"/>
                <w:sz w:val="22"/>
                <w:szCs w:val="22"/>
              </w:rPr>
            </w:pPr>
            <w:r>
              <w:rPr>
                <w:rFonts w:ascii="Times New Roman" w:hAnsi="Times New Roman"/>
                <w:sz w:val="22"/>
                <w:szCs w:val="22"/>
              </w:rPr>
              <w:t>Рабочая программа по учебному предмету «Речевая практика»</w:t>
            </w:r>
            <w:r w:rsidR="00BF0E85">
              <w:rPr>
                <w:rFonts w:ascii="Times New Roman" w:hAnsi="Times New Roman"/>
                <w:sz w:val="22"/>
                <w:szCs w:val="22"/>
              </w:rPr>
              <w:t xml:space="preserve"> ………………………</w:t>
            </w:r>
          </w:p>
          <w:p w:rsidR="00796180" w:rsidRDefault="00796180" w:rsidP="00796180">
            <w:pPr>
              <w:ind w:firstLine="567"/>
              <w:rPr>
                <w:rFonts w:ascii="Times New Roman" w:hAnsi="Times New Roman"/>
                <w:sz w:val="22"/>
                <w:szCs w:val="22"/>
              </w:rPr>
            </w:pPr>
            <w:r>
              <w:rPr>
                <w:rFonts w:ascii="Times New Roman" w:hAnsi="Times New Roman"/>
                <w:sz w:val="22"/>
                <w:szCs w:val="22"/>
              </w:rPr>
              <w:t>Рабочая программа по учебному предмету «Математика»</w:t>
            </w:r>
            <w:r w:rsidR="00BF0E85">
              <w:rPr>
                <w:rFonts w:ascii="Times New Roman" w:hAnsi="Times New Roman"/>
                <w:sz w:val="22"/>
                <w:szCs w:val="22"/>
              </w:rPr>
              <w:t xml:space="preserve"> ……………………………</w:t>
            </w:r>
          </w:p>
          <w:p w:rsidR="00796180" w:rsidRDefault="00796180" w:rsidP="00796180">
            <w:pPr>
              <w:ind w:firstLine="567"/>
              <w:rPr>
                <w:rFonts w:ascii="Times New Roman" w:hAnsi="Times New Roman"/>
                <w:sz w:val="22"/>
                <w:szCs w:val="22"/>
              </w:rPr>
            </w:pPr>
            <w:r>
              <w:rPr>
                <w:rFonts w:ascii="Times New Roman" w:hAnsi="Times New Roman"/>
                <w:sz w:val="22"/>
                <w:szCs w:val="22"/>
              </w:rPr>
              <w:t>Рабочая программа по учебному предмету «</w:t>
            </w:r>
            <w:r w:rsidR="001B4DE6">
              <w:rPr>
                <w:rFonts w:ascii="Times New Roman" w:hAnsi="Times New Roman"/>
                <w:sz w:val="22"/>
                <w:szCs w:val="22"/>
              </w:rPr>
              <w:t>Мир природы</w:t>
            </w:r>
            <w:r>
              <w:rPr>
                <w:rFonts w:ascii="Times New Roman" w:hAnsi="Times New Roman"/>
                <w:sz w:val="22"/>
                <w:szCs w:val="22"/>
              </w:rPr>
              <w:t>»</w:t>
            </w:r>
            <w:r w:rsidR="00BF0E85">
              <w:rPr>
                <w:rFonts w:ascii="Times New Roman" w:hAnsi="Times New Roman"/>
                <w:sz w:val="22"/>
                <w:szCs w:val="22"/>
              </w:rPr>
              <w:t xml:space="preserve"> …………………………</w:t>
            </w:r>
          </w:p>
          <w:p w:rsidR="00796180" w:rsidRDefault="00796180" w:rsidP="00796180">
            <w:pPr>
              <w:ind w:firstLine="567"/>
              <w:rPr>
                <w:rFonts w:ascii="Times New Roman" w:hAnsi="Times New Roman"/>
                <w:sz w:val="22"/>
                <w:szCs w:val="22"/>
              </w:rPr>
            </w:pPr>
            <w:r>
              <w:rPr>
                <w:rFonts w:ascii="Times New Roman" w:hAnsi="Times New Roman"/>
                <w:sz w:val="22"/>
                <w:szCs w:val="22"/>
              </w:rPr>
              <w:t>Рабочая программа по предмету «Музыка»</w:t>
            </w:r>
            <w:r w:rsidR="00BF0E85">
              <w:rPr>
                <w:rFonts w:ascii="Times New Roman" w:hAnsi="Times New Roman"/>
                <w:sz w:val="22"/>
                <w:szCs w:val="22"/>
              </w:rPr>
              <w:t xml:space="preserve"> ……………………………………………</w:t>
            </w:r>
          </w:p>
          <w:p w:rsidR="00796180" w:rsidRDefault="00796180" w:rsidP="00796180">
            <w:pPr>
              <w:ind w:firstLine="567"/>
              <w:rPr>
                <w:rFonts w:ascii="Times New Roman" w:hAnsi="Times New Roman"/>
                <w:sz w:val="22"/>
                <w:szCs w:val="22"/>
              </w:rPr>
            </w:pPr>
            <w:r>
              <w:rPr>
                <w:rFonts w:ascii="Times New Roman" w:hAnsi="Times New Roman"/>
                <w:sz w:val="22"/>
                <w:szCs w:val="22"/>
              </w:rPr>
              <w:t>Рабочая программа по предмету «Рисование»</w:t>
            </w:r>
            <w:r w:rsidR="001B4DE6">
              <w:rPr>
                <w:rFonts w:ascii="Times New Roman" w:hAnsi="Times New Roman"/>
                <w:sz w:val="22"/>
                <w:szCs w:val="22"/>
              </w:rPr>
              <w:t xml:space="preserve"> (изобразительное искусство)</w:t>
            </w:r>
            <w:r w:rsidR="00BF0E85">
              <w:rPr>
                <w:rFonts w:ascii="Times New Roman" w:hAnsi="Times New Roman"/>
                <w:sz w:val="22"/>
                <w:szCs w:val="22"/>
              </w:rPr>
              <w:t xml:space="preserve"> …………</w:t>
            </w:r>
          </w:p>
          <w:p w:rsidR="00796180" w:rsidRDefault="00796180" w:rsidP="00796180">
            <w:pPr>
              <w:ind w:firstLine="567"/>
              <w:rPr>
                <w:rFonts w:ascii="Times New Roman" w:hAnsi="Times New Roman"/>
                <w:sz w:val="22"/>
                <w:szCs w:val="22"/>
              </w:rPr>
            </w:pPr>
            <w:r>
              <w:rPr>
                <w:rFonts w:ascii="Times New Roman" w:hAnsi="Times New Roman"/>
                <w:sz w:val="22"/>
                <w:szCs w:val="22"/>
              </w:rPr>
              <w:t>Рабочая программа по предмету «А</w:t>
            </w:r>
            <w:r w:rsidR="001B4DE6">
              <w:rPr>
                <w:rFonts w:ascii="Times New Roman" w:hAnsi="Times New Roman"/>
                <w:sz w:val="22"/>
                <w:szCs w:val="22"/>
              </w:rPr>
              <w:t>даптивная физическая культура</w:t>
            </w:r>
            <w:r>
              <w:rPr>
                <w:rFonts w:ascii="Times New Roman" w:hAnsi="Times New Roman"/>
                <w:sz w:val="22"/>
                <w:szCs w:val="22"/>
              </w:rPr>
              <w:t>»</w:t>
            </w:r>
            <w:r w:rsidR="00BF0E85">
              <w:rPr>
                <w:rFonts w:ascii="Times New Roman" w:hAnsi="Times New Roman"/>
                <w:sz w:val="22"/>
                <w:szCs w:val="22"/>
              </w:rPr>
              <w:t xml:space="preserve"> ………………</w:t>
            </w:r>
          </w:p>
          <w:p w:rsidR="00796180" w:rsidRDefault="00796180" w:rsidP="00796180">
            <w:pPr>
              <w:ind w:firstLine="567"/>
              <w:rPr>
                <w:rFonts w:ascii="Times New Roman" w:hAnsi="Times New Roman"/>
                <w:sz w:val="22"/>
                <w:szCs w:val="22"/>
              </w:rPr>
            </w:pPr>
            <w:r>
              <w:rPr>
                <w:rFonts w:ascii="Times New Roman" w:hAnsi="Times New Roman"/>
                <w:sz w:val="22"/>
                <w:szCs w:val="22"/>
              </w:rPr>
              <w:t>Рабочая программа по предмету «Ручной труд»</w:t>
            </w:r>
            <w:r w:rsidR="00BF0E85">
              <w:rPr>
                <w:rFonts w:ascii="Times New Roman" w:hAnsi="Times New Roman"/>
                <w:sz w:val="22"/>
                <w:szCs w:val="22"/>
              </w:rPr>
              <w:t xml:space="preserve"> ………………………………………</w:t>
            </w:r>
          </w:p>
          <w:p w:rsidR="00796180" w:rsidRDefault="00796180" w:rsidP="00796180">
            <w:pPr>
              <w:rPr>
                <w:rFonts w:ascii="Times New Roman" w:hAnsi="Times New Roman"/>
                <w:sz w:val="22"/>
                <w:szCs w:val="22"/>
              </w:rPr>
            </w:pPr>
            <w:r>
              <w:rPr>
                <w:rFonts w:ascii="Times New Roman" w:hAnsi="Times New Roman"/>
                <w:sz w:val="22"/>
                <w:szCs w:val="22"/>
              </w:rPr>
              <w:t>2.1.2. Рабочие</w:t>
            </w:r>
            <w:r w:rsidR="001B4DE6">
              <w:rPr>
                <w:rFonts w:ascii="Times New Roman" w:hAnsi="Times New Roman"/>
                <w:sz w:val="22"/>
                <w:szCs w:val="22"/>
              </w:rPr>
              <w:t xml:space="preserve"> программы учебных предметов V-IX</w:t>
            </w:r>
            <w:r>
              <w:rPr>
                <w:rFonts w:ascii="Times New Roman" w:hAnsi="Times New Roman"/>
                <w:sz w:val="22"/>
                <w:szCs w:val="22"/>
              </w:rPr>
              <w:t xml:space="preserve"> класс</w:t>
            </w:r>
            <w:r w:rsidR="00BF0E85">
              <w:rPr>
                <w:rFonts w:ascii="Times New Roman" w:hAnsi="Times New Roman"/>
                <w:sz w:val="22"/>
                <w:szCs w:val="22"/>
              </w:rPr>
              <w:t xml:space="preserve"> ……………………………………</w:t>
            </w:r>
          </w:p>
          <w:p w:rsidR="00796180" w:rsidRDefault="00796180" w:rsidP="00796180">
            <w:pPr>
              <w:ind w:firstLine="567"/>
              <w:rPr>
                <w:rFonts w:ascii="Times New Roman" w:hAnsi="Times New Roman"/>
                <w:sz w:val="22"/>
                <w:szCs w:val="22"/>
              </w:rPr>
            </w:pPr>
            <w:r>
              <w:rPr>
                <w:rFonts w:ascii="Times New Roman" w:hAnsi="Times New Roman"/>
                <w:sz w:val="22"/>
                <w:szCs w:val="22"/>
              </w:rPr>
              <w:t>Рабочая программа по учебному предмету «Русский язык»</w:t>
            </w:r>
            <w:r w:rsidR="00BF0E85">
              <w:rPr>
                <w:rFonts w:ascii="Times New Roman" w:hAnsi="Times New Roman"/>
                <w:sz w:val="22"/>
                <w:szCs w:val="22"/>
              </w:rPr>
              <w:t xml:space="preserve"> …………………………</w:t>
            </w:r>
          </w:p>
          <w:p w:rsidR="00796180" w:rsidRDefault="00796180" w:rsidP="00796180">
            <w:pPr>
              <w:ind w:firstLine="567"/>
              <w:rPr>
                <w:rFonts w:ascii="Times New Roman" w:hAnsi="Times New Roman"/>
                <w:sz w:val="22"/>
                <w:szCs w:val="22"/>
              </w:rPr>
            </w:pPr>
            <w:r>
              <w:rPr>
                <w:rFonts w:ascii="Times New Roman" w:hAnsi="Times New Roman"/>
                <w:sz w:val="22"/>
                <w:szCs w:val="22"/>
              </w:rPr>
              <w:t>Рабочая программа по учебному предмету «Чтение»</w:t>
            </w:r>
            <w:r w:rsidR="001B4DE6">
              <w:rPr>
                <w:rFonts w:ascii="Times New Roman" w:hAnsi="Times New Roman"/>
                <w:sz w:val="22"/>
                <w:szCs w:val="22"/>
              </w:rPr>
              <w:t xml:space="preserve"> (литературное чтение)</w:t>
            </w:r>
            <w:r w:rsidR="00BF0E85">
              <w:rPr>
                <w:rFonts w:ascii="Times New Roman" w:hAnsi="Times New Roman"/>
                <w:sz w:val="22"/>
                <w:szCs w:val="22"/>
              </w:rPr>
              <w:t xml:space="preserve"> ………</w:t>
            </w:r>
          </w:p>
          <w:p w:rsidR="00796180" w:rsidRDefault="00796180" w:rsidP="00796180">
            <w:pPr>
              <w:ind w:firstLine="567"/>
              <w:rPr>
                <w:rFonts w:ascii="Times New Roman" w:hAnsi="Times New Roman"/>
                <w:sz w:val="22"/>
                <w:szCs w:val="22"/>
              </w:rPr>
            </w:pPr>
            <w:r>
              <w:rPr>
                <w:rFonts w:ascii="Times New Roman" w:hAnsi="Times New Roman"/>
                <w:sz w:val="22"/>
                <w:szCs w:val="22"/>
              </w:rPr>
              <w:t>Рабочая программа по учебному предмету «Математика»</w:t>
            </w:r>
            <w:r w:rsidR="00BF0E85">
              <w:rPr>
                <w:rFonts w:ascii="Times New Roman" w:hAnsi="Times New Roman"/>
                <w:sz w:val="22"/>
                <w:szCs w:val="22"/>
              </w:rPr>
              <w:t xml:space="preserve"> ……………………………</w:t>
            </w:r>
          </w:p>
          <w:p w:rsidR="00796180" w:rsidRDefault="00796180" w:rsidP="00796180">
            <w:pPr>
              <w:ind w:firstLine="567"/>
              <w:rPr>
                <w:rFonts w:ascii="Times New Roman" w:hAnsi="Times New Roman"/>
                <w:sz w:val="22"/>
                <w:szCs w:val="22"/>
              </w:rPr>
            </w:pPr>
            <w:r>
              <w:rPr>
                <w:rFonts w:ascii="Times New Roman" w:hAnsi="Times New Roman"/>
                <w:sz w:val="22"/>
                <w:szCs w:val="22"/>
              </w:rPr>
              <w:t>Рабочая программа по учебному предмету «Информатика»</w:t>
            </w:r>
            <w:r w:rsidR="00BF0E85">
              <w:rPr>
                <w:rFonts w:ascii="Times New Roman" w:hAnsi="Times New Roman"/>
                <w:sz w:val="22"/>
                <w:szCs w:val="22"/>
              </w:rPr>
              <w:t xml:space="preserve"> …………………………</w:t>
            </w:r>
          </w:p>
          <w:p w:rsidR="00796180" w:rsidRDefault="00796180" w:rsidP="00796180">
            <w:pPr>
              <w:ind w:firstLine="567"/>
              <w:rPr>
                <w:rFonts w:ascii="Times New Roman" w:hAnsi="Times New Roman"/>
                <w:sz w:val="22"/>
                <w:szCs w:val="22"/>
              </w:rPr>
            </w:pPr>
            <w:r>
              <w:rPr>
                <w:rFonts w:ascii="Times New Roman" w:hAnsi="Times New Roman"/>
                <w:sz w:val="22"/>
                <w:szCs w:val="22"/>
              </w:rPr>
              <w:t>Рабочая программа по учебному предмету «</w:t>
            </w:r>
            <w:r w:rsidR="001B4DE6">
              <w:rPr>
                <w:rFonts w:ascii="Times New Roman" w:hAnsi="Times New Roman"/>
                <w:sz w:val="22"/>
                <w:szCs w:val="22"/>
              </w:rPr>
              <w:t>Природоведение</w:t>
            </w:r>
            <w:r>
              <w:rPr>
                <w:rFonts w:ascii="Times New Roman" w:hAnsi="Times New Roman"/>
                <w:sz w:val="22"/>
                <w:szCs w:val="22"/>
              </w:rPr>
              <w:t>»</w:t>
            </w:r>
            <w:r w:rsidR="00BF0E85">
              <w:rPr>
                <w:rFonts w:ascii="Times New Roman" w:hAnsi="Times New Roman"/>
                <w:sz w:val="22"/>
                <w:szCs w:val="22"/>
              </w:rPr>
              <w:t xml:space="preserve"> ………………………</w:t>
            </w:r>
          </w:p>
          <w:p w:rsidR="00796180" w:rsidRDefault="00796180" w:rsidP="00796180">
            <w:pPr>
              <w:ind w:firstLine="567"/>
              <w:rPr>
                <w:rFonts w:ascii="Times New Roman" w:hAnsi="Times New Roman"/>
                <w:sz w:val="22"/>
                <w:szCs w:val="22"/>
              </w:rPr>
            </w:pPr>
            <w:r>
              <w:rPr>
                <w:rFonts w:ascii="Times New Roman" w:hAnsi="Times New Roman"/>
                <w:sz w:val="22"/>
                <w:szCs w:val="22"/>
              </w:rPr>
              <w:t>Рабочая программа по учебному предмету «Биология»</w:t>
            </w:r>
            <w:r w:rsidR="00BF0E85">
              <w:rPr>
                <w:rFonts w:ascii="Times New Roman" w:hAnsi="Times New Roman"/>
                <w:sz w:val="22"/>
                <w:szCs w:val="22"/>
              </w:rPr>
              <w:t xml:space="preserve"> ………………………………</w:t>
            </w:r>
          </w:p>
          <w:p w:rsidR="00796180" w:rsidRDefault="00796180" w:rsidP="00796180">
            <w:pPr>
              <w:ind w:firstLine="567"/>
              <w:rPr>
                <w:rFonts w:ascii="Times New Roman" w:hAnsi="Times New Roman"/>
                <w:sz w:val="22"/>
                <w:szCs w:val="22"/>
              </w:rPr>
            </w:pPr>
            <w:r>
              <w:rPr>
                <w:rFonts w:ascii="Times New Roman" w:hAnsi="Times New Roman"/>
                <w:sz w:val="22"/>
                <w:szCs w:val="22"/>
              </w:rPr>
              <w:t>Рабочая программа по учебному предмету «География»</w:t>
            </w:r>
            <w:r w:rsidR="00BF0E85">
              <w:rPr>
                <w:rFonts w:ascii="Times New Roman" w:hAnsi="Times New Roman"/>
                <w:sz w:val="22"/>
                <w:szCs w:val="22"/>
              </w:rPr>
              <w:t xml:space="preserve"> ………………………………</w:t>
            </w:r>
          </w:p>
          <w:p w:rsidR="00796180" w:rsidRDefault="00796180" w:rsidP="00796180">
            <w:pPr>
              <w:ind w:firstLine="567"/>
              <w:rPr>
                <w:rFonts w:ascii="Times New Roman" w:hAnsi="Times New Roman"/>
                <w:sz w:val="22"/>
                <w:szCs w:val="22"/>
              </w:rPr>
            </w:pPr>
            <w:r>
              <w:rPr>
                <w:rFonts w:ascii="Times New Roman" w:hAnsi="Times New Roman"/>
                <w:sz w:val="22"/>
                <w:szCs w:val="22"/>
              </w:rPr>
              <w:t>Рабочая программа по учебному предмету «Основы социальной жизни»</w:t>
            </w:r>
            <w:r w:rsidR="00BF0E85">
              <w:rPr>
                <w:rFonts w:ascii="Times New Roman" w:hAnsi="Times New Roman"/>
                <w:sz w:val="22"/>
                <w:szCs w:val="22"/>
              </w:rPr>
              <w:t xml:space="preserve"> ……………</w:t>
            </w:r>
          </w:p>
          <w:p w:rsidR="00796180" w:rsidRDefault="00796180" w:rsidP="00796180">
            <w:pPr>
              <w:ind w:firstLine="567"/>
              <w:rPr>
                <w:rFonts w:ascii="Times New Roman" w:hAnsi="Times New Roman"/>
                <w:sz w:val="22"/>
                <w:szCs w:val="22"/>
              </w:rPr>
            </w:pPr>
            <w:r>
              <w:rPr>
                <w:rFonts w:ascii="Times New Roman" w:hAnsi="Times New Roman"/>
                <w:sz w:val="22"/>
                <w:szCs w:val="22"/>
              </w:rPr>
              <w:t>Рабочая программа по учебному предмету «Мир истории»</w:t>
            </w:r>
            <w:r w:rsidR="00BF0E85">
              <w:rPr>
                <w:rFonts w:ascii="Times New Roman" w:hAnsi="Times New Roman"/>
                <w:sz w:val="22"/>
                <w:szCs w:val="22"/>
              </w:rPr>
              <w:t xml:space="preserve"> ……………………………</w:t>
            </w:r>
          </w:p>
          <w:p w:rsidR="00796180" w:rsidRDefault="00796180" w:rsidP="00796180">
            <w:pPr>
              <w:ind w:firstLine="567"/>
              <w:rPr>
                <w:rFonts w:ascii="Times New Roman" w:hAnsi="Times New Roman"/>
                <w:sz w:val="22"/>
                <w:szCs w:val="22"/>
              </w:rPr>
            </w:pPr>
            <w:r>
              <w:rPr>
                <w:rFonts w:ascii="Times New Roman" w:hAnsi="Times New Roman"/>
                <w:sz w:val="22"/>
                <w:szCs w:val="22"/>
              </w:rPr>
              <w:t>Рабочая программа по учебному предмету «История Отечества»</w:t>
            </w:r>
            <w:r w:rsidR="00BF0E85">
              <w:rPr>
                <w:rFonts w:ascii="Times New Roman" w:hAnsi="Times New Roman"/>
                <w:sz w:val="22"/>
                <w:szCs w:val="22"/>
              </w:rPr>
              <w:t xml:space="preserve"> ……………………</w:t>
            </w:r>
          </w:p>
          <w:p w:rsidR="00796180" w:rsidRDefault="00796180" w:rsidP="00796180">
            <w:pPr>
              <w:ind w:firstLine="567"/>
              <w:rPr>
                <w:rFonts w:ascii="Times New Roman" w:hAnsi="Times New Roman"/>
                <w:sz w:val="22"/>
                <w:szCs w:val="22"/>
              </w:rPr>
            </w:pPr>
            <w:r>
              <w:rPr>
                <w:rFonts w:ascii="Times New Roman" w:hAnsi="Times New Roman"/>
                <w:sz w:val="22"/>
                <w:szCs w:val="22"/>
              </w:rPr>
              <w:t>Рабочая программа по учебному предмету «А</w:t>
            </w:r>
            <w:r w:rsidR="00A672E6">
              <w:rPr>
                <w:rFonts w:ascii="Times New Roman" w:hAnsi="Times New Roman"/>
                <w:sz w:val="22"/>
                <w:szCs w:val="22"/>
              </w:rPr>
              <w:t>даптивная физическая культура</w:t>
            </w:r>
            <w:r>
              <w:rPr>
                <w:rFonts w:ascii="Times New Roman" w:hAnsi="Times New Roman"/>
                <w:sz w:val="22"/>
                <w:szCs w:val="22"/>
              </w:rPr>
              <w:t>»</w:t>
            </w:r>
            <w:r w:rsidR="00BF0E85">
              <w:rPr>
                <w:rFonts w:ascii="Times New Roman" w:hAnsi="Times New Roman"/>
                <w:sz w:val="22"/>
                <w:szCs w:val="22"/>
              </w:rPr>
              <w:t xml:space="preserve"> ……</w:t>
            </w:r>
          </w:p>
          <w:p w:rsidR="00CA168E" w:rsidRPr="004211DE" w:rsidRDefault="00796180" w:rsidP="004211DE">
            <w:pPr>
              <w:ind w:firstLine="567"/>
              <w:rPr>
                <w:rFonts w:ascii="Times New Roman" w:hAnsi="Times New Roman"/>
                <w:sz w:val="22"/>
                <w:szCs w:val="22"/>
              </w:rPr>
            </w:pPr>
            <w:r w:rsidRPr="00B255AA">
              <w:rPr>
                <w:rFonts w:ascii="Times New Roman" w:hAnsi="Times New Roman"/>
                <w:sz w:val="22"/>
                <w:szCs w:val="22"/>
              </w:rPr>
              <w:t xml:space="preserve">Рабочая программа по учебному предмету </w:t>
            </w:r>
            <w:r w:rsidR="004211DE">
              <w:rPr>
                <w:rFonts w:ascii="Times New Roman" w:hAnsi="Times New Roman"/>
                <w:sz w:val="22"/>
                <w:szCs w:val="22"/>
              </w:rPr>
              <w:t>«Труд» (</w:t>
            </w:r>
            <w:r w:rsidR="004211DE" w:rsidRPr="004211DE">
              <w:rPr>
                <w:rFonts w:ascii="Times New Roman" w:hAnsi="Times New Roman"/>
                <w:sz w:val="22"/>
                <w:szCs w:val="22"/>
              </w:rPr>
              <w:t xml:space="preserve">технология) </w:t>
            </w:r>
            <w:r w:rsidR="00BF0E85" w:rsidRPr="004211DE">
              <w:rPr>
                <w:rFonts w:ascii="Times New Roman" w:hAnsi="Times New Roman"/>
                <w:sz w:val="22"/>
                <w:szCs w:val="22"/>
              </w:rPr>
              <w:t>………………</w:t>
            </w:r>
            <w:r w:rsidR="004211DE" w:rsidRPr="004211DE">
              <w:rPr>
                <w:rFonts w:ascii="Times New Roman" w:hAnsi="Times New Roman"/>
                <w:sz w:val="22"/>
                <w:szCs w:val="22"/>
              </w:rPr>
              <w:t>……</w:t>
            </w:r>
            <w:r w:rsidR="004211DE">
              <w:rPr>
                <w:rFonts w:ascii="Times New Roman" w:hAnsi="Times New Roman"/>
                <w:sz w:val="22"/>
                <w:szCs w:val="22"/>
              </w:rPr>
              <w:t>.</w:t>
            </w:r>
          </w:p>
          <w:p w:rsidR="00796180" w:rsidRDefault="00796180" w:rsidP="00796180">
            <w:pPr>
              <w:rPr>
                <w:rFonts w:ascii="Times New Roman" w:hAnsi="Times New Roman"/>
                <w:sz w:val="22"/>
                <w:szCs w:val="22"/>
              </w:rPr>
            </w:pPr>
            <w:r>
              <w:rPr>
                <w:rFonts w:ascii="Times New Roman" w:hAnsi="Times New Roman"/>
                <w:sz w:val="22"/>
                <w:szCs w:val="22"/>
              </w:rPr>
              <w:t xml:space="preserve">2.1.3. </w:t>
            </w:r>
            <w:r w:rsidR="00A672E6">
              <w:rPr>
                <w:rFonts w:ascii="Times New Roman" w:hAnsi="Times New Roman"/>
                <w:sz w:val="22"/>
                <w:szCs w:val="22"/>
              </w:rPr>
              <w:t>П</w:t>
            </w:r>
            <w:r>
              <w:rPr>
                <w:rFonts w:ascii="Times New Roman" w:hAnsi="Times New Roman"/>
                <w:sz w:val="22"/>
                <w:szCs w:val="22"/>
              </w:rPr>
              <w:t xml:space="preserve">рограмма формирования </w:t>
            </w:r>
            <w:r w:rsidR="00A672E6">
              <w:rPr>
                <w:rFonts w:ascii="Times New Roman" w:hAnsi="Times New Roman"/>
                <w:sz w:val="22"/>
                <w:szCs w:val="22"/>
              </w:rPr>
              <w:t>базовых учебных действий …………………………………</w:t>
            </w:r>
          </w:p>
          <w:p w:rsidR="00796180" w:rsidRDefault="00796180" w:rsidP="00796180">
            <w:pPr>
              <w:rPr>
                <w:rFonts w:ascii="Times New Roman" w:hAnsi="Times New Roman"/>
                <w:sz w:val="22"/>
                <w:szCs w:val="22"/>
              </w:rPr>
            </w:pPr>
            <w:r>
              <w:rPr>
                <w:rFonts w:ascii="Times New Roman" w:hAnsi="Times New Roman"/>
                <w:sz w:val="22"/>
                <w:szCs w:val="22"/>
              </w:rPr>
              <w:t>2.1.4. Программа воспитания</w:t>
            </w:r>
            <w:r w:rsidR="00BF0E85">
              <w:rPr>
                <w:rFonts w:ascii="Times New Roman" w:hAnsi="Times New Roman"/>
                <w:sz w:val="22"/>
                <w:szCs w:val="22"/>
              </w:rPr>
              <w:t xml:space="preserve"> ……………………………………………………………………</w:t>
            </w:r>
          </w:p>
          <w:p w:rsidR="00A672E6" w:rsidRDefault="00A672E6" w:rsidP="00796180">
            <w:pPr>
              <w:rPr>
                <w:rFonts w:ascii="Times New Roman" w:hAnsi="Times New Roman"/>
                <w:sz w:val="22"/>
                <w:szCs w:val="22"/>
              </w:rPr>
            </w:pPr>
            <w:r>
              <w:rPr>
                <w:rFonts w:ascii="Times New Roman" w:hAnsi="Times New Roman"/>
                <w:sz w:val="22"/>
                <w:szCs w:val="22"/>
              </w:rPr>
              <w:t>2.1.5. Программа коррекционн</w:t>
            </w:r>
            <w:r w:rsidR="00BF0E85">
              <w:rPr>
                <w:rFonts w:ascii="Times New Roman" w:hAnsi="Times New Roman"/>
                <w:sz w:val="22"/>
                <w:szCs w:val="22"/>
              </w:rPr>
              <w:t>ой работы ………………………………………………………</w:t>
            </w:r>
          </w:p>
          <w:p w:rsidR="00A672E6" w:rsidRDefault="00A672E6" w:rsidP="00796180">
            <w:pPr>
              <w:rPr>
                <w:rFonts w:ascii="Times New Roman" w:hAnsi="Times New Roman"/>
                <w:sz w:val="22"/>
                <w:szCs w:val="22"/>
              </w:rPr>
            </w:pPr>
            <w:r w:rsidRPr="007E6202">
              <w:rPr>
                <w:rFonts w:ascii="Times New Roman" w:hAnsi="Times New Roman"/>
                <w:b/>
                <w:sz w:val="22"/>
                <w:szCs w:val="22"/>
              </w:rPr>
              <w:t>3. Организационный раздел</w:t>
            </w:r>
            <w:r>
              <w:rPr>
                <w:rFonts w:ascii="Times New Roman" w:hAnsi="Times New Roman"/>
                <w:sz w:val="22"/>
                <w:szCs w:val="22"/>
              </w:rPr>
              <w:t xml:space="preserve"> …………………………………………………………………</w:t>
            </w:r>
            <w:r w:rsidR="00BF0E85">
              <w:rPr>
                <w:rFonts w:ascii="Times New Roman" w:hAnsi="Times New Roman"/>
                <w:sz w:val="22"/>
                <w:szCs w:val="22"/>
              </w:rPr>
              <w:t>…</w:t>
            </w:r>
          </w:p>
          <w:p w:rsidR="00A672E6" w:rsidRDefault="00A672E6" w:rsidP="00796180">
            <w:pPr>
              <w:rPr>
                <w:rFonts w:ascii="Times New Roman" w:hAnsi="Times New Roman"/>
                <w:sz w:val="22"/>
                <w:szCs w:val="22"/>
              </w:rPr>
            </w:pPr>
            <w:r>
              <w:rPr>
                <w:rFonts w:ascii="Times New Roman" w:hAnsi="Times New Roman"/>
                <w:sz w:val="22"/>
                <w:szCs w:val="22"/>
              </w:rPr>
              <w:t xml:space="preserve">3.1. Учебный план </w:t>
            </w:r>
            <w:r w:rsidR="00BF0E85">
              <w:rPr>
                <w:rFonts w:ascii="Times New Roman" w:hAnsi="Times New Roman"/>
                <w:sz w:val="22"/>
                <w:szCs w:val="22"/>
              </w:rPr>
              <w:t>………………………………………………………………………………</w:t>
            </w:r>
          </w:p>
          <w:p w:rsidR="00A672E6" w:rsidRDefault="00A672E6" w:rsidP="00796180">
            <w:pPr>
              <w:rPr>
                <w:rFonts w:ascii="Times New Roman" w:hAnsi="Times New Roman"/>
                <w:sz w:val="22"/>
                <w:szCs w:val="22"/>
              </w:rPr>
            </w:pPr>
            <w:r>
              <w:rPr>
                <w:rFonts w:ascii="Times New Roman" w:hAnsi="Times New Roman"/>
                <w:sz w:val="22"/>
                <w:szCs w:val="22"/>
              </w:rPr>
              <w:t>3.2. Календарный учебный график</w:t>
            </w:r>
            <w:r w:rsidR="00BF0E85">
              <w:rPr>
                <w:rFonts w:ascii="Times New Roman" w:hAnsi="Times New Roman"/>
                <w:sz w:val="22"/>
                <w:szCs w:val="22"/>
              </w:rPr>
              <w:t xml:space="preserve"> ………………………………………………………………</w:t>
            </w:r>
          </w:p>
          <w:p w:rsidR="00A672E6" w:rsidRDefault="00A672E6" w:rsidP="00796180">
            <w:pPr>
              <w:rPr>
                <w:rFonts w:ascii="Times New Roman" w:hAnsi="Times New Roman"/>
                <w:sz w:val="22"/>
                <w:szCs w:val="22"/>
              </w:rPr>
            </w:pPr>
            <w:r>
              <w:rPr>
                <w:rFonts w:ascii="Times New Roman" w:hAnsi="Times New Roman"/>
                <w:sz w:val="22"/>
                <w:szCs w:val="22"/>
              </w:rPr>
              <w:t>3.3. План внеурочной деятел</w:t>
            </w:r>
            <w:r w:rsidR="00BF0E85">
              <w:rPr>
                <w:rFonts w:ascii="Times New Roman" w:hAnsi="Times New Roman"/>
                <w:sz w:val="22"/>
                <w:szCs w:val="22"/>
              </w:rPr>
              <w:t>ьности ……………………………………………………………</w:t>
            </w:r>
          </w:p>
          <w:p w:rsidR="00142614" w:rsidRDefault="00A672E6" w:rsidP="00A672E6">
            <w:pPr>
              <w:rPr>
                <w:rFonts w:ascii="Times New Roman" w:hAnsi="Times New Roman"/>
                <w:sz w:val="22"/>
                <w:szCs w:val="22"/>
              </w:rPr>
            </w:pPr>
            <w:r>
              <w:rPr>
                <w:rFonts w:ascii="Times New Roman" w:hAnsi="Times New Roman"/>
                <w:sz w:val="22"/>
                <w:szCs w:val="22"/>
              </w:rPr>
              <w:t>3.4. Календарный план воспитательной работы ……………………………………………</w:t>
            </w:r>
            <w:r w:rsidR="00BF0E85">
              <w:rPr>
                <w:rFonts w:ascii="Times New Roman" w:hAnsi="Times New Roman"/>
                <w:sz w:val="22"/>
                <w:szCs w:val="22"/>
              </w:rPr>
              <w:t>…</w:t>
            </w:r>
          </w:p>
          <w:p w:rsidR="007E6202" w:rsidRPr="00142614" w:rsidRDefault="007E6202" w:rsidP="00A672E6">
            <w:pPr>
              <w:rPr>
                <w:rFonts w:ascii="Times New Roman" w:hAnsi="Times New Roman"/>
                <w:sz w:val="22"/>
                <w:szCs w:val="22"/>
              </w:rPr>
            </w:pPr>
            <w:r>
              <w:rPr>
                <w:rFonts w:ascii="Times New Roman" w:hAnsi="Times New Roman"/>
                <w:sz w:val="22"/>
                <w:szCs w:val="22"/>
              </w:rPr>
              <w:t xml:space="preserve">3.5. Условия реализации </w:t>
            </w:r>
            <w:r w:rsidR="00E14924">
              <w:rPr>
                <w:rFonts w:ascii="Times New Roman" w:hAnsi="Times New Roman"/>
                <w:sz w:val="22"/>
                <w:szCs w:val="22"/>
              </w:rPr>
              <w:t xml:space="preserve">АООП НИ </w:t>
            </w:r>
            <w:r w:rsidR="00BF0E85">
              <w:rPr>
                <w:rFonts w:ascii="Times New Roman" w:hAnsi="Times New Roman"/>
                <w:sz w:val="22"/>
                <w:szCs w:val="22"/>
              </w:rPr>
              <w:t>(Вариант 1) ………………………………………………</w:t>
            </w:r>
          </w:p>
        </w:tc>
        <w:tc>
          <w:tcPr>
            <w:tcW w:w="532" w:type="dxa"/>
          </w:tcPr>
          <w:p w:rsidR="00142614" w:rsidRDefault="00FB7430" w:rsidP="00142614">
            <w:pPr>
              <w:rPr>
                <w:rFonts w:ascii="Times New Roman" w:hAnsi="Times New Roman"/>
                <w:sz w:val="22"/>
                <w:szCs w:val="22"/>
              </w:rPr>
            </w:pPr>
            <w:r>
              <w:rPr>
                <w:rFonts w:ascii="Times New Roman" w:hAnsi="Times New Roman"/>
                <w:sz w:val="22"/>
                <w:szCs w:val="22"/>
              </w:rPr>
              <w:t>5</w:t>
            </w:r>
          </w:p>
          <w:p w:rsidR="00142614" w:rsidRDefault="00FB7430" w:rsidP="00142614">
            <w:pPr>
              <w:rPr>
                <w:rFonts w:ascii="Times New Roman" w:hAnsi="Times New Roman"/>
                <w:sz w:val="22"/>
                <w:szCs w:val="22"/>
              </w:rPr>
            </w:pPr>
            <w:r>
              <w:rPr>
                <w:rFonts w:ascii="Times New Roman" w:hAnsi="Times New Roman"/>
                <w:sz w:val="22"/>
                <w:szCs w:val="22"/>
              </w:rPr>
              <w:t>5</w:t>
            </w:r>
          </w:p>
          <w:p w:rsidR="00142614" w:rsidRDefault="00FB7430" w:rsidP="00142614">
            <w:pPr>
              <w:rPr>
                <w:rFonts w:ascii="Times New Roman" w:hAnsi="Times New Roman"/>
                <w:sz w:val="22"/>
                <w:szCs w:val="22"/>
              </w:rPr>
            </w:pPr>
            <w:r>
              <w:rPr>
                <w:rFonts w:ascii="Times New Roman" w:hAnsi="Times New Roman"/>
                <w:sz w:val="22"/>
                <w:szCs w:val="22"/>
              </w:rPr>
              <w:t>8</w:t>
            </w:r>
          </w:p>
          <w:p w:rsidR="00142614" w:rsidRDefault="00FB7430" w:rsidP="00142614">
            <w:pPr>
              <w:rPr>
                <w:rFonts w:ascii="Times New Roman" w:hAnsi="Times New Roman"/>
                <w:sz w:val="22"/>
                <w:szCs w:val="22"/>
              </w:rPr>
            </w:pPr>
            <w:r>
              <w:rPr>
                <w:rFonts w:ascii="Times New Roman" w:hAnsi="Times New Roman"/>
                <w:sz w:val="22"/>
                <w:szCs w:val="22"/>
              </w:rPr>
              <w:t>9</w:t>
            </w:r>
          </w:p>
          <w:p w:rsidR="00142614" w:rsidRDefault="00FB7430" w:rsidP="00142614">
            <w:pPr>
              <w:rPr>
                <w:rFonts w:ascii="Times New Roman" w:hAnsi="Times New Roman"/>
                <w:sz w:val="22"/>
                <w:szCs w:val="22"/>
              </w:rPr>
            </w:pPr>
            <w:r>
              <w:rPr>
                <w:rFonts w:ascii="Times New Roman" w:hAnsi="Times New Roman"/>
                <w:sz w:val="22"/>
                <w:szCs w:val="22"/>
              </w:rPr>
              <w:t>12</w:t>
            </w:r>
          </w:p>
          <w:p w:rsidR="00142614" w:rsidRDefault="00FB7430" w:rsidP="00142614">
            <w:pPr>
              <w:rPr>
                <w:rFonts w:ascii="Times New Roman" w:hAnsi="Times New Roman"/>
                <w:sz w:val="22"/>
                <w:szCs w:val="22"/>
              </w:rPr>
            </w:pPr>
            <w:r>
              <w:rPr>
                <w:rFonts w:ascii="Times New Roman" w:hAnsi="Times New Roman"/>
                <w:sz w:val="22"/>
                <w:szCs w:val="22"/>
              </w:rPr>
              <w:t>14</w:t>
            </w:r>
          </w:p>
          <w:p w:rsidR="00142614" w:rsidRDefault="00FB7430" w:rsidP="00142614">
            <w:pPr>
              <w:rPr>
                <w:rFonts w:ascii="Times New Roman" w:hAnsi="Times New Roman"/>
                <w:sz w:val="22"/>
                <w:szCs w:val="22"/>
              </w:rPr>
            </w:pPr>
            <w:r>
              <w:rPr>
                <w:rFonts w:ascii="Times New Roman" w:hAnsi="Times New Roman"/>
                <w:sz w:val="22"/>
                <w:szCs w:val="22"/>
              </w:rPr>
              <w:t>17</w:t>
            </w:r>
          </w:p>
          <w:p w:rsidR="00142614" w:rsidRDefault="00FB7430" w:rsidP="00142614">
            <w:pPr>
              <w:rPr>
                <w:rFonts w:ascii="Times New Roman" w:hAnsi="Times New Roman"/>
                <w:sz w:val="22"/>
                <w:szCs w:val="22"/>
              </w:rPr>
            </w:pPr>
            <w:r>
              <w:rPr>
                <w:rFonts w:ascii="Times New Roman" w:hAnsi="Times New Roman"/>
                <w:sz w:val="22"/>
                <w:szCs w:val="22"/>
              </w:rPr>
              <w:t>19</w:t>
            </w:r>
          </w:p>
          <w:p w:rsidR="00142614" w:rsidRDefault="00FB7430" w:rsidP="00142614">
            <w:pPr>
              <w:rPr>
                <w:rFonts w:ascii="Times New Roman" w:hAnsi="Times New Roman"/>
                <w:sz w:val="22"/>
                <w:szCs w:val="22"/>
              </w:rPr>
            </w:pPr>
            <w:r>
              <w:rPr>
                <w:rFonts w:ascii="Times New Roman" w:hAnsi="Times New Roman"/>
                <w:sz w:val="22"/>
                <w:szCs w:val="22"/>
              </w:rPr>
              <w:t>20</w:t>
            </w:r>
          </w:p>
          <w:p w:rsidR="00142614" w:rsidRDefault="00FB7430" w:rsidP="00142614">
            <w:pPr>
              <w:rPr>
                <w:rFonts w:ascii="Times New Roman" w:hAnsi="Times New Roman"/>
                <w:sz w:val="22"/>
                <w:szCs w:val="22"/>
              </w:rPr>
            </w:pPr>
            <w:r>
              <w:rPr>
                <w:rFonts w:ascii="Times New Roman" w:hAnsi="Times New Roman"/>
                <w:sz w:val="22"/>
                <w:szCs w:val="22"/>
              </w:rPr>
              <w:t>22</w:t>
            </w:r>
          </w:p>
          <w:p w:rsidR="00A672E6" w:rsidRDefault="00A672E6" w:rsidP="00142614">
            <w:pPr>
              <w:rPr>
                <w:rFonts w:ascii="Times New Roman" w:hAnsi="Times New Roman"/>
                <w:sz w:val="22"/>
                <w:szCs w:val="22"/>
              </w:rPr>
            </w:pPr>
          </w:p>
          <w:p w:rsidR="00A672E6" w:rsidRDefault="00A672E6" w:rsidP="00142614">
            <w:pPr>
              <w:rPr>
                <w:rFonts w:ascii="Times New Roman" w:hAnsi="Times New Roman"/>
                <w:sz w:val="22"/>
                <w:szCs w:val="22"/>
              </w:rPr>
            </w:pPr>
          </w:p>
          <w:p w:rsidR="00796180" w:rsidRDefault="00FB7430" w:rsidP="00142614">
            <w:pPr>
              <w:rPr>
                <w:rFonts w:ascii="Times New Roman" w:hAnsi="Times New Roman"/>
                <w:sz w:val="22"/>
                <w:szCs w:val="22"/>
              </w:rPr>
            </w:pPr>
            <w:r>
              <w:rPr>
                <w:rFonts w:ascii="Times New Roman" w:hAnsi="Times New Roman"/>
                <w:sz w:val="22"/>
                <w:szCs w:val="22"/>
              </w:rPr>
              <w:t>24</w:t>
            </w:r>
          </w:p>
          <w:p w:rsidR="00966E32" w:rsidRDefault="00A672E6" w:rsidP="00142614">
            <w:pPr>
              <w:rPr>
                <w:rFonts w:ascii="Times New Roman" w:hAnsi="Times New Roman"/>
                <w:sz w:val="22"/>
                <w:szCs w:val="22"/>
              </w:rPr>
            </w:pPr>
            <w:r>
              <w:rPr>
                <w:rFonts w:ascii="Times New Roman" w:hAnsi="Times New Roman"/>
                <w:sz w:val="22"/>
                <w:szCs w:val="22"/>
              </w:rPr>
              <w:t>28</w:t>
            </w:r>
          </w:p>
          <w:p w:rsidR="00A672E6" w:rsidRDefault="00A672E6" w:rsidP="00142614">
            <w:pPr>
              <w:rPr>
                <w:rFonts w:ascii="Times New Roman" w:hAnsi="Times New Roman"/>
                <w:sz w:val="22"/>
                <w:szCs w:val="22"/>
              </w:rPr>
            </w:pPr>
          </w:p>
          <w:p w:rsidR="00966E32" w:rsidRDefault="00A672E6" w:rsidP="00142614">
            <w:pPr>
              <w:rPr>
                <w:rFonts w:ascii="Times New Roman" w:hAnsi="Times New Roman"/>
                <w:sz w:val="22"/>
                <w:szCs w:val="22"/>
              </w:rPr>
            </w:pPr>
            <w:r>
              <w:rPr>
                <w:rFonts w:ascii="Times New Roman" w:hAnsi="Times New Roman"/>
                <w:sz w:val="22"/>
                <w:szCs w:val="22"/>
              </w:rPr>
              <w:t>28</w:t>
            </w:r>
          </w:p>
          <w:p w:rsidR="00966E32" w:rsidRDefault="00FB7430" w:rsidP="00142614">
            <w:pPr>
              <w:rPr>
                <w:rFonts w:ascii="Times New Roman" w:hAnsi="Times New Roman"/>
                <w:sz w:val="22"/>
                <w:szCs w:val="22"/>
              </w:rPr>
            </w:pPr>
            <w:r>
              <w:rPr>
                <w:rFonts w:ascii="Times New Roman" w:hAnsi="Times New Roman"/>
                <w:sz w:val="22"/>
                <w:szCs w:val="22"/>
              </w:rPr>
              <w:t>28</w:t>
            </w:r>
          </w:p>
          <w:p w:rsidR="00966E32" w:rsidRDefault="00FB7430" w:rsidP="00142614">
            <w:pPr>
              <w:rPr>
                <w:rFonts w:ascii="Times New Roman" w:hAnsi="Times New Roman"/>
                <w:sz w:val="22"/>
                <w:szCs w:val="22"/>
              </w:rPr>
            </w:pPr>
            <w:r>
              <w:rPr>
                <w:rFonts w:ascii="Times New Roman" w:hAnsi="Times New Roman"/>
                <w:sz w:val="22"/>
                <w:szCs w:val="22"/>
              </w:rPr>
              <w:t>28</w:t>
            </w:r>
          </w:p>
          <w:p w:rsidR="00966E32" w:rsidRDefault="00FB7430" w:rsidP="00142614">
            <w:pPr>
              <w:rPr>
                <w:rFonts w:ascii="Times New Roman" w:hAnsi="Times New Roman"/>
                <w:sz w:val="22"/>
                <w:szCs w:val="22"/>
              </w:rPr>
            </w:pPr>
            <w:r>
              <w:rPr>
                <w:rFonts w:ascii="Times New Roman" w:hAnsi="Times New Roman"/>
                <w:sz w:val="22"/>
                <w:szCs w:val="22"/>
              </w:rPr>
              <w:t>33</w:t>
            </w:r>
          </w:p>
          <w:p w:rsidR="001B4DE6" w:rsidRDefault="00FB7430" w:rsidP="00142614">
            <w:pPr>
              <w:rPr>
                <w:rFonts w:ascii="Times New Roman" w:hAnsi="Times New Roman"/>
                <w:sz w:val="22"/>
                <w:szCs w:val="22"/>
              </w:rPr>
            </w:pPr>
            <w:r>
              <w:rPr>
                <w:rFonts w:ascii="Times New Roman" w:hAnsi="Times New Roman"/>
                <w:sz w:val="22"/>
                <w:szCs w:val="22"/>
              </w:rPr>
              <w:t>34</w:t>
            </w:r>
          </w:p>
          <w:p w:rsidR="001B4DE6" w:rsidRDefault="00FB7430" w:rsidP="00142614">
            <w:pPr>
              <w:rPr>
                <w:rFonts w:ascii="Times New Roman" w:hAnsi="Times New Roman"/>
                <w:sz w:val="22"/>
                <w:szCs w:val="22"/>
              </w:rPr>
            </w:pPr>
            <w:r>
              <w:rPr>
                <w:rFonts w:ascii="Times New Roman" w:hAnsi="Times New Roman"/>
                <w:sz w:val="22"/>
                <w:szCs w:val="22"/>
              </w:rPr>
              <w:t>37</w:t>
            </w:r>
          </w:p>
          <w:p w:rsidR="001B4DE6" w:rsidRDefault="00FB7430" w:rsidP="00142614">
            <w:pPr>
              <w:rPr>
                <w:rFonts w:ascii="Times New Roman" w:hAnsi="Times New Roman"/>
                <w:sz w:val="22"/>
                <w:szCs w:val="22"/>
              </w:rPr>
            </w:pPr>
            <w:r>
              <w:rPr>
                <w:rFonts w:ascii="Times New Roman" w:hAnsi="Times New Roman"/>
                <w:sz w:val="22"/>
                <w:szCs w:val="22"/>
              </w:rPr>
              <w:t>40</w:t>
            </w:r>
          </w:p>
          <w:p w:rsidR="001B4DE6" w:rsidRDefault="00FB7430" w:rsidP="00142614">
            <w:pPr>
              <w:rPr>
                <w:rFonts w:ascii="Times New Roman" w:hAnsi="Times New Roman"/>
                <w:sz w:val="22"/>
                <w:szCs w:val="22"/>
              </w:rPr>
            </w:pPr>
            <w:r>
              <w:rPr>
                <w:rFonts w:ascii="Times New Roman" w:hAnsi="Times New Roman"/>
                <w:sz w:val="22"/>
                <w:szCs w:val="22"/>
              </w:rPr>
              <w:t>43</w:t>
            </w:r>
          </w:p>
          <w:p w:rsidR="001B4DE6" w:rsidRDefault="00FB7430" w:rsidP="00142614">
            <w:pPr>
              <w:rPr>
                <w:rFonts w:ascii="Times New Roman" w:hAnsi="Times New Roman"/>
                <w:sz w:val="22"/>
                <w:szCs w:val="22"/>
              </w:rPr>
            </w:pPr>
            <w:r>
              <w:rPr>
                <w:rFonts w:ascii="Times New Roman" w:hAnsi="Times New Roman"/>
                <w:sz w:val="22"/>
                <w:szCs w:val="22"/>
              </w:rPr>
              <w:t>46</w:t>
            </w:r>
          </w:p>
          <w:p w:rsidR="001B4DE6" w:rsidRDefault="00FB7430" w:rsidP="00142614">
            <w:pPr>
              <w:rPr>
                <w:rFonts w:ascii="Times New Roman" w:hAnsi="Times New Roman"/>
                <w:sz w:val="22"/>
                <w:szCs w:val="22"/>
              </w:rPr>
            </w:pPr>
            <w:r>
              <w:rPr>
                <w:rFonts w:ascii="Times New Roman" w:hAnsi="Times New Roman"/>
                <w:sz w:val="22"/>
                <w:szCs w:val="22"/>
              </w:rPr>
              <w:t>51</w:t>
            </w:r>
          </w:p>
          <w:p w:rsidR="001B4DE6" w:rsidRDefault="00FB7430" w:rsidP="00142614">
            <w:pPr>
              <w:rPr>
                <w:rFonts w:ascii="Times New Roman" w:hAnsi="Times New Roman"/>
                <w:sz w:val="22"/>
                <w:szCs w:val="22"/>
              </w:rPr>
            </w:pPr>
            <w:r>
              <w:rPr>
                <w:rFonts w:ascii="Times New Roman" w:hAnsi="Times New Roman"/>
                <w:sz w:val="22"/>
                <w:szCs w:val="22"/>
              </w:rPr>
              <w:t>55</w:t>
            </w:r>
          </w:p>
          <w:p w:rsidR="001B4DE6" w:rsidRDefault="00FB7430" w:rsidP="00142614">
            <w:pPr>
              <w:rPr>
                <w:rFonts w:ascii="Times New Roman" w:hAnsi="Times New Roman"/>
                <w:sz w:val="22"/>
                <w:szCs w:val="22"/>
              </w:rPr>
            </w:pPr>
            <w:r>
              <w:rPr>
                <w:rFonts w:ascii="Times New Roman" w:hAnsi="Times New Roman"/>
                <w:sz w:val="22"/>
                <w:szCs w:val="22"/>
              </w:rPr>
              <w:t>59</w:t>
            </w:r>
          </w:p>
          <w:p w:rsidR="001B4DE6" w:rsidRDefault="00FB7430" w:rsidP="00142614">
            <w:pPr>
              <w:rPr>
                <w:rFonts w:ascii="Times New Roman" w:hAnsi="Times New Roman"/>
                <w:sz w:val="22"/>
                <w:szCs w:val="22"/>
              </w:rPr>
            </w:pPr>
            <w:r>
              <w:rPr>
                <w:rFonts w:ascii="Times New Roman" w:hAnsi="Times New Roman"/>
                <w:sz w:val="22"/>
                <w:szCs w:val="22"/>
              </w:rPr>
              <w:t>59</w:t>
            </w:r>
          </w:p>
          <w:p w:rsidR="001B4DE6" w:rsidRDefault="00FB7430" w:rsidP="00142614">
            <w:pPr>
              <w:rPr>
                <w:rFonts w:ascii="Times New Roman" w:hAnsi="Times New Roman"/>
                <w:sz w:val="22"/>
                <w:szCs w:val="22"/>
              </w:rPr>
            </w:pPr>
            <w:r>
              <w:rPr>
                <w:rFonts w:ascii="Times New Roman" w:hAnsi="Times New Roman"/>
                <w:sz w:val="22"/>
                <w:szCs w:val="22"/>
              </w:rPr>
              <w:t>62</w:t>
            </w:r>
          </w:p>
          <w:p w:rsidR="001B4DE6" w:rsidRDefault="00FB7430" w:rsidP="00142614">
            <w:pPr>
              <w:rPr>
                <w:rFonts w:ascii="Times New Roman" w:hAnsi="Times New Roman"/>
                <w:sz w:val="22"/>
                <w:szCs w:val="22"/>
              </w:rPr>
            </w:pPr>
            <w:r>
              <w:rPr>
                <w:rFonts w:ascii="Times New Roman" w:hAnsi="Times New Roman"/>
                <w:sz w:val="22"/>
                <w:szCs w:val="22"/>
              </w:rPr>
              <w:t>63</w:t>
            </w:r>
          </w:p>
          <w:p w:rsidR="001B4DE6" w:rsidRDefault="00FB7430" w:rsidP="00142614">
            <w:pPr>
              <w:rPr>
                <w:rFonts w:ascii="Times New Roman" w:hAnsi="Times New Roman"/>
                <w:sz w:val="22"/>
                <w:szCs w:val="22"/>
              </w:rPr>
            </w:pPr>
            <w:r>
              <w:rPr>
                <w:rFonts w:ascii="Times New Roman" w:hAnsi="Times New Roman"/>
                <w:sz w:val="22"/>
                <w:szCs w:val="22"/>
              </w:rPr>
              <w:t>66</w:t>
            </w:r>
          </w:p>
          <w:p w:rsidR="001B4DE6" w:rsidRDefault="002421CB" w:rsidP="00142614">
            <w:pPr>
              <w:rPr>
                <w:rFonts w:ascii="Times New Roman" w:hAnsi="Times New Roman"/>
                <w:sz w:val="22"/>
                <w:szCs w:val="22"/>
              </w:rPr>
            </w:pPr>
            <w:r>
              <w:rPr>
                <w:rFonts w:ascii="Times New Roman" w:hAnsi="Times New Roman"/>
                <w:sz w:val="22"/>
                <w:szCs w:val="22"/>
              </w:rPr>
              <w:t>67</w:t>
            </w:r>
          </w:p>
          <w:p w:rsidR="00A672E6" w:rsidRDefault="002421CB" w:rsidP="00142614">
            <w:pPr>
              <w:rPr>
                <w:rFonts w:ascii="Times New Roman" w:hAnsi="Times New Roman"/>
                <w:sz w:val="22"/>
                <w:szCs w:val="22"/>
              </w:rPr>
            </w:pPr>
            <w:r>
              <w:rPr>
                <w:rFonts w:ascii="Times New Roman" w:hAnsi="Times New Roman"/>
                <w:sz w:val="22"/>
                <w:szCs w:val="22"/>
              </w:rPr>
              <w:t>72</w:t>
            </w:r>
          </w:p>
          <w:p w:rsidR="00A672E6" w:rsidRDefault="002421CB" w:rsidP="00142614">
            <w:pPr>
              <w:rPr>
                <w:rFonts w:ascii="Times New Roman" w:hAnsi="Times New Roman"/>
                <w:sz w:val="22"/>
                <w:szCs w:val="22"/>
              </w:rPr>
            </w:pPr>
            <w:r>
              <w:rPr>
                <w:rFonts w:ascii="Times New Roman" w:hAnsi="Times New Roman"/>
                <w:sz w:val="22"/>
                <w:szCs w:val="22"/>
              </w:rPr>
              <w:t>82</w:t>
            </w:r>
          </w:p>
          <w:p w:rsidR="00A672E6" w:rsidRDefault="002421CB" w:rsidP="00142614">
            <w:pPr>
              <w:rPr>
                <w:rFonts w:ascii="Times New Roman" w:hAnsi="Times New Roman"/>
                <w:sz w:val="22"/>
                <w:szCs w:val="22"/>
              </w:rPr>
            </w:pPr>
            <w:r>
              <w:rPr>
                <w:rFonts w:ascii="Times New Roman" w:hAnsi="Times New Roman"/>
                <w:sz w:val="22"/>
                <w:szCs w:val="22"/>
              </w:rPr>
              <w:t>84</w:t>
            </w:r>
          </w:p>
          <w:p w:rsidR="00A672E6" w:rsidRDefault="002421CB" w:rsidP="00142614">
            <w:pPr>
              <w:rPr>
                <w:rFonts w:ascii="Times New Roman" w:hAnsi="Times New Roman"/>
                <w:sz w:val="22"/>
                <w:szCs w:val="22"/>
              </w:rPr>
            </w:pPr>
            <w:r>
              <w:rPr>
                <w:rFonts w:ascii="Times New Roman" w:hAnsi="Times New Roman"/>
                <w:sz w:val="22"/>
                <w:szCs w:val="22"/>
              </w:rPr>
              <w:t>89</w:t>
            </w:r>
          </w:p>
          <w:p w:rsidR="00A672E6" w:rsidRDefault="002421CB" w:rsidP="00142614">
            <w:pPr>
              <w:rPr>
                <w:rFonts w:ascii="Times New Roman" w:hAnsi="Times New Roman"/>
                <w:sz w:val="22"/>
                <w:szCs w:val="22"/>
              </w:rPr>
            </w:pPr>
            <w:r>
              <w:rPr>
                <w:rFonts w:ascii="Times New Roman" w:hAnsi="Times New Roman"/>
                <w:sz w:val="22"/>
                <w:szCs w:val="22"/>
              </w:rPr>
              <w:t>93</w:t>
            </w:r>
          </w:p>
          <w:p w:rsidR="00A672E6" w:rsidRDefault="002421CB" w:rsidP="00142614">
            <w:pPr>
              <w:rPr>
                <w:rFonts w:ascii="Times New Roman" w:hAnsi="Times New Roman"/>
                <w:sz w:val="22"/>
                <w:szCs w:val="22"/>
              </w:rPr>
            </w:pPr>
            <w:r>
              <w:rPr>
                <w:rFonts w:ascii="Times New Roman" w:hAnsi="Times New Roman"/>
                <w:sz w:val="22"/>
                <w:szCs w:val="22"/>
              </w:rPr>
              <w:t>98</w:t>
            </w:r>
          </w:p>
          <w:p w:rsidR="00A672E6" w:rsidRDefault="002421CB" w:rsidP="00142614">
            <w:pPr>
              <w:rPr>
                <w:rFonts w:ascii="Times New Roman" w:hAnsi="Times New Roman"/>
                <w:sz w:val="22"/>
                <w:szCs w:val="22"/>
              </w:rPr>
            </w:pPr>
            <w:r>
              <w:rPr>
                <w:rFonts w:ascii="Times New Roman" w:hAnsi="Times New Roman"/>
                <w:sz w:val="22"/>
                <w:szCs w:val="22"/>
              </w:rPr>
              <w:t>102</w:t>
            </w:r>
          </w:p>
          <w:p w:rsidR="00A672E6" w:rsidRDefault="002421CB" w:rsidP="00142614">
            <w:pPr>
              <w:rPr>
                <w:rFonts w:ascii="Times New Roman" w:hAnsi="Times New Roman"/>
                <w:sz w:val="22"/>
                <w:szCs w:val="22"/>
              </w:rPr>
            </w:pPr>
            <w:r>
              <w:rPr>
                <w:rFonts w:ascii="Times New Roman" w:hAnsi="Times New Roman"/>
                <w:sz w:val="22"/>
                <w:szCs w:val="22"/>
              </w:rPr>
              <w:t>103</w:t>
            </w:r>
          </w:p>
          <w:p w:rsidR="00A672E6" w:rsidRDefault="002421CB" w:rsidP="00142614">
            <w:pPr>
              <w:rPr>
                <w:rFonts w:ascii="Times New Roman" w:hAnsi="Times New Roman"/>
                <w:sz w:val="22"/>
                <w:szCs w:val="22"/>
              </w:rPr>
            </w:pPr>
            <w:r>
              <w:rPr>
                <w:rFonts w:ascii="Times New Roman" w:hAnsi="Times New Roman"/>
                <w:sz w:val="22"/>
                <w:szCs w:val="22"/>
              </w:rPr>
              <w:t>108</w:t>
            </w:r>
          </w:p>
          <w:p w:rsidR="00A672E6" w:rsidRDefault="002421CB" w:rsidP="00142614">
            <w:pPr>
              <w:rPr>
                <w:rFonts w:ascii="Times New Roman" w:hAnsi="Times New Roman"/>
                <w:sz w:val="22"/>
                <w:szCs w:val="22"/>
              </w:rPr>
            </w:pPr>
            <w:r>
              <w:rPr>
                <w:rFonts w:ascii="Times New Roman" w:hAnsi="Times New Roman"/>
                <w:sz w:val="22"/>
                <w:szCs w:val="22"/>
              </w:rPr>
              <w:t>146</w:t>
            </w:r>
          </w:p>
          <w:p w:rsidR="007E6202" w:rsidRDefault="002421CB" w:rsidP="00142614">
            <w:pPr>
              <w:rPr>
                <w:rFonts w:ascii="Times New Roman" w:hAnsi="Times New Roman"/>
                <w:sz w:val="22"/>
                <w:szCs w:val="22"/>
              </w:rPr>
            </w:pPr>
            <w:r>
              <w:rPr>
                <w:rFonts w:ascii="Times New Roman" w:hAnsi="Times New Roman"/>
                <w:sz w:val="22"/>
                <w:szCs w:val="22"/>
              </w:rPr>
              <w:t>152</w:t>
            </w:r>
          </w:p>
          <w:p w:rsidR="007E6202" w:rsidRDefault="002421CB" w:rsidP="00142614">
            <w:pPr>
              <w:rPr>
                <w:rFonts w:ascii="Times New Roman" w:hAnsi="Times New Roman"/>
                <w:sz w:val="22"/>
                <w:szCs w:val="22"/>
              </w:rPr>
            </w:pPr>
            <w:r>
              <w:rPr>
                <w:rFonts w:ascii="Times New Roman" w:hAnsi="Times New Roman"/>
                <w:sz w:val="22"/>
                <w:szCs w:val="22"/>
              </w:rPr>
              <w:t>152</w:t>
            </w:r>
          </w:p>
          <w:p w:rsidR="007E6202" w:rsidRDefault="002421CB" w:rsidP="00142614">
            <w:pPr>
              <w:rPr>
                <w:rFonts w:ascii="Times New Roman" w:hAnsi="Times New Roman"/>
                <w:sz w:val="22"/>
                <w:szCs w:val="22"/>
              </w:rPr>
            </w:pPr>
            <w:r>
              <w:rPr>
                <w:rFonts w:ascii="Times New Roman" w:hAnsi="Times New Roman"/>
                <w:sz w:val="22"/>
                <w:szCs w:val="22"/>
              </w:rPr>
              <w:t>156</w:t>
            </w:r>
          </w:p>
          <w:p w:rsidR="007E6202" w:rsidRDefault="002421CB" w:rsidP="00142614">
            <w:pPr>
              <w:rPr>
                <w:rFonts w:ascii="Times New Roman" w:hAnsi="Times New Roman"/>
                <w:sz w:val="22"/>
                <w:szCs w:val="22"/>
              </w:rPr>
            </w:pPr>
            <w:r>
              <w:rPr>
                <w:rFonts w:ascii="Times New Roman" w:hAnsi="Times New Roman"/>
                <w:sz w:val="22"/>
                <w:szCs w:val="22"/>
              </w:rPr>
              <w:t>156</w:t>
            </w:r>
          </w:p>
          <w:p w:rsidR="007E6202" w:rsidRDefault="002421CB" w:rsidP="00142614">
            <w:pPr>
              <w:rPr>
                <w:rFonts w:ascii="Times New Roman" w:hAnsi="Times New Roman"/>
                <w:sz w:val="22"/>
                <w:szCs w:val="22"/>
              </w:rPr>
            </w:pPr>
            <w:r>
              <w:rPr>
                <w:rFonts w:ascii="Times New Roman" w:hAnsi="Times New Roman"/>
                <w:sz w:val="22"/>
                <w:szCs w:val="22"/>
              </w:rPr>
              <w:t>158</w:t>
            </w:r>
          </w:p>
          <w:p w:rsidR="00142614" w:rsidRPr="00142614" w:rsidRDefault="002421CB" w:rsidP="00142614">
            <w:pPr>
              <w:rPr>
                <w:rFonts w:ascii="Times New Roman" w:hAnsi="Times New Roman"/>
                <w:sz w:val="22"/>
                <w:szCs w:val="22"/>
              </w:rPr>
            </w:pPr>
            <w:r>
              <w:rPr>
                <w:rFonts w:ascii="Times New Roman" w:hAnsi="Times New Roman"/>
                <w:sz w:val="22"/>
                <w:szCs w:val="22"/>
              </w:rPr>
              <w:t>160</w:t>
            </w:r>
          </w:p>
        </w:tc>
      </w:tr>
    </w:tbl>
    <w:p w:rsidR="007E6202" w:rsidRPr="007E6202" w:rsidRDefault="007E6202" w:rsidP="007E6202">
      <w:pPr>
        <w:widowControl w:val="0"/>
      </w:pPr>
    </w:p>
    <w:p w:rsidR="00186B0A" w:rsidRPr="001C05F9" w:rsidRDefault="00186B0A" w:rsidP="003A54D3">
      <w:pPr>
        <w:pStyle w:val="1"/>
        <w:keepNext w:val="0"/>
        <w:widowControl w:val="0"/>
        <w:numPr>
          <w:ilvl w:val="0"/>
          <w:numId w:val="0"/>
        </w:numPr>
        <w:suppressAutoHyphens w:val="0"/>
        <w:spacing w:before="0" w:after="0" w:line="240" w:lineRule="auto"/>
        <w:ind w:right="-143" w:firstLine="567"/>
        <w:rPr>
          <w:rFonts w:ascii="Times New Roman" w:hAnsi="Times New Roman"/>
          <w:caps/>
          <w:kern w:val="22"/>
          <w:sz w:val="22"/>
          <w:szCs w:val="22"/>
        </w:rPr>
      </w:pPr>
      <w:r w:rsidRPr="001C05F9">
        <w:rPr>
          <w:rFonts w:ascii="Times New Roman" w:hAnsi="Times New Roman"/>
          <w:caps/>
          <w:kern w:val="22"/>
          <w:sz w:val="22"/>
          <w:szCs w:val="22"/>
        </w:rPr>
        <w:lastRenderedPageBreak/>
        <w:t>О</w:t>
      </w:r>
      <w:bookmarkEnd w:id="0"/>
      <w:r w:rsidR="00645C54" w:rsidRPr="001C05F9">
        <w:rPr>
          <w:rFonts w:ascii="Times New Roman" w:hAnsi="Times New Roman"/>
          <w:caps/>
          <w:kern w:val="22"/>
          <w:sz w:val="22"/>
          <w:szCs w:val="22"/>
        </w:rPr>
        <w:t>бщие положения</w:t>
      </w:r>
    </w:p>
    <w:p w:rsidR="00D10D9D" w:rsidRPr="004211DE" w:rsidRDefault="00F951AE" w:rsidP="003A54D3">
      <w:pPr>
        <w:shd w:val="clear" w:color="auto" w:fill="FFFFFF"/>
        <w:spacing w:after="0" w:line="240" w:lineRule="auto"/>
        <w:ind w:right="-143" w:firstLine="567"/>
        <w:jc w:val="both"/>
        <w:outlineLvl w:val="0"/>
        <w:rPr>
          <w:rFonts w:ascii="Times New Roman" w:eastAsia="Times New Roman" w:hAnsi="Times New Roman" w:cs="Times New Roman"/>
          <w:bCs/>
          <w:color w:val="FF0000"/>
          <w:spacing w:val="2"/>
          <w:kern w:val="36"/>
        </w:rPr>
      </w:pPr>
      <w:r w:rsidRPr="00F951AE">
        <w:rPr>
          <w:rFonts w:ascii="Times New Roman" w:hAnsi="Times New Roman" w:cs="Times New Roman"/>
        </w:rPr>
        <w:t>А</w:t>
      </w:r>
      <w:r w:rsidR="00186B0A" w:rsidRPr="00F951AE">
        <w:rPr>
          <w:rFonts w:ascii="Times New Roman" w:hAnsi="Times New Roman" w:cs="Times New Roman"/>
        </w:rPr>
        <w:t xml:space="preserve">даптированная основная общеобразовательная программа образования </w:t>
      </w:r>
      <w:r w:rsidR="003A54D3">
        <w:rPr>
          <w:rFonts w:ascii="Times New Roman" w:hAnsi="Times New Roman" w:cs="Times New Roman"/>
        </w:rPr>
        <w:t>для обучающихся с нарушением интеллекта</w:t>
      </w:r>
      <w:r w:rsidR="00D10D9D" w:rsidRPr="00F951AE">
        <w:rPr>
          <w:rFonts w:ascii="Times New Roman" w:hAnsi="Times New Roman" w:cs="Times New Roman"/>
        </w:rPr>
        <w:t xml:space="preserve"> </w:t>
      </w:r>
      <w:r w:rsidR="00186B0A" w:rsidRPr="00F951AE">
        <w:rPr>
          <w:rFonts w:ascii="Times New Roman" w:hAnsi="Times New Roman" w:cs="Times New Roman"/>
        </w:rPr>
        <w:t xml:space="preserve">(далее </w:t>
      </w:r>
      <w:r w:rsidR="00D10D9D">
        <w:rPr>
          <w:rFonts w:ascii="Times New Roman" w:hAnsi="Times New Roman" w:cs="Times New Roman"/>
        </w:rPr>
        <w:t>–</w:t>
      </w:r>
      <w:r w:rsidRPr="00F951AE">
        <w:rPr>
          <w:rFonts w:ascii="Times New Roman" w:hAnsi="Times New Roman" w:cs="Times New Roman"/>
        </w:rPr>
        <w:t xml:space="preserve"> АООП</w:t>
      </w:r>
      <w:r w:rsidR="00D10D9D">
        <w:rPr>
          <w:rFonts w:ascii="Times New Roman" w:hAnsi="Times New Roman" w:cs="Times New Roman"/>
        </w:rPr>
        <w:t xml:space="preserve"> </w:t>
      </w:r>
      <w:r w:rsidR="00FF762C">
        <w:rPr>
          <w:rFonts w:ascii="Times New Roman" w:hAnsi="Times New Roman" w:cs="Times New Roman"/>
        </w:rPr>
        <w:t>НИ</w:t>
      </w:r>
      <w:r w:rsidRPr="00F951AE">
        <w:rPr>
          <w:rFonts w:ascii="Times New Roman" w:hAnsi="Times New Roman" w:cs="Times New Roman"/>
        </w:rPr>
        <w:t xml:space="preserve">) </w:t>
      </w:r>
      <w:r w:rsidR="00D10D9D" w:rsidRPr="00B255AA">
        <w:rPr>
          <w:rFonts w:ascii="Times New Roman" w:hAnsi="Times New Roman" w:cs="Times New Roman"/>
        </w:rPr>
        <w:t xml:space="preserve">разработана на </w:t>
      </w:r>
      <w:r w:rsidR="00D9508E" w:rsidRPr="00B255AA">
        <w:rPr>
          <w:rFonts w:ascii="Times New Roman" w:hAnsi="Times New Roman" w:cs="Times New Roman"/>
        </w:rPr>
        <w:t xml:space="preserve">основании </w:t>
      </w:r>
      <w:r w:rsidR="00D10D9D" w:rsidRPr="00B255AA">
        <w:rPr>
          <w:rFonts w:ascii="Times New Roman" w:hAnsi="Times New Roman" w:cs="Times New Roman"/>
        </w:rPr>
        <w:t xml:space="preserve"> Федеральной адаптированной образовательной программы обучающихся</w:t>
      </w:r>
      <w:r w:rsidR="003A54D3">
        <w:rPr>
          <w:rFonts w:ascii="Times New Roman" w:hAnsi="Times New Roman" w:cs="Times New Roman"/>
        </w:rPr>
        <w:t xml:space="preserve"> с нарушением интеллекта</w:t>
      </w:r>
      <w:r w:rsidR="00D10D9D" w:rsidRPr="00B255AA">
        <w:rPr>
          <w:rFonts w:ascii="Times New Roman" w:hAnsi="Times New Roman" w:cs="Times New Roman"/>
        </w:rPr>
        <w:t xml:space="preserve"> (далее – ФАООП </w:t>
      </w:r>
      <w:r w:rsidR="00E14924">
        <w:rPr>
          <w:rFonts w:ascii="Times New Roman" w:hAnsi="Times New Roman" w:cs="Times New Roman"/>
        </w:rPr>
        <w:t>НИ</w:t>
      </w:r>
      <w:r w:rsidR="00D10D9D" w:rsidRPr="00B255AA">
        <w:rPr>
          <w:rFonts w:ascii="Times New Roman" w:hAnsi="Times New Roman" w:cs="Times New Roman"/>
        </w:rPr>
        <w:t xml:space="preserve">), утвержденной приказом Министерства просвещения Российской Федерации от 24 ноября 2022 года № </w:t>
      </w:r>
      <w:r w:rsidR="00D10D9D" w:rsidRPr="004211DE">
        <w:rPr>
          <w:rFonts w:ascii="Times New Roman" w:hAnsi="Times New Roman" w:cs="Times New Roman"/>
        </w:rPr>
        <w:t>1026,</w:t>
      </w:r>
      <w:r w:rsidR="00D9508E" w:rsidRPr="004211DE">
        <w:rPr>
          <w:rFonts w:ascii="Times New Roman" w:hAnsi="Times New Roman" w:cs="Times New Roman"/>
        </w:rPr>
        <w:t xml:space="preserve"> и </w:t>
      </w:r>
      <w:r w:rsidR="00D9508E" w:rsidRPr="004211DE">
        <w:rPr>
          <w:rFonts w:ascii="Times New Roman" w:eastAsia="Times New Roman" w:hAnsi="Times New Roman" w:cs="Times New Roman"/>
          <w:bCs/>
          <w:spacing w:val="2"/>
          <w:kern w:val="36"/>
        </w:rPr>
        <w:t>Приказа Министерства просвещения Российской</w:t>
      </w:r>
      <w:r w:rsidR="004211DE">
        <w:rPr>
          <w:rFonts w:ascii="Times New Roman" w:eastAsia="Times New Roman" w:hAnsi="Times New Roman" w:cs="Times New Roman"/>
          <w:bCs/>
          <w:spacing w:val="2"/>
          <w:kern w:val="36"/>
        </w:rPr>
        <w:t xml:space="preserve"> Федерации от 17.07.2024 № 495 «</w:t>
      </w:r>
      <w:r w:rsidR="00D9508E" w:rsidRPr="004211DE">
        <w:rPr>
          <w:rFonts w:ascii="Times New Roman" w:eastAsia="Times New Roman" w:hAnsi="Times New Roman" w:cs="Times New Roman"/>
          <w:bCs/>
          <w:spacing w:val="2"/>
          <w:kern w:val="36"/>
        </w:rPr>
        <w:t>О внесении изменений в некоторые приказы Министерства просвещения Российской Федерации, касающиеся федеральных адаптиро</w:t>
      </w:r>
      <w:r w:rsidR="004211DE">
        <w:rPr>
          <w:rFonts w:ascii="Times New Roman" w:eastAsia="Times New Roman" w:hAnsi="Times New Roman" w:cs="Times New Roman"/>
          <w:bCs/>
          <w:spacing w:val="2"/>
          <w:kern w:val="36"/>
        </w:rPr>
        <w:t xml:space="preserve">ванных образовательных </w:t>
      </w:r>
      <w:r w:rsidR="004211DE" w:rsidRPr="004211DE">
        <w:rPr>
          <w:rFonts w:ascii="Times New Roman" w:eastAsia="Times New Roman" w:hAnsi="Times New Roman" w:cs="Times New Roman"/>
          <w:bCs/>
          <w:spacing w:val="2"/>
          <w:kern w:val="36"/>
        </w:rPr>
        <w:t>программ»,</w:t>
      </w:r>
      <w:r w:rsidR="00D10D9D" w:rsidRPr="00D10D9D">
        <w:rPr>
          <w:rFonts w:ascii="Times New Roman" w:hAnsi="Times New Roman" w:cs="Times New Roman"/>
        </w:rPr>
        <w:t xml:space="preserve"> в соответствии с требованиями федерального государственного образовательного стандарта обучающихся</w:t>
      </w:r>
      <w:r w:rsidR="003A54D3">
        <w:rPr>
          <w:rFonts w:ascii="Times New Roman" w:hAnsi="Times New Roman" w:cs="Times New Roman"/>
        </w:rPr>
        <w:t xml:space="preserve"> с нарушением интеллекта</w:t>
      </w:r>
      <w:r w:rsidR="00D10D9D" w:rsidRPr="00D10D9D">
        <w:rPr>
          <w:rFonts w:ascii="Times New Roman" w:hAnsi="Times New Roman" w:cs="Times New Roman"/>
        </w:rPr>
        <w:t>, утвержденного приказом Министерства образования и науки Российской Фе</w:t>
      </w:r>
      <w:r w:rsidR="00D10D9D">
        <w:rPr>
          <w:rFonts w:ascii="Times New Roman" w:hAnsi="Times New Roman" w:cs="Times New Roman"/>
        </w:rPr>
        <w:t xml:space="preserve">дерации от 19 декабря 2014 № </w:t>
      </w:r>
      <w:r w:rsidR="00D10D9D" w:rsidRPr="00D10D9D">
        <w:rPr>
          <w:rFonts w:ascii="Times New Roman" w:hAnsi="Times New Roman" w:cs="Times New Roman"/>
        </w:rPr>
        <w:t>1599 (зарегистрирован Министерством юстиции Россий</w:t>
      </w:r>
      <w:r w:rsidR="00D10D9D">
        <w:rPr>
          <w:rFonts w:ascii="Times New Roman" w:hAnsi="Times New Roman" w:cs="Times New Roman"/>
        </w:rPr>
        <w:t xml:space="preserve">ской Федерации 3 февраля 2015, регистрационный №35850) (далее – ФГОС </w:t>
      </w:r>
      <w:r w:rsidR="00E14924">
        <w:rPr>
          <w:rFonts w:ascii="Times New Roman" w:hAnsi="Times New Roman" w:cs="Times New Roman"/>
        </w:rPr>
        <w:t>НИ</w:t>
      </w:r>
      <w:r w:rsidR="00D10D9D" w:rsidRPr="00D10D9D">
        <w:rPr>
          <w:rFonts w:ascii="Times New Roman" w:hAnsi="Times New Roman" w:cs="Times New Roman"/>
        </w:rPr>
        <w:t>).</w:t>
      </w:r>
    </w:p>
    <w:p w:rsidR="00D10D9D" w:rsidRPr="00D10D9D" w:rsidRDefault="00D10D9D" w:rsidP="003A54D3">
      <w:pPr>
        <w:spacing w:after="0" w:line="240" w:lineRule="auto"/>
        <w:ind w:right="-143" w:firstLine="567"/>
        <w:jc w:val="both"/>
        <w:rPr>
          <w:rFonts w:ascii="Times New Roman" w:hAnsi="Times New Roman" w:cs="Times New Roman"/>
        </w:rPr>
      </w:pPr>
      <w:r w:rsidRPr="00D10D9D">
        <w:rPr>
          <w:rFonts w:ascii="Times New Roman" w:hAnsi="Times New Roman" w:cs="Times New Roman"/>
        </w:rPr>
        <w:t xml:space="preserve">Содержание </w:t>
      </w:r>
      <w:r w:rsidR="00E14924">
        <w:rPr>
          <w:rFonts w:ascii="Times New Roman" w:hAnsi="Times New Roman" w:cs="Times New Roman"/>
        </w:rPr>
        <w:t xml:space="preserve">АООП НИ </w:t>
      </w:r>
      <w:r w:rsidRPr="00D10D9D">
        <w:rPr>
          <w:rFonts w:ascii="Times New Roman" w:hAnsi="Times New Roman" w:cs="Times New Roman"/>
        </w:rPr>
        <w:t xml:space="preserve">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w:t>
      </w:r>
      <w:r>
        <w:rPr>
          <w:rFonts w:ascii="Times New Roman" w:hAnsi="Times New Roman" w:cs="Times New Roman"/>
        </w:rPr>
        <w:t xml:space="preserve">рабочая программа воспитания, и </w:t>
      </w:r>
      <w:r w:rsidRPr="00D10D9D">
        <w:rPr>
          <w:rFonts w:ascii="Times New Roman" w:hAnsi="Times New Roman" w:cs="Times New Roman"/>
        </w:rPr>
        <w:t>календарный план воспитательной работы), определяющей единые для Российской Федерации базовые объем и содержание образования обучающихся</w:t>
      </w:r>
      <w:r w:rsidR="003A54D3">
        <w:rPr>
          <w:rFonts w:ascii="Times New Roman" w:hAnsi="Times New Roman" w:cs="Times New Roman"/>
        </w:rPr>
        <w:t xml:space="preserve"> с нарушением интеллекта</w:t>
      </w:r>
      <w:r>
        <w:rPr>
          <w:rFonts w:ascii="Times New Roman" w:hAnsi="Times New Roman" w:cs="Times New Roman"/>
        </w:rPr>
        <w:t xml:space="preserve"> (</w:t>
      </w:r>
      <w:r w:rsidRPr="00D10D9D">
        <w:rPr>
          <w:rFonts w:ascii="Times New Roman" w:hAnsi="Times New Roman" w:cs="Times New Roman"/>
        </w:rPr>
        <w:t>Федеральног</w:t>
      </w:r>
      <w:r>
        <w:rPr>
          <w:rFonts w:ascii="Times New Roman" w:hAnsi="Times New Roman" w:cs="Times New Roman"/>
        </w:rPr>
        <w:t>о закона от 29 декабря 2012 № 273- ФЗ «</w:t>
      </w:r>
      <w:r w:rsidRPr="00D10D9D">
        <w:rPr>
          <w:rFonts w:ascii="Times New Roman" w:hAnsi="Times New Roman" w:cs="Times New Roman"/>
        </w:rPr>
        <w:t>Об обр</w:t>
      </w:r>
      <w:r>
        <w:rPr>
          <w:rFonts w:ascii="Times New Roman" w:hAnsi="Times New Roman" w:cs="Times New Roman"/>
        </w:rPr>
        <w:t>азовании в Российской Федерации»</w:t>
      </w:r>
      <w:r w:rsidRPr="00D10D9D">
        <w:rPr>
          <w:rFonts w:ascii="Times New Roman" w:hAnsi="Times New Roman" w:cs="Times New Roman"/>
        </w:rPr>
        <w:t xml:space="preserve"> (Собрание законодательст</w:t>
      </w:r>
      <w:r>
        <w:rPr>
          <w:rFonts w:ascii="Times New Roman" w:hAnsi="Times New Roman" w:cs="Times New Roman"/>
        </w:rPr>
        <w:t xml:space="preserve">ва Российской Федерации, 2012, № 53, ст. 7598; 2022, № </w:t>
      </w:r>
      <w:r w:rsidRPr="00D10D9D">
        <w:rPr>
          <w:rFonts w:ascii="Times New Roman" w:hAnsi="Times New Roman" w:cs="Times New Roman"/>
        </w:rPr>
        <w:t>39, ст. 6541).</w:t>
      </w:r>
    </w:p>
    <w:p w:rsidR="00D10D9D" w:rsidRPr="00D10D9D" w:rsidRDefault="00D10D9D" w:rsidP="003A54D3">
      <w:pPr>
        <w:pStyle w:val="ConsPlusNormal"/>
        <w:ind w:right="-143" w:firstLine="567"/>
        <w:jc w:val="both"/>
        <w:rPr>
          <w:rFonts w:ascii="Times New Roman" w:hAnsi="Times New Roman" w:cs="Times New Roman"/>
          <w:sz w:val="22"/>
          <w:szCs w:val="22"/>
        </w:rPr>
      </w:pPr>
      <w:r w:rsidRPr="00F951AE">
        <w:rPr>
          <w:rFonts w:ascii="Times New Roman" w:hAnsi="Times New Roman" w:cs="Times New Roman"/>
          <w:sz w:val="22"/>
          <w:szCs w:val="22"/>
        </w:rPr>
        <w:t>В соответствии с ФАООП</w:t>
      </w:r>
      <w:r>
        <w:rPr>
          <w:rFonts w:ascii="Times New Roman" w:hAnsi="Times New Roman" w:cs="Times New Roman"/>
          <w:sz w:val="22"/>
          <w:szCs w:val="22"/>
        </w:rPr>
        <w:t xml:space="preserve"> </w:t>
      </w:r>
      <w:r w:rsidR="00E14924">
        <w:rPr>
          <w:rFonts w:ascii="Times New Roman" w:hAnsi="Times New Roman" w:cs="Times New Roman"/>
          <w:sz w:val="22"/>
          <w:szCs w:val="22"/>
        </w:rPr>
        <w:t>НИ</w:t>
      </w:r>
      <w:r w:rsidRPr="00F951AE">
        <w:rPr>
          <w:rFonts w:ascii="Times New Roman" w:hAnsi="Times New Roman" w:cs="Times New Roman"/>
          <w:sz w:val="22"/>
          <w:szCs w:val="22"/>
        </w:rPr>
        <w:t xml:space="preserve"> в МБОУ ООШ № 11 разработана адаптированная основная общеобразовательная программа </w:t>
      </w:r>
      <w:r w:rsidR="003A54D3">
        <w:rPr>
          <w:rFonts w:ascii="Times New Roman" w:hAnsi="Times New Roman" w:cs="Times New Roman"/>
          <w:sz w:val="22"/>
          <w:szCs w:val="22"/>
        </w:rPr>
        <w:t>для обучающихся с нарушением интеллекта</w:t>
      </w:r>
      <w:r w:rsidRPr="00F951AE">
        <w:rPr>
          <w:rFonts w:ascii="Times New Roman" w:hAnsi="Times New Roman" w:cs="Times New Roman"/>
          <w:sz w:val="22"/>
          <w:szCs w:val="22"/>
        </w:rPr>
        <w:t xml:space="preserve"> с 1 по 4 класс, включая дополнительный класс, с 5 по 9 класс.</w:t>
      </w:r>
    </w:p>
    <w:p w:rsidR="00D10D9D" w:rsidRPr="00D10D9D" w:rsidRDefault="00D10D9D" w:rsidP="003A54D3">
      <w:pPr>
        <w:spacing w:after="0" w:line="240" w:lineRule="auto"/>
        <w:ind w:right="-143" w:firstLine="567"/>
        <w:jc w:val="both"/>
        <w:rPr>
          <w:rFonts w:ascii="Times New Roman" w:hAnsi="Times New Roman" w:cs="Times New Roman"/>
        </w:rPr>
      </w:pPr>
      <w:r w:rsidRPr="00D10D9D">
        <w:rPr>
          <w:rFonts w:ascii="Times New Roman" w:hAnsi="Times New Roman" w:cs="Times New Roman"/>
        </w:rPr>
        <w:t>АООП</w:t>
      </w:r>
      <w:r w:rsidR="00D77665">
        <w:rPr>
          <w:rFonts w:ascii="Times New Roman" w:hAnsi="Times New Roman" w:cs="Times New Roman"/>
        </w:rPr>
        <w:t xml:space="preserve"> </w:t>
      </w:r>
      <w:r w:rsidRPr="00D10D9D">
        <w:rPr>
          <w:rFonts w:ascii="Times New Roman" w:hAnsi="Times New Roman" w:cs="Times New Roman"/>
        </w:rPr>
        <w:t xml:space="preserve">адаптирована с учетом особенностей психофизического развития, индивидуальных возможностей, обучающихся с ограниченными </w:t>
      </w:r>
      <w:r>
        <w:rPr>
          <w:rFonts w:ascii="Times New Roman" w:hAnsi="Times New Roman" w:cs="Times New Roman"/>
        </w:rPr>
        <w:t xml:space="preserve">возможностями здоровья (далее – </w:t>
      </w:r>
      <w:r w:rsidRPr="00D10D9D">
        <w:rPr>
          <w:rFonts w:ascii="Times New Roman" w:hAnsi="Times New Roman" w:cs="Times New Roman"/>
        </w:rPr>
        <w:t>ОВЗ) и обеспечивает коррекцию нарушений развития и социальную адаптацию.</w:t>
      </w:r>
    </w:p>
    <w:p w:rsidR="00D10D9D" w:rsidRPr="000153D3" w:rsidRDefault="00D10D9D" w:rsidP="003A54D3">
      <w:pPr>
        <w:spacing w:after="0" w:line="240" w:lineRule="auto"/>
        <w:ind w:right="-143" w:firstLine="567"/>
        <w:jc w:val="both"/>
        <w:rPr>
          <w:rFonts w:ascii="Times New Roman" w:hAnsi="Times New Roman" w:cs="Times New Roman"/>
          <w:bCs/>
        </w:rPr>
      </w:pPr>
      <w:r w:rsidRPr="00D10D9D">
        <w:rPr>
          <w:rFonts w:ascii="Times New Roman" w:hAnsi="Times New Roman" w:cs="Times New Roman"/>
        </w:rPr>
        <w:t>На основании части 4 статьи 79 Федеральног</w:t>
      </w:r>
      <w:r>
        <w:rPr>
          <w:rFonts w:ascii="Times New Roman" w:hAnsi="Times New Roman" w:cs="Times New Roman"/>
        </w:rPr>
        <w:t>о закона от 29 декабря 2012 № 273-ФЗ «</w:t>
      </w:r>
      <w:r w:rsidRPr="00D10D9D">
        <w:rPr>
          <w:rFonts w:ascii="Times New Roman" w:hAnsi="Times New Roman" w:cs="Times New Roman"/>
        </w:rPr>
        <w:t>Об обр</w:t>
      </w:r>
      <w:r>
        <w:rPr>
          <w:rFonts w:ascii="Times New Roman" w:hAnsi="Times New Roman" w:cs="Times New Roman"/>
        </w:rPr>
        <w:t>азовании в Российской Федерации»</w:t>
      </w:r>
      <w:r w:rsidRPr="00D10D9D">
        <w:rPr>
          <w:rFonts w:ascii="Times New Roman" w:hAnsi="Times New Roman" w:cs="Times New Roman"/>
        </w:rPr>
        <w:t xml:space="preserve"> (Собрание законодательст</w:t>
      </w:r>
      <w:r>
        <w:rPr>
          <w:rFonts w:ascii="Times New Roman" w:hAnsi="Times New Roman" w:cs="Times New Roman"/>
        </w:rPr>
        <w:t>ва Российской Федерации, 2012, №</w:t>
      </w:r>
      <w:r w:rsidRPr="00D10D9D">
        <w:rPr>
          <w:rFonts w:ascii="Times New Roman" w:hAnsi="Times New Roman" w:cs="Times New Roman"/>
        </w:rPr>
        <w:t xml:space="preserve"> 53, ст. 7598) </w:t>
      </w:r>
      <w:r w:rsidRPr="000153D3">
        <w:rPr>
          <w:rFonts w:ascii="Times New Roman" w:hAnsi="Times New Roman" w:cs="Times New Roman"/>
          <w:bCs/>
        </w:rPr>
        <w:t>АООП может быть реализована в форме обучения в классе, а также в форме совместно с другими обучающимися класса.</w:t>
      </w:r>
    </w:p>
    <w:p w:rsidR="00186B0A" w:rsidRPr="00F951AE" w:rsidRDefault="00186B0A"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Для обе</w:t>
      </w:r>
      <w:r w:rsidR="00F235D1" w:rsidRPr="00F951AE">
        <w:rPr>
          <w:rFonts w:ascii="Times New Roman" w:hAnsi="Times New Roman" w:cs="Times New Roman"/>
        </w:rPr>
        <w:t>с</w:t>
      </w:r>
      <w:r w:rsidR="00F951AE" w:rsidRPr="00F951AE">
        <w:rPr>
          <w:rFonts w:ascii="Times New Roman" w:hAnsi="Times New Roman" w:cs="Times New Roman"/>
        </w:rPr>
        <w:t>печения возможности освоения обучающимися</w:t>
      </w:r>
      <w:r w:rsidRPr="00F951AE">
        <w:rPr>
          <w:rFonts w:ascii="Times New Roman" w:hAnsi="Times New Roman" w:cs="Times New Roman"/>
        </w:rPr>
        <w:t xml:space="preserve">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p>
    <w:p w:rsidR="00186B0A" w:rsidRPr="00F951AE" w:rsidRDefault="00186B0A" w:rsidP="003A54D3">
      <w:pPr>
        <w:spacing w:after="0" w:line="240" w:lineRule="auto"/>
        <w:ind w:right="-143" w:firstLine="567"/>
        <w:jc w:val="both"/>
        <w:rPr>
          <w:rFonts w:ascii="Times New Roman" w:hAnsi="Times New Roman" w:cs="Times New Roman"/>
          <w:b/>
          <w:i/>
        </w:rPr>
      </w:pPr>
      <w:r w:rsidRPr="00F951AE">
        <w:rPr>
          <w:rFonts w:ascii="Times New Roman" w:hAnsi="Times New Roman" w:cs="Times New Roman"/>
        </w:rPr>
        <w:t>В основу разработ</w:t>
      </w:r>
      <w:r w:rsidR="00F951AE" w:rsidRPr="00F951AE">
        <w:rPr>
          <w:rFonts w:ascii="Times New Roman" w:hAnsi="Times New Roman" w:cs="Times New Roman"/>
        </w:rPr>
        <w:t xml:space="preserve">ки АООП </w:t>
      </w:r>
      <w:r w:rsidR="003A54D3">
        <w:rPr>
          <w:rFonts w:ascii="Times New Roman" w:hAnsi="Times New Roman" w:cs="Times New Roman"/>
        </w:rPr>
        <w:t>для обучающихся с нарушением интеллекта</w:t>
      </w:r>
      <w:r w:rsidR="00D10D9D">
        <w:rPr>
          <w:rFonts w:ascii="Times New Roman" w:hAnsi="Times New Roman" w:cs="Times New Roman"/>
        </w:rPr>
        <w:t xml:space="preserve"> (далее – АООП </w:t>
      </w:r>
      <w:r w:rsidR="00E14924">
        <w:rPr>
          <w:rFonts w:ascii="Times New Roman" w:hAnsi="Times New Roman" w:cs="Times New Roman"/>
        </w:rPr>
        <w:t>НИ</w:t>
      </w:r>
      <w:r w:rsidR="00D10D9D">
        <w:rPr>
          <w:rFonts w:ascii="Times New Roman" w:hAnsi="Times New Roman" w:cs="Times New Roman"/>
        </w:rPr>
        <w:t>)</w:t>
      </w:r>
      <w:r w:rsidR="00F951AE" w:rsidRPr="00F951AE">
        <w:rPr>
          <w:rFonts w:ascii="Times New Roman" w:hAnsi="Times New Roman" w:cs="Times New Roman"/>
        </w:rPr>
        <w:t xml:space="preserve"> в</w:t>
      </w:r>
      <w:r w:rsidR="00F235D1" w:rsidRPr="00F951AE">
        <w:rPr>
          <w:rFonts w:ascii="Times New Roman" w:hAnsi="Times New Roman" w:cs="Times New Roman"/>
        </w:rPr>
        <w:t xml:space="preserve"> МБОУ ООШ № 11 </w:t>
      </w:r>
      <w:r w:rsidRPr="00F951AE">
        <w:rPr>
          <w:rFonts w:ascii="Times New Roman" w:hAnsi="Times New Roman" w:cs="Times New Roman"/>
        </w:rPr>
        <w:t>заложены дифференцированный и деятельностный подходы.</w:t>
      </w:r>
    </w:p>
    <w:p w:rsidR="00186B0A" w:rsidRPr="00F951AE" w:rsidRDefault="00186B0A"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b/>
          <w:i/>
        </w:rPr>
        <w:t>Дифференцированный подход</w:t>
      </w:r>
      <w:r w:rsidRPr="00F951AE">
        <w:rPr>
          <w:rFonts w:ascii="Times New Roman" w:hAnsi="Times New Roman" w:cs="Times New Roman"/>
        </w:rPr>
        <w:t xml:space="preserve"> к постр</w:t>
      </w:r>
      <w:r w:rsidR="00F951AE" w:rsidRPr="00F951AE">
        <w:rPr>
          <w:rFonts w:ascii="Times New Roman" w:hAnsi="Times New Roman" w:cs="Times New Roman"/>
        </w:rPr>
        <w:t>оению АООП</w:t>
      </w:r>
      <w:r w:rsidR="00D10D9D">
        <w:rPr>
          <w:rFonts w:ascii="Times New Roman" w:hAnsi="Times New Roman" w:cs="Times New Roman"/>
        </w:rPr>
        <w:t xml:space="preserve"> </w:t>
      </w:r>
      <w:r w:rsidR="00E14924">
        <w:rPr>
          <w:rFonts w:ascii="Times New Roman" w:hAnsi="Times New Roman" w:cs="Times New Roman"/>
        </w:rPr>
        <w:t>НИ</w:t>
      </w:r>
      <w:r w:rsidR="00D77665">
        <w:rPr>
          <w:rFonts w:ascii="Times New Roman" w:hAnsi="Times New Roman" w:cs="Times New Roman"/>
        </w:rPr>
        <w:t xml:space="preserve"> </w:t>
      </w:r>
      <w:r w:rsidR="000072F1" w:rsidRPr="00F951AE">
        <w:rPr>
          <w:rFonts w:ascii="Times New Roman" w:hAnsi="Times New Roman" w:cs="Times New Roman"/>
        </w:rPr>
        <w:t>предполагает учет их особых об</w:t>
      </w:r>
      <w:r w:rsidRPr="00F951AE">
        <w:rPr>
          <w:rFonts w:ascii="Times New Roman" w:hAnsi="Times New Roman" w:cs="Times New Roman"/>
        </w:rPr>
        <w:t>ра</w:t>
      </w:r>
      <w:r w:rsidRPr="00F951AE">
        <w:rPr>
          <w:rFonts w:ascii="Times New Roman" w:hAnsi="Times New Roman" w:cs="Times New Roman"/>
        </w:rPr>
        <w:softHyphen/>
        <w:t>зовательных потребностей, которые проявляются в неоднородности возмо</w:t>
      </w:r>
      <w:r w:rsidR="000072F1" w:rsidRPr="00F951AE">
        <w:rPr>
          <w:rFonts w:ascii="Times New Roman" w:hAnsi="Times New Roman" w:cs="Times New Roman"/>
        </w:rPr>
        <w:t>жностей осво</w:t>
      </w:r>
      <w:r w:rsidRPr="00F951AE">
        <w:rPr>
          <w:rFonts w:ascii="Times New Roman" w:hAnsi="Times New Roman" w:cs="Times New Roman"/>
        </w:rPr>
        <w:t>е</w:t>
      </w:r>
      <w:r w:rsidRPr="00F951AE">
        <w:rPr>
          <w:rFonts w:ascii="Times New Roman" w:hAnsi="Times New Roman" w:cs="Times New Roman"/>
        </w:rPr>
        <w:softHyphen/>
        <w:t xml:space="preserve">ния содержания образования. </w:t>
      </w:r>
    </w:p>
    <w:p w:rsidR="00186B0A" w:rsidRPr="00F951AE" w:rsidRDefault="00186B0A" w:rsidP="003A54D3">
      <w:pPr>
        <w:autoSpaceDE w:val="0"/>
        <w:spacing w:after="0" w:line="240" w:lineRule="auto"/>
        <w:ind w:right="-143" w:firstLine="567"/>
        <w:jc w:val="both"/>
        <w:rPr>
          <w:rFonts w:ascii="Times New Roman" w:hAnsi="Times New Roman" w:cs="Times New Roman"/>
          <w:b/>
          <w:bCs/>
          <w:i/>
          <w:iCs/>
        </w:rPr>
      </w:pPr>
      <w:r w:rsidRPr="00F951AE">
        <w:rPr>
          <w:rFonts w:ascii="Times New Roman" w:hAnsi="Times New Roman" w:cs="Times New Roman"/>
        </w:rPr>
        <w:t>Применение дифференцированного подхода к созданию образовательных программ обеспечивает разнообразие содержания, предостав</w:t>
      </w:r>
      <w:r w:rsidR="00F951AE" w:rsidRPr="00F951AE">
        <w:rPr>
          <w:rFonts w:ascii="Times New Roman" w:hAnsi="Times New Roman" w:cs="Times New Roman"/>
        </w:rPr>
        <w:t>ляя обучающимся</w:t>
      </w:r>
      <w:r w:rsidR="003A54D3">
        <w:rPr>
          <w:rFonts w:ascii="Times New Roman" w:hAnsi="Times New Roman" w:cs="Times New Roman"/>
        </w:rPr>
        <w:t xml:space="preserve"> с нарушением интеллекта</w:t>
      </w:r>
      <w:r w:rsidRPr="00F951AE">
        <w:rPr>
          <w:rFonts w:ascii="Times New Roman" w:hAnsi="Times New Roman" w:cs="Times New Roman"/>
        </w:rPr>
        <w:t xml:space="preserve"> возможность реа</w:t>
      </w:r>
      <w:r w:rsidR="000072F1" w:rsidRPr="00F951AE">
        <w:rPr>
          <w:rFonts w:ascii="Times New Roman" w:hAnsi="Times New Roman" w:cs="Times New Roman"/>
        </w:rPr>
        <w:t>лизовать ин</w:t>
      </w:r>
      <w:r w:rsidRPr="00F951AE">
        <w:rPr>
          <w:rFonts w:ascii="Times New Roman" w:hAnsi="Times New Roman" w:cs="Times New Roman"/>
        </w:rPr>
        <w:t>ди</w:t>
      </w:r>
      <w:r w:rsidR="000072F1" w:rsidRPr="00F951AE">
        <w:rPr>
          <w:rFonts w:ascii="Times New Roman" w:hAnsi="Times New Roman" w:cs="Times New Roman"/>
        </w:rPr>
        <w:t>ви</w:t>
      </w:r>
      <w:r w:rsidRPr="00F951AE">
        <w:rPr>
          <w:rFonts w:ascii="Times New Roman" w:hAnsi="Times New Roman" w:cs="Times New Roman"/>
        </w:rPr>
        <w:t>д</w:t>
      </w:r>
      <w:r w:rsidR="000072F1" w:rsidRPr="00F951AE">
        <w:rPr>
          <w:rFonts w:ascii="Times New Roman" w:hAnsi="Times New Roman" w:cs="Times New Roman"/>
        </w:rPr>
        <w:t>уаль</w:t>
      </w:r>
      <w:r w:rsidRPr="00F951AE">
        <w:rPr>
          <w:rFonts w:ascii="Times New Roman" w:hAnsi="Times New Roman" w:cs="Times New Roman"/>
        </w:rPr>
        <w:t xml:space="preserve">ный потенциал развития. </w:t>
      </w:r>
    </w:p>
    <w:p w:rsidR="00186B0A" w:rsidRPr="00F951AE" w:rsidRDefault="00186B0A"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b/>
          <w:bCs/>
          <w:i/>
          <w:iCs/>
        </w:rPr>
        <w:t>Деятельностный</w:t>
      </w:r>
      <w:r w:rsidRPr="00F951AE">
        <w:rPr>
          <w:rFonts w:ascii="Times New Roman" w:hAnsi="Times New Roman" w:cs="Times New Roman"/>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sidRPr="00F951AE">
        <w:rPr>
          <w:rFonts w:ascii="Times New Roman" w:hAnsi="Times New Roman" w:cs="Times New Roman"/>
        </w:rPr>
        <w:softHyphen/>
        <w:t>вания с учето</w:t>
      </w:r>
      <w:r w:rsidR="00F235D1" w:rsidRPr="00F951AE">
        <w:rPr>
          <w:rFonts w:ascii="Times New Roman" w:hAnsi="Times New Roman" w:cs="Times New Roman"/>
        </w:rPr>
        <w:t xml:space="preserve">м специфики </w:t>
      </w:r>
      <w:r w:rsidR="00F951AE" w:rsidRPr="00F951AE">
        <w:rPr>
          <w:rFonts w:ascii="Times New Roman" w:hAnsi="Times New Roman" w:cs="Times New Roman"/>
        </w:rPr>
        <w:t>развития личности обучающегося</w:t>
      </w:r>
      <w:r w:rsidR="003A54D3">
        <w:rPr>
          <w:rFonts w:ascii="Times New Roman" w:hAnsi="Times New Roman" w:cs="Times New Roman"/>
        </w:rPr>
        <w:t xml:space="preserve"> с нарушением интеллекта</w:t>
      </w:r>
      <w:r w:rsidRPr="00F951AE">
        <w:rPr>
          <w:rFonts w:ascii="Times New Roman" w:hAnsi="Times New Roman" w:cs="Times New Roman"/>
        </w:rPr>
        <w:t>.</w:t>
      </w:r>
    </w:p>
    <w:p w:rsidR="00186B0A" w:rsidRPr="00F951AE" w:rsidRDefault="00186B0A"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Деятельностный подход в образовании строится на признани</w:t>
      </w:r>
      <w:r w:rsidR="00F235D1" w:rsidRPr="00F951AE">
        <w:rPr>
          <w:rFonts w:ascii="Times New Roman" w:hAnsi="Times New Roman" w:cs="Times New Roman"/>
        </w:rPr>
        <w:t>и</w:t>
      </w:r>
      <w:r w:rsidR="00F951AE" w:rsidRPr="00F951AE">
        <w:rPr>
          <w:rFonts w:ascii="Times New Roman" w:hAnsi="Times New Roman" w:cs="Times New Roman"/>
        </w:rPr>
        <w:t xml:space="preserve"> того, что развитие личности обучающихся</w:t>
      </w:r>
      <w:r w:rsidR="003A54D3">
        <w:rPr>
          <w:rFonts w:ascii="Times New Roman" w:hAnsi="Times New Roman" w:cs="Times New Roman"/>
        </w:rPr>
        <w:t xml:space="preserve"> с нарушением интеллекта</w:t>
      </w:r>
      <w:r w:rsidRPr="00F951AE">
        <w:rPr>
          <w:rFonts w:ascii="Times New Roman" w:hAnsi="Times New Roman" w:cs="Times New Roman"/>
        </w:rPr>
        <w:t xml:space="preserve"> школьного возраста определяется характером организации доступной им деятельности (предметно-практической и учебной). </w:t>
      </w:r>
    </w:p>
    <w:p w:rsidR="00186B0A" w:rsidRPr="00F951AE" w:rsidRDefault="00186B0A"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Основным средством реализации деятельностного подхода в образовании является обучение</w:t>
      </w:r>
      <w:r w:rsidR="00F951AE" w:rsidRPr="00F951AE">
        <w:rPr>
          <w:rFonts w:ascii="Times New Roman" w:hAnsi="Times New Roman" w:cs="Times New Roman"/>
        </w:rPr>
        <w:t>,</w:t>
      </w:r>
      <w:r w:rsidRPr="00F951AE">
        <w:rPr>
          <w:rFonts w:ascii="Times New Roman" w:hAnsi="Times New Roman" w:cs="Times New Roman"/>
        </w:rPr>
        <w:t xml:space="preserve"> как процесс организации познавательной и предме</w:t>
      </w:r>
      <w:r w:rsidR="00F235D1" w:rsidRPr="00F951AE">
        <w:rPr>
          <w:rFonts w:ascii="Times New Roman" w:hAnsi="Times New Roman" w:cs="Times New Roman"/>
        </w:rPr>
        <w:t>тно-практической деяте</w:t>
      </w:r>
      <w:r w:rsidR="00F951AE" w:rsidRPr="00F951AE">
        <w:rPr>
          <w:rFonts w:ascii="Times New Roman" w:hAnsi="Times New Roman" w:cs="Times New Roman"/>
        </w:rPr>
        <w:t>льности обучающихся</w:t>
      </w:r>
      <w:r w:rsidRPr="00F951AE">
        <w:rPr>
          <w:rFonts w:ascii="Times New Roman" w:hAnsi="Times New Roman" w:cs="Times New Roman"/>
        </w:rPr>
        <w:t>, обеспечивающий овладение ими содержанием образования.</w:t>
      </w:r>
    </w:p>
    <w:p w:rsidR="00186B0A" w:rsidRPr="00F951AE" w:rsidRDefault="00186B0A"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В контексте раз</w:t>
      </w:r>
      <w:r w:rsidR="00F951AE">
        <w:rPr>
          <w:rFonts w:ascii="Times New Roman" w:hAnsi="Times New Roman" w:cs="Times New Roman"/>
        </w:rPr>
        <w:t xml:space="preserve">работки </w:t>
      </w:r>
      <w:r w:rsidR="00645C54">
        <w:rPr>
          <w:rFonts w:ascii="Times New Roman" w:hAnsi="Times New Roman" w:cs="Times New Roman"/>
        </w:rPr>
        <w:t xml:space="preserve">АООП </w:t>
      </w:r>
      <w:r w:rsidR="00E14924">
        <w:rPr>
          <w:rFonts w:ascii="Times New Roman" w:hAnsi="Times New Roman" w:cs="Times New Roman"/>
        </w:rPr>
        <w:t>НИ</w:t>
      </w:r>
      <w:r w:rsidRPr="00F951AE">
        <w:rPr>
          <w:rFonts w:ascii="Times New Roman" w:hAnsi="Times New Roman" w:cs="Times New Roman"/>
        </w:rPr>
        <w:t xml:space="preserve"> реализация деятельностного подхода обеспечивает:</w:t>
      </w:r>
    </w:p>
    <w:p w:rsidR="00F951AE" w:rsidRDefault="00186B0A" w:rsidP="005A4217">
      <w:pPr>
        <w:numPr>
          <w:ilvl w:val="0"/>
          <w:numId w:val="66"/>
        </w:numPr>
        <w:spacing w:after="0" w:line="240" w:lineRule="auto"/>
        <w:ind w:left="0" w:right="-143" w:firstLine="567"/>
        <w:jc w:val="both"/>
        <w:rPr>
          <w:rFonts w:ascii="Times New Roman" w:hAnsi="Times New Roman" w:cs="Times New Roman"/>
        </w:rPr>
      </w:pPr>
      <w:r w:rsidRPr="00F951AE">
        <w:rPr>
          <w:rFonts w:ascii="Times New Roman" w:hAnsi="Times New Roman" w:cs="Times New Roman"/>
        </w:rPr>
        <w:t>придание результатам образования социально и личностно значимого характера;</w:t>
      </w:r>
    </w:p>
    <w:p w:rsidR="00F951AE" w:rsidRDefault="00F235D1" w:rsidP="005A4217">
      <w:pPr>
        <w:numPr>
          <w:ilvl w:val="0"/>
          <w:numId w:val="66"/>
        </w:numPr>
        <w:spacing w:after="0" w:line="240" w:lineRule="auto"/>
        <w:ind w:left="0" w:right="-143" w:firstLine="567"/>
        <w:jc w:val="both"/>
        <w:rPr>
          <w:rFonts w:ascii="Times New Roman" w:hAnsi="Times New Roman" w:cs="Times New Roman"/>
        </w:rPr>
      </w:pPr>
      <w:r w:rsidRPr="00F951AE">
        <w:rPr>
          <w:rFonts w:ascii="Times New Roman" w:hAnsi="Times New Roman" w:cs="Times New Roman"/>
        </w:rPr>
        <w:t xml:space="preserve">прочное </w:t>
      </w:r>
      <w:r w:rsidR="00F26F4B">
        <w:rPr>
          <w:rFonts w:ascii="Times New Roman" w:hAnsi="Times New Roman" w:cs="Times New Roman"/>
        </w:rPr>
        <w:t>усвоение обучающимися</w:t>
      </w:r>
      <w:r w:rsidR="00186B0A" w:rsidRPr="00F951AE">
        <w:rPr>
          <w:rFonts w:ascii="Times New Roman" w:hAnsi="Times New Roman" w:cs="Times New Roman"/>
        </w:rPr>
        <w:t xml:space="preserve"> знаний и опыта разнообразной деятельности и поведения, возможность их продвижения в изучаемых предметных областях;</w:t>
      </w:r>
    </w:p>
    <w:p w:rsidR="00F26F4B" w:rsidRDefault="00186B0A" w:rsidP="005A4217">
      <w:pPr>
        <w:numPr>
          <w:ilvl w:val="0"/>
          <w:numId w:val="66"/>
        </w:numPr>
        <w:spacing w:after="0" w:line="240" w:lineRule="auto"/>
        <w:ind w:left="0" w:right="-143" w:firstLine="567"/>
        <w:jc w:val="both"/>
        <w:rPr>
          <w:rFonts w:ascii="Times New Roman" w:hAnsi="Times New Roman" w:cs="Times New Roman"/>
        </w:rPr>
      </w:pPr>
      <w:r w:rsidRPr="00F951AE">
        <w:rPr>
          <w:rFonts w:ascii="Times New Roman" w:hAnsi="Times New Roman" w:cs="Times New Roman"/>
        </w:rPr>
        <w:t>существенное повышение мотивации и интереса к учению, приобретению нового опыта деятельности и поведения;</w:t>
      </w:r>
    </w:p>
    <w:p w:rsidR="00186B0A" w:rsidRPr="00F26F4B" w:rsidRDefault="00186B0A" w:rsidP="005A4217">
      <w:pPr>
        <w:numPr>
          <w:ilvl w:val="0"/>
          <w:numId w:val="66"/>
        </w:numPr>
        <w:spacing w:after="0" w:line="240" w:lineRule="auto"/>
        <w:ind w:left="0" w:right="-143" w:firstLine="567"/>
        <w:jc w:val="both"/>
        <w:rPr>
          <w:rFonts w:ascii="Times New Roman" w:hAnsi="Times New Roman" w:cs="Times New Roman"/>
        </w:rPr>
      </w:pPr>
      <w:r w:rsidRPr="00F26F4B">
        <w:rPr>
          <w:rFonts w:ascii="Times New Roman" w:hAnsi="Times New Roman" w:cs="Times New Roman"/>
        </w:rPr>
        <w:lastRenderedPageBreak/>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F26F4B" w:rsidRDefault="00E06210"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В основу </w:t>
      </w:r>
      <w:r w:rsidR="00645C54">
        <w:rPr>
          <w:rFonts w:ascii="Times New Roman" w:hAnsi="Times New Roman" w:cs="Times New Roman"/>
        </w:rPr>
        <w:t xml:space="preserve">АООП </w:t>
      </w:r>
      <w:r w:rsidR="00E14924">
        <w:rPr>
          <w:rFonts w:ascii="Times New Roman" w:hAnsi="Times New Roman" w:cs="Times New Roman"/>
        </w:rPr>
        <w:t>НИ</w:t>
      </w:r>
      <w:r w:rsidR="00F26F4B" w:rsidRPr="00F951AE">
        <w:rPr>
          <w:rFonts w:ascii="Times New Roman" w:hAnsi="Times New Roman" w:cs="Times New Roman"/>
        </w:rPr>
        <w:t xml:space="preserve"> положены</w:t>
      </w:r>
      <w:r w:rsidR="00F26F4B">
        <w:rPr>
          <w:rFonts w:ascii="Times New Roman" w:hAnsi="Times New Roman" w:cs="Times New Roman"/>
        </w:rPr>
        <w:t xml:space="preserve"> следующие принципы:</w:t>
      </w:r>
    </w:p>
    <w:p w:rsidR="00F26F4B" w:rsidRDefault="00186B0A" w:rsidP="005A4217">
      <w:pPr>
        <w:numPr>
          <w:ilvl w:val="0"/>
          <w:numId w:val="66"/>
        </w:numPr>
        <w:spacing w:after="0" w:line="240" w:lineRule="auto"/>
        <w:ind w:left="0" w:right="-143" w:firstLine="567"/>
        <w:jc w:val="both"/>
        <w:rPr>
          <w:rFonts w:ascii="Times New Roman" w:hAnsi="Times New Roman" w:cs="Times New Roman"/>
        </w:rPr>
      </w:pPr>
      <w:r w:rsidRPr="00F951AE">
        <w:rPr>
          <w:rFonts w:ascii="Times New Roman" w:hAnsi="Times New Roman" w:cs="Times New Roman"/>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w:t>
      </w:r>
      <w:r w:rsidR="00E06210" w:rsidRPr="00F951AE">
        <w:rPr>
          <w:rFonts w:ascii="Times New Roman" w:hAnsi="Times New Roman" w:cs="Times New Roman"/>
        </w:rPr>
        <w:t xml:space="preserve">нностям развития и подготовки </w:t>
      </w:r>
      <w:r w:rsidR="00D4586C">
        <w:rPr>
          <w:rFonts w:ascii="Times New Roman" w:hAnsi="Times New Roman" w:cs="Times New Roman"/>
        </w:rPr>
        <w:t xml:space="preserve">обучающихся </w:t>
      </w:r>
      <w:r w:rsidR="00D4586C" w:rsidRPr="00F951AE">
        <w:rPr>
          <w:rFonts w:ascii="Times New Roman" w:hAnsi="Times New Roman" w:cs="Times New Roman"/>
        </w:rPr>
        <w:t>и</w:t>
      </w:r>
      <w:r w:rsidRPr="00F951AE">
        <w:rPr>
          <w:rFonts w:ascii="Times New Roman" w:hAnsi="Times New Roman" w:cs="Times New Roman"/>
        </w:rPr>
        <w:t xml:space="preserve"> воспитанников и др.); </w:t>
      </w:r>
    </w:p>
    <w:p w:rsidR="00F26F4B" w:rsidRDefault="00186B0A" w:rsidP="005A4217">
      <w:pPr>
        <w:numPr>
          <w:ilvl w:val="0"/>
          <w:numId w:val="66"/>
        </w:numPr>
        <w:spacing w:after="0" w:line="240" w:lineRule="auto"/>
        <w:ind w:left="0" w:right="-143" w:firstLine="567"/>
        <w:jc w:val="both"/>
        <w:rPr>
          <w:rFonts w:ascii="Times New Roman" w:hAnsi="Times New Roman" w:cs="Times New Roman"/>
        </w:rPr>
      </w:pPr>
      <w:r w:rsidRPr="00F26F4B">
        <w:rPr>
          <w:rFonts w:ascii="Times New Roman" w:hAnsi="Times New Roman" w:cs="Times New Roman"/>
        </w:rPr>
        <w:t>принцип коррекционно-развивающей направленности образовательного процесса, обус</w:t>
      </w:r>
      <w:r w:rsidR="00E06210" w:rsidRPr="00F26F4B">
        <w:rPr>
          <w:rFonts w:ascii="Times New Roman" w:hAnsi="Times New Roman" w:cs="Times New Roman"/>
        </w:rPr>
        <w:t>л</w:t>
      </w:r>
      <w:r w:rsidR="00F26F4B">
        <w:rPr>
          <w:rFonts w:ascii="Times New Roman" w:hAnsi="Times New Roman" w:cs="Times New Roman"/>
        </w:rPr>
        <w:t>авливающий развитие личности обучающегося</w:t>
      </w:r>
      <w:r w:rsidRPr="00F26F4B">
        <w:rPr>
          <w:rFonts w:ascii="Times New Roman" w:hAnsi="Times New Roman" w:cs="Times New Roman"/>
        </w:rPr>
        <w:t xml:space="preserve"> и расширение его «зоны ближайшего развития» с учетом особых образовательных потребностей;</w:t>
      </w:r>
    </w:p>
    <w:p w:rsidR="00F26F4B" w:rsidRDefault="00186B0A" w:rsidP="005A4217">
      <w:pPr>
        <w:numPr>
          <w:ilvl w:val="0"/>
          <w:numId w:val="66"/>
        </w:numPr>
        <w:spacing w:after="0" w:line="240" w:lineRule="auto"/>
        <w:ind w:left="0" w:right="-143" w:firstLine="567"/>
        <w:jc w:val="both"/>
        <w:rPr>
          <w:rFonts w:ascii="Times New Roman" w:hAnsi="Times New Roman" w:cs="Times New Roman"/>
        </w:rPr>
      </w:pPr>
      <w:r w:rsidRPr="00F26F4B">
        <w:rPr>
          <w:rFonts w:ascii="Times New Roman" w:hAnsi="Times New Roman" w:cs="Times New Roman"/>
        </w:rPr>
        <w:t>принцип практической направленности, предполагающий установление тесных связей между изучаемым материалом</w:t>
      </w:r>
      <w:r w:rsidR="00E06210" w:rsidRPr="00F26F4B">
        <w:rPr>
          <w:rFonts w:ascii="Times New Roman" w:hAnsi="Times New Roman" w:cs="Times New Roman"/>
        </w:rPr>
        <w:t xml:space="preserve"> и практической деятельностью </w:t>
      </w:r>
      <w:r w:rsidR="00D4586C">
        <w:rPr>
          <w:rFonts w:ascii="Times New Roman" w:hAnsi="Times New Roman" w:cs="Times New Roman"/>
        </w:rPr>
        <w:t>обучающихся;</w:t>
      </w:r>
      <w:r w:rsidRPr="00F26F4B">
        <w:rPr>
          <w:rFonts w:ascii="Times New Roman" w:hAnsi="Times New Roman" w:cs="Times New Roman"/>
        </w:rPr>
        <w:t xml:space="preserve"> формирование знаний и умений, имеющих первостепенное значение для решения практико</w:t>
      </w:r>
      <w:r w:rsidR="00780383" w:rsidRPr="00F26F4B">
        <w:rPr>
          <w:rFonts w:ascii="Times New Roman" w:hAnsi="Times New Roman" w:cs="Times New Roman"/>
        </w:rPr>
        <w:t>-</w:t>
      </w:r>
      <w:r w:rsidRPr="00F26F4B">
        <w:rPr>
          <w:rFonts w:ascii="Times New Roman" w:hAnsi="Times New Roman" w:cs="Times New Roman"/>
        </w:rPr>
        <w:t>ориентированных задач;</w:t>
      </w:r>
    </w:p>
    <w:p w:rsidR="00F26F4B" w:rsidRDefault="00186B0A" w:rsidP="005A4217">
      <w:pPr>
        <w:numPr>
          <w:ilvl w:val="0"/>
          <w:numId w:val="66"/>
        </w:numPr>
        <w:spacing w:after="0" w:line="240" w:lineRule="auto"/>
        <w:ind w:left="0" w:right="-143" w:firstLine="567"/>
        <w:jc w:val="both"/>
        <w:rPr>
          <w:rFonts w:ascii="Times New Roman" w:hAnsi="Times New Roman" w:cs="Times New Roman"/>
        </w:rPr>
      </w:pPr>
      <w:r w:rsidRPr="00F26F4B">
        <w:rPr>
          <w:rFonts w:ascii="Times New Roman" w:hAnsi="Times New Roman" w:cs="Times New Roman"/>
        </w:rPr>
        <w:t>принцип воспитывающего обучения, н</w:t>
      </w:r>
      <w:r w:rsidR="00E06210" w:rsidRPr="00F26F4B">
        <w:rPr>
          <w:rFonts w:ascii="Times New Roman" w:hAnsi="Times New Roman" w:cs="Times New Roman"/>
        </w:rPr>
        <w:t>аправленный на формир</w:t>
      </w:r>
      <w:r w:rsidR="00F26F4B">
        <w:rPr>
          <w:rFonts w:ascii="Times New Roman" w:hAnsi="Times New Roman" w:cs="Times New Roman"/>
        </w:rPr>
        <w:t>ование у обучающихся</w:t>
      </w:r>
      <w:r w:rsidRPr="00F26F4B">
        <w:rPr>
          <w:rFonts w:ascii="Times New Roman" w:hAnsi="Times New Roman" w:cs="Times New Roman"/>
        </w:rPr>
        <w:t xml:space="preserve"> нравственных представлений (правильно/неправильно; хорошо/плохо и т. д.) и понятий, адекватных способов поведения в разных социальных средах;</w:t>
      </w:r>
    </w:p>
    <w:p w:rsidR="00F26F4B" w:rsidRPr="00F26F4B" w:rsidRDefault="00F26F4B" w:rsidP="005A4217">
      <w:pPr>
        <w:numPr>
          <w:ilvl w:val="0"/>
          <w:numId w:val="66"/>
        </w:numPr>
        <w:spacing w:after="0" w:line="240" w:lineRule="auto"/>
        <w:ind w:left="0" w:right="-143" w:firstLine="567"/>
        <w:jc w:val="both"/>
        <w:rPr>
          <w:rFonts w:ascii="Times New Roman" w:hAnsi="Times New Roman" w:cs="Times New Roman"/>
        </w:rPr>
      </w:pPr>
      <w:r w:rsidRPr="00F26F4B">
        <w:rPr>
          <w:rFonts w:ascii="Times New Roman" w:hAnsi="Times New Roman" w:cs="Times New Roman"/>
        </w:rPr>
        <w:t>онтогенетический принцип;</w:t>
      </w:r>
    </w:p>
    <w:p w:rsidR="00F26F4B" w:rsidRDefault="00186B0A" w:rsidP="005A4217">
      <w:pPr>
        <w:numPr>
          <w:ilvl w:val="0"/>
          <w:numId w:val="66"/>
        </w:numPr>
        <w:spacing w:after="0" w:line="240" w:lineRule="auto"/>
        <w:ind w:left="0" w:right="-143" w:firstLine="567"/>
        <w:jc w:val="both"/>
        <w:rPr>
          <w:rFonts w:ascii="Times New Roman" w:hAnsi="Times New Roman" w:cs="Times New Roman"/>
        </w:rPr>
      </w:pPr>
      <w:r w:rsidRPr="00F26F4B">
        <w:rPr>
          <w:rFonts w:ascii="Times New Roman" w:hAnsi="Times New Roman" w:cs="Times New Roman"/>
        </w:rPr>
        <w:t>принцип</w:t>
      </w:r>
      <w:r w:rsidR="003A54D3">
        <w:rPr>
          <w:rFonts w:ascii="Times New Roman" w:hAnsi="Times New Roman" w:cs="Times New Roman"/>
        </w:rPr>
        <w:t xml:space="preserve"> </w:t>
      </w:r>
      <w:r w:rsidRPr="00F26F4B">
        <w:rPr>
          <w:rFonts w:ascii="Times New Roman" w:hAnsi="Times New Roman" w:cs="Times New Roman"/>
        </w:rPr>
        <w:t>преемственности, предполагающий взаимосвяз</w:t>
      </w:r>
      <w:r w:rsidR="00E06210" w:rsidRPr="00F26F4B">
        <w:rPr>
          <w:rFonts w:ascii="Times New Roman" w:hAnsi="Times New Roman" w:cs="Times New Roman"/>
        </w:rPr>
        <w:t xml:space="preserve">ь и непрерывность образования </w:t>
      </w:r>
      <w:r w:rsidR="00D4586C">
        <w:rPr>
          <w:rFonts w:ascii="Times New Roman" w:hAnsi="Times New Roman" w:cs="Times New Roman"/>
        </w:rPr>
        <w:t>обучающихся с</w:t>
      </w:r>
      <w:r w:rsidR="003A54D3">
        <w:rPr>
          <w:rFonts w:ascii="Times New Roman" w:hAnsi="Times New Roman" w:cs="Times New Roman"/>
        </w:rPr>
        <w:t xml:space="preserve"> нарушением интеллекта</w:t>
      </w:r>
      <w:r w:rsidRPr="00F26F4B">
        <w:rPr>
          <w:rFonts w:ascii="Times New Roman" w:hAnsi="Times New Roman" w:cs="Times New Roman"/>
        </w:rPr>
        <w:t xml:space="preserve"> на всех этапах обучения: от младшего до старшего школьного возраста;</w:t>
      </w:r>
    </w:p>
    <w:p w:rsidR="00F26F4B" w:rsidRDefault="00186B0A" w:rsidP="005A4217">
      <w:pPr>
        <w:numPr>
          <w:ilvl w:val="0"/>
          <w:numId w:val="66"/>
        </w:numPr>
        <w:spacing w:after="0" w:line="240" w:lineRule="auto"/>
        <w:ind w:left="0" w:right="-143" w:firstLine="567"/>
        <w:jc w:val="both"/>
        <w:rPr>
          <w:rFonts w:ascii="Times New Roman" w:hAnsi="Times New Roman" w:cs="Times New Roman"/>
        </w:rPr>
      </w:pPr>
      <w:r w:rsidRPr="00F26F4B">
        <w:rPr>
          <w:rFonts w:ascii="Times New Roman" w:hAnsi="Times New Roman" w:cs="Times New Roman"/>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F26F4B" w:rsidRDefault="00186B0A" w:rsidP="005A4217">
      <w:pPr>
        <w:numPr>
          <w:ilvl w:val="0"/>
          <w:numId w:val="66"/>
        </w:numPr>
        <w:spacing w:after="0" w:line="240" w:lineRule="auto"/>
        <w:ind w:left="0" w:right="-143" w:firstLine="567"/>
        <w:jc w:val="both"/>
        <w:rPr>
          <w:rFonts w:ascii="Times New Roman" w:hAnsi="Times New Roman" w:cs="Times New Roman"/>
        </w:rPr>
      </w:pPr>
      <w:r w:rsidRPr="00F26F4B">
        <w:rPr>
          <w:rFonts w:ascii="Times New Roman" w:hAnsi="Times New Roman" w:cs="Times New Roman"/>
        </w:rPr>
        <w:t xml:space="preserve">принцип учета </w:t>
      </w:r>
      <w:r w:rsidRPr="00F26F4B">
        <w:rPr>
          <w:rFonts w:ascii="Times New Roman" w:hAnsi="Times New Roman" w:cs="Times New Roman"/>
          <w:iCs/>
        </w:rPr>
        <w:t>возрастных особенност</w:t>
      </w:r>
      <w:r w:rsidR="00E06210" w:rsidRPr="00F26F4B">
        <w:rPr>
          <w:rFonts w:ascii="Times New Roman" w:hAnsi="Times New Roman" w:cs="Times New Roman"/>
          <w:iCs/>
        </w:rPr>
        <w:t xml:space="preserve">ей </w:t>
      </w:r>
      <w:r w:rsidR="00D4586C">
        <w:rPr>
          <w:rFonts w:ascii="Times New Roman" w:hAnsi="Times New Roman" w:cs="Times New Roman"/>
          <w:iCs/>
        </w:rPr>
        <w:t>обучающихся,</w:t>
      </w:r>
      <w:r w:rsidRPr="00F26F4B">
        <w:rPr>
          <w:rFonts w:ascii="Times New Roman" w:hAnsi="Times New Roman" w:cs="Times New Roman"/>
          <w:iCs/>
        </w:rPr>
        <w:t xml:space="preserve"> определяющий</w:t>
      </w:r>
      <w:r w:rsidRPr="00F26F4B">
        <w:rPr>
          <w:rFonts w:ascii="Times New Roman" w:hAnsi="Times New Roman" w:cs="Times New Roman"/>
        </w:rPr>
        <w:t xml:space="preserve"> содержание предметных областей и результаты личностных достижений;</w:t>
      </w:r>
    </w:p>
    <w:p w:rsidR="00F26F4B" w:rsidRDefault="00186B0A" w:rsidP="005A4217">
      <w:pPr>
        <w:numPr>
          <w:ilvl w:val="0"/>
          <w:numId w:val="66"/>
        </w:numPr>
        <w:spacing w:after="0" w:line="240" w:lineRule="auto"/>
        <w:ind w:left="0" w:right="-143" w:firstLine="567"/>
        <w:jc w:val="both"/>
        <w:rPr>
          <w:rFonts w:ascii="Times New Roman" w:hAnsi="Times New Roman" w:cs="Times New Roman"/>
        </w:rPr>
      </w:pPr>
      <w:r w:rsidRPr="00F26F4B">
        <w:rPr>
          <w:rFonts w:ascii="Times New Roman" w:hAnsi="Times New Roman" w:cs="Times New Roman"/>
        </w:rPr>
        <w:t>принцип учета особенностей психи</w:t>
      </w:r>
      <w:r w:rsidR="00E06210" w:rsidRPr="00F26F4B">
        <w:rPr>
          <w:rFonts w:ascii="Times New Roman" w:hAnsi="Times New Roman" w:cs="Times New Roman"/>
        </w:rPr>
        <w:t xml:space="preserve">ческого развития разных групп </w:t>
      </w:r>
      <w:r w:rsidR="00D4586C">
        <w:rPr>
          <w:rFonts w:ascii="Times New Roman" w:hAnsi="Times New Roman" w:cs="Times New Roman"/>
        </w:rPr>
        <w:t>обучающихся с</w:t>
      </w:r>
      <w:r w:rsidR="003A54D3">
        <w:rPr>
          <w:rFonts w:ascii="Times New Roman" w:hAnsi="Times New Roman" w:cs="Times New Roman"/>
        </w:rPr>
        <w:t xml:space="preserve"> нарушением интеллекта</w:t>
      </w:r>
      <w:r w:rsidRPr="00F26F4B">
        <w:rPr>
          <w:rFonts w:ascii="Times New Roman" w:hAnsi="Times New Roman" w:cs="Times New Roman"/>
        </w:rPr>
        <w:t>;</w:t>
      </w:r>
    </w:p>
    <w:p w:rsidR="00F26F4B" w:rsidRDefault="00186B0A" w:rsidP="005A4217">
      <w:pPr>
        <w:numPr>
          <w:ilvl w:val="0"/>
          <w:numId w:val="66"/>
        </w:numPr>
        <w:spacing w:after="0" w:line="240" w:lineRule="auto"/>
        <w:ind w:left="0" w:right="-143" w:firstLine="567"/>
        <w:jc w:val="both"/>
        <w:rPr>
          <w:rFonts w:ascii="Times New Roman" w:hAnsi="Times New Roman" w:cs="Times New Roman"/>
        </w:rPr>
      </w:pPr>
      <w:r w:rsidRPr="00F26F4B">
        <w:rPr>
          <w:rFonts w:ascii="Times New Roman" w:hAnsi="Times New Roman" w:cs="Times New Roman"/>
        </w:rPr>
        <w:t>принцип направленности на формирование деятельности, обеспеч</w:t>
      </w:r>
      <w:r w:rsidR="00E06210" w:rsidRPr="00F26F4B">
        <w:rPr>
          <w:rFonts w:ascii="Times New Roman" w:hAnsi="Times New Roman" w:cs="Times New Roman"/>
        </w:rPr>
        <w:t xml:space="preserve">ивающий возможность овладения </w:t>
      </w:r>
      <w:r w:rsidR="00D4586C">
        <w:rPr>
          <w:rFonts w:ascii="Times New Roman" w:hAnsi="Times New Roman" w:cs="Times New Roman"/>
        </w:rPr>
        <w:t>обучающимися с</w:t>
      </w:r>
      <w:r w:rsidR="003A54D3">
        <w:rPr>
          <w:rFonts w:ascii="Times New Roman" w:hAnsi="Times New Roman" w:cs="Times New Roman"/>
        </w:rPr>
        <w:t xml:space="preserve"> нарушением интеллекта</w:t>
      </w:r>
      <w:r w:rsidRPr="00F26F4B">
        <w:rPr>
          <w:rFonts w:ascii="Times New Roman" w:hAnsi="Times New Roman" w:cs="Times New Roman"/>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w:t>
      </w:r>
      <w:r w:rsidR="00F26F4B">
        <w:rPr>
          <w:rFonts w:ascii="Times New Roman" w:hAnsi="Times New Roman" w:cs="Times New Roman"/>
        </w:rPr>
        <w:t>ости и нормативным поведением;</w:t>
      </w:r>
    </w:p>
    <w:p w:rsidR="00F26F4B" w:rsidRDefault="00186B0A" w:rsidP="005A4217">
      <w:pPr>
        <w:numPr>
          <w:ilvl w:val="0"/>
          <w:numId w:val="66"/>
        </w:numPr>
        <w:spacing w:after="0" w:line="240" w:lineRule="auto"/>
        <w:ind w:left="0" w:right="-143" w:firstLine="567"/>
        <w:jc w:val="both"/>
        <w:rPr>
          <w:rFonts w:ascii="Times New Roman" w:hAnsi="Times New Roman" w:cs="Times New Roman"/>
        </w:rPr>
      </w:pPr>
      <w:r w:rsidRPr="00F26F4B">
        <w:rPr>
          <w:rFonts w:ascii="Times New Roman" w:hAnsi="Times New Roman" w:cs="Times New Roman"/>
        </w:rPr>
        <w:t xml:space="preserve">принцип переноса усвоенных знаний и умений и </w:t>
      </w:r>
      <w:r w:rsidR="00F26F4B" w:rsidRPr="00F26F4B">
        <w:rPr>
          <w:rFonts w:ascii="Times New Roman" w:hAnsi="Times New Roman" w:cs="Times New Roman"/>
        </w:rPr>
        <w:t>навыков,</w:t>
      </w:r>
      <w:r w:rsidRPr="00F26F4B">
        <w:rPr>
          <w:rFonts w:ascii="Times New Roman" w:hAnsi="Times New Roman" w:cs="Times New Roman"/>
        </w:rPr>
        <w:t xml:space="preserve"> и отношений, сформированных в условиях учебной ситуации, в различные жизненные ситуации, что по</w:t>
      </w:r>
      <w:r w:rsidR="00E06210" w:rsidRPr="00F26F4B">
        <w:rPr>
          <w:rFonts w:ascii="Times New Roman" w:hAnsi="Times New Roman" w:cs="Times New Roman"/>
        </w:rPr>
        <w:t xml:space="preserve">зволяет обеспечить готовность </w:t>
      </w:r>
      <w:r w:rsidR="008306A8">
        <w:rPr>
          <w:rFonts w:ascii="Times New Roman" w:hAnsi="Times New Roman" w:cs="Times New Roman"/>
        </w:rPr>
        <w:t xml:space="preserve">обучающегося </w:t>
      </w:r>
      <w:r w:rsidR="008306A8" w:rsidRPr="00F26F4B">
        <w:rPr>
          <w:rFonts w:ascii="Times New Roman" w:hAnsi="Times New Roman" w:cs="Times New Roman"/>
        </w:rPr>
        <w:t>к</w:t>
      </w:r>
      <w:r w:rsidRPr="00F26F4B">
        <w:rPr>
          <w:rFonts w:ascii="Times New Roman" w:hAnsi="Times New Roman" w:cs="Times New Roman"/>
        </w:rPr>
        <w:t xml:space="preserve"> самостоятельной ориентировке и активной деятельности в реальном мире;</w:t>
      </w:r>
    </w:p>
    <w:p w:rsidR="00186B0A" w:rsidRPr="00F26F4B" w:rsidRDefault="00186B0A" w:rsidP="005A4217">
      <w:pPr>
        <w:numPr>
          <w:ilvl w:val="0"/>
          <w:numId w:val="66"/>
        </w:numPr>
        <w:spacing w:after="0" w:line="240" w:lineRule="auto"/>
        <w:ind w:left="0" w:right="-143" w:firstLine="567"/>
        <w:jc w:val="both"/>
        <w:rPr>
          <w:rFonts w:ascii="Times New Roman" w:hAnsi="Times New Roman" w:cs="Times New Roman"/>
        </w:rPr>
      </w:pPr>
      <w:r w:rsidRPr="00F26F4B">
        <w:rPr>
          <w:rFonts w:ascii="Times New Roman" w:hAnsi="Times New Roman" w:cs="Times New Roman"/>
        </w:rPr>
        <w:t>принцип сотрудничества с семьей.</w:t>
      </w:r>
    </w:p>
    <w:p w:rsidR="00186B0A" w:rsidRPr="00F951AE" w:rsidRDefault="00645C54" w:rsidP="003A54D3">
      <w:pPr>
        <w:spacing w:after="0" w:line="240" w:lineRule="auto"/>
        <w:ind w:right="-143" w:firstLine="567"/>
        <w:jc w:val="both"/>
        <w:rPr>
          <w:rFonts w:ascii="Times New Roman" w:hAnsi="Times New Roman" w:cs="Times New Roman"/>
        </w:rPr>
      </w:pPr>
      <w:r>
        <w:rPr>
          <w:rFonts w:ascii="Times New Roman" w:hAnsi="Times New Roman" w:cs="Times New Roman"/>
        </w:rPr>
        <w:t xml:space="preserve">Структура </w:t>
      </w:r>
      <w:r w:rsidR="00E14924">
        <w:rPr>
          <w:rFonts w:ascii="Times New Roman" w:hAnsi="Times New Roman" w:cs="Times New Roman"/>
        </w:rPr>
        <w:t xml:space="preserve">АООП НИ </w:t>
      </w:r>
      <w:r w:rsidR="00186B0A" w:rsidRPr="00F951AE">
        <w:rPr>
          <w:rFonts w:ascii="Times New Roman" w:hAnsi="Times New Roman" w:cs="Times New Roman"/>
        </w:rPr>
        <w:t>включает целевой, содержательный и организационный разделы в соответствии с требованиями Стандартов.</w:t>
      </w:r>
    </w:p>
    <w:p w:rsidR="00186B0A" w:rsidRPr="00F951AE" w:rsidRDefault="00186B0A" w:rsidP="003A54D3">
      <w:pPr>
        <w:pStyle w:val="aa"/>
        <w:spacing w:line="240" w:lineRule="auto"/>
        <w:ind w:right="-143" w:firstLine="567"/>
        <w:rPr>
          <w:sz w:val="22"/>
          <w:szCs w:val="22"/>
        </w:rPr>
      </w:pPr>
      <w:r w:rsidRPr="00F951AE">
        <w:rPr>
          <w:caps w:val="0"/>
          <w:color w:val="auto"/>
          <w:sz w:val="22"/>
          <w:szCs w:val="22"/>
        </w:rPr>
        <w:t>В соотв</w:t>
      </w:r>
      <w:r w:rsidR="00F26F4B">
        <w:rPr>
          <w:caps w:val="0"/>
          <w:color w:val="auto"/>
          <w:sz w:val="22"/>
          <w:szCs w:val="22"/>
        </w:rPr>
        <w:t xml:space="preserve">етствии с требованиями ФГОС </w:t>
      </w:r>
      <w:r w:rsidR="00D4586C">
        <w:rPr>
          <w:caps w:val="0"/>
          <w:color w:val="auto"/>
          <w:sz w:val="22"/>
          <w:szCs w:val="22"/>
        </w:rPr>
        <w:t>ИН</w:t>
      </w:r>
      <w:r w:rsidR="003A54D3">
        <w:rPr>
          <w:caps w:val="0"/>
          <w:color w:val="auto"/>
          <w:sz w:val="22"/>
          <w:szCs w:val="22"/>
        </w:rPr>
        <w:t xml:space="preserve"> </w:t>
      </w:r>
      <w:r w:rsidR="00E06210" w:rsidRPr="00F951AE">
        <w:rPr>
          <w:caps w:val="0"/>
          <w:color w:val="auto"/>
          <w:sz w:val="22"/>
          <w:szCs w:val="22"/>
        </w:rPr>
        <w:t xml:space="preserve">в МБОУ ООШ № 11 созданы </w:t>
      </w:r>
      <w:r w:rsidRPr="00F951AE">
        <w:rPr>
          <w:caps w:val="0"/>
          <w:color w:val="auto"/>
          <w:sz w:val="22"/>
          <w:szCs w:val="22"/>
        </w:rPr>
        <w:t xml:space="preserve"> два варианта </w:t>
      </w:r>
      <w:r w:rsidR="00F26F4B">
        <w:rPr>
          <w:caps w:val="0"/>
          <w:color w:val="auto"/>
          <w:sz w:val="22"/>
          <w:szCs w:val="22"/>
        </w:rPr>
        <w:t xml:space="preserve">АООП </w:t>
      </w:r>
      <w:r w:rsidR="003A54D3">
        <w:rPr>
          <w:caps w:val="0"/>
          <w:color w:val="auto"/>
          <w:sz w:val="22"/>
          <w:szCs w:val="22"/>
        </w:rPr>
        <w:t>для обучающихся с нарушением интеллекта</w:t>
      </w:r>
      <w:r w:rsidR="00645C54">
        <w:rPr>
          <w:caps w:val="0"/>
          <w:color w:val="auto"/>
          <w:sz w:val="22"/>
          <w:szCs w:val="22"/>
        </w:rPr>
        <w:t xml:space="preserve"> – </w:t>
      </w:r>
      <w:r w:rsidRPr="00F951AE">
        <w:rPr>
          <w:caps w:val="0"/>
          <w:color w:val="auto"/>
          <w:sz w:val="22"/>
          <w:szCs w:val="22"/>
        </w:rPr>
        <w:t xml:space="preserve">варианты 1 и </w:t>
      </w:r>
      <w:r w:rsidR="00F26F4B">
        <w:rPr>
          <w:caps w:val="0"/>
          <w:color w:val="auto"/>
          <w:sz w:val="22"/>
          <w:szCs w:val="22"/>
        </w:rPr>
        <w:t xml:space="preserve">вариант </w:t>
      </w:r>
      <w:r w:rsidRPr="00F951AE">
        <w:rPr>
          <w:caps w:val="0"/>
          <w:color w:val="auto"/>
          <w:sz w:val="22"/>
          <w:szCs w:val="22"/>
        </w:rPr>
        <w:t xml:space="preserve">2. Каждый вариант </w:t>
      </w:r>
      <w:r w:rsidR="00E14924">
        <w:rPr>
          <w:caps w:val="0"/>
          <w:color w:val="auto"/>
          <w:sz w:val="22"/>
          <w:szCs w:val="22"/>
        </w:rPr>
        <w:t xml:space="preserve">АООП НИ </w:t>
      </w:r>
      <w:r w:rsidRPr="00F951AE">
        <w:rPr>
          <w:caps w:val="0"/>
          <w:color w:val="auto"/>
          <w:sz w:val="22"/>
          <w:szCs w:val="22"/>
        </w:rPr>
        <w:t>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w:t>
      </w:r>
      <w:r w:rsidR="00E06210" w:rsidRPr="00F951AE">
        <w:rPr>
          <w:caps w:val="0"/>
          <w:color w:val="auto"/>
          <w:sz w:val="22"/>
          <w:szCs w:val="22"/>
        </w:rPr>
        <w:t xml:space="preserve">ей разных групп или отдельных </w:t>
      </w:r>
      <w:r w:rsidR="00D4586C">
        <w:rPr>
          <w:caps w:val="0"/>
          <w:color w:val="auto"/>
          <w:sz w:val="22"/>
          <w:szCs w:val="22"/>
        </w:rPr>
        <w:t xml:space="preserve">обучающихся </w:t>
      </w:r>
      <w:r w:rsidRPr="00F951AE">
        <w:rPr>
          <w:caps w:val="0"/>
          <w:color w:val="auto"/>
          <w:sz w:val="22"/>
          <w:szCs w:val="22"/>
        </w:rPr>
        <w:t xml:space="preserve"> </w:t>
      </w:r>
      <w:r w:rsidR="00FD392C">
        <w:rPr>
          <w:caps w:val="0"/>
          <w:color w:val="auto"/>
          <w:sz w:val="22"/>
          <w:szCs w:val="22"/>
        </w:rPr>
        <w:t>с интеллектуальными нарушениями</w:t>
      </w:r>
      <w:r w:rsidRPr="00F951AE">
        <w:rPr>
          <w:color w:val="auto"/>
          <w:sz w:val="22"/>
          <w:szCs w:val="22"/>
        </w:rPr>
        <w:t>,</w:t>
      </w:r>
      <w:r w:rsidRPr="00F951AE">
        <w:rPr>
          <w:caps w:val="0"/>
          <w:color w:val="auto"/>
          <w:sz w:val="22"/>
          <w:szCs w:val="22"/>
        </w:rPr>
        <w:t xml:space="preserve"> получение образования вне зависимости от выраженности основного нарушения, наличия других нарушений развития (нарушения слуха, зрения, опорно-двигательного аппарата, расстройства аутистического спе</w:t>
      </w:r>
      <w:r w:rsidR="00E06210" w:rsidRPr="00F951AE">
        <w:rPr>
          <w:caps w:val="0"/>
          <w:color w:val="auto"/>
          <w:sz w:val="22"/>
          <w:szCs w:val="22"/>
        </w:rPr>
        <w:t>к</w:t>
      </w:r>
      <w:r w:rsidR="00F26F4B">
        <w:rPr>
          <w:caps w:val="0"/>
          <w:color w:val="auto"/>
          <w:sz w:val="22"/>
          <w:szCs w:val="22"/>
        </w:rPr>
        <w:t>тра и др.), места проживания обучающегося</w:t>
      </w:r>
      <w:r w:rsidRPr="00F951AE">
        <w:rPr>
          <w:caps w:val="0"/>
          <w:color w:val="auto"/>
          <w:sz w:val="22"/>
          <w:szCs w:val="22"/>
        </w:rPr>
        <w:t>, вида Организации.</w:t>
      </w:r>
    </w:p>
    <w:p w:rsidR="00186B0A" w:rsidRPr="00F951AE" w:rsidRDefault="00F26F4B" w:rsidP="003A54D3">
      <w:pPr>
        <w:pStyle w:val="Standard"/>
        <w:ind w:right="-143" w:firstLine="567"/>
        <w:jc w:val="both"/>
        <w:rPr>
          <w:rFonts w:ascii="Times New Roman" w:hAnsi="Times New Roman" w:cs="Times New Roman"/>
          <w:sz w:val="22"/>
          <w:szCs w:val="22"/>
        </w:rPr>
      </w:pPr>
      <w:r>
        <w:rPr>
          <w:rFonts w:ascii="Times New Roman" w:hAnsi="Times New Roman" w:cs="Times New Roman"/>
          <w:sz w:val="22"/>
          <w:szCs w:val="22"/>
        </w:rPr>
        <w:t>Обучающийся</w:t>
      </w:r>
      <w:r w:rsidR="003A54D3">
        <w:rPr>
          <w:rFonts w:ascii="Times New Roman" w:hAnsi="Times New Roman" w:cs="Times New Roman"/>
          <w:sz w:val="22"/>
          <w:szCs w:val="22"/>
        </w:rPr>
        <w:t xml:space="preserve"> с нарушением интеллекта</w:t>
      </w:r>
      <w:r w:rsidR="00186B0A" w:rsidRPr="00F951AE">
        <w:rPr>
          <w:rFonts w:ascii="Times New Roman" w:hAnsi="Times New Roman" w:cs="Times New Roman"/>
          <w:sz w:val="22"/>
          <w:szCs w:val="22"/>
        </w:rPr>
        <w:t xml:space="preserve"> получает в пролонгированные сроки образование по </w:t>
      </w:r>
      <w:r w:rsidR="00E14924">
        <w:rPr>
          <w:rFonts w:ascii="Times New Roman" w:hAnsi="Times New Roman" w:cs="Times New Roman"/>
          <w:sz w:val="22"/>
          <w:szCs w:val="22"/>
        </w:rPr>
        <w:t xml:space="preserve">АООП НИ </w:t>
      </w:r>
      <w:r w:rsidR="00186B0A" w:rsidRPr="00F951AE">
        <w:rPr>
          <w:rFonts w:ascii="Times New Roman" w:hAnsi="Times New Roman" w:cs="Times New Roman"/>
          <w:sz w:val="22"/>
          <w:szCs w:val="22"/>
        </w:rPr>
        <w:t>(варианты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186B0A" w:rsidRPr="00F951AE" w:rsidRDefault="00F26F4B" w:rsidP="003A54D3">
      <w:pPr>
        <w:pStyle w:val="Standard"/>
        <w:ind w:right="-143" w:firstLine="567"/>
        <w:jc w:val="both"/>
        <w:rPr>
          <w:rFonts w:ascii="Times New Roman" w:hAnsi="Times New Roman" w:cs="Times New Roman"/>
          <w:sz w:val="22"/>
          <w:szCs w:val="22"/>
        </w:rPr>
      </w:pPr>
      <w:r>
        <w:rPr>
          <w:rFonts w:ascii="Times New Roman" w:hAnsi="Times New Roman" w:cs="Times New Roman"/>
          <w:sz w:val="22"/>
          <w:szCs w:val="22"/>
        </w:rPr>
        <w:t>На основе ФГОС</w:t>
      </w:r>
      <w:r w:rsidR="00D77665">
        <w:rPr>
          <w:rFonts w:ascii="Times New Roman" w:hAnsi="Times New Roman" w:cs="Times New Roman"/>
          <w:sz w:val="22"/>
          <w:szCs w:val="22"/>
        </w:rPr>
        <w:t xml:space="preserve"> для обучающихся с </w:t>
      </w:r>
      <w:r w:rsidR="00D4586C">
        <w:rPr>
          <w:rFonts w:ascii="Times New Roman" w:hAnsi="Times New Roman" w:cs="Times New Roman"/>
          <w:sz w:val="22"/>
          <w:szCs w:val="22"/>
        </w:rPr>
        <w:t>ИН</w:t>
      </w:r>
      <w:r w:rsidR="00D77665">
        <w:rPr>
          <w:rFonts w:ascii="Times New Roman" w:hAnsi="Times New Roman" w:cs="Times New Roman"/>
          <w:sz w:val="22"/>
          <w:szCs w:val="22"/>
        </w:rPr>
        <w:t xml:space="preserve"> </w:t>
      </w:r>
      <w:r w:rsidRPr="00F951AE">
        <w:rPr>
          <w:rFonts w:ascii="Times New Roman" w:hAnsi="Times New Roman" w:cs="Times New Roman"/>
          <w:sz w:val="22"/>
          <w:szCs w:val="22"/>
        </w:rPr>
        <w:t>создается</w:t>
      </w:r>
      <w:r w:rsidR="00186B0A" w:rsidRPr="00F951AE">
        <w:rPr>
          <w:rFonts w:ascii="Times New Roman" w:hAnsi="Times New Roman" w:cs="Times New Roman"/>
          <w:sz w:val="22"/>
          <w:szCs w:val="22"/>
        </w:rPr>
        <w:t xml:space="preserve"> АООП</w:t>
      </w:r>
      <w:r w:rsidR="00645C54">
        <w:rPr>
          <w:rFonts w:ascii="Times New Roman" w:hAnsi="Times New Roman" w:cs="Times New Roman"/>
          <w:sz w:val="22"/>
          <w:szCs w:val="22"/>
        </w:rPr>
        <w:t xml:space="preserve"> </w:t>
      </w:r>
      <w:r w:rsidR="00D77665">
        <w:rPr>
          <w:rFonts w:ascii="Times New Roman" w:hAnsi="Times New Roman" w:cs="Times New Roman"/>
          <w:sz w:val="22"/>
          <w:szCs w:val="22"/>
        </w:rPr>
        <w:t xml:space="preserve">для обучающихся с </w:t>
      </w:r>
      <w:r w:rsidR="00D4586C">
        <w:rPr>
          <w:rFonts w:ascii="Times New Roman" w:hAnsi="Times New Roman" w:cs="Times New Roman"/>
          <w:sz w:val="22"/>
          <w:szCs w:val="22"/>
        </w:rPr>
        <w:t>ИН</w:t>
      </w:r>
      <w:r w:rsidR="00186B0A" w:rsidRPr="00F951AE">
        <w:rPr>
          <w:rFonts w:ascii="Times New Roman" w:hAnsi="Times New Roman" w:cs="Times New Roman"/>
          <w:sz w:val="22"/>
          <w:szCs w:val="22"/>
        </w:rPr>
        <w:t xml:space="preserve">, которая при необходимости индивидуализируется (специальная индивидуальная программа развития; далее </w:t>
      </w:r>
      <w:r w:rsidR="00186B0A" w:rsidRPr="00F951AE">
        <w:rPr>
          <w:rFonts w:ascii="Times New Roman" w:hAnsi="Times New Roman" w:cs="Times New Roman"/>
          <w:sz w:val="22"/>
          <w:szCs w:val="22"/>
        </w:rPr>
        <w:lastRenderedPageBreak/>
        <w:t>― СИПР), к которой может быть создано несколько учебных планов, в том числе индивидуальные учебные планы, учитывающие образовательные по</w:t>
      </w:r>
      <w:r w:rsidR="002A56BE" w:rsidRPr="00F951AE">
        <w:rPr>
          <w:rFonts w:ascii="Times New Roman" w:hAnsi="Times New Roman" w:cs="Times New Roman"/>
          <w:sz w:val="22"/>
          <w:szCs w:val="22"/>
        </w:rPr>
        <w:t>т</w:t>
      </w:r>
      <w:r>
        <w:rPr>
          <w:rFonts w:ascii="Times New Roman" w:hAnsi="Times New Roman" w:cs="Times New Roman"/>
          <w:sz w:val="22"/>
          <w:szCs w:val="22"/>
        </w:rPr>
        <w:t>ребности групп или отдельных обучающихся</w:t>
      </w:r>
      <w:r w:rsidR="00186B0A" w:rsidRPr="00F951AE">
        <w:rPr>
          <w:rFonts w:ascii="Times New Roman" w:hAnsi="Times New Roman" w:cs="Times New Roman"/>
          <w:sz w:val="22"/>
          <w:szCs w:val="22"/>
        </w:rPr>
        <w:t xml:space="preserve"> </w:t>
      </w:r>
      <w:r w:rsidR="00FD392C">
        <w:rPr>
          <w:rFonts w:ascii="Times New Roman" w:hAnsi="Times New Roman" w:cs="Times New Roman"/>
          <w:sz w:val="22"/>
          <w:szCs w:val="22"/>
        </w:rPr>
        <w:t>с интеллектуальными нарушениями</w:t>
      </w:r>
      <w:r w:rsidR="00186B0A" w:rsidRPr="00F951AE">
        <w:rPr>
          <w:rFonts w:ascii="Times New Roman" w:hAnsi="Times New Roman" w:cs="Times New Roman"/>
          <w:sz w:val="22"/>
          <w:szCs w:val="22"/>
        </w:rPr>
        <w:t>.</w:t>
      </w:r>
    </w:p>
    <w:p w:rsidR="00186B0A" w:rsidRPr="00F951AE" w:rsidRDefault="00D77665" w:rsidP="003A54D3">
      <w:pPr>
        <w:tabs>
          <w:tab w:val="left" w:pos="0"/>
        </w:tabs>
        <w:spacing w:after="0" w:line="240" w:lineRule="auto"/>
        <w:ind w:right="-143" w:firstLine="567"/>
        <w:jc w:val="both"/>
        <w:rPr>
          <w:rFonts w:ascii="Times New Roman" w:hAnsi="Times New Roman" w:cs="Times New Roman"/>
        </w:rPr>
      </w:pPr>
      <w:r>
        <w:rPr>
          <w:rFonts w:ascii="Times New Roman" w:hAnsi="Times New Roman" w:cs="Times New Roman"/>
        </w:rPr>
        <w:t xml:space="preserve">АООП для обучающихся с </w:t>
      </w:r>
      <w:r w:rsidR="00D4586C">
        <w:rPr>
          <w:rFonts w:ascii="Times New Roman" w:hAnsi="Times New Roman" w:cs="Times New Roman"/>
        </w:rPr>
        <w:t>ИН</w:t>
      </w:r>
      <w:r w:rsidR="00186B0A" w:rsidRPr="00F951AE">
        <w:rPr>
          <w:rFonts w:ascii="Times New Roman" w:hAnsi="Times New Roman" w:cs="Times New Roman"/>
          <w:iCs/>
        </w:rPr>
        <w:t>, имеющих инвалидность,</w:t>
      </w:r>
      <w:r w:rsidR="00186B0A" w:rsidRPr="00F951AE">
        <w:rPr>
          <w:rFonts w:ascii="Times New Roman" w:hAnsi="Times New Roman" w:cs="Times New Roman"/>
        </w:rPr>
        <w:t xml:space="preserve"> дополняется индивидуальной программой реабилитации или </w:t>
      </w:r>
      <w:r w:rsidR="003A54D3">
        <w:rPr>
          <w:rFonts w:ascii="Times New Roman" w:hAnsi="Times New Roman" w:cs="Times New Roman"/>
        </w:rPr>
        <w:t>ре</w:t>
      </w:r>
      <w:r w:rsidR="00186B0A" w:rsidRPr="00F951AE">
        <w:rPr>
          <w:rFonts w:ascii="Times New Roman" w:hAnsi="Times New Roman" w:cs="Times New Roman"/>
        </w:rPr>
        <w:t>абилитации инвалида (далее — ИПРА) в части создания специальных условий получения образования.</w:t>
      </w:r>
    </w:p>
    <w:p w:rsidR="00BF0E85" w:rsidRDefault="00186B0A" w:rsidP="003A54D3">
      <w:pPr>
        <w:spacing w:after="0" w:line="240" w:lineRule="auto"/>
        <w:ind w:right="-143" w:firstLine="567"/>
        <w:jc w:val="both"/>
        <w:rPr>
          <w:rFonts w:ascii="Times New Roman" w:hAnsi="Times New Roman" w:cs="Times New Roman"/>
          <w:b/>
        </w:rPr>
      </w:pPr>
      <w:r w:rsidRPr="00F951AE">
        <w:rPr>
          <w:rFonts w:ascii="Times New Roman" w:hAnsi="Times New Roman" w:cs="Times New Roman"/>
        </w:rPr>
        <w:t xml:space="preserve">Определение одного </w:t>
      </w:r>
      <w:r w:rsidR="002A56BE" w:rsidRPr="00F951AE">
        <w:rPr>
          <w:rFonts w:ascii="Times New Roman" w:hAnsi="Times New Roman" w:cs="Times New Roman"/>
        </w:rPr>
        <w:t>и</w:t>
      </w:r>
      <w:r w:rsidR="00645C54">
        <w:rPr>
          <w:rFonts w:ascii="Times New Roman" w:hAnsi="Times New Roman" w:cs="Times New Roman"/>
        </w:rPr>
        <w:t xml:space="preserve">з вариантов </w:t>
      </w:r>
      <w:r w:rsidR="00E14924">
        <w:rPr>
          <w:rFonts w:ascii="Times New Roman" w:hAnsi="Times New Roman" w:cs="Times New Roman"/>
        </w:rPr>
        <w:t xml:space="preserve">АООП НИ </w:t>
      </w:r>
      <w:r w:rsidRPr="00F951AE">
        <w:rPr>
          <w:rFonts w:ascii="Times New Roman" w:hAnsi="Times New Roman" w:cs="Times New Roman"/>
        </w:rPr>
        <w:t>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в порядке, установленном законодательством Российской Федерации.</w:t>
      </w:r>
      <w:bookmarkStart w:id="1" w:name="_Toc116248485"/>
    </w:p>
    <w:p w:rsidR="00BF0E85" w:rsidRDefault="00BF0E85" w:rsidP="003A54D3">
      <w:pPr>
        <w:spacing w:after="0" w:line="240" w:lineRule="auto"/>
        <w:ind w:right="-143" w:firstLine="567"/>
        <w:jc w:val="both"/>
        <w:rPr>
          <w:rFonts w:ascii="Times New Roman" w:hAnsi="Times New Roman" w:cs="Times New Roman"/>
          <w:b/>
        </w:rPr>
      </w:pPr>
    </w:p>
    <w:p w:rsidR="00D77665" w:rsidRPr="00D77665" w:rsidRDefault="00645C54" w:rsidP="003A54D3">
      <w:pPr>
        <w:spacing w:after="0" w:line="240" w:lineRule="auto"/>
        <w:ind w:right="-143" w:firstLine="567"/>
        <w:jc w:val="center"/>
        <w:rPr>
          <w:rFonts w:ascii="Times New Roman" w:hAnsi="Times New Roman"/>
          <w:b/>
          <w:caps/>
          <w:sz w:val="20"/>
          <w:szCs w:val="20"/>
        </w:rPr>
      </w:pPr>
      <w:r w:rsidRPr="00D77665">
        <w:rPr>
          <w:rFonts w:ascii="Times New Roman" w:hAnsi="Times New Roman"/>
          <w:b/>
          <w:caps/>
          <w:sz w:val="20"/>
          <w:szCs w:val="20"/>
        </w:rPr>
        <w:t>А</w:t>
      </w:r>
      <w:r w:rsidR="00BD55ED" w:rsidRPr="00D77665">
        <w:rPr>
          <w:rFonts w:ascii="Times New Roman" w:hAnsi="Times New Roman"/>
          <w:b/>
          <w:caps/>
          <w:sz w:val="20"/>
          <w:szCs w:val="20"/>
        </w:rPr>
        <w:t>даптированная основная общеобразова</w:t>
      </w:r>
      <w:r w:rsidR="00702158" w:rsidRPr="00D77665">
        <w:rPr>
          <w:rFonts w:ascii="Times New Roman" w:hAnsi="Times New Roman"/>
          <w:b/>
          <w:caps/>
          <w:sz w:val="20"/>
          <w:szCs w:val="20"/>
        </w:rPr>
        <w:t>т</w:t>
      </w:r>
      <w:r w:rsidRPr="00D77665">
        <w:rPr>
          <w:rFonts w:ascii="Times New Roman" w:hAnsi="Times New Roman"/>
          <w:b/>
          <w:caps/>
          <w:sz w:val="20"/>
          <w:szCs w:val="20"/>
        </w:rPr>
        <w:t>ельная программа для обучающихся</w:t>
      </w:r>
      <w:r w:rsidR="00D4586C">
        <w:rPr>
          <w:rFonts w:ascii="Times New Roman" w:hAnsi="Times New Roman"/>
          <w:b/>
          <w:caps/>
          <w:sz w:val="20"/>
          <w:szCs w:val="20"/>
        </w:rPr>
        <w:t xml:space="preserve"> </w:t>
      </w:r>
      <w:r w:rsidR="003A54D3">
        <w:rPr>
          <w:rFonts w:ascii="Times New Roman" w:hAnsi="Times New Roman"/>
          <w:b/>
          <w:caps/>
          <w:sz w:val="20"/>
          <w:szCs w:val="20"/>
        </w:rPr>
        <w:t>с нарушением интеллекта</w:t>
      </w:r>
    </w:p>
    <w:p w:rsidR="00645C54" w:rsidRPr="00D77665" w:rsidRDefault="00BD55ED" w:rsidP="003A54D3">
      <w:pPr>
        <w:spacing w:after="0" w:line="240" w:lineRule="auto"/>
        <w:ind w:right="-143" w:firstLine="567"/>
        <w:jc w:val="center"/>
        <w:rPr>
          <w:rFonts w:ascii="Times New Roman" w:hAnsi="Times New Roman" w:cs="Times New Roman"/>
          <w:b/>
          <w:caps/>
          <w:sz w:val="20"/>
          <w:szCs w:val="20"/>
        </w:rPr>
      </w:pPr>
      <w:r w:rsidRPr="00D77665">
        <w:rPr>
          <w:rFonts w:ascii="Times New Roman" w:hAnsi="Times New Roman"/>
          <w:b/>
          <w:caps/>
          <w:sz w:val="20"/>
          <w:szCs w:val="20"/>
        </w:rPr>
        <w:t>(интеллектуальными нарушениями)</w:t>
      </w:r>
    </w:p>
    <w:p w:rsidR="00186B0A" w:rsidRPr="00BF0E85" w:rsidRDefault="00645C54" w:rsidP="003A54D3">
      <w:pPr>
        <w:pStyle w:val="1"/>
        <w:numPr>
          <w:ilvl w:val="0"/>
          <w:numId w:val="0"/>
        </w:numPr>
        <w:spacing w:before="0" w:after="0" w:line="240" w:lineRule="auto"/>
        <w:ind w:right="-143" w:firstLine="567"/>
        <w:jc w:val="center"/>
        <w:rPr>
          <w:rFonts w:ascii="Times New Roman" w:hAnsi="Times New Roman"/>
          <w:sz w:val="22"/>
          <w:szCs w:val="22"/>
        </w:rPr>
      </w:pPr>
      <w:r w:rsidRPr="00BF0E85">
        <w:rPr>
          <w:rFonts w:ascii="Times New Roman" w:hAnsi="Times New Roman"/>
          <w:sz w:val="22"/>
          <w:szCs w:val="22"/>
        </w:rPr>
        <w:t>(В</w:t>
      </w:r>
      <w:r w:rsidR="00BD55ED" w:rsidRPr="00BF0E85">
        <w:rPr>
          <w:rFonts w:ascii="Times New Roman" w:hAnsi="Times New Roman"/>
          <w:sz w:val="22"/>
          <w:szCs w:val="22"/>
        </w:rPr>
        <w:t>ариант 1)</w:t>
      </w:r>
      <w:bookmarkEnd w:id="1"/>
    </w:p>
    <w:p w:rsidR="00186B0A" w:rsidRPr="00F951AE" w:rsidRDefault="00186B0A" w:rsidP="003A54D3">
      <w:pPr>
        <w:spacing w:after="0" w:line="240" w:lineRule="auto"/>
        <w:ind w:right="-143" w:firstLine="567"/>
        <w:jc w:val="center"/>
        <w:rPr>
          <w:rFonts w:ascii="Times New Roman" w:hAnsi="Times New Roman" w:cs="Times New Roman"/>
          <w:b/>
          <w:highlight w:val="darkRed"/>
        </w:rPr>
      </w:pPr>
    </w:p>
    <w:p w:rsidR="00780383" w:rsidRPr="00F951AE" w:rsidRDefault="00417D81" w:rsidP="003A54D3">
      <w:pPr>
        <w:pStyle w:val="1"/>
        <w:spacing w:before="0" w:after="0" w:line="240" w:lineRule="auto"/>
        <w:ind w:left="0" w:right="-143" w:firstLine="567"/>
        <w:rPr>
          <w:rFonts w:ascii="Times New Roman" w:hAnsi="Times New Roman"/>
          <w:sz w:val="22"/>
          <w:szCs w:val="22"/>
        </w:rPr>
      </w:pPr>
      <w:bookmarkStart w:id="2" w:name="_Toc116248486"/>
      <w:r w:rsidRPr="00F951AE">
        <w:rPr>
          <w:rFonts w:ascii="Times New Roman" w:hAnsi="Times New Roman"/>
          <w:sz w:val="22"/>
          <w:szCs w:val="22"/>
          <w:lang w:val="en-US"/>
        </w:rPr>
        <w:t>1</w:t>
      </w:r>
      <w:r w:rsidR="00780383" w:rsidRPr="00F951AE">
        <w:rPr>
          <w:rFonts w:ascii="Times New Roman" w:hAnsi="Times New Roman"/>
          <w:sz w:val="22"/>
          <w:szCs w:val="22"/>
        </w:rPr>
        <w:t>.</w:t>
      </w:r>
      <w:r w:rsidR="00151C3F" w:rsidRPr="00F951AE">
        <w:rPr>
          <w:rFonts w:ascii="Times New Roman" w:hAnsi="Times New Roman"/>
          <w:sz w:val="22"/>
          <w:szCs w:val="22"/>
        </w:rPr>
        <w:t>1.</w:t>
      </w:r>
      <w:r w:rsidR="00D77665">
        <w:rPr>
          <w:rFonts w:ascii="Times New Roman" w:hAnsi="Times New Roman"/>
          <w:sz w:val="22"/>
          <w:szCs w:val="22"/>
        </w:rPr>
        <w:t xml:space="preserve"> </w:t>
      </w:r>
      <w:r w:rsidR="00645C54">
        <w:rPr>
          <w:rFonts w:ascii="Times New Roman" w:hAnsi="Times New Roman"/>
          <w:sz w:val="22"/>
          <w:szCs w:val="22"/>
        </w:rPr>
        <w:t xml:space="preserve">Целевой раздел </w:t>
      </w:r>
      <w:r w:rsidR="00151C3F" w:rsidRPr="00F951AE">
        <w:rPr>
          <w:rFonts w:ascii="Times New Roman" w:hAnsi="Times New Roman"/>
          <w:sz w:val="22"/>
          <w:szCs w:val="22"/>
        </w:rPr>
        <w:t>АООП</w:t>
      </w:r>
      <w:bookmarkEnd w:id="2"/>
      <w:r w:rsidR="00645C54">
        <w:rPr>
          <w:rFonts w:ascii="Times New Roman" w:hAnsi="Times New Roman"/>
          <w:sz w:val="22"/>
          <w:szCs w:val="22"/>
        </w:rPr>
        <w:t xml:space="preserve"> </w:t>
      </w:r>
      <w:r w:rsidR="00D4586C">
        <w:rPr>
          <w:rFonts w:ascii="Times New Roman" w:hAnsi="Times New Roman"/>
          <w:sz w:val="22"/>
          <w:szCs w:val="22"/>
        </w:rPr>
        <w:t>ИН</w:t>
      </w:r>
    </w:p>
    <w:p w:rsidR="00EE3AC0" w:rsidRPr="00047262" w:rsidRDefault="00417D81" w:rsidP="003A54D3">
      <w:pPr>
        <w:pStyle w:val="1"/>
        <w:spacing w:before="0" w:after="0" w:line="240" w:lineRule="auto"/>
        <w:ind w:left="0" w:right="-143" w:firstLine="567"/>
        <w:rPr>
          <w:rFonts w:ascii="Times New Roman" w:hAnsi="Times New Roman"/>
          <w:sz w:val="22"/>
          <w:szCs w:val="22"/>
        </w:rPr>
      </w:pPr>
      <w:bookmarkStart w:id="3" w:name="_Toc116248487"/>
      <w:r w:rsidRPr="00F951AE">
        <w:rPr>
          <w:rFonts w:ascii="Times New Roman" w:hAnsi="Times New Roman"/>
          <w:sz w:val="22"/>
          <w:szCs w:val="22"/>
          <w:lang w:val="en-US"/>
        </w:rPr>
        <w:t>1</w:t>
      </w:r>
      <w:r w:rsidR="00186B0A" w:rsidRPr="00F951AE">
        <w:rPr>
          <w:rFonts w:ascii="Times New Roman" w:hAnsi="Times New Roman"/>
          <w:sz w:val="22"/>
          <w:szCs w:val="22"/>
        </w:rPr>
        <w:t>.1.1. Пояснительная записка</w:t>
      </w:r>
      <w:bookmarkEnd w:id="3"/>
    </w:p>
    <w:p w:rsidR="004859E6" w:rsidRPr="00F951AE" w:rsidRDefault="00645C54" w:rsidP="003A54D3">
      <w:pPr>
        <w:pStyle w:val="ac"/>
        <w:spacing w:after="0" w:line="240" w:lineRule="auto"/>
        <w:ind w:right="-143" w:firstLine="567"/>
        <w:jc w:val="both"/>
        <w:rPr>
          <w:rFonts w:ascii="Times New Roman" w:hAnsi="Times New Roman"/>
          <w:b/>
          <w:szCs w:val="22"/>
        </w:rPr>
      </w:pPr>
      <w:r>
        <w:rPr>
          <w:rFonts w:ascii="Times New Roman" w:hAnsi="Times New Roman"/>
          <w:color w:val="000000" w:themeColor="text1"/>
          <w:szCs w:val="22"/>
        </w:rPr>
        <w:t>А</w:t>
      </w:r>
      <w:r w:rsidR="00186B0A" w:rsidRPr="00F951AE">
        <w:rPr>
          <w:rFonts w:ascii="Times New Roman" w:hAnsi="Times New Roman"/>
          <w:color w:val="000000" w:themeColor="text1"/>
          <w:szCs w:val="22"/>
        </w:rPr>
        <w:t>даптированная основная общеобразова</w:t>
      </w:r>
      <w:r>
        <w:rPr>
          <w:rFonts w:ascii="Times New Roman" w:hAnsi="Times New Roman"/>
          <w:color w:val="000000" w:themeColor="text1"/>
          <w:szCs w:val="22"/>
        </w:rPr>
        <w:t xml:space="preserve">тельная программа </w:t>
      </w:r>
      <w:r w:rsidR="003A54D3">
        <w:rPr>
          <w:rFonts w:ascii="Times New Roman" w:hAnsi="Times New Roman"/>
          <w:color w:val="000000" w:themeColor="text1"/>
          <w:szCs w:val="22"/>
        </w:rPr>
        <w:t>для обучающихся с нарушением интеллекта</w:t>
      </w:r>
      <w:r w:rsidR="00186B0A" w:rsidRPr="00F951AE">
        <w:rPr>
          <w:rFonts w:ascii="Times New Roman" w:hAnsi="Times New Roman"/>
          <w:color w:val="000000" w:themeColor="text1"/>
          <w:szCs w:val="22"/>
        </w:rPr>
        <w:t xml:space="preserve"> (вариант </w:t>
      </w:r>
      <w:r>
        <w:rPr>
          <w:rFonts w:ascii="Times New Roman" w:hAnsi="Times New Roman"/>
          <w:color w:val="000000" w:themeColor="text1"/>
          <w:szCs w:val="22"/>
        </w:rPr>
        <w:t xml:space="preserve">1) </w:t>
      </w:r>
      <w:r w:rsidR="003E5112" w:rsidRPr="00F951AE">
        <w:rPr>
          <w:rFonts w:ascii="Times New Roman" w:hAnsi="Times New Roman"/>
          <w:szCs w:val="22"/>
        </w:rPr>
        <w:t xml:space="preserve">адресована </w:t>
      </w:r>
      <w:r>
        <w:rPr>
          <w:rFonts w:ascii="Times New Roman" w:hAnsi="Times New Roman"/>
          <w:szCs w:val="22"/>
        </w:rPr>
        <w:t>обучающимся</w:t>
      </w:r>
      <w:r w:rsidR="00186B0A" w:rsidRPr="00F951AE">
        <w:rPr>
          <w:rFonts w:ascii="Times New Roman" w:hAnsi="Times New Roman"/>
          <w:szCs w:val="22"/>
        </w:rPr>
        <w:t xml:space="preserve"> </w:t>
      </w:r>
      <w:r w:rsidR="00D4586C">
        <w:rPr>
          <w:rFonts w:ascii="Times New Roman" w:hAnsi="Times New Roman"/>
          <w:szCs w:val="22"/>
        </w:rPr>
        <w:t xml:space="preserve">с интеллектуальными </w:t>
      </w:r>
      <w:r w:rsidR="00C87AC7">
        <w:rPr>
          <w:rFonts w:ascii="Times New Roman" w:hAnsi="Times New Roman"/>
          <w:szCs w:val="22"/>
        </w:rPr>
        <w:t>нарушениями</w:t>
      </w:r>
      <w:r w:rsidR="00C87AC7" w:rsidRPr="00F951AE">
        <w:rPr>
          <w:rFonts w:ascii="Times New Roman" w:hAnsi="Times New Roman"/>
          <w:szCs w:val="22"/>
        </w:rPr>
        <w:t xml:space="preserve"> (</w:t>
      </w:r>
      <w:r w:rsidR="00186B0A" w:rsidRPr="00F951AE">
        <w:rPr>
          <w:rFonts w:ascii="Times New Roman" w:hAnsi="Times New Roman"/>
          <w:szCs w:val="22"/>
        </w:rPr>
        <w:t>интеллектуальными нарушениями), в том числе глухим, слабослышащим и позднооглохшим, слепым, слабовидящим, с нарушениями опорно-двигательного аппарата, с расстройствами аут</w:t>
      </w:r>
      <w:r w:rsidR="003E5112" w:rsidRPr="00F951AE">
        <w:rPr>
          <w:rFonts w:ascii="Times New Roman" w:hAnsi="Times New Roman"/>
          <w:szCs w:val="22"/>
        </w:rPr>
        <w:t xml:space="preserve">истического спектра (далее </w:t>
      </w:r>
      <w:r w:rsidR="00C87AC7" w:rsidRPr="00F951AE">
        <w:rPr>
          <w:rFonts w:ascii="Times New Roman" w:hAnsi="Times New Roman"/>
          <w:szCs w:val="22"/>
        </w:rPr>
        <w:t>- учащиеся</w:t>
      </w:r>
      <w:r w:rsidR="00186B0A" w:rsidRPr="00F951AE">
        <w:rPr>
          <w:rFonts w:ascii="Times New Roman" w:hAnsi="Times New Roman"/>
          <w:szCs w:val="22"/>
        </w:rPr>
        <w:t xml:space="preserve"> </w:t>
      </w:r>
      <w:r w:rsidR="000E5F4A">
        <w:rPr>
          <w:rFonts w:ascii="Times New Roman" w:hAnsi="Times New Roman"/>
          <w:szCs w:val="22"/>
        </w:rPr>
        <w:t>с нарушением интеллекта</w:t>
      </w:r>
      <w:r w:rsidR="00186B0A" w:rsidRPr="00F951AE">
        <w:rPr>
          <w:rFonts w:ascii="Times New Roman" w:hAnsi="Times New Roman"/>
          <w:szCs w:val="22"/>
        </w:rPr>
        <w:t>).</w:t>
      </w:r>
    </w:p>
    <w:p w:rsidR="00AC0F11" w:rsidRPr="00F951AE" w:rsidRDefault="00645C54" w:rsidP="003A54D3">
      <w:pPr>
        <w:pStyle w:val="ac"/>
        <w:spacing w:after="0" w:line="240" w:lineRule="auto"/>
        <w:ind w:right="-143" w:firstLine="567"/>
        <w:rPr>
          <w:rFonts w:ascii="Times New Roman" w:hAnsi="Times New Roman"/>
          <w:b/>
          <w:szCs w:val="22"/>
        </w:rPr>
      </w:pPr>
      <w:r>
        <w:rPr>
          <w:rFonts w:ascii="Times New Roman" w:hAnsi="Times New Roman"/>
          <w:b/>
          <w:szCs w:val="22"/>
        </w:rPr>
        <w:t xml:space="preserve">Цели реализации </w:t>
      </w:r>
      <w:r w:rsidR="00AC0F11" w:rsidRPr="00F951AE">
        <w:rPr>
          <w:rFonts w:ascii="Times New Roman" w:hAnsi="Times New Roman"/>
          <w:b/>
          <w:szCs w:val="22"/>
        </w:rPr>
        <w:t>АООП</w:t>
      </w:r>
      <w:r w:rsidR="00702158" w:rsidRPr="00F951AE">
        <w:rPr>
          <w:rFonts w:ascii="Times New Roman" w:hAnsi="Times New Roman"/>
          <w:b/>
          <w:szCs w:val="22"/>
        </w:rPr>
        <w:t xml:space="preserve"> </w:t>
      </w:r>
      <w:r w:rsidR="00D4586C">
        <w:rPr>
          <w:rFonts w:ascii="Times New Roman" w:hAnsi="Times New Roman"/>
          <w:b/>
          <w:szCs w:val="22"/>
        </w:rPr>
        <w:t>ИН</w:t>
      </w:r>
    </w:p>
    <w:p w:rsidR="00AC0F11" w:rsidRPr="00F951AE" w:rsidRDefault="00AC0F11" w:rsidP="003A54D3">
      <w:pPr>
        <w:pStyle w:val="ac"/>
        <w:spacing w:after="0" w:line="240" w:lineRule="auto"/>
        <w:ind w:right="-143" w:firstLine="567"/>
        <w:jc w:val="both"/>
        <w:rPr>
          <w:rFonts w:ascii="Times New Roman" w:hAnsi="Times New Roman"/>
          <w:szCs w:val="22"/>
        </w:rPr>
      </w:pPr>
      <w:r w:rsidRPr="00F951AE">
        <w:rPr>
          <w:rFonts w:ascii="Times New Roman" w:hAnsi="Times New Roman"/>
          <w:b/>
          <w:bCs/>
          <w:i/>
          <w:iCs/>
          <w:szCs w:val="22"/>
        </w:rPr>
        <w:t>Цель</w:t>
      </w:r>
      <w:r w:rsidR="00D77665">
        <w:rPr>
          <w:rFonts w:ascii="Times New Roman" w:hAnsi="Times New Roman"/>
          <w:b/>
          <w:bCs/>
          <w:i/>
          <w:iCs/>
          <w:szCs w:val="22"/>
        </w:rPr>
        <w:t xml:space="preserve"> </w:t>
      </w:r>
      <w:r w:rsidR="00645C54">
        <w:rPr>
          <w:rFonts w:ascii="Times New Roman" w:hAnsi="Times New Roman"/>
          <w:szCs w:val="22"/>
        </w:rPr>
        <w:t xml:space="preserve">реализации </w:t>
      </w:r>
      <w:r w:rsidR="00E14924">
        <w:rPr>
          <w:rFonts w:ascii="Times New Roman" w:hAnsi="Times New Roman"/>
          <w:szCs w:val="22"/>
        </w:rPr>
        <w:t xml:space="preserve">АООП НИ </w:t>
      </w:r>
      <w:r w:rsidR="00645C54">
        <w:rPr>
          <w:rFonts w:ascii="Times New Roman" w:hAnsi="Times New Roman"/>
          <w:szCs w:val="22"/>
        </w:rPr>
        <w:t>(</w:t>
      </w:r>
      <w:r w:rsidR="00702158" w:rsidRPr="00F951AE">
        <w:rPr>
          <w:rFonts w:ascii="Times New Roman" w:hAnsi="Times New Roman"/>
          <w:szCs w:val="22"/>
        </w:rPr>
        <w:t>вариант</w:t>
      </w:r>
      <w:r w:rsidR="00645C54">
        <w:rPr>
          <w:rFonts w:ascii="Times New Roman" w:hAnsi="Times New Roman"/>
          <w:szCs w:val="22"/>
        </w:rPr>
        <w:t xml:space="preserve"> 1</w:t>
      </w:r>
      <w:r w:rsidR="00702158" w:rsidRPr="00F951AE">
        <w:rPr>
          <w:rFonts w:ascii="Times New Roman" w:hAnsi="Times New Roman"/>
          <w:szCs w:val="22"/>
        </w:rPr>
        <w:t>)</w:t>
      </w:r>
      <w:r w:rsidR="00645C54">
        <w:rPr>
          <w:rFonts w:ascii="Times New Roman" w:hAnsi="Times New Roman"/>
          <w:szCs w:val="22"/>
        </w:rPr>
        <w:t xml:space="preserve"> – </w:t>
      </w:r>
      <w:r w:rsidRPr="00F951AE">
        <w:rPr>
          <w:rFonts w:ascii="Times New Roman" w:hAnsi="Times New Roman"/>
          <w:szCs w:val="22"/>
        </w:rPr>
        <w:t xml:space="preserve">создание условий для </w:t>
      </w:r>
      <w:r w:rsidR="004859E6" w:rsidRPr="00F951AE">
        <w:rPr>
          <w:rFonts w:ascii="Times New Roman" w:hAnsi="Times New Roman"/>
          <w:szCs w:val="22"/>
        </w:rPr>
        <w:t>ма</w:t>
      </w:r>
      <w:r w:rsidRPr="00F951AE">
        <w:rPr>
          <w:rFonts w:ascii="Times New Roman" w:hAnsi="Times New Roman"/>
          <w:szCs w:val="22"/>
        </w:rPr>
        <w:t>ксимального</w:t>
      </w:r>
      <w:r w:rsidRPr="00F951AE">
        <w:rPr>
          <w:rFonts w:ascii="Times New Roman" w:hAnsi="Times New Roman"/>
          <w:iCs/>
          <w:color w:val="auto"/>
          <w:szCs w:val="22"/>
        </w:rPr>
        <w:t xml:space="preserve"> удовлетворения особых</w:t>
      </w:r>
      <w:r w:rsidR="00D77665">
        <w:rPr>
          <w:rFonts w:ascii="Times New Roman" w:hAnsi="Times New Roman"/>
          <w:iCs/>
          <w:color w:val="auto"/>
          <w:szCs w:val="22"/>
        </w:rPr>
        <w:t xml:space="preserve"> </w:t>
      </w:r>
      <w:r w:rsidR="00645C54">
        <w:rPr>
          <w:rFonts w:ascii="Times New Roman" w:hAnsi="Times New Roman"/>
          <w:iCs/>
          <w:color w:val="auto"/>
          <w:szCs w:val="22"/>
        </w:rPr>
        <w:t>образовательных потребностей обучающихся</w:t>
      </w:r>
      <w:r w:rsidRPr="00F951AE">
        <w:rPr>
          <w:rFonts w:ascii="Times New Roman" w:hAnsi="Times New Roman"/>
          <w:iCs/>
          <w:color w:val="auto"/>
          <w:szCs w:val="22"/>
        </w:rPr>
        <w:t xml:space="preserve">, обеспечивающих усвоение ими социального и культурного опыта. </w:t>
      </w:r>
    </w:p>
    <w:p w:rsidR="00AC0F11" w:rsidRPr="00F951AE" w:rsidRDefault="00AC0F11" w:rsidP="003A54D3">
      <w:pPr>
        <w:pStyle w:val="ac"/>
        <w:spacing w:after="0" w:line="240" w:lineRule="auto"/>
        <w:ind w:right="-143" w:firstLine="567"/>
        <w:jc w:val="both"/>
        <w:rPr>
          <w:rFonts w:ascii="Times New Roman" w:hAnsi="Times New Roman"/>
          <w:szCs w:val="22"/>
        </w:rPr>
      </w:pPr>
      <w:r w:rsidRPr="00F951AE">
        <w:rPr>
          <w:rFonts w:ascii="Times New Roman" w:hAnsi="Times New Roman"/>
          <w:szCs w:val="22"/>
        </w:rPr>
        <w:t>Достижение поставленной цели при разр</w:t>
      </w:r>
      <w:r w:rsidR="00645C54">
        <w:rPr>
          <w:rFonts w:ascii="Times New Roman" w:hAnsi="Times New Roman"/>
          <w:szCs w:val="22"/>
        </w:rPr>
        <w:t>аботке и реализации</w:t>
      </w:r>
      <w:r w:rsidRPr="00F951AE">
        <w:rPr>
          <w:rStyle w:val="af5"/>
          <w:sz w:val="22"/>
          <w:szCs w:val="22"/>
        </w:rPr>
        <w:t xml:space="preserve"> </w:t>
      </w:r>
      <w:r w:rsidR="00E14924">
        <w:rPr>
          <w:rStyle w:val="af5"/>
          <w:sz w:val="22"/>
          <w:szCs w:val="22"/>
        </w:rPr>
        <w:t xml:space="preserve">АООП НИ </w:t>
      </w:r>
      <w:r w:rsidRPr="00F951AE">
        <w:rPr>
          <w:rFonts w:ascii="Times New Roman" w:hAnsi="Times New Roman"/>
          <w:szCs w:val="22"/>
        </w:rPr>
        <w:t>предусматривает решение следующих основных задач:</w:t>
      </w:r>
    </w:p>
    <w:p w:rsidR="00645C54" w:rsidRDefault="00645C54" w:rsidP="005A4217">
      <w:pPr>
        <w:numPr>
          <w:ilvl w:val="0"/>
          <w:numId w:val="67"/>
        </w:numPr>
        <w:spacing w:after="0" w:line="240" w:lineRule="auto"/>
        <w:ind w:left="0" w:right="-143" w:firstLine="567"/>
        <w:jc w:val="both"/>
        <w:rPr>
          <w:rFonts w:ascii="Times New Roman" w:hAnsi="Times New Roman" w:cs="Times New Roman"/>
        </w:rPr>
      </w:pPr>
      <w:r>
        <w:rPr>
          <w:rFonts w:ascii="Times New Roman" w:hAnsi="Times New Roman" w:cs="Times New Roman"/>
        </w:rPr>
        <w:t xml:space="preserve">овладение обучающимися с </w:t>
      </w:r>
      <w:r w:rsidR="00D4586C">
        <w:rPr>
          <w:rFonts w:ascii="Times New Roman" w:hAnsi="Times New Roman" w:cs="Times New Roman"/>
        </w:rPr>
        <w:t>ИН</w:t>
      </w:r>
      <w:r w:rsidR="00CC5DC6" w:rsidRPr="00F951AE">
        <w:rPr>
          <w:rFonts w:ascii="Times New Roman" w:hAnsi="Times New Roman" w:cs="Times New Roman"/>
        </w:rPr>
        <w:t xml:space="preserve"> учебной дея</w:t>
      </w:r>
      <w:r w:rsidR="00AC0F11" w:rsidRPr="00F951AE">
        <w:rPr>
          <w:rFonts w:ascii="Times New Roman" w:hAnsi="Times New Roman" w:cs="Times New Roman"/>
        </w:rPr>
        <w:t>тельностью, обеспечивающей формирование жизненных компетенций;</w:t>
      </w:r>
    </w:p>
    <w:p w:rsidR="00645C54" w:rsidRPr="00645C54" w:rsidRDefault="00AC0F11" w:rsidP="005A4217">
      <w:pPr>
        <w:numPr>
          <w:ilvl w:val="0"/>
          <w:numId w:val="67"/>
        </w:numPr>
        <w:spacing w:after="0" w:line="240" w:lineRule="auto"/>
        <w:ind w:left="0" w:right="-143" w:firstLine="567"/>
        <w:jc w:val="both"/>
        <w:rPr>
          <w:rFonts w:ascii="Times New Roman" w:hAnsi="Times New Roman" w:cs="Times New Roman"/>
        </w:rPr>
      </w:pPr>
      <w:r w:rsidRPr="00645C54">
        <w:rPr>
          <w:rFonts w:ascii="Times New Roman" w:hAnsi="Times New Roman" w:cs="Times New Roman"/>
        </w:rPr>
        <w:t>формирование общей культуры, об</w:t>
      </w:r>
      <w:r w:rsidR="00CC5DC6" w:rsidRPr="00645C54">
        <w:rPr>
          <w:rFonts w:ascii="Times New Roman" w:hAnsi="Times New Roman" w:cs="Times New Roman"/>
        </w:rPr>
        <w:t>еспечивающей разностороннее разви</w:t>
      </w:r>
      <w:r w:rsidRPr="00645C54">
        <w:rPr>
          <w:rFonts w:ascii="Times New Roman" w:hAnsi="Times New Roman" w:cs="Times New Roman"/>
        </w:rPr>
        <w:t>тие их личности (нравственно-эстетичес</w:t>
      </w:r>
      <w:r w:rsidR="00CC5DC6" w:rsidRPr="00645C54">
        <w:rPr>
          <w:rFonts w:ascii="Times New Roman" w:hAnsi="Times New Roman" w:cs="Times New Roman"/>
        </w:rPr>
        <w:t>кое, социально-личностное, интеллектуаль</w:t>
      </w:r>
      <w:r w:rsidRPr="00645C54">
        <w:rPr>
          <w:rFonts w:ascii="Times New Roman" w:hAnsi="Times New Roman" w:cs="Times New Roman"/>
        </w:rPr>
        <w:t>ное, физическое), в соответствии с принятыми в семье и обществе духовно-нравстве</w:t>
      </w:r>
      <w:r w:rsidR="00CC5DC6" w:rsidRPr="00645C54">
        <w:rPr>
          <w:rFonts w:ascii="Times New Roman" w:hAnsi="Times New Roman" w:cs="Times New Roman"/>
        </w:rPr>
        <w:t>нны</w:t>
      </w:r>
      <w:r w:rsidRPr="00645C54">
        <w:rPr>
          <w:rFonts w:ascii="Times New Roman" w:hAnsi="Times New Roman" w:cs="Times New Roman"/>
        </w:rPr>
        <w:t>ми и социокультурными ценностями;</w:t>
      </w:r>
    </w:p>
    <w:p w:rsidR="00645C54" w:rsidRPr="00645C54" w:rsidRDefault="00AC0F11" w:rsidP="005A4217">
      <w:pPr>
        <w:numPr>
          <w:ilvl w:val="0"/>
          <w:numId w:val="67"/>
        </w:numPr>
        <w:spacing w:after="0" w:line="240" w:lineRule="auto"/>
        <w:ind w:left="0" w:right="-143" w:firstLine="567"/>
        <w:jc w:val="both"/>
        <w:rPr>
          <w:rFonts w:ascii="Times New Roman" w:hAnsi="Times New Roman" w:cs="Times New Roman"/>
        </w:rPr>
      </w:pPr>
      <w:r w:rsidRPr="00645C54">
        <w:rPr>
          <w:rFonts w:ascii="Times New Roman" w:hAnsi="Times New Roman" w:cs="Times New Roman"/>
        </w:rPr>
        <w:t>достижение планируемых результа</w:t>
      </w:r>
      <w:r w:rsidR="003E5112" w:rsidRPr="00645C54">
        <w:rPr>
          <w:rFonts w:ascii="Times New Roman" w:hAnsi="Times New Roman" w:cs="Times New Roman"/>
        </w:rPr>
        <w:t>т</w:t>
      </w:r>
      <w:r w:rsidR="00645C54" w:rsidRPr="00645C54">
        <w:rPr>
          <w:rFonts w:ascii="Times New Roman" w:hAnsi="Times New Roman" w:cs="Times New Roman"/>
        </w:rPr>
        <w:t xml:space="preserve">ов освоения </w:t>
      </w:r>
      <w:r w:rsidR="00E14924">
        <w:rPr>
          <w:rFonts w:ascii="Times New Roman" w:hAnsi="Times New Roman" w:cs="Times New Roman"/>
        </w:rPr>
        <w:t xml:space="preserve">АООП НИ </w:t>
      </w:r>
      <w:r w:rsidRPr="00645C54">
        <w:rPr>
          <w:rFonts w:ascii="Times New Roman" w:hAnsi="Times New Roman" w:cs="Times New Roman"/>
        </w:rPr>
        <w:t>с учетом их особых образовательных потребностей, а также индивидуальных особенностей и возможностей;</w:t>
      </w:r>
    </w:p>
    <w:p w:rsidR="00645C54" w:rsidRDefault="00AC0F11" w:rsidP="005A4217">
      <w:pPr>
        <w:numPr>
          <w:ilvl w:val="0"/>
          <w:numId w:val="67"/>
        </w:numPr>
        <w:spacing w:after="0" w:line="240" w:lineRule="auto"/>
        <w:ind w:left="0" w:right="-143" w:firstLine="567"/>
        <w:jc w:val="both"/>
        <w:rPr>
          <w:rFonts w:ascii="Times New Roman" w:hAnsi="Times New Roman" w:cs="Times New Roman"/>
        </w:rPr>
      </w:pPr>
      <w:r w:rsidRPr="00645C54">
        <w:rPr>
          <w:rFonts w:ascii="Times New Roman" w:hAnsi="Times New Roman" w:cs="Times New Roman"/>
        </w:rPr>
        <w:t>выявление и развити</w:t>
      </w:r>
      <w:r w:rsidR="003E5112" w:rsidRPr="00645C54">
        <w:rPr>
          <w:rFonts w:ascii="Times New Roman" w:hAnsi="Times New Roman" w:cs="Times New Roman"/>
        </w:rPr>
        <w:t>е</w:t>
      </w:r>
      <w:r w:rsidR="00645C54">
        <w:rPr>
          <w:rFonts w:ascii="Times New Roman" w:hAnsi="Times New Roman" w:cs="Times New Roman"/>
        </w:rPr>
        <w:t xml:space="preserve"> возможностей и способностей, обучающихся</w:t>
      </w:r>
      <w:r w:rsidR="003A54D3">
        <w:rPr>
          <w:rFonts w:ascii="Times New Roman" w:hAnsi="Times New Roman" w:cs="Times New Roman"/>
        </w:rPr>
        <w:t xml:space="preserve"> с нарушением интеллекта</w:t>
      </w:r>
      <w:r w:rsidRPr="00645C54">
        <w:rPr>
          <w:rFonts w:ascii="Times New Roman" w:hAnsi="Times New Roman" w:cs="Times New Roman"/>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w:t>
      </w:r>
      <w:r w:rsidR="00645C54">
        <w:rPr>
          <w:rFonts w:ascii="Times New Roman" w:hAnsi="Times New Roman" w:cs="Times New Roman"/>
        </w:rPr>
        <w:t xml:space="preserve">ии спортивных, творческих и других </w:t>
      </w:r>
      <w:r w:rsidRPr="00645C54">
        <w:rPr>
          <w:rFonts w:ascii="Times New Roman" w:hAnsi="Times New Roman" w:cs="Times New Roman"/>
        </w:rPr>
        <w:t>соревнований;</w:t>
      </w:r>
    </w:p>
    <w:p w:rsidR="00645C54" w:rsidRPr="00047262" w:rsidRDefault="00AC0F11" w:rsidP="005A4217">
      <w:pPr>
        <w:numPr>
          <w:ilvl w:val="0"/>
          <w:numId w:val="67"/>
        </w:numPr>
        <w:spacing w:after="0" w:line="240" w:lineRule="auto"/>
        <w:ind w:left="0" w:right="-143" w:firstLine="567"/>
        <w:jc w:val="both"/>
        <w:rPr>
          <w:rFonts w:ascii="Times New Roman" w:hAnsi="Times New Roman" w:cs="Times New Roman"/>
        </w:rPr>
      </w:pPr>
      <w:r w:rsidRPr="00645C54">
        <w:rPr>
          <w:rFonts w:ascii="Times New Roman" w:hAnsi="Times New Roman" w:cs="Times New Roman"/>
        </w:rPr>
        <w:t>участ</w:t>
      </w:r>
      <w:r w:rsidR="003E5112" w:rsidRPr="00645C54">
        <w:rPr>
          <w:rFonts w:ascii="Times New Roman" w:hAnsi="Times New Roman" w:cs="Times New Roman"/>
        </w:rPr>
        <w:t xml:space="preserve">ие педагогических работников, </w:t>
      </w:r>
      <w:r w:rsidR="00D4586C">
        <w:rPr>
          <w:rFonts w:ascii="Times New Roman" w:hAnsi="Times New Roman" w:cs="Times New Roman"/>
        </w:rPr>
        <w:t>обучающихся,</w:t>
      </w:r>
      <w:r w:rsidRPr="00645C54">
        <w:rPr>
          <w:rFonts w:ascii="Times New Roman" w:hAnsi="Times New Roman" w:cs="Times New Roman"/>
        </w:rPr>
        <w:t xml:space="preserve"> их родителей (законных представителей) и общественности в проектировании и развитии внутришкольной социальной среды.</w:t>
      </w:r>
    </w:p>
    <w:p w:rsidR="00AC0F11" w:rsidRPr="00F951AE" w:rsidRDefault="00645C54" w:rsidP="003A54D3">
      <w:pPr>
        <w:pStyle w:val="ac"/>
        <w:spacing w:after="0" w:line="240" w:lineRule="auto"/>
        <w:ind w:right="-143" w:firstLine="567"/>
        <w:rPr>
          <w:rFonts w:ascii="Times New Roman" w:hAnsi="Times New Roman"/>
          <w:b/>
          <w:szCs w:val="22"/>
        </w:rPr>
      </w:pPr>
      <w:r>
        <w:rPr>
          <w:rFonts w:ascii="Times New Roman" w:hAnsi="Times New Roman"/>
          <w:b/>
          <w:szCs w:val="22"/>
        </w:rPr>
        <w:t xml:space="preserve">Общая характеристика </w:t>
      </w:r>
      <w:r w:rsidR="00E14924">
        <w:rPr>
          <w:rFonts w:ascii="Times New Roman" w:hAnsi="Times New Roman"/>
          <w:b/>
          <w:szCs w:val="22"/>
        </w:rPr>
        <w:t xml:space="preserve">АООП НИ </w:t>
      </w:r>
      <w:r w:rsidR="00702158" w:rsidRPr="00F951AE">
        <w:rPr>
          <w:rFonts w:ascii="Times New Roman" w:hAnsi="Times New Roman"/>
          <w:b/>
          <w:szCs w:val="22"/>
        </w:rPr>
        <w:t>(вариант 1)</w:t>
      </w:r>
    </w:p>
    <w:p w:rsidR="00AC0F11" w:rsidRPr="00F951AE" w:rsidRDefault="00E14924" w:rsidP="003A54D3">
      <w:pPr>
        <w:spacing w:after="0" w:line="240" w:lineRule="auto"/>
        <w:ind w:right="-143" w:firstLine="567"/>
        <w:jc w:val="both"/>
        <w:rPr>
          <w:rFonts w:ascii="Times New Roman" w:hAnsi="Times New Roman" w:cs="Times New Roman"/>
        </w:rPr>
      </w:pPr>
      <w:r>
        <w:rPr>
          <w:rFonts w:ascii="Times New Roman" w:hAnsi="Times New Roman" w:cs="Times New Roman"/>
        </w:rPr>
        <w:t xml:space="preserve">АООП НИ </w:t>
      </w:r>
      <w:r w:rsidR="00702158" w:rsidRPr="00F951AE">
        <w:rPr>
          <w:rFonts w:ascii="Times New Roman" w:hAnsi="Times New Roman" w:cs="Times New Roman"/>
        </w:rPr>
        <w:t>разработана</w:t>
      </w:r>
      <w:r w:rsidR="00AC0F11" w:rsidRPr="00F951AE">
        <w:rPr>
          <w:rFonts w:ascii="Times New Roman" w:hAnsi="Times New Roman" w:cs="Times New Roman"/>
        </w:rPr>
        <w:t xml:space="preserve"> с учетом их особых образовательных потребностей.</w:t>
      </w:r>
    </w:p>
    <w:p w:rsidR="00AC0F11" w:rsidRPr="00F951AE" w:rsidRDefault="00645C54" w:rsidP="003A54D3">
      <w:pPr>
        <w:spacing w:after="0" w:line="240" w:lineRule="auto"/>
        <w:ind w:right="-143" w:firstLine="567"/>
        <w:jc w:val="both"/>
        <w:rPr>
          <w:rFonts w:ascii="Times New Roman" w:hAnsi="Times New Roman" w:cs="Times New Roman"/>
        </w:rPr>
      </w:pPr>
      <w:r>
        <w:rPr>
          <w:rFonts w:ascii="Times New Roman" w:hAnsi="Times New Roman" w:cs="Times New Roman"/>
        </w:rPr>
        <w:t>МБОУ ООШ № 11 обеспечивает требуемые для обучающихся</w:t>
      </w:r>
      <w:r w:rsidR="00AC0F11" w:rsidRPr="00F951AE">
        <w:rPr>
          <w:rFonts w:ascii="Times New Roman" w:hAnsi="Times New Roman" w:cs="Times New Roman"/>
        </w:rPr>
        <w:t xml:space="preserve"> условия обучения и воспитания с учетом имеющихся у них нарушений, в том числе нарушений слуха, зрения, опорно-двигательного аппарата, расстройств аутистического спектра и др.</w:t>
      </w:r>
    </w:p>
    <w:p w:rsidR="00AC0F11" w:rsidRPr="00F951AE" w:rsidRDefault="00E14924" w:rsidP="003A54D3">
      <w:pPr>
        <w:spacing w:after="0" w:line="240" w:lineRule="auto"/>
        <w:ind w:right="-143" w:firstLine="567"/>
        <w:jc w:val="both"/>
        <w:rPr>
          <w:rFonts w:ascii="Times New Roman" w:hAnsi="Times New Roman" w:cs="Times New Roman"/>
        </w:rPr>
      </w:pPr>
      <w:r>
        <w:rPr>
          <w:rFonts w:ascii="Times New Roman" w:hAnsi="Times New Roman" w:cs="Times New Roman"/>
        </w:rPr>
        <w:t xml:space="preserve">АООП НИ </w:t>
      </w:r>
      <w:r w:rsidR="00702158" w:rsidRPr="00F951AE">
        <w:rPr>
          <w:rFonts w:ascii="Times New Roman" w:hAnsi="Times New Roman" w:cs="Times New Roman"/>
        </w:rPr>
        <w:t>(вариант 1)</w:t>
      </w:r>
      <w:r w:rsidR="00AC0F11" w:rsidRPr="00F951AE">
        <w:rPr>
          <w:rFonts w:ascii="Times New Roman" w:hAnsi="Times New Roman" w:cs="Times New Roman"/>
        </w:rPr>
        <w:t xml:space="preserve"> включает обязательную часть и часть, формируемую </w:t>
      </w:r>
      <w:r w:rsidR="00DB675B" w:rsidRPr="00F951AE">
        <w:rPr>
          <w:rFonts w:ascii="Times New Roman" w:hAnsi="Times New Roman" w:cs="Times New Roman"/>
        </w:rPr>
        <w:t>участниками образовательных отношений</w:t>
      </w:r>
      <w:r w:rsidR="00AC0F11" w:rsidRPr="00F951AE">
        <w:rPr>
          <w:rFonts w:ascii="Times New Roman" w:hAnsi="Times New Roman" w:cs="Times New Roman"/>
        </w:rPr>
        <w:t>.</w:t>
      </w:r>
    </w:p>
    <w:p w:rsidR="00AC0F11" w:rsidRPr="00F951AE" w:rsidRDefault="00555423"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Сроки реализации </w:t>
      </w:r>
      <w:r w:rsidR="00E14924">
        <w:rPr>
          <w:rFonts w:ascii="Times New Roman" w:hAnsi="Times New Roman" w:cs="Times New Roman"/>
        </w:rPr>
        <w:t xml:space="preserve">АООП НИ </w:t>
      </w:r>
      <w:r w:rsidR="00485B86" w:rsidRPr="00F951AE">
        <w:rPr>
          <w:rFonts w:ascii="Times New Roman" w:hAnsi="Times New Roman" w:cs="Times New Roman"/>
        </w:rPr>
        <w:t>в МБОУ ООШ № 11</w:t>
      </w:r>
      <w:r w:rsidR="00645C54" w:rsidRPr="00F951AE">
        <w:rPr>
          <w:rFonts w:ascii="Times New Roman" w:hAnsi="Times New Roman" w:cs="Times New Roman"/>
        </w:rPr>
        <w:t>составляет 9</w:t>
      </w:r>
      <w:r w:rsidR="00AC0F11" w:rsidRPr="00F951AE">
        <w:rPr>
          <w:rFonts w:ascii="Times New Roman" w:hAnsi="Times New Roman" w:cs="Times New Roman"/>
        </w:rPr>
        <w:t>лет.</w:t>
      </w:r>
    </w:p>
    <w:p w:rsidR="00AC0F11" w:rsidRPr="00F951AE" w:rsidRDefault="00AC0F1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В реализации </w:t>
      </w:r>
      <w:r w:rsidR="00645C54" w:rsidRPr="00F951AE">
        <w:rPr>
          <w:rFonts w:ascii="Times New Roman" w:hAnsi="Times New Roman" w:cs="Times New Roman"/>
        </w:rPr>
        <w:t>АООП выделено</w:t>
      </w:r>
      <w:r w:rsidR="00D77665">
        <w:rPr>
          <w:rFonts w:ascii="Times New Roman" w:hAnsi="Times New Roman" w:cs="Times New Roman"/>
        </w:rPr>
        <w:t xml:space="preserve"> </w:t>
      </w:r>
      <w:r w:rsidR="00047262" w:rsidRPr="00F951AE">
        <w:rPr>
          <w:rFonts w:ascii="Times New Roman" w:hAnsi="Times New Roman" w:cs="Times New Roman"/>
        </w:rPr>
        <w:t>два этапа</w:t>
      </w:r>
      <w:r w:rsidRPr="00F951AE">
        <w:rPr>
          <w:rFonts w:ascii="Times New Roman" w:hAnsi="Times New Roman" w:cs="Times New Roman"/>
        </w:rPr>
        <w:t>:</w:t>
      </w:r>
    </w:p>
    <w:p w:rsidR="00AC0F11" w:rsidRPr="00F951AE" w:rsidRDefault="00AC0F1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lang w:val="en-US"/>
        </w:rPr>
        <w:t>I</w:t>
      </w:r>
      <w:r w:rsidR="00047262">
        <w:rPr>
          <w:rFonts w:ascii="Times New Roman" w:hAnsi="Times New Roman" w:cs="Times New Roman"/>
        </w:rPr>
        <w:t xml:space="preserve"> этап – </w:t>
      </w:r>
      <w:r w:rsidRPr="00F951AE">
        <w:rPr>
          <w:rFonts w:ascii="Times New Roman" w:hAnsi="Times New Roman" w:cs="Times New Roman"/>
        </w:rPr>
        <w:t>1-4 классы и дополнительный класс;</w:t>
      </w:r>
    </w:p>
    <w:p w:rsidR="00AC0F11" w:rsidRPr="00F951AE" w:rsidRDefault="00AC0F1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lang w:val="en-US"/>
        </w:rPr>
        <w:t>II</w:t>
      </w:r>
      <w:r w:rsidR="00047262">
        <w:rPr>
          <w:rFonts w:ascii="Times New Roman" w:hAnsi="Times New Roman" w:cs="Times New Roman"/>
        </w:rPr>
        <w:t xml:space="preserve"> этап – </w:t>
      </w:r>
      <w:r w:rsidR="00F205D4" w:rsidRPr="00F951AE">
        <w:rPr>
          <w:rFonts w:ascii="Times New Roman" w:hAnsi="Times New Roman" w:cs="Times New Roman"/>
        </w:rPr>
        <w:t>5-9 классы.</w:t>
      </w:r>
    </w:p>
    <w:p w:rsidR="00AC0F11" w:rsidRPr="00F951AE" w:rsidRDefault="00AC0F11" w:rsidP="003A54D3">
      <w:pPr>
        <w:spacing w:after="0" w:line="240" w:lineRule="auto"/>
        <w:ind w:right="-143" w:firstLine="567"/>
        <w:jc w:val="both"/>
        <w:rPr>
          <w:rFonts w:ascii="Times New Roman" w:hAnsi="Times New Roman" w:cs="Times New Roman"/>
        </w:rPr>
      </w:pPr>
      <w:r w:rsidRPr="00047262">
        <w:rPr>
          <w:rFonts w:ascii="Times New Roman" w:hAnsi="Times New Roman" w:cs="Times New Roman"/>
          <w:u w:val="single"/>
        </w:rPr>
        <w:lastRenderedPageBreak/>
        <w:t xml:space="preserve">Цель </w:t>
      </w:r>
      <w:r w:rsidR="00DF48E0" w:rsidRPr="00047262">
        <w:rPr>
          <w:rFonts w:ascii="Times New Roman" w:hAnsi="Times New Roman" w:cs="Times New Roman"/>
          <w:u w:val="single"/>
        </w:rPr>
        <w:t>первого</w:t>
      </w:r>
      <w:r w:rsidRPr="00047262">
        <w:rPr>
          <w:rFonts w:ascii="Times New Roman" w:hAnsi="Times New Roman" w:cs="Times New Roman"/>
          <w:u w:val="single"/>
        </w:rPr>
        <w:t xml:space="preserve"> этапа</w:t>
      </w:r>
      <w:r w:rsidRPr="00F951AE">
        <w:rPr>
          <w:rFonts w:ascii="Times New Roman" w:hAnsi="Times New Roman" w:cs="Times New Roman"/>
        </w:rPr>
        <w:t xml:space="preserve"> состоит в формировании основ предметных знаний и умений, коррекции недостат</w:t>
      </w:r>
      <w:r w:rsidR="00517046" w:rsidRPr="00F951AE">
        <w:rPr>
          <w:rFonts w:ascii="Times New Roman" w:hAnsi="Times New Roman" w:cs="Times New Roman"/>
        </w:rPr>
        <w:t>к</w:t>
      </w:r>
      <w:r w:rsidR="00047262">
        <w:rPr>
          <w:rFonts w:ascii="Times New Roman" w:hAnsi="Times New Roman" w:cs="Times New Roman"/>
        </w:rPr>
        <w:t>ов психофизического развития обучающихся</w:t>
      </w:r>
      <w:r w:rsidRPr="00F951AE">
        <w:rPr>
          <w:rFonts w:ascii="Times New Roman" w:hAnsi="Times New Roman" w:cs="Times New Roman"/>
        </w:rPr>
        <w:t xml:space="preserve">. </w:t>
      </w:r>
    </w:p>
    <w:p w:rsidR="00AC0F11" w:rsidRPr="00F951AE" w:rsidRDefault="00EE770E" w:rsidP="00060994">
      <w:pPr>
        <w:tabs>
          <w:tab w:val="left" w:pos="851"/>
        </w:tabs>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На данном этапе организуется первый дополнительный класс, деятельность которого направлена </w:t>
      </w:r>
      <w:r w:rsidR="00047262" w:rsidRPr="00F951AE">
        <w:rPr>
          <w:rFonts w:ascii="Times New Roman" w:hAnsi="Times New Roman" w:cs="Times New Roman"/>
        </w:rPr>
        <w:t>на решение</w:t>
      </w:r>
      <w:r w:rsidR="00D77665">
        <w:rPr>
          <w:rFonts w:ascii="Times New Roman" w:hAnsi="Times New Roman" w:cs="Times New Roman"/>
        </w:rPr>
        <w:t xml:space="preserve"> </w:t>
      </w:r>
      <w:r w:rsidR="00AC0F11" w:rsidRPr="00F951AE">
        <w:rPr>
          <w:rFonts w:ascii="Times New Roman" w:hAnsi="Times New Roman" w:cs="Times New Roman"/>
        </w:rPr>
        <w:t>диагностико-пропедевтических задач:</w:t>
      </w:r>
    </w:p>
    <w:p w:rsidR="00047262" w:rsidRDefault="00AC0F11" w:rsidP="005A4217">
      <w:pPr>
        <w:numPr>
          <w:ilvl w:val="0"/>
          <w:numId w:val="68"/>
        </w:numPr>
        <w:tabs>
          <w:tab w:val="left" w:pos="851"/>
        </w:tabs>
        <w:spacing w:after="0" w:line="240" w:lineRule="auto"/>
        <w:ind w:left="0" w:right="-143" w:firstLine="567"/>
        <w:jc w:val="both"/>
        <w:rPr>
          <w:rFonts w:ascii="Times New Roman" w:hAnsi="Times New Roman" w:cs="Times New Roman"/>
        </w:rPr>
      </w:pPr>
      <w:r w:rsidRPr="00F951AE">
        <w:rPr>
          <w:rFonts w:ascii="Times New Roman" w:hAnsi="Times New Roman" w:cs="Times New Roman"/>
        </w:rPr>
        <w:t>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047262" w:rsidRDefault="00047262" w:rsidP="005A4217">
      <w:pPr>
        <w:numPr>
          <w:ilvl w:val="0"/>
          <w:numId w:val="68"/>
        </w:numPr>
        <w:tabs>
          <w:tab w:val="left" w:pos="851"/>
        </w:tabs>
        <w:spacing w:after="0" w:line="240" w:lineRule="auto"/>
        <w:ind w:left="0" w:right="-143" w:firstLine="567"/>
        <w:jc w:val="both"/>
        <w:rPr>
          <w:rFonts w:ascii="Times New Roman" w:hAnsi="Times New Roman" w:cs="Times New Roman"/>
        </w:rPr>
      </w:pPr>
      <w:r>
        <w:rPr>
          <w:rFonts w:ascii="Times New Roman" w:hAnsi="Times New Roman" w:cs="Times New Roman"/>
        </w:rPr>
        <w:t>сформировать у обучающихся</w:t>
      </w:r>
      <w:r w:rsidR="00AC0F11" w:rsidRPr="00047262">
        <w:rPr>
          <w:rFonts w:ascii="Times New Roman" w:hAnsi="Times New Roman" w:cs="Times New Roman"/>
        </w:rPr>
        <w:t xml:space="preserve"> физическую, социально-личностную, ком</w:t>
      </w:r>
      <w:r w:rsidR="00AC0F11" w:rsidRPr="00047262">
        <w:rPr>
          <w:rFonts w:ascii="Times New Roman" w:hAnsi="Times New Roman" w:cs="Times New Roman"/>
        </w:rPr>
        <w:softHyphen/>
        <w:t>муникативную и интеллектуаль</w:t>
      </w:r>
      <w:r>
        <w:rPr>
          <w:rFonts w:ascii="Times New Roman" w:hAnsi="Times New Roman" w:cs="Times New Roman"/>
        </w:rPr>
        <w:t>ную готовность к освоению АООП;</w:t>
      </w:r>
    </w:p>
    <w:p w:rsidR="00047262" w:rsidRDefault="00AC0F11" w:rsidP="005A4217">
      <w:pPr>
        <w:numPr>
          <w:ilvl w:val="0"/>
          <w:numId w:val="68"/>
        </w:numPr>
        <w:tabs>
          <w:tab w:val="left" w:pos="851"/>
        </w:tabs>
        <w:spacing w:after="0" w:line="240" w:lineRule="auto"/>
        <w:ind w:left="0" w:right="-143" w:firstLine="567"/>
        <w:jc w:val="both"/>
        <w:rPr>
          <w:rFonts w:ascii="Times New Roman" w:hAnsi="Times New Roman" w:cs="Times New Roman"/>
        </w:rPr>
      </w:pPr>
      <w:r w:rsidRPr="00047262">
        <w:rPr>
          <w:rFonts w:ascii="Times New Roman" w:hAnsi="Times New Roman" w:cs="Times New Roman"/>
        </w:rPr>
        <w:t>сформировать готовность к участию в си</w:t>
      </w:r>
      <w:r w:rsidRPr="00047262">
        <w:rPr>
          <w:rFonts w:ascii="Times New Roman" w:hAnsi="Times New Roman" w:cs="Times New Roman"/>
        </w:rPr>
        <w:softHyphen/>
        <w:t>с</w:t>
      </w:r>
      <w:r w:rsidRPr="00047262">
        <w:rPr>
          <w:rFonts w:ascii="Times New Roman" w:hAnsi="Times New Roman" w:cs="Times New Roman"/>
        </w:rPr>
        <w:softHyphen/>
        <w:t>те</w:t>
      </w:r>
      <w:r w:rsidRPr="00047262">
        <w:rPr>
          <w:rFonts w:ascii="Times New Roman" w:hAnsi="Times New Roman" w:cs="Times New Roman"/>
        </w:rPr>
        <w:softHyphen/>
        <w:t>ма</w:t>
      </w:r>
      <w:r w:rsidRPr="00047262">
        <w:rPr>
          <w:rFonts w:ascii="Times New Roman" w:hAnsi="Times New Roman" w:cs="Times New Roman"/>
        </w:rPr>
        <w:softHyphen/>
        <w:t>ти</w:t>
      </w:r>
      <w:r w:rsidRPr="00047262">
        <w:rPr>
          <w:rFonts w:ascii="Times New Roman" w:hAnsi="Times New Roman" w:cs="Times New Roman"/>
        </w:rPr>
        <w:softHyphen/>
        <w:t>чес</w:t>
      </w:r>
      <w:r w:rsidRPr="00047262">
        <w:rPr>
          <w:rFonts w:ascii="Times New Roman" w:hAnsi="Times New Roman" w:cs="Times New Roman"/>
        </w:rPr>
        <w:softHyphen/>
        <w:t>ких учебных занятиях, в разных формах группового и индивидуального вза</w:t>
      </w:r>
      <w:r w:rsidRPr="00047262">
        <w:rPr>
          <w:rFonts w:ascii="Times New Roman" w:hAnsi="Times New Roman" w:cs="Times New Roman"/>
        </w:rPr>
        <w:softHyphen/>
        <w:t>и</w:t>
      </w:r>
      <w:r w:rsidRPr="00047262">
        <w:rPr>
          <w:rFonts w:ascii="Times New Roman" w:hAnsi="Times New Roman" w:cs="Times New Roman"/>
        </w:rPr>
        <w:softHyphen/>
        <w:t>мо</w:t>
      </w:r>
      <w:r w:rsidRPr="00047262">
        <w:rPr>
          <w:rFonts w:ascii="Times New Roman" w:hAnsi="Times New Roman" w:cs="Times New Roman"/>
        </w:rPr>
        <w:softHyphen/>
        <w:t>действия с учителем и одноклассниками в урочное и внеурочное время;</w:t>
      </w:r>
    </w:p>
    <w:p w:rsidR="00AC0F11" w:rsidRPr="00047262" w:rsidRDefault="00047262" w:rsidP="005A4217">
      <w:pPr>
        <w:numPr>
          <w:ilvl w:val="0"/>
          <w:numId w:val="68"/>
        </w:numPr>
        <w:tabs>
          <w:tab w:val="left" w:pos="851"/>
        </w:tabs>
        <w:spacing w:after="0" w:line="240" w:lineRule="auto"/>
        <w:ind w:left="0" w:right="-143" w:firstLine="567"/>
        <w:jc w:val="both"/>
        <w:rPr>
          <w:rFonts w:ascii="Times New Roman" w:hAnsi="Times New Roman" w:cs="Times New Roman"/>
        </w:rPr>
      </w:pPr>
      <w:r>
        <w:rPr>
          <w:rFonts w:ascii="Times New Roman" w:hAnsi="Times New Roman" w:cs="Times New Roman"/>
        </w:rPr>
        <w:t xml:space="preserve">обогатить знания обучающихся </w:t>
      </w:r>
      <w:r w:rsidR="00AC0F11" w:rsidRPr="00047262">
        <w:rPr>
          <w:rFonts w:ascii="Times New Roman" w:hAnsi="Times New Roman" w:cs="Times New Roman"/>
        </w:rPr>
        <w:t>о социальном и природном мире, опы</w:t>
      </w:r>
      <w:r w:rsidR="00AC0F11" w:rsidRPr="00047262">
        <w:rPr>
          <w:rFonts w:ascii="Times New Roman" w:hAnsi="Times New Roman" w:cs="Times New Roman"/>
        </w:rPr>
        <w:softHyphen/>
        <w:t>т в до</w:t>
      </w:r>
      <w:r w:rsidR="00AC0F11" w:rsidRPr="00047262">
        <w:rPr>
          <w:rFonts w:ascii="Times New Roman" w:hAnsi="Times New Roman" w:cs="Times New Roman"/>
        </w:rPr>
        <w:softHyphen/>
        <w:t>с</w:t>
      </w:r>
      <w:r w:rsidR="00AC0F11" w:rsidRPr="00047262">
        <w:rPr>
          <w:rFonts w:ascii="Times New Roman" w:hAnsi="Times New Roman" w:cs="Times New Roman"/>
        </w:rPr>
        <w:softHyphen/>
        <w:t>ту</w:t>
      </w:r>
      <w:r w:rsidR="00AC0F11" w:rsidRPr="00047262">
        <w:rPr>
          <w:rFonts w:ascii="Times New Roman" w:hAnsi="Times New Roman" w:cs="Times New Roman"/>
        </w:rPr>
        <w:softHyphen/>
        <w:t>пных видах детской деятельности (рисование, лепка, ап</w:t>
      </w:r>
      <w:r w:rsidR="00AC0F11" w:rsidRPr="00047262">
        <w:rPr>
          <w:rFonts w:ascii="Times New Roman" w:hAnsi="Times New Roman" w:cs="Times New Roman"/>
        </w:rPr>
        <w:softHyphen/>
        <w:t>п</w:t>
      </w:r>
      <w:r w:rsidR="00AC0F11" w:rsidRPr="00047262">
        <w:rPr>
          <w:rFonts w:ascii="Times New Roman" w:hAnsi="Times New Roman" w:cs="Times New Roman"/>
        </w:rPr>
        <w:softHyphen/>
        <w:t>ли</w:t>
      </w:r>
      <w:r w:rsidR="00AC0F11" w:rsidRPr="00047262">
        <w:rPr>
          <w:rFonts w:ascii="Times New Roman" w:hAnsi="Times New Roman" w:cs="Times New Roman"/>
        </w:rPr>
        <w:softHyphen/>
        <w:t>ка</w:t>
      </w:r>
      <w:r w:rsidR="00AC0F11" w:rsidRPr="00047262">
        <w:rPr>
          <w:rFonts w:ascii="Times New Roman" w:hAnsi="Times New Roman" w:cs="Times New Roman"/>
        </w:rPr>
        <w:softHyphen/>
        <w:t>ция, ручной труд, игра и др.).</w:t>
      </w:r>
    </w:p>
    <w:p w:rsidR="00517046" w:rsidRPr="00047262" w:rsidRDefault="00EE770E" w:rsidP="003A54D3">
      <w:pPr>
        <w:pStyle w:val="Standard"/>
        <w:ind w:right="-143" w:firstLine="567"/>
        <w:jc w:val="both"/>
        <w:rPr>
          <w:rFonts w:ascii="Times New Roman" w:hAnsi="Times New Roman" w:cs="Times New Roman"/>
          <w:sz w:val="22"/>
          <w:szCs w:val="22"/>
        </w:rPr>
      </w:pPr>
      <w:r w:rsidRPr="00047262">
        <w:rPr>
          <w:rFonts w:ascii="Times New Roman" w:hAnsi="Times New Roman" w:cs="Times New Roman"/>
          <w:sz w:val="22"/>
          <w:szCs w:val="22"/>
          <w:u w:val="single"/>
        </w:rPr>
        <w:t xml:space="preserve">Цель второго </w:t>
      </w:r>
      <w:r w:rsidR="00AC0F11" w:rsidRPr="00047262">
        <w:rPr>
          <w:rFonts w:ascii="Times New Roman" w:hAnsi="Times New Roman" w:cs="Times New Roman"/>
          <w:sz w:val="22"/>
          <w:szCs w:val="22"/>
          <w:u w:val="single"/>
        </w:rPr>
        <w:t>этап</w:t>
      </w:r>
      <w:r w:rsidRPr="00047262">
        <w:rPr>
          <w:rFonts w:ascii="Times New Roman" w:hAnsi="Times New Roman" w:cs="Times New Roman"/>
          <w:sz w:val="22"/>
          <w:szCs w:val="22"/>
          <w:u w:val="single"/>
        </w:rPr>
        <w:t>а</w:t>
      </w:r>
      <w:r w:rsidR="00AC0F11" w:rsidRPr="00F951AE">
        <w:rPr>
          <w:rFonts w:ascii="Times New Roman" w:hAnsi="Times New Roman" w:cs="Times New Roman"/>
          <w:sz w:val="22"/>
          <w:szCs w:val="22"/>
        </w:rPr>
        <w:t xml:space="preserve"> направлен</w:t>
      </w:r>
      <w:r w:rsidRPr="00F951AE">
        <w:rPr>
          <w:rFonts w:ascii="Times New Roman" w:hAnsi="Times New Roman" w:cs="Times New Roman"/>
          <w:sz w:val="22"/>
          <w:szCs w:val="22"/>
        </w:rPr>
        <w:t>а</w:t>
      </w:r>
      <w:r w:rsidR="00AC0F11" w:rsidRPr="00F951AE">
        <w:rPr>
          <w:rFonts w:ascii="Times New Roman" w:hAnsi="Times New Roman" w:cs="Times New Roman"/>
          <w:sz w:val="22"/>
          <w:szCs w:val="22"/>
        </w:rPr>
        <w:t xml:space="preserve"> на расширение, углубление и систематизацию знаний и умени</w:t>
      </w:r>
      <w:r w:rsidR="00517046" w:rsidRPr="00F951AE">
        <w:rPr>
          <w:rFonts w:ascii="Times New Roman" w:hAnsi="Times New Roman" w:cs="Times New Roman"/>
          <w:sz w:val="22"/>
          <w:szCs w:val="22"/>
        </w:rPr>
        <w:t xml:space="preserve">й </w:t>
      </w:r>
      <w:r w:rsidR="00D4586C">
        <w:rPr>
          <w:rFonts w:ascii="Times New Roman" w:hAnsi="Times New Roman" w:cs="Times New Roman"/>
          <w:sz w:val="22"/>
          <w:szCs w:val="22"/>
        </w:rPr>
        <w:t xml:space="preserve">обучающихся </w:t>
      </w:r>
      <w:r w:rsidR="00D4586C" w:rsidRPr="00F951AE">
        <w:rPr>
          <w:rFonts w:ascii="Times New Roman" w:hAnsi="Times New Roman" w:cs="Times New Roman"/>
          <w:sz w:val="22"/>
          <w:szCs w:val="22"/>
        </w:rPr>
        <w:t>в</w:t>
      </w:r>
      <w:r w:rsidR="00AC0F11" w:rsidRPr="00F951AE">
        <w:rPr>
          <w:rFonts w:ascii="Times New Roman" w:hAnsi="Times New Roman" w:cs="Times New Roman"/>
          <w:sz w:val="22"/>
          <w:szCs w:val="22"/>
        </w:rPr>
        <w:t xml:space="preserve"> обязательных предметных областях, овладение некоторыми навыками адаптации в динамично изм</w:t>
      </w:r>
      <w:r w:rsidR="00047262">
        <w:rPr>
          <w:rFonts w:ascii="Times New Roman" w:hAnsi="Times New Roman" w:cs="Times New Roman"/>
          <w:sz w:val="22"/>
          <w:szCs w:val="22"/>
        </w:rPr>
        <w:t>еняющемся и развивающемся мире.</w:t>
      </w:r>
    </w:p>
    <w:p w:rsidR="00EE770E" w:rsidRPr="00F951AE" w:rsidRDefault="00AC0F11" w:rsidP="003A54D3">
      <w:pPr>
        <w:pStyle w:val="14TexstOSNOVA1012"/>
        <w:spacing w:line="240" w:lineRule="auto"/>
        <w:ind w:right="-143" w:firstLine="567"/>
        <w:rPr>
          <w:rFonts w:ascii="Times New Roman" w:hAnsi="Times New Roman" w:cs="Times New Roman"/>
          <w:b/>
          <w:sz w:val="22"/>
          <w:szCs w:val="22"/>
        </w:rPr>
      </w:pPr>
      <w:r w:rsidRPr="00F951AE">
        <w:rPr>
          <w:rFonts w:ascii="Times New Roman" w:hAnsi="Times New Roman" w:cs="Times New Roman"/>
          <w:b/>
          <w:sz w:val="22"/>
          <w:szCs w:val="22"/>
        </w:rPr>
        <w:t>Особы</w:t>
      </w:r>
      <w:r w:rsidR="00517046" w:rsidRPr="00F951AE">
        <w:rPr>
          <w:rFonts w:ascii="Times New Roman" w:hAnsi="Times New Roman" w:cs="Times New Roman"/>
          <w:b/>
          <w:sz w:val="22"/>
          <w:szCs w:val="22"/>
        </w:rPr>
        <w:t>е образ</w:t>
      </w:r>
      <w:r w:rsidR="00047262">
        <w:rPr>
          <w:rFonts w:ascii="Times New Roman" w:hAnsi="Times New Roman" w:cs="Times New Roman"/>
          <w:b/>
          <w:sz w:val="22"/>
          <w:szCs w:val="22"/>
        </w:rPr>
        <w:t xml:space="preserve">овательные потребности обучающихся </w:t>
      </w:r>
      <w:r w:rsidR="00D4586C">
        <w:rPr>
          <w:rFonts w:ascii="Times New Roman" w:hAnsi="Times New Roman" w:cs="Times New Roman"/>
          <w:b/>
          <w:sz w:val="22"/>
          <w:szCs w:val="22"/>
        </w:rPr>
        <w:t>с интеллектуальными нарушениями</w:t>
      </w:r>
    </w:p>
    <w:p w:rsidR="00AC0F11" w:rsidRPr="00F951AE" w:rsidRDefault="00AC0F11" w:rsidP="003A54D3">
      <w:pPr>
        <w:autoSpaceDE w:val="0"/>
        <w:autoSpaceDN w:val="0"/>
        <w:adjustRightInd w:val="0"/>
        <w:spacing w:after="0" w:line="240" w:lineRule="auto"/>
        <w:ind w:right="-143" w:firstLine="567"/>
        <w:jc w:val="both"/>
        <w:rPr>
          <w:rFonts w:ascii="Times New Roman" w:hAnsi="Times New Roman" w:cs="Times New Roman"/>
        </w:rPr>
      </w:pPr>
      <w:r w:rsidRPr="00F951AE">
        <w:rPr>
          <w:rFonts w:ascii="Times New Roman" w:hAnsi="Times New Roman" w:cs="Times New Roman"/>
        </w:rPr>
        <w:t>К особым образовательным потребност</w:t>
      </w:r>
      <w:r w:rsidR="00047262">
        <w:rPr>
          <w:rFonts w:ascii="Times New Roman" w:hAnsi="Times New Roman" w:cs="Times New Roman"/>
        </w:rPr>
        <w:t xml:space="preserve">ям, характерным для обучающихся </w:t>
      </w:r>
      <w:r w:rsidR="00D4586C">
        <w:rPr>
          <w:rFonts w:ascii="Times New Roman" w:hAnsi="Times New Roman" w:cs="Times New Roman"/>
        </w:rPr>
        <w:t>с интеллектуальными нарушениями</w:t>
      </w:r>
      <w:r w:rsidR="00047262" w:rsidRPr="00F951AE">
        <w:rPr>
          <w:rFonts w:ascii="Times New Roman" w:hAnsi="Times New Roman" w:cs="Times New Roman"/>
        </w:rPr>
        <w:t>, в</w:t>
      </w:r>
      <w:r w:rsidRPr="00F951AE">
        <w:rPr>
          <w:rFonts w:ascii="Times New Roman" w:hAnsi="Times New Roman" w:cs="Times New Roman"/>
        </w:rPr>
        <w:t xml:space="preserve"> том числе глухих, слабослышащих и позднооглохших, слепых, слабовидящих, с нарушениями опорно-двигательного аппарата, с расстройствами аутистического спектра, относятся:</w:t>
      </w:r>
    </w:p>
    <w:p w:rsidR="00047262" w:rsidRDefault="00AC0F11" w:rsidP="005A4217">
      <w:pPr>
        <w:pStyle w:val="ConsPlusNormal"/>
        <w:numPr>
          <w:ilvl w:val="0"/>
          <w:numId w:val="69"/>
        </w:numPr>
        <w:ind w:left="0" w:right="-143" w:firstLine="567"/>
        <w:jc w:val="both"/>
        <w:rPr>
          <w:rFonts w:ascii="Times New Roman" w:hAnsi="Times New Roman" w:cs="Times New Roman"/>
          <w:sz w:val="22"/>
          <w:szCs w:val="22"/>
        </w:rPr>
      </w:pPr>
      <w:r w:rsidRPr="00F951AE">
        <w:rPr>
          <w:rFonts w:ascii="Times New Roman" w:hAnsi="Times New Roman" w:cs="Times New Roman"/>
          <w:sz w:val="22"/>
          <w:szCs w:val="22"/>
        </w:rPr>
        <w:t>выделение пропедевтического периода в образовании, обеспечивающего преемственность между дошкольным и школьным этапами;</w:t>
      </w:r>
    </w:p>
    <w:p w:rsidR="00047262" w:rsidRDefault="00AC0F11" w:rsidP="005A4217">
      <w:pPr>
        <w:pStyle w:val="ConsPlusNormal"/>
        <w:numPr>
          <w:ilvl w:val="0"/>
          <w:numId w:val="69"/>
        </w:numPr>
        <w:ind w:left="0" w:right="-143" w:firstLine="567"/>
        <w:jc w:val="both"/>
        <w:rPr>
          <w:rFonts w:ascii="Times New Roman" w:hAnsi="Times New Roman" w:cs="Times New Roman"/>
          <w:sz w:val="22"/>
          <w:szCs w:val="22"/>
        </w:rPr>
      </w:pPr>
      <w:r w:rsidRPr="00047262">
        <w:rPr>
          <w:rFonts w:ascii="Times New Roman" w:hAnsi="Times New Roman" w:cs="Times New Roman"/>
          <w:sz w:val="22"/>
          <w:szCs w:val="22"/>
        </w:rPr>
        <w:t>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rsidR="00047262" w:rsidRDefault="00AC0F11" w:rsidP="005A4217">
      <w:pPr>
        <w:pStyle w:val="ConsPlusNormal"/>
        <w:numPr>
          <w:ilvl w:val="0"/>
          <w:numId w:val="69"/>
        </w:numPr>
        <w:ind w:left="0" w:right="-143" w:firstLine="567"/>
        <w:jc w:val="both"/>
        <w:rPr>
          <w:rFonts w:ascii="Times New Roman" w:hAnsi="Times New Roman" w:cs="Times New Roman"/>
          <w:sz w:val="22"/>
          <w:szCs w:val="22"/>
        </w:rPr>
      </w:pPr>
      <w:r w:rsidRPr="00047262">
        <w:rPr>
          <w:rFonts w:ascii="Times New Roman" w:hAnsi="Times New Roman" w:cs="Times New Roman"/>
          <w:sz w:val="22"/>
          <w:szCs w:val="22"/>
        </w:rPr>
        <w:t>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w:t>
      </w:r>
      <w:r w:rsidR="00517046" w:rsidRPr="00047262">
        <w:rPr>
          <w:rFonts w:ascii="Times New Roman" w:hAnsi="Times New Roman" w:cs="Times New Roman"/>
          <w:sz w:val="22"/>
          <w:szCs w:val="22"/>
        </w:rPr>
        <w:t>к</w:t>
      </w:r>
      <w:r w:rsidR="00047262">
        <w:rPr>
          <w:rFonts w:ascii="Times New Roman" w:hAnsi="Times New Roman" w:cs="Times New Roman"/>
          <w:sz w:val="22"/>
          <w:szCs w:val="22"/>
        </w:rPr>
        <w:t>ультурных связей и отношений обучающегося</w:t>
      </w:r>
      <w:r w:rsidRPr="00047262">
        <w:rPr>
          <w:rFonts w:ascii="Times New Roman" w:hAnsi="Times New Roman" w:cs="Times New Roman"/>
          <w:sz w:val="22"/>
          <w:szCs w:val="22"/>
        </w:rPr>
        <w:t xml:space="preserve"> с окружающей средой;</w:t>
      </w:r>
    </w:p>
    <w:p w:rsidR="00047262" w:rsidRDefault="00AC0F11" w:rsidP="005A4217">
      <w:pPr>
        <w:pStyle w:val="ConsPlusNormal"/>
        <w:numPr>
          <w:ilvl w:val="0"/>
          <w:numId w:val="69"/>
        </w:numPr>
        <w:ind w:left="0" w:right="-143" w:firstLine="567"/>
        <w:jc w:val="both"/>
        <w:rPr>
          <w:rFonts w:ascii="Times New Roman" w:hAnsi="Times New Roman" w:cs="Times New Roman"/>
          <w:sz w:val="22"/>
          <w:szCs w:val="22"/>
        </w:rPr>
      </w:pPr>
      <w:r w:rsidRPr="00047262">
        <w:rPr>
          <w:rFonts w:ascii="Times New Roman" w:hAnsi="Times New Roman" w:cs="Times New Roman"/>
          <w:sz w:val="22"/>
          <w:szCs w:val="22"/>
        </w:rPr>
        <w:t>возможность обучения по программам профессиональной подготовки квалифицированных рабочих, служащих;</w:t>
      </w:r>
    </w:p>
    <w:p w:rsidR="00047262" w:rsidRPr="00047262" w:rsidRDefault="00AC0F11" w:rsidP="005A4217">
      <w:pPr>
        <w:pStyle w:val="ConsPlusNormal"/>
        <w:numPr>
          <w:ilvl w:val="0"/>
          <w:numId w:val="69"/>
        </w:numPr>
        <w:ind w:left="0" w:right="-143" w:firstLine="567"/>
        <w:jc w:val="both"/>
        <w:rPr>
          <w:rFonts w:ascii="Times New Roman" w:hAnsi="Times New Roman" w:cs="Times New Roman"/>
          <w:sz w:val="22"/>
          <w:szCs w:val="22"/>
        </w:rPr>
      </w:pPr>
      <w:r w:rsidRPr="00047262">
        <w:rPr>
          <w:rFonts w:ascii="Times New Roman" w:hAnsi="Times New Roman" w:cs="Times New Roman"/>
          <w:sz w:val="22"/>
          <w:szCs w:val="22"/>
        </w:rPr>
        <w:t xml:space="preserve">психологическое сопровождение, </w:t>
      </w:r>
      <w:r w:rsidR="00517046" w:rsidRPr="00047262">
        <w:rPr>
          <w:rFonts w:ascii="Times New Roman" w:hAnsi="Times New Roman" w:cs="Times New Roman"/>
          <w:sz w:val="22"/>
          <w:szCs w:val="22"/>
        </w:rPr>
        <w:t>оптимиз</w:t>
      </w:r>
      <w:r w:rsidR="00047262" w:rsidRPr="00047262">
        <w:rPr>
          <w:rFonts w:ascii="Times New Roman" w:hAnsi="Times New Roman" w:cs="Times New Roman"/>
          <w:sz w:val="22"/>
          <w:szCs w:val="22"/>
        </w:rPr>
        <w:t>ирующее взаимодействие обучающегося</w:t>
      </w:r>
      <w:r w:rsidR="00517046" w:rsidRPr="00047262">
        <w:rPr>
          <w:rFonts w:ascii="Times New Roman" w:hAnsi="Times New Roman" w:cs="Times New Roman"/>
          <w:sz w:val="22"/>
          <w:szCs w:val="22"/>
        </w:rPr>
        <w:t xml:space="preserve"> с педагогами и другими </w:t>
      </w:r>
      <w:r w:rsidR="00D4586C">
        <w:rPr>
          <w:rFonts w:ascii="Times New Roman" w:hAnsi="Times New Roman" w:cs="Times New Roman"/>
          <w:sz w:val="22"/>
          <w:szCs w:val="22"/>
        </w:rPr>
        <w:t>обучающимися;</w:t>
      </w:r>
    </w:p>
    <w:p w:rsidR="00047262" w:rsidRDefault="00AC0F11" w:rsidP="005A4217">
      <w:pPr>
        <w:pStyle w:val="ConsPlusNormal"/>
        <w:numPr>
          <w:ilvl w:val="0"/>
          <w:numId w:val="69"/>
        </w:numPr>
        <w:ind w:left="0" w:right="-143" w:firstLine="567"/>
        <w:jc w:val="both"/>
        <w:rPr>
          <w:rFonts w:ascii="Times New Roman" w:hAnsi="Times New Roman" w:cs="Times New Roman"/>
          <w:sz w:val="22"/>
          <w:szCs w:val="22"/>
        </w:rPr>
      </w:pPr>
      <w:r w:rsidRPr="00047262">
        <w:rPr>
          <w:rFonts w:ascii="Times New Roman" w:eastAsiaTheme="minorEastAsia" w:hAnsi="Times New Roman"/>
          <w:sz w:val="22"/>
          <w:szCs w:val="22"/>
          <w:lang w:eastAsia="ru-RU"/>
        </w:rPr>
        <w:t>раскр</w:t>
      </w:r>
      <w:r w:rsidR="00517046" w:rsidRPr="00047262">
        <w:rPr>
          <w:rFonts w:ascii="Times New Roman" w:eastAsiaTheme="minorEastAsia" w:hAnsi="Times New Roman"/>
          <w:sz w:val="22"/>
          <w:szCs w:val="22"/>
          <w:lang w:eastAsia="ru-RU"/>
        </w:rPr>
        <w:t>ы</w:t>
      </w:r>
      <w:r w:rsidR="00047262">
        <w:rPr>
          <w:rFonts w:ascii="Times New Roman" w:eastAsiaTheme="minorEastAsia" w:hAnsi="Times New Roman"/>
          <w:sz w:val="22"/>
          <w:szCs w:val="22"/>
          <w:lang w:eastAsia="ru-RU"/>
        </w:rPr>
        <w:t>тие интересов и способностей, обучающихся</w:t>
      </w:r>
      <w:r w:rsidRPr="00047262">
        <w:rPr>
          <w:rFonts w:ascii="Times New Roman" w:eastAsiaTheme="minorEastAsia" w:hAnsi="Times New Roman"/>
          <w:sz w:val="22"/>
          <w:szCs w:val="22"/>
          <w:lang w:eastAsia="ru-RU"/>
        </w:rPr>
        <w:t xml:space="preserve"> в разных видах практической и творческой деятельности с учетом структуры нарушения, индивидуальных особенностей;</w:t>
      </w:r>
    </w:p>
    <w:p w:rsidR="00047262" w:rsidRDefault="00AC0F11" w:rsidP="005A4217">
      <w:pPr>
        <w:pStyle w:val="ConsPlusNormal"/>
        <w:numPr>
          <w:ilvl w:val="0"/>
          <w:numId w:val="69"/>
        </w:numPr>
        <w:ind w:left="0" w:right="-143" w:firstLine="567"/>
        <w:jc w:val="both"/>
        <w:rPr>
          <w:rFonts w:ascii="Times New Roman" w:hAnsi="Times New Roman" w:cs="Times New Roman"/>
          <w:sz w:val="22"/>
          <w:szCs w:val="22"/>
        </w:rPr>
      </w:pPr>
      <w:r w:rsidRPr="00047262">
        <w:rPr>
          <w:rFonts w:ascii="Times New Roman" w:hAnsi="Times New Roman" w:cs="Times New Roman"/>
          <w:sz w:val="22"/>
          <w:szCs w:val="22"/>
        </w:rPr>
        <w:t>психолого-педагогическое сопровождение, направленное на установление взаимодействия семьи и организации;</w:t>
      </w:r>
    </w:p>
    <w:p w:rsidR="00AC0F11" w:rsidRPr="00047262" w:rsidRDefault="00AC0F11" w:rsidP="005A4217">
      <w:pPr>
        <w:pStyle w:val="ConsPlusNormal"/>
        <w:numPr>
          <w:ilvl w:val="0"/>
          <w:numId w:val="69"/>
        </w:numPr>
        <w:ind w:left="0" w:right="-143" w:firstLine="567"/>
        <w:jc w:val="both"/>
        <w:rPr>
          <w:rFonts w:ascii="Times New Roman" w:hAnsi="Times New Roman" w:cs="Times New Roman"/>
          <w:sz w:val="22"/>
          <w:szCs w:val="22"/>
        </w:rPr>
      </w:pPr>
      <w:r w:rsidRPr="00047262">
        <w:rPr>
          <w:rFonts w:ascii="Times New Roman" w:hAnsi="Times New Roman" w:cs="Times New Roman"/>
          <w:sz w:val="22"/>
          <w:szCs w:val="22"/>
        </w:rPr>
        <w:t>постепенное расширение образовательного пространства, выходящего за пределы организации.</w:t>
      </w:r>
    </w:p>
    <w:p w:rsidR="00AC0F11" w:rsidRPr="00F951AE" w:rsidRDefault="00AC0F1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В отношении глухих, </w:t>
      </w:r>
      <w:r w:rsidR="00517046" w:rsidRPr="00F951AE">
        <w:rPr>
          <w:rFonts w:ascii="Times New Roman" w:hAnsi="Times New Roman" w:cs="Times New Roman"/>
        </w:rPr>
        <w:t>с</w:t>
      </w:r>
      <w:r w:rsidR="00047262">
        <w:rPr>
          <w:rFonts w:ascii="Times New Roman" w:hAnsi="Times New Roman" w:cs="Times New Roman"/>
        </w:rPr>
        <w:t>лабослышащих, позднооглохших обучающихся</w:t>
      </w:r>
      <w:r w:rsidRPr="00F951AE">
        <w:rPr>
          <w:rFonts w:ascii="Times New Roman" w:hAnsi="Times New Roman" w:cs="Times New Roman"/>
        </w:rPr>
        <w:t xml:space="preserve"> </w:t>
      </w:r>
      <w:r w:rsidR="00D4586C">
        <w:rPr>
          <w:rFonts w:ascii="Times New Roman" w:hAnsi="Times New Roman" w:cs="Times New Roman"/>
        </w:rPr>
        <w:t xml:space="preserve">с интеллектуальными </w:t>
      </w:r>
      <w:r w:rsidR="00C87AC7">
        <w:rPr>
          <w:rFonts w:ascii="Times New Roman" w:hAnsi="Times New Roman" w:cs="Times New Roman"/>
        </w:rPr>
        <w:t>нарушениями</w:t>
      </w:r>
      <w:r w:rsidR="00C87AC7" w:rsidRPr="00F951AE">
        <w:rPr>
          <w:rFonts w:ascii="Times New Roman" w:hAnsi="Times New Roman" w:cs="Times New Roman"/>
        </w:rPr>
        <w:t xml:space="preserve"> особые</w:t>
      </w:r>
      <w:r w:rsidRPr="00F951AE">
        <w:rPr>
          <w:rFonts w:ascii="Times New Roman" w:hAnsi="Times New Roman" w:cs="Times New Roman"/>
        </w:rPr>
        <w:t xml:space="preserve"> образовательные потребности дополняются потребностями в:</w:t>
      </w:r>
    </w:p>
    <w:p w:rsidR="00047262" w:rsidRDefault="00AC0F11" w:rsidP="005A4217">
      <w:pPr>
        <w:pStyle w:val="af"/>
        <w:numPr>
          <w:ilvl w:val="0"/>
          <w:numId w:val="69"/>
        </w:numPr>
        <w:spacing w:after="0" w:line="240" w:lineRule="auto"/>
        <w:ind w:left="0" w:right="-143" w:firstLine="567"/>
        <w:jc w:val="both"/>
        <w:rPr>
          <w:rFonts w:ascii="Times New Roman" w:hAnsi="Times New Roman"/>
        </w:rPr>
      </w:pPr>
      <w:r w:rsidRPr="00F951AE">
        <w:rPr>
          <w:rFonts w:ascii="Times New Roman" w:hAnsi="Times New Roman"/>
        </w:rPr>
        <w:t>обеспечении особой пространственной и временной организации образовательной среды с учетом функционального состояния центральной нервной системы, нейродинамики психических процессов, состояния слуха, времени, причин и характера его нарушения, дополнительных нарушений здоровья;</w:t>
      </w:r>
    </w:p>
    <w:p w:rsidR="00047262" w:rsidRDefault="00AC0F11" w:rsidP="005A4217">
      <w:pPr>
        <w:pStyle w:val="af"/>
        <w:numPr>
          <w:ilvl w:val="0"/>
          <w:numId w:val="69"/>
        </w:numPr>
        <w:spacing w:after="0" w:line="240" w:lineRule="auto"/>
        <w:ind w:left="0" w:right="-143" w:firstLine="567"/>
        <w:jc w:val="both"/>
        <w:rPr>
          <w:rFonts w:ascii="Times New Roman" w:hAnsi="Times New Roman"/>
        </w:rPr>
      </w:pPr>
      <w:r w:rsidRPr="00047262">
        <w:rPr>
          <w:rFonts w:ascii="Times New Roman" w:hAnsi="Times New Roman"/>
        </w:rPr>
        <w:t>обеспечении индивидуального психолого-педагогического сопровождения кохлеарно</w:t>
      </w:r>
      <w:r w:rsidR="00D77665">
        <w:rPr>
          <w:rFonts w:ascii="Times New Roman" w:hAnsi="Times New Roman"/>
        </w:rPr>
        <w:t>-</w:t>
      </w:r>
      <w:r w:rsidR="00517046" w:rsidRPr="00047262">
        <w:rPr>
          <w:rFonts w:ascii="Times New Roman" w:hAnsi="Times New Roman"/>
        </w:rPr>
        <w:t xml:space="preserve">имплантированных </w:t>
      </w:r>
      <w:r w:rsidR="00D77665">
        <w:rPr>
          <w:rFonts w:ascii="Times New Roman" w:hAnsi="Times New Roman"/>
        </w:rPr>
        <w:t>обучающихся</w:t>
      </w:r>
      <w:r w:rsidRPr="00047262">
        <w:rPr>
          <w:rFonts w:ascii="Times New Roman" w:hAnsi="Times New Roman"/>
        </w:rPr>
        <w:t xml:space="preserve"> </w:t>
      </w:r>
      <w:r w:rsidR="00D4586C">
        <w:rPr>
          <w:rFonts w:ascii="Times New Roman" w:hAnsi="Times New Roman"/>
        </w:rPr>
        <w:t xml:space="preserve">с интеллектуальными </w:t>
      </w:r>
      <w:r w:rsidR="00C87AC7">
        <w:rPr>
          <w:rFonts w:ascii="Times New Roman" w:hAnsi="Times New Roman"/>
        </w:rPr>
        <w:t>нарушениями</w:t>
      </w:r>
      <w:r w:rsidR="00C87AC7" w:rsidRPr="00047262">
        <w:rPr>
          <w:rFonts w:ascii="Times New Roman" w:hAnsi="Times New Roman"/>
        </w:rPr>
        <w:t xml:space="preserve"> в</w:t>
      </w:r>
      <w:r w:rsidRPr="00047262">
        <w:rPr>
          <w:rFonts w:ascii="Times New Roman" w:hAnsi="Times New Roman"/>
        </w:rPr>
        <w:t xml:space="preserve"> первоначальный период после операции на э</w:t>
      </w:r>
      <w:r w:rsidR="00047262">
        <w:rPr>
          <w:rFonts w:ascii="Times New Roman" w:hAnsi="Times New Roman"/>
        </w:rPr>
        <w:t>тапе, запускающем реабилитацию;</w:t>
      </w:r>
    </w:p>
    <w:p w:rsidR="00047262" w:rsidRDefault="00AC0F11" w:rsidP="005A4217">
      <w:pPr>
        <w:pStyle w:val="af"/>
        <w:numPr>
          <w:ilvl w:val="0"/>
          <w:numId w:val="69"/>
        </w:numPr>
        <w:spacing w:after="0" w:line="240" w:lineRule="auto"/>
        <w:ind w:left="0" w:right="-143" w:firstLine="567"/>
        <w:jc w:val="both"/>
        <w:rPr>
          <w:rFonts w:ascii="Times New Roman" w:hAnsi="Times New Roman"/>
        </w:rPr>
      </w:pPr>
      <w:r w:rsidRPr="00047262">
        <w:rPr>
          <w:rFonts w:ascii="Times New Roman" w:hAnsi="Times New Roman"/>
        </w:rPr>
        <w:t>введении специальных учебных предметов и коррекционных курсов в содержание образования, учитывающих комплексных характер нарушений (нарушения слуха и интеллектуальные нарушения);</w:t>
      </w:r>
    </w:p>
    <w:p w:rsidR="00047262" w:rsidRDefault="00AC0F11" w:rsidP="005A4217">
      <w:pPr>
        <w:pStyle w:val="af"/>
        <w:numPr>
          <w:ilvl w:val="0"/>
          <w:numId w:val="69"/>
        </w:numPr>
        <w:spacing w:after="0" w:line="240" w:lineRule="auto"/>
        <w:ind w:left="0" w:right="-143" w:firstLine="567"/>
        <w:jc w:val="both"/>
        <w:rPr>
          <w:rFonts w:ascii="Times New Roman" w:hAnsi="Times New Roman"/>
        </w:rPr>
      </w:pPr>
      <w:r w:rsidRPr="00047262">
        <w:rPr>
          <w:rFonts w:ascii="Times New Roman" w:hAnsi="Times New Roman"/>
        </w:rPr>
        <w:lastRenderedPageBreak/>
        <w:t>формировании и развитии словесной речи с учето</w:t>
      </w:r>
      <w:r w:rsidR="00517046" w:rsidRPr="00047262">
        <w:rPr>
          <w:rFonts w:ascii="Times New Roman" w:hAnsi="Times New Roman"/>
        </w:rPr>
        <w:t>м</w:t>
      </w:r>
      <w:r w:rsidR="00047262">
        <w:rPr>
          <w:rFonts w:ascii="Times New Roman" w:hAnsi="Times New Roman"/>
        </w:rPr>
        <w:t xml:space="preserve"> индивидуальных возможностей обучающихся</w:t>
      </w:r>
      <w:r w:rsidRPr="00047262">
        <w:rPr>
          <w:rFonts w:ascii="Times New Roman" w:hAnsi="Times New Roman"/>
        </w:rPr>
        <w:t>; освоении и использовании жестовой речи (русского жестового языка)</w:t>
      </w:r>
      <w:r w:rsidR="00047262">
        <w:rPr>
          <w:rFonts w:ascii="Times New Roman" w:hAnsi="Times New Roman"/>
        </w:rPr>
        <w:t>,</w:t>
      </w:r>
      <w:r w:rsidRPr="00047262">
        <w:rPr>
          <w:rFonts w:ascii="Times New Roman" w:hAnsi="Times New Roman"/>
        </w:rPr>
        <w:t xml:space="preserve"> как средства межличностной коммуникации с лицами, имеющими нарушение слуха и как вспомогательного средства обучения с учётом индивидуальны</w:t>
      </w:r>
      <w:r w:rsidR="00517046" w:rsidRPr="00047262">
        <w:rPr>
          <w:rFonts w:ascii="Times New Roman" w:hAnsi="Times New Roman"/>
        </w:rPr>
        <w:t>х</w:t>
      </w:r>
      <w:r w:rsidR="00047262">
        <w:rPr>
          <w:rFonts w:ascii="Times New Roman" w:hAnsi="Times New Roman"/>
        </w:rPr>
        <w:t xml:space="preserve"> особенностей и возможностей обучающихся</w:t>
      </w:r>
      <w:r w:rsidRPr="00047262">
        <w:rPr>
          <w:rFonts w:ascii="Times New Roman" w:hAnsi="Times New Roman"/>
        </w:rPr>
        <w:t>;</w:t>
      </w:r>
    </w:p>
    <w:p w:rsidR="00047262" w:rsidRDefault="00AC0F11" w:rsidP="005A4217">
      <w:pPr>
        <w:pStyle w:val="af"/>
        <w:numPr>
          <w:ilvl w:val="0"/>
          <w:numId w:val="69"/>
        </w:numPr>
        <w:spacing w:after="0" w:line="240" w:lineRule="auto"/>
        <w:ind w:left="0" w:right="-143" w:firstLine="567"/>
        <w:jc w:val="both"/>
        <w:rPr>
          <w:rFonts w:ascii="Times New Roman" w:hAnsi="Times New Roman"/>
        </w:rPr>
      </w:pPr>
      <w:r w:rsidRPr="00047262">
        <w:rPr>
          <w:rFonts w:ascii="Times New Roman" w:hAnsi="Times New Roman"/>
        </w:rPr>
        <w:t>реализации слабослышащими, позднооглохшими</w:t>
      </w:r>
      <w:r w:rsidR="00D77665">
        <w:rPr>
          <w:rFonts w:ascii="Times New Roman" w:hAnsi="Times New Roman"/>
        </w:rPr>
        <w:t>, кохлеарно-</w:t>
      </w:r>
      <w:r w:rsidR="00517046" w:rsidRPr="00047262">
        <w:rPr>
          <w:rFonts w:ascii="Times New Roman" w:hAnsi="Times New Roman"/>
        </w:rPr>
        <w:t xml:space="preserve">имплантированными </w:t>
      </w:r>
      <w:r w:rsidR="00D77665">
        <w:rPr>
          <w:rFonts w:ascii="Times New Roman" w:hAnsi="Times New Roman"/>
        </w:rPr>
        <w:t>обучающимися</w:t>
      </w:r>
      <w:r w:rsidRPr="00047262">
        <w:rPr>
          <w:rFonts w:ascii="Times New Roman" w:hAnsi="Times New Roman"/>
        </w:rPr>
        <w:t xml:space="preserve"> умений устной коммуникации в знакомых ситуациях уро</w:t>
      </w:r>
      <w:r w:rsidR="00047262">
        <w:rPr>
          <w:rFonts w:ascii="Times New Roman" w:hAnsi="Times New Roman"/>
        </w:rPr>
        <w:t>чной и внеурочной деятельности;</w:t>
      </w:r>
    </w:p>
    <w:p w:rsidR="00047262" w:rsidRDefault="00AC0F11" w:rsidP="005A4217">
      <w:pPr>
        <w:pStyle w:val="af"/>
        <w:numPr>
          <w:ilvl w:val="0"/>
          <w:numId w:val="69"/>
        </w:numPr>
        <w:spacing w:after="0" w:line="240" w:lineRule="auto"/>
        <w:ind w:left="0" w:right="-143" w:firstLine="567"/>
        <w:jc w:val="both"/>
        <w:rPr>
          <w:rFonts w:ascii="Times New Roman" w:hAnsi="Times New Roman"/>
        </w:rPr>
      </w:pPr>
      <w:r w:rsidRPr="00047262">
        <w:rPr>
          <w:rFonts w:ascii="Times New Roman" w:hAnsi="Times New Roman"/>
        </w:rPr>
        <w:t>формировании и развитии слухового восприятия неречевых звучаний и речи, слухо</w:t>
      </w:r>
      <w:r w:rsidR="00D77665">
        <w:rPr>
          <w:rFonts w:ascii="Times New Roman" w:hAnsi="Times New Roman"/>
        </w:rPr>
        <w:t>-</w:t>
      </w:r>
      <w:r w:rsidRPr="00047262">
        <w:rPr>
          <w:rFonts w:ascii="Times New Roman" w:hAnsi="Times New Roman"/>
        </w:rPr>
        <w:t xml:space="preserve">зрительного восприятия устной речи, ее произносительной стороны, формировании умения использовать возможности слухового восприятия в повседневной жизни (с помощью индивидуальных слуховых аппаратов и/или </w:t>
      </w:r>
      <w:r w:rsidR="003A54D3" w:rsidRPr="00047262">
        <w:rPr>
          <w:rFonts w:ascii="Times New Roman" w:hAnsi="Times New Roman"/>
        </w:rPr>
        <w:t>кохлеарных имплантов</w:t>
      </w:r>
      <w:r w:rsidRPr="00047262">
        <w:rPr>
          <w:rFonts w:ascii="Times New Roman" w:hAnsi="Times New Roman"/>
        </w:rPr>
        <w:t>);</w:t>
      </w:r>
    </w:p>
    <w:p w:rsidR="00AC0F11" w:rsidRPr="00047262" w:rsidRDefault="00AC0F11" w:rsidP="005A4217">
      <w:pPr>
        <w:pStyle w:val="af"/>
        <w:numPr>
          <w:ilvl w:val="0"/>
          <w:numId w:val="69"/>
        </w:numPr>
        <w:spacing w:after="0" w:line="240" w:lineRule="auto"/>
        <w:ind w:left="0" w:right="-143" w:firstLine="567"/>
        <w:jc w:val="both"/>
        <w:rPr>
          <w:rFonts w:ascii="Times New Roman" w:hAnsi="Times New Roman"/>
        </w:rPr>
      </w:pPr>
      <w:r w:rsidRPr="00047262">
        <w:rPr>
          <w:rFonts w:ascii="Times New Roman" w:hAnsi="Times New Roman"/>
        </w:rPr>
        <w:t xml:space="preserve">использовании в образовательном процессе с учетом медицинских и сурдопедагогических рекомендаций </w:t>
      </w:r>
      <w:r w:rsidR="003A54D3" w:rsidRPr="00047262">
        <w:rPr>
          <w:rFonts w:ascii="Times New Roman" w:hAnsi="Times New Roman"/>
        </w:rPr>
        <w:t>звукоусиливающей</w:t>
      </w:r>
      <w:r w:rsidRPr="00047262">
        <w:rPr>
          <w:rFonts w:ascii="Times New Roman" w:hAnsi="Times New Roman"/>
        </w:rPr>
        <w:t xml:space="preserve"> аппаратуры разных типов: индивидуальных слуховых аппаратов, аппаратуры коллективного и индивидуального пользования (стационарной или беспроводной); при необходимости применение вибротактильных устройств.</w:t>
      </w:r>
    </w:p>
    <w:p w:rsidR="00AC0F11" w:rsidRPr="00F951AE" w:rsidRDefault="00AC0F1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В от</w:t>
      </w:r>
      <w:r w:rsidR="00517046" w:rsidRPr="00F951AE">
        <w:rPr>
          <w:rFonts w:ascii="Times New Roman" w:hAnsi="Times New Roman" w:cs="Times New Roman"/>
        </w:rPr>
        <w:t>ношении слепых и слаб</w:t>
      </w:r>
      <w:r w:rsidR="00047262">
        <w:rPr>
          <w:rFonts w:ascii="Times New Roman" w:hAnsi="Times New Roman" w:cs="Times New Roman"/>
        </w:rPr>
        <w:t>овидящих обучающихся</w:t>
      </w:r>
      <w:r w:rsidRPr="00F951AE">
        <w:rPr>
          <w:rFonts w:ascii="Times New Roman" w:hAnsi="Times New Roman" w:cs="Times New Roman"/>
        </w:rPr>
        <w:t xml:space="preserve"> </w:t>
      </w:r>
      <w:r w:rsidR="00D4586C">
        <w:rPr>
          <w:rFonts w:ascii="Times New Roman" w:hAnsi="Times New Roman" w:cs="Times New Roman"/>
        </w:rPr>
        <w:t xml:space="preserve">с интеллектуальными </w:t>
      </w:r>
      <w:r w:rsidR="00C87AC7">
        <w:rPr>
          <w:rFonts w:ascii="Times New Roman" w:hAnsi="Times New Roman" w:cs="Times New Roman"/>
        </w:rPr>
        <w:t>нарушениями</w:t>
      </w:r>
      <w:r w:rsidR="00C87AC7" w:rsidRPr="00F951AE">
        <w:rPr>
          <w:rFonts w:ascii="Times New Roman" w:hAnsi="Times New Roman" w:cs="Times New Roman"/>
        </w:rPr>
        <w:t xml:space="preserve"> особые</w:t>
      </w:r>
      <w:r w:rsidRPr="00F951AE">
        <w:rPr>
          <w:rFonts w:ascii="Times New Roman" w:hAnsi="Times New Roman" w:cs="Times New Roman"/>
        </w:rPr>
        <w:t xml:space="preserve"> образовательные потребности дополняются потребностями в:</w:t>
      </w:r>
    </w:p>
    <w:p w:rsidR="00047262" w:rsidRDefault="00AC0F11" w:rsidP="005A4217">
      <w:pPr>
        <w:pStyle w:val="af"/>
        <w:numPr>
          <w:ilvl w:val="0"/>
          <w:numId w:val="69"/>
        </w:numPr>
        <w:spacing w:after="0" w:line="240" w:lineRule="auto"/>
        <w:ind w:left="0" w:right="-143" w:firstLine="567"/>
        <w:jc w:val="both"/>
        <w:rPr>
          <w:rFonts w:ascii="Times New Roman" w:hAnsi="Times New Roman"/>
        </w:rPr>
      </w:pPr>
      <w:r w:rsidRPr="00F951AE">
        <w:rPr>
          <w:rFonts w:ascii="Times New Roman" w:hAnsi="Times New Roman"/>
        </w:rPr>
        <w:t xml:space="preserve">обеспечении особой пространственной и временной организации образовательной среды с учетом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приспособлений, режима зрительной и (или) тактильной, физической нагрузок; </w:t>
      </w:r>
    </w:p>
    <w:p w:rsidR="00047262" w:rsidRDefault="00AC0F11" w:rsidP="005A4217">
      <w:pPr>
        <w:pStyle w:val="af"/>
        <w:numPr>
          <w:ilvl w:val="0"/>
          <w:numId w:val="69"/>
        </w:numPr>
        <w:spacing w:after="0" w:line="240" w:lineRule="auto"/>
        <w:ind w:left="0" w:right="-143" w:firstLine="567"/>
        <w:jc w:val="both"/>
        <w:rPr>
          <w:rFonts w:ascii="Times New Roman" w:hAnsi="Times New Roman"/>
        </w:rPr>
      </w:pPr>
      <w:r w:rsidRPr="00047262">
        <w:rPr>
          <w:rFonts w:ascii="Times New Roman" w:hAnsi="Times New Roman"/>
        </w:rPr>
        <w:t>развитии приемов полисенсорного восприятия предметов и объектов окружающего мира, целенаправленном формировании компенсаторных способов деятельности;</w:t>
      </w:r>
    </w:p>
    <w:p w:rsidR="00047262" w:rsidRDefault="00AC0F11" w:rsidP="005A4217">
      <w:pPr>
        <w:pStyle w:val="af"/>
        <w:numPr>
          <w:ilvl w:val="0"/>
          <w:numId w:val="69"/>
        </w:numPr>
        <w:spacing w:after="0" w:line="240" w:lineRule="auto"/>
        <w:ind w:left="0" w:right="-143" w:firstLine="567"/>
        <w:jc w:val="both"/>
        <w:rPr>
          <w:rFonts w:ascii="Times New Roman" w:hAnsi="Times New Roman"/>
        </w:rPr>
      </w:pPr>
      <w:r w:rsidRPr="00047262">
        <w:rPr>
          <w:rFonts w:ascii="Times New Roman" w:hAnsi="Times New Roman"/>
        </w:rPr>
        <w:t>обеспечении доступности учебной информации для зрительного (для слабовидящих), для зрительного и тактильного (для слепых с остаточным зрением) и тактильного (для тотально слепых и слепых со светоощущением) её восприятия;</w:t>
      </w:r>
    </w:p>
    <w:p w:rsidR="00047262" w:rsidRDefault="00AC0F11" w:rsidP="005A4217">
      <w:pPr>
        <w:pStyle w:val="af"/>
        <w:numPr>
          <w:ilvl w:val="0"/>
          <w:numId w:val="69"/>
        </w:numPr>
        <w:spacing w:after="0" w:line="240" w:lineRule="auto"/>
        <w:ind w:left="0" w:right="-143" w:firstLine="567"/>
        <w:jc w:val="both"/>
        <w:rPr>
          <w:rFonts w:ascii="Times New Roman" w:hAnsi="Times New Roman"/>
        </w:rPr>
      </w:pPr>
      <w:r w:rsidRPr="00047262">
        <w:rPr>
          <w:rFonts w:ascii="Times New Roman" w:hAnsi="Times New Roman"/>
        </w:rPr>
        <w:t>преимущественном использовании индивидуальных учебных пособий, выполненных с учетом степени и характера нарушенного зрения, клинической картины зрительного нарушения, возможностей остаточного зрения и (или) тактильного восприятия;</w:t>
      </w:r>
      <w:r w:rsidRPr="00047262">
        <w:rPr>
          <w:rFonts w:ascii="Times New Roman" w:hAnsi="Times New Roman"/>
        </w:rPr>
        <w:tab/>
      </w:r>
    </w:p>
    <w:p w:rsidR="00047262" w:rsidRDefault="00AC0F11" w:rsidP="005A4217">
      <w:pPr>
        <w:pStyle w:val="af"/>
        <w:numPr>
          <w:ilvl w:val="0"/>
          <w:numId w:val="69"/>
        </w:numPr>
        <w:spacing w:after="0" w:line="240" w:lineRule="auto"/>
        <w:ind w:left="0" w:right="-143" w:firstLine="567"/>
        <w:jc w:val="both"/>
        <w:rPr>
          <w:rFonts w:ascii="Times New Roman" w:hAnsi="Times New Roman"/>
        </w:rPr>
      </w:pPr>
      <w:r w:rsidRPr="00047262">
        <w:rPr>
          <w:rFonts w:ascii="Times New Roman" w:hAnsi="Times New Roman"/>
        </w:rPr>
        <w:t>формировании познавательных действий и ориентировки в микро- и макропространстве, коррекции нарушений в двигательной сфере;</w:t>
      </w:r>
    </w:p>
    <w:p w:rsidR="00047262" w:rsidRDefault="00AC0F11" w:rsidP="005A4217">
      <w:pPr>
        <w:pStyle w:val="af"/>
        <w:numPr>
          <w:ilvl w:val="0"/>
          <w:numId w:val="69"/>
        </w:numPr>
        <w:spacing w:after="0" w:line="240" w:lineRule="auto"/>
        <w:ind w:left="0" w:right="-143" w:firstLine="567"/>
        <w:jc w:val="both"/>
        <w:rPr>
          <w:rFonts w:ascii="Times New Roman" w:hAnsi="Times New Roman"/>
        </w:rPr>
      </w:pPr>
      <w:r w:rsidRPr="00047262">
        <w:rPr>
          <w:rFonts w:ascii="Times New Roman" w:hAnsi="Times New Roman"/>
        </w:rPr>
        <w:t>целенаправленном развитии сенсорно-перцептивной деятельности, ориентировочных действий, расширении, обогащении и коррекции предметных и пространственных представлений у слабовидящих;</w:t>
      </w:r>
    </w:p>
    <w:p w:rsidR="00AC0F11" w:rsidRPr="00047262" w:rsidRDefault="00AC0F11" w:rsidP="005A4217">
      <w:pPr>
        <w:pStyle w:val="af"/>
        <w:numPr>
          <w:ilvl w:val="0"/>
          <w:numId w:val="69"/>
        </w:numPr>
        <w:spacing w:after="0" w:line="240" w:lineRule="auto"/>
        <w:ind w:left="0" w:right="-143" w:firstLine="567"/>
        <w:jc w:val="both"/>
        <w:rPr>
          <w:rFonts w:ascii="Times New Roman" w:hAnsi="Times New Roman"/>
        </w:rPr>
      </w:pPr>
      <w:r w:rsidRPr="00047262">
        <w:rPr>
          <w:rFonts w:ascii="Times New Roman" w:hAnsi="Times New Roman"/>
        </w:rPr>
        <w:t>развитии речи и коррекции речевых нарушений, активном использовании в образовательном процессе речи как средства компенсации нарушенных функций при внимании к профилактике и устранению вербализма и формализма речи.</w:t>
      </w:r>
    </w:p>
    <w:p w:rsidR="00AC0F11" w:rsidRPr="00F951AE" w:rsidRDefault="00517046"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В отношении </w:t>
      </w:r>
      <w:r w:rsidR="00047262">
        <w:rPr>
          <w:rFonts w:ascii="Times New Roman" w:hAnsi="Times New Roman" w:cs="Times New Roman"/>
        </w:rPr>
        <w:t>обучающихся</w:t>
      </w:r>
      <w:r w:rsidR="00AC0F11" w:rsidRPr="00F951AE">
        <w:rPr>
          <w:rFonts w:ascii="Times New Roman" w:hAnsi="Times New Roman" w:cs="Times New Roman"/>
          <w:spacing w:val="68"/>
        </w:rPr>
        <w:t xml:space="preserve"> с </w:t>
      </w:r>
      <w:r w:rsidR="00AC0F11" w:rsidRPr="00F951AE">
        <w:rPr>
          <w:rFonts w:ascii="Times New Roman" w:hAnsi="Times New Roman" w:cs="Times New Roman"/>
          <w:w w:val="99"/>
        </w:rPr>
        <w:t>нарушениями опорно-двигательного аппарата</w:t>
      </w:r>
      <w:r w:rsidR="00AC0F11" w:rsidRPr="00F951AE">
        <w:rPr>
          <w:rFonts w:ascii="Times New Roman" w:hAnsi="Times New Roman" w:cs="Times New Roman"/>
        </w:rPr>
        <w:t xml:space="preserve"> и </w:t>
      </w:r>
      <w:r w:rsidR="00D4586C">
        <w:rPr>
          <w:rFonts w:ascii="Times New Roman" w:hAnsi="Times New Roman" w:cs="Times New Roman"/>
        </w:rPr>
        <w:t xml:space="preserve">с интеллектуальными </w:t>
      </w:r>
      <w:r w:rsidR="00C87AC7">
        <w:rPr>
          <w:rFonts w:ascii="Times New Roman" w:hAnsi="Times New Roman" w:cs="Times New Roman"/>
        </w:rPr>
        <w:t>нарушениями</w:t>
      </w:r>
      <w:r w:rsidR="00C87AC7" w:rsidRPr="00F951AE">
        <w:rPr>
          <w:rFonts w:ascii="Times New Roman" w:hAnsi="Times New Roman" w:cs="Times New Roman"/>
        </w:rPr>
        <w:t xml:space="preserve"> особые</w:t>
      </w:r>
      <w:r w:rsidR="00AC0F11" w:rsidRPr="00F951AE">
        <w:rPr>
          <w:rFonts w:ascii="Times New Roman" w:hAnsi="Times New Roman" w:cs="Times New Roman"/>
        </w:rPr>
        <w:t xml:space="preserve"> образовательные потребности дополняются потребностями в:</w:t>
      </w:r>
    </w:p>
    <w:p w:rsidR="00047262" w:rsidRDefault="00AC0F11" w:rsidP="005A4217">
      <w:pPr>
        <w:pStyle w:val="af"/>
        <w:numPr>
          <w:ilvl w:val="0"/>
          <w:numId w:val="69"/>
        </w:numPr>
        <w:spacing w:after="0" w:line="240" w:lineRule="auto"/>
        <w:ind w:left="0" w:right="-143" w:firstLine="567"/>
        <w:jc w:val="both"/>
        <w:rPr>
          <w:rFonts w:ascii="Times New Roman" w:hAnsi="Times New Roman"/>
        </w:rPr>
      </w:pPr>
      <w:r w:rsidRPr="00F951AE">
        <w:rPr>
          <w:rFonts w:ascii="Times New Roman" w:hAnsi="Times New Roman"/>
        </w:rPr>
        <w:t>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rsidR="00047262" w:rsidRDefault="00AC0F11" w:rsidP="005A4217">
      <w:pPr>
        <w:pStyle w:val="af"/>
        <w:numPr>
          <w:ilvl w:val="0"/>
          <w:numId w:val="69"/>
        </w:numPr>
        <w:spacing w:after="0" w:line="240" w:lineRule="auto"/>
        <w:ind w:left="0" w:right="-143" w:firstLine="567"/>
        <w:jc w:val="both"/>
        <w:rPr>
          <w:rFonts w:ascii="Times New Roman" w:hAnsi="Times New Roman"/>
        </w:rPr>
      </w:pPr>
      <w:r w:rsidRPr="00047262">
        <w:rPr>
          <w:rFonts w:ascii="Times New Roman" w:hAnsi="Times New Roman"/>
        </w:rPr>
        <w:t>отборе и адаптации учебно-познавательных задач, имеющих практико-ориентированную направленность и решаемых в различных предметных областях;</w:t>
      </w:r>
    </w:p>
    <w:p w:rsidR="00047262" w:rsidRDefault="00AC0F11" w:rsidP="005A4217">
      <w:pPr>
        <w:pStyle w:val="af"/>
        <w:numPr>
          <w:ilvl w:val="0"/>
          <w:numId w:val="69"/>
        </w:numPr>
        <w:spacing w:after="0" w:line="240" w:lineRule="auto"/>
        <w:ind w:left="0" w:right="-143" w:firstLine="567"/>
        <w:jc w:val="both"/>
        <w:rPr>
          <w:rFonts w:ascii="Times New Roman" w:hAnsi="Times New Roman"/>
        </w:rPr>
      </w:pPr>
      <w:r w:rsidRPr="00047262">
        <w:rPr>
          <w:rFonts w:ascii="Times New Roman" w:hAnsi="Times New Roman"/>
        </w:rPr>
        <w:t xml:space="preserve">развитии и совершенствовании коммуникативных возможностей с применением средств вербальной и невербальной коммуникации, в том числе средств </w:t>
      </w:r>
      <w:r w:rsidR="00047262" w:rsidRPr="00047262">
        <w:rPr>
          <w:rFonts w:ascii="Times New Roman" w:hAnsi="Times New Roman"/>
        </w:rPr>
        <w:t>дополнительной, альтернативной</w:t>
      </w:r>
      <w:r w:rsidRPr="00047262">
        <w:rPr>
          <w:rFonts w:ascii="Times New Roman" w:hAnsi="Times New Roman"/>
        </w:rPr>
        <w:t xml:space="preserve"> коммуникации;</w:t>
      </w:r>
    </w:p>
    <w:p w:rsidR="00047262" w:rsidRDefault="00AC0F11" w:rsidP="005A4217">
      <w:pPr>
        <w:pStyle w:val="af"/>
        <w:numPr>
          <w:ilvl w:val="0"/>
          <w:numId w:val="69"/>
        </w:numPr>
        <w:spacing w:after="0" w:line="240" w:lineRule="auto"/>
        <w:ind w:left="0" w:right="-143" w:firstLine="567"/>
        <w:jc w:val="both"/>
        <w:rPr>
          <w:rFonts w:ascii="Times New Roman" w:hAnsi="Times New Roman"/>
        </w:rPr>
      </w:pPr>
      <w:r w:rsidRPr="00047262">
        <w:rPr>
          <w:rFonts w:ascii="Times New Roman" w:hAnsi="Times New Roman"/>
        </w:rPr>
        <w:t xml:space="preserve">реализации программы коррекционной работы психолога, логопеда (включая коррекцию произносительной стороны речи), </w:t>
      </w:r>
      <w:r w:rsidR="00047262">
        <w:rPr>
          <w:rFonts w:ascii="Times New Roman" w:hAnsi="Times New Roman"/>
        </w:rPr>
        <w:t xml:space="preserve">дефектолога, </w:t>
      </w:r>
      <w:r w:rsidRPr="00047262">
        <w:rPr>
          <w:rFonts w:ascii="Times New Roman" w:hAnsi="Times New Roman"/>
        </w:rPr>
        <w:t>помощи тьютора и/или ассистента при необходимости;</w:t>
      </w:r>
    </w:p>
    <w:p w:rsidR="00047262" w:rsidRDefault="00AC0F11" w:rsidP="005A4217">
      <w:pPr>
        <w:pStyle w:val="af"/>
        <w:numPr>
          <w:ilvl w:val="0"/>
          <w:numId w:val="69"/>
        </w:numPr>
        <w:spacing w:after="0" w:line="240" w:lineRule="auto"/>
        <w:ind w:left="0" w:right="-143" w:firstLine="567"/>
        <w:jc w:val="both"/>
        <w:rPr>
          <w:rFonts w:ascii="Times New Roman" w:hAnsi="Times New Roman"/>
        </w:rPr>
      </w:pPr>
      <w:r w:rsidRPr="00047262">
        <w:rPr>
          <w:rFonts w:ascii="Times New Roman" w:hAnsi="Times New Roman"/>
          <w:color w:val="222222"/>
        </w:rPr>
        <w:t>проведении специальной работы по формированию и коррекции двигательных функций, в том числе общей и мелкой моторики, манипулятивной функции рук;</w:t>
      </w:r>
    </w:p>
    <w:p w:rsidR="00047262" w:rsidRDefault="00AC0F11" w:rsidP="005A4217">
      <w:pPr>
        <w:pStyle w:val="af"/>
        <w:numPr>
          <w:ilvl w:val="0"/>
          <w:numId w:val="69"/>
        </w:numPr>
        <w:spacing w:after="0" w:line="240" w:lineRule="auto"/>
        <w:ind w:left="0" w:right="-143" w:firstLine="567"/>
        <w:jc w:val="both"/>
        <w:rPr>
          <w:rFonts w:ascii="Times New Roman" w:hAnsi="Times New Roman"/>
        </w:rPr>
      </w:pPr>
      <w:r w:rsidRPr="00047262">
        <w:rPr>
          <w:rFonts w:ascii="Times New Roman" w:hAnsi="Times New Roman"/>
        </w:rPr>
        <w:t>потребность в реализации специальных подходов к физическому воспитанию и развитию навыков самообслуживания;</w:t>
      </w:r>
    </w:p>
    <w:p w:rsidR="00AC0F11" w:rsidRPr="00047262" w:rsidRDefault="00AC0F11" w:rsidP="005A4217">
      <w:pPr>
        <w:pStyle w:val="af"/>
        <w:numPr>
          <w:ilvl w:val="0"/>
          <w:numId w:val="69"/>
        </w:numPr>
        <w:spacing w:after="0" w:line="240" w:lineRule="auto"/>
        <w:ind w:left="0" w:right="-143" w:firstLine="567"/>
        <w:jc w:val="both"/>
        <w:rPr>
          <w:rFonts w:ascii="Times New Roman" w:hAnsi="Times New Roman"/>
        </w:rPr>
      </w:pPr>
      <w:r w:rsidRPr="00047262">
        <w:rPr>
          <w:rFonts w:ascii="Times New Roman" w:hAnsi="Times New Roman"/>
        </w:rPr>
        <w:lastRenderedPageBreak/>
        <w:t xml:space="preserve">расширении образовательного пространства организации за счет внешних средовых ресурсов. </w:t>
      </w:r>
    </w:p>
    <w:p w:rsidR="00AC0F11" w:rsidRPr="00F951AE" w:rsidRDefault="00517046"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В отношении</w:t>
      </w:r>
      <w:r w:rsidR="00047262">
        <w:rPr>
          <w:rFonts w:ascii="Times New Roman" w:hAnsi="Times New Roman" w:cs="Times New Roman"/>
        </w:rPr>
        <w:t xml:space="preserve"> обучающихся</w:t>
      </w:r>
      <w:r w:rsidR="00AC0F11" w:rsidRPr="00F951AE">
        <w:rPr>
          <w:rFonts w:ascii="Times New Roman" w:hAnsi="Times New Roman" w:cs="Times New Roman"/>
        </w:rPr>
        <w:t xml:space="preserve"> с расстройствами аутистического спектра и </w:t>
      </w:r>
      <w:r w:rsidR="00D4586C">
        <w:rPr>
          <w:rFonts w:ascii="Times New Roman" w:hAnsi="Times New Roman" w:cs="Times New Roman"/>
        </w:rPr>
        <w:t xml:space="preserve">с интеллектуальными </w:t>
      </w:r>
      <w:r w:rsidR="00C87AC7">
        <w:rPr>
          <w:rFonts w:ascii="Times New Roman" w:hAnsi="Times New Roman" w:cs="Times New Roman"/>
        </w:rPr>
        <w:t>нарушениями</w:t>
      </w:r>
      <w:r w:rsidR="00C87AC7" w:rsidRPr="00F951AE">
        <w:rPr>
          <w:rFonts w:ascii="Times New Roman" w:hAnsi="Times New Roman" w:cs="Times New Roman"/>
        </w:rPr>
        <w:t xml:space="preserve"> особые</w:t>
      </w:r>
      <w:r w:rsidR="00AC0F11" w:rsidRPr="00F951AE">
        <w:rPr>
          <w:rFonts w:ascii="Times New Roman" w:hAnsi="Times New Roman" w:cs="Times New Roman"/>
        </w:rPr>
        <w:t xml:space="preserve"> образовательные потребности дополняются потребностями в:</w:t>
      </w:r>
    </w:p>
    <w:p w:rsidR="00047262" w:rsidRDefault="00AC0F11" w:rsidP="005A4217">
      <w:pPr>
        <w:pStyle w:val="af"/>
        <w:numPr>
          <w:ilvl w:val="0"/>
          <w:numId w:val="69"/>
        </w:numPr>
        <w:spacing w:after="0" w:line="240" w:lineRule="auto"/>
        <w:ind w:left="0" w:right="-143" w:firstLine="567"/>
        <w:jc w:val="both"/>
        <w:rPr>
          <w:rFonts w:ascii="Times New Roman" w:hAnsi="Times New Roman"/>
        </w:rPr>
      </w:pPr>
      <w:r w:rsidRPr="00F951AE">
        <w:rPr>
          <w:rFonts w:ascii="Times New Roman" w:hAnsi="Times New Roman"/>
        </w:rPr>
        <w:t>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w:t>
      </w:r>
      <w:r w:rsidR="00517046" w:rsidRPr="00F951AE">
        <w:rPr>
          <w:rFonts w:ascii="Times New Roman" w:hAnsi="Times New Roman"/>
        </w:rPr>
        <w:t xml:space="preserve">нсорную гиперчувствительность </w:t>
      </w:r>
      <w:r w:rsidR="00D4586C">
        <w:rPr>
          <w:rFonts w:ascii="Times New Roman" w:hAnsi="Times New Roman"/>
        </w:rPr>
        <w:t xml:space="preserve">обучающихся </w:t>
      </w:r>
      <w:r w:rsidR="00D4586C" w:rsidRPr="00F951AE">
        <w:rPr>
          <w:rFonts w:ascii="Times New Roman" w:hAnsi="Times New Roman"/>
        </w:rPr>
        <w:t>с</w:t>
      </w:r>
      <w:r w:rsidRPr="00F951AE">
        <w:rPr>
          <w:rFonts w:ascii="Times New Roman" w:hAnsi="Times New Roman"/>
        </w:rPr>
        <w:t xml:space="preserve"> расстройствами аутистического спектра;  </w:t>
      </w:r>
    </w:p>
    <w:p w:rsidR="00047262" w:rsidRDefault="00AC0F11" w:rsidP="005A4217">
      <w:pPr>
        <w:pStyle w:val="af"/>
        <w:numPr>
          <w:ilvl w:val="0"/>
          <w:numId w:val="69"/>
        </w:numPr>
        <w:spacing w:after="0" w:line="240" w:lineRule="auto"/>
        <w:ind w:left="0" w:right="-143" w:firstLine="567"/>
        <w:jc w:val="both"/>
        <w:rPr>
          <w:rFonts w:ascii="Times New Roman" w:hAnsi="Times New Roman"/>
        </w:rPr>
      </w:pPr>
      <w:r w:rsidRPr="00047262">
        <w:rPr>
          <w:rFonts w:ascii="Times New Roman" w:hAnsi="Times New Roman"/>
        </w:rPr>
        <w:t>специальном индивидуальном педагогическом сопровождении и/или технической помощи в урочной и внеурочной деятельности, основанном на психолого-педагогических технологиях под</w:t>
      </w:r>
      <w:r w:rsidR="000064DF" w:rsidRPr="00047262">
        <w:rPr>
          <w:rFonts w:ascii="Times New Roman" w:hAnsi="Times New Roman"/>
        </w:rPr>
        <w:t xml:space="preserve">держки </w:t>
      </w:r>
      <w:r w:rsidR="008306A8">
        <w:rPr>
          <w:rFonts w:ascii="Times New Roman" w:hAnsi="Times New Roman"/>
        </w:rPr>
        <w:t xml:space="preserve">обучающегося </w:t>
      </w:r>
      <w:r w:rsidR="008306A8" w:rsidRPr="00047262">
        <w:rPr>
          <w:rFonts w:ascii="Times New Roman" w:hAnsi="Times New Roman"/>
        </w:rPr>
        <w:t>с</w:t>
      </w:r>
      <w:r w:rsidRPr="00047262">
        <w:rPr>
          <w:rFonts w:ascii="Times New Roman" w:hAnsi="Times New Roman"/>
        </w:rPr>
        <w:t xml:space="preserve"> расстройством аутистического спектра в сложной и новой ситуации</w:t>
      </w:r>
      <w:r w:rsidR="00047262">
        <w:rPr>
          <w:rFonts w:ascii="Times New Roman" w:hAnsi="Times New Roman"/>
        </w:rPr>
        <w:t xml:space="preserve"> (в том числе коммуникативной);</w:t>
      </w:r>
    </w:p>
    <w:p w:rsidR="00517046" w:rsidRPr="00047262" w:rsidRDefault="00AC0F11" w:rsidP="005A4217">
      <w:pPr>
        <w:pStyle w:val="af"/>
        <w:numPr>
          <w:ilvl w:val="0"/>
          <w:numId w:val="69"/>
        </w:numPr>
        <w:spacing w:after="0" w:line="240" w:lineRule="auto"/>
        <w:ind w:left="0" w:right="-143" w:firstLine="567"/>
        <w:jc w:val="both"/>
        <w:rPr>
          <w:rFonts w:ascii="Times New Roman" w:hAnsi="Times New Roman"/>
        </w:rPr>
      </w:pPr>
      <w:r w:rsidRPr="00047262">
        <w:rPr>
          <w:rFonts w:ascii="Times New Roman" w:hAnsi="Times New Roman"/>
        </w:rPr>
        <w:t>наличии отдельного помещения для психологической разгрузки.</w:t>
      </w:r>
    </w:p>
    <w:p w:rsidR="00047262" w:rsidRDefault="00047262" w:rsidP="003A54D3">
      <w:pPr>
        <w:pStyle w:val="1"/>
        <w:numPr>
          <w:ilvl w:val="0"/>
          <w:numId w:val="0"/>
        </w:numPr>
        <w:spacing w:before="0" w:after="0" w:line="240" w:lineRule="auto"/>
        <w:ind w:right="-143" w:firstLine="567"/>
        <w:rPr>
          <w:rFonts w:ascii="Times New Roman" w:hAnsi="Times New Roman"/>
          <w:sz w:val="22"/>
          <w:szCs w:val="22"/>
        </w:rPr>
      </w:pPr>
      <w:bookmarkStart w:id="4" w:name="_Toc116248488"/>
    </w:p>
    <w:p w:rsidR="00E77E40" w:rsidRPr="00047262" w:rsidRDefault="00417D81" w:rsidP="003A54D3">
      <w:pPr>
        <w:pStyle w:val="1"/>
        <w:numPr>
          <w:ilvl w:val="0"/>
          <w:numId w:val="0"/>
        </w:numPr>
        <w:spacing w:before="0" w:after="0" w:line="240" w:lineRule="auto"/>
        <w:ind w:right="-143" w:firstLine="567"/>
        <w:rPr>
          <w:rFonts w:ascii="Times New Roman" w:hAnsi="Times New Roman"/>
          <w:sz w:val="22"/>
          <w:szCs w:val="22"/>
        </w:rPr>
      </w:pPr>
      <w:r w:rsidRPr="00047262">
        <w:rPr>
          <w:rFonts w:ascii="Times New Roman" w:hAnsi="Times New Roman"/>
          <w:sz w:val="22"/>
          <w:szCs w:val="22"/>
        </w:rPr>
        <w:t>1</w:t>
      </w:r>
      <w:r w:rsidR="00186B0A" w:rsidRPr="00047262">
        <w:rPr>
          <w:rFonts w:ascii="Times New Roman" w:hAnsi="Times New Roman"/>
          <w:sz w:val="22"/>
          <w:szCs w:val="22"/>
        </w:rPr>
        <w:t>.1.2. Пл</w:t>
      </w:r>
      <w:r w:rsidR="00517046" w:rsidRPr="00047262">
        <w:rPr>
          <w:rFonts w:ascii="Times New Roman" w:hAnsi="Times New Roman"/>
          <w:sz w:val="22"/>
          <w:szCs w:val="22"/>
        </w:rPr>
        <w:t>а</w:t>
      </w:r>
      <w:r w:rsidR="00047262">
        <w:rPr>
          <w:rFonts w:ascii="Times New Roman" w:hAnsi="Times New Roman"/>
          <w:sz w:val="22"/>
          <w:szCs w:val="22"/>
        </w:rPr>
        <w:t xml:space="preserve">нируемые результаты освоения </w:t>
      </w:r>
      <w:r w:rsidR="00E14924">
        <w:rPr>
          <w:rFonts w:ascii="Times New Roman" w:hAnsi="Times New Roman"/>
          <w:sz w:val="22"/>
          <w:szCs w:val="22"/>
        </w:rPr>
        <w:t>АООП НИ</w:t>
      </w:r>
      <w:bookmarkEnd w:id="4"/>
      <w:r w:rsidR="00E14924">
        <w:rPr>
          <w:rFonts w:ascii="Times New Roman" w:hAnsi="Times New Roman"/>
          <w:sz w:val="22"/>
          <w:szCs w:val="22"/>
        </w:rPr>
        <w:t xml:space="preserve"> </w:t>
      </w:r>
      <w:r w:rsidR="00966E32">
        <w:rPr>
          <w:rFonts w:ascii="Times New Roman" w:hAnsi="Times New Roman"/>
          <w:sz w:val="22"/>
          <w:szCs w:val="22"/>
        </w:rPr>
        <w:t>(В</w:t>
      </w:r>
      <w:r w:rsidR="00047262">
        <w:rPr>
          <w:rFonts w:ascii="Times New Roman" w:hAnsi="Times New Roman"/>
          <w:sz w:val="22"/>
          <w:szCs w:val="22"/>
        </w:rPr>
        <w:t>ариант 1)</w:t>
      </w:r>
    </w:p>
    <w:p w:rsidR="00186EB1" w:rsidRPr="00F951AE" w:rsidRDefault="001B508F"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Р</w:t>
      </w:r>
      <w:r w:rsidR="00047262">
        <w:rPr>
          <w:rFonts w:ascii="Times New Roman" w:hAnsi="Times New Roman" w:cs="Times New Roman"/>
        </w:rPr>
        <w:t>езультаты освоения обучающимися</w:t>
      </w:r>
      <w:r w:rsidR="00186EB1" w:rsidRPr="00F951AE">
        <w:rPr>
          <w:rFonts w:ascii="Times New Roman" w:hAnsi="Times New Roman" w:cs="Times New Roman"/>
        </w:rPr>
        <w:t xml:space="preserve"> </w:t>
      </w:r>
      <w:r w:rsidR="00D4586C">
        <w:rPr>
          <w:rFonts w:ascii="Times New Roman" w:hAnsi="Times New Roman" w:cs="Times New Roman"/>
        </w:rPr>
        <w:t xml:space="preserve">с интеллектуальными нарушениями </w:t>
      </w:r>
      <w:r w:rsidR="00186EB1" w:rsidRPr="00F951AE">
        <w:rPr>
          <w:rFonts w:ascii="Times New Roman" w:hAnsi="Times New Roman" w:cs="Times New Roman"/>
        </w:rPr>
        <w:t>АООП оцениваются как итоговые на момент завершения образования.</w:t>
      </w:r>
    </w:p>
    <w:p w:rsidR="00186EB1" w:rsidRPr="00F951AE" w:rsidRDefault="001B508F"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Освоение </w:t>
      </w:r>
      <w:r w:rsidR="00D4586C">
        <w:rPr>
          <w:rFonts w:ascii="Times New Roman" w:hAnsi="Times New Roman" w:cs="Times New Roman"/>
        </w:rPr>
        <w:t xml:space="preserve">обучающимися </w:t>
      </w:r>
      <w:r w:rsidR="00E14924">
        <w:rPr>
          <w:rFonts w:ascii="Times New Roman" w:hAnsi="Times New Roman" w:cs="Times New Roman"/>
        </w:rPr>
        <w:t xml:space="preserve">АООП НИ </w:t>
      </w:r>
      <w:r w:rsidR="00EE770E" w:rsidRPr="00F951AE">
        <w:rPr>
          <w:rFonts w:ascii="Times New Roman" w:hAnsi="Times New Roman" w:cs="Times New Roman"/>
        </w:rPr>
        <w:t xml:space="preserve">(вариант 1) </w:t>
      </w:r>
      <w:r w:rsidR="00186EB1" w:rsidRPr="00F951AE">
        <w:rPr>
          <w:rFonts w:ascii="Times New Roman" w:hAnsi="Times New Roman" w:cs="Times New Roman"/>
        </w:rPr>
        <w:t xml:space="preserve">предполагает достижение ими двух видов результатов: </w:t>
      </w:r>
      <w:r w:rsidR="00186EB1" w:rsidRPr="00F951AE">
        <w:rPr>
          <w:rFonts w:ascii="Times New Roman" w:hAnsi="Times New Roman" w:cs="Times New Roman"/>
          <w:i/>
        </w:rPr>
        <w:t xml:space="preserve">личностных и предметных. </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В структуре планируемых результатов ведущее место принадлежит </w:t>
      </w:r>
      <w:r w:rsidRPr="00F951AE">
        <w:rPr>
          <w:rFonts w:ascii="Times New Roman" w:hAnsi="Times New Roman" w:cs="Times New Roman"/>
          <w:i/>
        </w:rPr>
        <w:t>личностным</w:t>
      </w:r>
      <w:r w:rsidRPr="00F951AE">
        <w:rPr>
          <w:rFonts w:ascii="Times New Roman" w:hAnsi="Times New Roman" w:cs="Times New Roman"/>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w:t>
      </w:r>
      <w:r w:rsidR="00047262">
        <w:rPr>
          <w:rFonts w:ascii="Times New Roman" w:hAnsi="Times New Roman" w:cs="Times New Roman"/>
        </w:rPr>
        <w:t>енного образования – введения обучающихся</w:t>
      </w:r>
      <w:r w:rsidR="003A54D3">
        <w:rPr>
          <w:rFonts w:ascii="Times New Roman" w:hAnsi="Times New Roman" w:cs="Times New Roman"/>
        </w:rPr>
        <w:t xml:space="preserve"> с нарушением интеллекта</w:t>
      </w:r>
      <w:r w:rsidRPr="00F951AE">
        <w:rPr>
          <w:rFonts w:ascii="Times New Roman" w:hAnsi="Times New Roman" w:cs="Times New Roman"/>
        </w:rPr>
        <w:t xml:space="preserve"> в культуру, овладение ими социокультурным опытом.</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Личностные результаты</w:t>
      </w:r>
      <w:r w:rsidR="00D77665">
        <w:rPr>
          <w:rFonts w:ascii="Times New Roman" w:hAnsi="Times New Roman" w:cs="Times New Roman"/>
        </w:rPr>
        <w:t xml:space="preserve"> </w:t>
      </w:r>
      <w:r w:rsidRPr="00F951AE">
        <w:rPr>
          <w:rFonts w:ascii="Times New Roman" w:hAnsi="Times New Roman" w:cs="Times New Roman"/>
        </w:rPr>
        <w:t xml:space="preserve">освоения </w:t>
      </w:r>
      <w:r w:rsidR="00E14924">
        <w:rPr>
          <w:rFonts w:ascii="Times New Roman" w:hAnsi="Times New Roman" w:cs="Times New Roman"/>
        </w:rPr>
        <w:t xml:space="preserve">АООП НИ </w:t>
      </w:r>
      <w:r w:rsidR="000559EF" w:rsidRPr="00F951AE">
        <w:rPr>
          <w:rFonts w:ascii="Times New Roman" w:hAnsi="Times New Roman" w:cs="Times New Roman"/>
        </w:rPr>
        <w:t>(вариант 1)</w:t>
      </w:r>
      <w:r w:rsidRPr="00F951AE">
        <w:rPr>
          <w:rFonts w:ascii="Times New Roman" w:hAnsi="Times New Roman" w:cs="Times New Roman"/>
        </w:rPr>
        <w:t xml:space="preserve"> включают индивидуально-личностные качества и социа</w:t>
      </w:r>
      <w:r w:rsidR="001B508F" w:rsidRPr="00F951AE">
        <w:rPr>
          <w:rFonts w:ascii="Times New Roman" w:hAnsi="Times New Roman" w:cs="Times New Roman"/>
        </w:rPr>
        <w:t>льные (жизненные) компетенц</w:t>
      </w:r>
      <w:r w:rsidR="00047262">
        <w:rPr>
          <w:rFonts w:ascii="Times New Roman" w:hAnsi="Times New Roman" w:cs="Times New Roman"/>
        </w:rPr>
        <w:t>ии обучающегося</w:t>
      </w:r>
      <w:r w:rsidRPr="00F951AE">
        <w:rPr>
          <w:rFonts w:ascii="Times New Roman" w:hAnsi="Times New Roman" w:cs="Times New Roman"/>
        </w:rPr>
        <w:t>, социально значимые ценностные установки.</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К личностным результатам освоения </w:t>
      </w:r>
      <w:r w:rsidR="00E14924">
        <w:rPr>
          <w:rFonts w:ascii="Times New Roman" w:hAnsi="Times New Roman" w:cs="Times New Roman"/>
        </w:rPr>
        <w:t xml:space="preserve">АООП НИ </w:t>
      </w:r>
      <w:r w:rsidR="000559EF" w:rsidRPr="00F951AE">
        <w:rPr>
          <w:rFonts w:ascii="Times New Roman" w:hAnsi="Times New Roman" w:cs="Times New Roman"/>
        </w:rPr>
        <w:t xml:space="preserve">(вариант 1) </w:t>
      </w:r>
      <w:r w:rsidRPr="00F951AE">
        <w:rPr>
          <w:rFonts w:ascii="Times New Roman" w:hAnsi="Times New Roman" w:cs="Times New Roman"/>
        </w:rPr>
        <w:t xml:space="preserve">относятся: </w:t>
      </w:r>
    </w:p>
    <w:p w:rsidR="003426ED" w:rsidRDefault="00186EB1" w:rsidP="005A4217">
      <w:pPr>
        <w:numPr>
          <w:ilvl w:val="0"/>
          <w:numId w:val="69"/>
        </w:numPr>
        <w:spacing w:after="0" w:line="240" w:lineRule="auto"/>
        <w:ind w:left="0" w:right="-143" w:firstLine="567"/>
        <w:jc w:val="both"/>
        <w:rPr>
          <w:rFonts w:ascii="Times New Roman" w:hAnsi="Times New Roman" w:cs="Times New Roman"/>
        </w:rPr>
      </w:pPr>
      <w:r w:rsidRPr="00F951AE">
        <w:rPr>
          <w:rFonts w:ascii="Times New Roman" w:hAnsi="Times New Roman" w:cs="Times New Roman"/>
        </w:rPr>
        <w:t xml:space="preserve">осознание себя как гражданина России; формирование чувства гордости за свою Родину; </w:t>
      </w:r>
    </w:p>
    <w:p w:rsidR="003426ED" w:rsidRDefault="00186EB1" w:rsidP="005A4217">
      <w:pPr>
        <w:numPr>
          <w:ilvl w:val="0"/>
          <w:numId w:val="69"/>
        </w:numPr>
        <w:spacing w:after="0" w:line="240" w:lineRule="auto"/>
        <w:ind w:left="0" w:right="-143" w:firstLine="567"/>
        <w:jc w:val="both"/>
        <w:rPr>
          <w:rFonts w:ascii="Times New Roman" w:hAnsi="Times New Roman" w:cs="Times New Roman"/>
        </w:rPr>
      </w:pPr>
      <w:r w:rsidRPr="003426ED">
        <w:rPr>
          <w:rFonts w:ascii="Times New Roman" w:hAnsi="Times New Roman" w:cs="Times New Roman"/>
        </w:rPr>
        <w:t>воспитание уважительного отношения к иному мнению, ист</w:t>
      </w:r>
      <w:r w:rsidR="003426ED">
        <w:rPr>
          <w:rFonts w:ascii="Times New Roman" w:hAnsi="Times New Roman" w:cs="Times New Roman"/>
        </w:rPr>
        <w:t>ории и культуре других народов;</w:t>
      </w:r>
    </w:p>
    <w:p w:rsidR="003426ED" w:rsidRDefault="00186EB1" w:rsidP="005A4217">
      <w:pPr>
        <w:numPr>
          <w:ilvl w:val="0"/>
          <w:numId w:val="69"/>
        </w:numPr>
        <w:spacing w:after="0" w:line="240" w:lineRule="auto"/>
        <w:ind w:left="0" w:right="-143" w:firstLine="567"/>
        <w:jc w:val="both"/>
        <w:rPr>
          <w:rFonts w:ascii="Times New Roman" w:hAnsi="Times New Roman" w:cs="Times New Roman"/>
        </w:rPr>
      </w:pPr>
      <w:r w:rsidRPr="003426ED">
        <w:rPr>
          <w:rFonts w:ascii="Times New Roman" w:hAnsi="Times New Roman" w:cs="Times New Roman"/>
        </w:rPr>
        <w:t>сформированность</w:t>
      </w:r>
      <w:r w:rsidR="00D77665">
        <w:rPr>
          <w:rFonts w:ascii="Times New Roman" w:hAnsi="Times New Roman" w:cs="Times New Roman"/>
        </w:rPr>
        <w:t xml:space="preserve"> </w:t>
      </w:r>
      <w:r w:rsidRPr="003426ED">
        <w:rPr>
          <w:rFonts w:ascii="Times New Roman" w:hAnsi="Times New Roman" w:cs="Times New Roman"/>
        </w:rPr>
        <w:t>адекватных представлений о собственных возможностях, о насущн</w:t>
      </w:r>
      <w:r w:rsidR="003426ED">
        <w:rPr>
          <w:rFonts w:ascii="Times New Roman" w:hAnsi="Times New Roman" w:cs="Times New Roman"/>
        </w:rPr>
        <w:t>о необходимом жизнеобеспечении;</w:t>
      </w:r>
    </w:p>
    <w:p w:rsidR="003426ED" w:rsidRDefault="00186EB1" w:rsidP="005A4217">
      <w:pPr>
        <w:numPr>
          <w:ilvl w:val="0"/>
          <w:numId w:val="69"/>
        </w:numPr>
        <w:spacing w:after="0" w:line="240" w:lineRule="auto"/>
        <w:ind w:left="0" w:right="-143" w:firstLine="567"/>
        <w:jc w:val="both"/>
        <w:rPr>
          <w:rFonts w:ascii="Times New Roman" w:hAnsi="Times New Roman" w:cs="Times New Roman"/>
        </w:rPr>
      </w:pPr>
      <w:r w:rsidRPr="003426ED">
        <w:rPr>
          <w:rFonts w:ascii="Times New Roman" w:hAnsi="Times New Roman" w:cs="Times New Roman"/>
        </w:rPr>
        <w:t>овладение начальными навыками адаптации в динамично изм</w:t>
      </w:r>
      <w:r w:rsidR="003426ED">
        <w:rPr>
          <w:rFonts w:ascii="Times New Roman" w:hAnsi="Times New Roman" w:cs="Times New Roman"/>
        </w:rPr>
        <w:t>еняющемся и развивающемся мире;</w:t>
      </w:r>
    </w:p>
    <w:p w:rsidR="003426ED" w:rsidRDefault="00186EB1" w:rsidP="005A4217">
      <w:pPr>
        <w:numPr>
          <w:ilvl w:val="0"/>
          <w:numId w:val="69"/>
        </w:numPr>
        <w:spacing w:after="0" w:line="240" w:lineRule="auto"/>
        <w:ind w:left="0" w:right="-143" w:firstLine="567"/>
        <w:jc w:val="both"/>
        <w:rPr>
          <w:rFonts w:ascii="Times New Roman" w:hAnsi="Times New Roman" w:cs="Times New Roman"/>
        </w:rPr>
      </w:pPr>
      <w:r w:rsidRPr="003426ED">
        <w:rPr>
          <w:rFonts w:ascii="Times New Roman" w:hAnsi="Times New Roman" w:cs="Times New Roman"/>
        </w:rPr>
        <w:t xml:space="preserve">овладение социально-бытовыми навыками, используемыми в повседневной жизни; </w:t>
      </w:r>
    </w:p>
    <w:p w:rsidR="003426ED" w:rsidRDefault="00186EB1" w:rsidP="005A4217">
      <w:pPr>
        <w:numPr>
          <w:ilvl w:val="0"/>
          <w:numId w:val="69"/>
        </w:numPr>
        <w:spacing w:after="0" w:line="240" w:lineRule="auto"/>
        <w:ind w:left="0" w:right="-143" w:firstLine="567"/>
        <w:jc w:val="both"/>
        <w:rPr>
          <w:rFonts w:ascii="Times New Roman" w:hAnsi="Times New Roman" w:cs="Times New Roman"/>
        </w:rPr>
      </w:pPr>
      <w:r w:rsidRPr="003426ED">
        <w:rPr>
          <w:rFonts w:ascii="Times New Roman" w:hAnsi="Times New Roman" w:cs="Times New Roman"/>
        </w:rPr>
        <w:t xml:space="preserve">владение навыками коммуникации и принятыми нормами социального </w:t>
      </w:r>
      <w:r w:rsidR="003426ED" w:rsidRPr="003426ED">
        <w:rPr>
          <w:rFonts w:ascii="Times New Roman" w:hAnsi="Times New Roman" w:cs="Times New Roman"/>
        </w:rPr>
        <w:t>взаимодействия, в</w:t>
      </w:r>
      <w:r w:rsidRPr="003426ED">
        <w:rPr>
          <w:rFonts w:ascii="Times New Roman" w:hAnsi="Times New Roman" w:cs="Times New Roman"/>
        </w:rPr>
        <w:t xml:space="preserve">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rsidR="003426ED" w:rsidRDefault="00186EB1" w:rsidP="005A4217">
      <w:pPr>
        <w:numPr>
          <w:ilvl w:val="0"/>
          <w:numId w:val="69"/>
        </w:numPr>
        <w:spacing w:after="0" w:line="240" w:lineRule="auto"/>
        <w:ind w:left="0" w:right="-143" w:firstLine="567"/>
        <w:jc w:val="both"/>
        <w:rPr>
          <w:rFonts w:ascii="Times New Roman" w:hAnsi="Times New Roman" w:cs="Times New Roman"/>
        </w:rPr>
      </w:pPr>
      <w:r w:rsidRPr="003426ED">
        <w:rPr>
          <w:rFonts w:ascii="Times New Roman" w:hAnsi="Times New Roman" w:cs="Times New Roman"/>
        </w:rPr>
        <w:t>способность к осмыслению социального окружения, своего места в нем, принятие соответствующих возраст</w:t>
      </w:r>
      <w:r w:rsidR="003426ED">
        <w:rPr>
          <w:rFonts w:ascii="Times New Roman" w:hAnsi="Times New Roman" w:cs="Times New Roman"/>
        </w:rPr>
        <w:t>у ценностей и социальных ролей;</w:t>
      </w:r>
    </w:p>
    <w:p w:rsidR="003426ED" w:rsidRDefault="00186EB1" w:rsidP="005A4217">
      <w:pPr>
        <w:numPr>
          <w:ilvl w:val="0"/>
          <w:numId w:val="69"/>
        </w:numPr>
        <w:spacing w:after="0" w:line="240" w:lineRule="auto"/>
        <w:ind w:left="0" w:right="-143" w:firstLine="567"/>
        <w:jc w:val="both"/>
        <w:rPr>
          <w:rFonts w:ascii="Times New Roman" w:hAnsi="Times New Roman" w:cs="Times New Roman"/>
        </w:rPr>
      </w:pPr>
      <w:r w:rsidRPr="003426ED">
        <w:rPr>
          <w:rFonts w:ascii="Times New Roman" w:hAnsi="Times New Roman" w:cs="Times New Roman"/>
        </w:rPr>
        <w:t>принят</w:t>
      </w:r>
      <w:r w:rsidR="000559EF" w:rsidRPr="003426ED">
        <w:rPr>
          <w:rFonts w:ascii="Times New Roman" w:hAnsi="Times New Roman" w:cs="Times New Roman"/>
        </w:rPr>
        <w:t xml:space="preserve">ие и освоение социальной роли </w:t>
      </w:r>
      <w:r w:rsidR="008306A8">
        <w:rPr>
          <w:rFonts w:ascii="Times New Roman" w:hAnsi="Times New Roman" w:cs="Times New Roman"/>
        </w:rPr>
        <w:t>обучающегося,</w:t>
      </w:r>
      <w:r w:rsidRPr="003426ED">
        <w:rPr>
          <w:rFonts w:ascii="Times New Roman" w:hAnsi="Times New Roman" w:cs="Times New Roman"/>
        </w:rPr>
        <w:t xml:space="preserve"> проявление социально значимы</w:t>
      </w:r>
      <w:r w:rsidR="003426ED">
        <w:rPr>
          <w:rFonts w:ascii="Times New Roman" w:hAnsi="Times New Roman" w:cs="Times New Roman"/>
        </w:rPr>
        <w:t>х мотивов учебной деятельности;</w:t>
      </w:r>
    </w:p>
    <w:p w:rsidR="003426ED" w:rsidRDefault="00186EB1" w:rsidP="005A4217">
      <w:pPr>
        <w:numPr>
          <w:ilvl w:val="0"/>
          <w:numId w:val="69"/>
        </w:numPr>
        <w:spacing w:after="0" w:line="240" w:lineRule="auto"/>
        <w:ind w:left="0" w:right="-143" w:firstLine="567"/>
        <w:jc w:val="both"/>
        <w:rPr>
          <w:rFonts w:ascii="Times New Roman" w:hAnsi="Times New Roman" w:cs="Times New Roman"/>
        </w:rPr>
      </w:pPr>
      <w:r w:rsidRPr="003426ED">
        <w:rPr>
          <w:rFonts w:ascii="Times New Roman" w:hAnsi="Times New Roman" w:cs="Times New Roman"/>
        </w:rPr>
        <w:t>сформированность</w:t>
      </w:r>
      <w:r w:rsidR="00D77665">
        <w:rPr>
          <w:rFonts w:ascii="Times New Roman" w:hAnsi="Times New Roman" w:cs="Times New Roman"/>
        </w:rPr>
        <w:t xml:space="preserve"> </w:t>
      </w:r>
      <w:r w:rsidRPr="003426ED">
        <w:rPr>
          <w:rFonts w:ascii="Times New Roman" w:hAnsi="Times New Roman" w:cs="Times New Roman"/>
        </w:rPr>
        <w:t>навыков сотрудничества с взрослыми и сверстниками</w:t>
      </w:r>
      <w:r w:rsidR="003426ED">
        <w:rPr>
          <w:rFonts w:ascii="Times New Roman" w:hAnsi="Times New Roman" w:cs="Times New Roman"/>
        </w:rPr>
        <w:t xml:space="preserve"> в разных социальных ситуациях;</w:t>
      </w:r>
    </w:p>
    <w:p w:rsidR="003426ED" w:rsidRDefault="00186EB1" w:rsidP="005A4217">
      <w:pPr>
        <w:numPr>
          <w:ilvl w:val="0"/>
          <w:numId w:val="69"/>
        </w:numPr>
        <w:spacing w:after="0" w:line="240" w:lineRule="auto"/>
        <w:ind w:left="0" w:right="-143" w:firstLine="567"/>
        <w:jc w:val="both"/>
        <w:rPr>
          <w:rFonts w:ascii="Times New Roman" w:hAnsi="Times New Roman" w:cs="Times New Roman"/>
        </w:rPr>
      </w:pPr>
      <w:r w:rsidRPr="003426ED">
        <w:rPr>
          <w:rFonts w:ascii="Times New Roman" w:hAnsi="Times New Roman" w:cs="Times New Roman"/>
        </w:rPr>
        <w:t>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rsidR="003426ED" w:rsidRDefault="00186EB1" w:rsidP="005A4217">
      <w:pPr>
        <w:numPr>
          <w:ilvl w:val="0"/>
          <w:numId w:val="69"/>
        </w:numPr>
        <w:spacing w:after="0" w:line="240" w:lineRule="auto"/>
        <w:ind w:left="0" w:right="-143" w:firstLine="567"/>
        <w:jc w:val="both"/>
        <w:rPr>
          <w:rFonts w:ascii="Times New Roman" w:hAnsi="Times New Roman" w:cs="Times New Roman"/>
        </w:rPr>
      </w:pPr>
      <w:r w:rsidRPr="003426ED">
        <w:rPr>
          <w:rFonts w:ascii="Times New Roman" w:hAnsi="Times New Roman" w:cs="Times New Roman"/>
        </w:rPr>
        <w:t>воспитание эстетических по</w:t>
      </w:r>
      <w:r w:rsidR="003426ED">
        <w:rPr>
          <w:rFonts w:ascii="Times New Roman" w:hAnsi="Times New Roman" w:cs="Times New Roman"/>
        </w:rPr>
        <w:t>требностей, ценностей и чувств;</w:t>
      </w:r>
    </w:p>
    <w:p w:rsidR="003426ED" w:rsidRDefault="00186EB1" w:rsidP="005A4217">
      <w:pPr>
        <w:numPr>
          <w:ilvl w:val="0"/>
          <w:numId w:val="69"/>
        </w:numPr>
        <w:spacing w:after="0" w:line="240" w:lineRule="auto"/>
        <w:ind w:left="0" w:right="-143" w:firstLine="567"/>
        <w:jc w:val="both"/>
        <w:rPr>
          <w:rFonts w:ascii="Times New Roman" w:hAnsi="Times New Roman" w:cs="Times New Roman"/>
        </w:rPr>
      </w:pPr>
      <w:r w:rsidRPr="003426ED">
        <w:rPr>
          <w:rFonts w:ascii="Times New Roman" w:hAnsi="Times New Roman" w:cs="Times New Roman"/>
        </w:rPr>
        <w:t>развитие этических чувств,</w:t>
      </w:r>
      <w:r w:rsidR="00D77665">
        <w:rPr>
          <w:rFonts w:ascii="Times New Roman" w:hAnsi="Times New Roman" w:cs="Times New Roman"/>
        </w:rPr>
        <w:t xml:space="preserve"> </w:t>
      </w:r>
      <w:r w:rsidRPr="003426ED">
        <w:rPr>
          <w:rFonts w:ascii="Times New Roman" w:hAnsi="Times New Roman" w:cs="Times New Roman"/>
        </w:rPr>
        <w:t>проявление доброжелательности, эмоционально-нра</w:t>
      </w:r>
      <w:r w:rsidRPr="003426ED">
        <w:rPr>
          <w:rFonts w:ascii="Times New Roman" w:hAnsi="Times New Roman" w:cs="Times New Roman"/>
        </w:rPr>
        <w:softHyphen/>
        <w:t>вственной отзывчивости и взаимопомощи, проявление</w:t>
      </w:r>
      <w:r w:rsidR="00D77665">
        <w:rPr>
          <w:rFonts w:ascii="Times New Roman" w:hAnsi="Times New Roman" w:cs="Times New Roman"/>
        </w:rPr>
        <w:t xml:space="preserve"> </w:t>
      </w:r>
      <w:r w:rsidRPr="003426ED">
        <w:rPr>
          <w:rFonts w:ascii="Times New Roman" w:hAnsi="Times New Roman" w:cs="Times New Roman"/>
        </w:rPr>
        <w:t xml:space="preserve">сопереживания к чувствам других людей; </w:t>
      </w:r>
    </w:p>
    <w:p w:rsidR="003426ED" w:rsidRDefault="00186EB1" w:rsidP="005A4217">
      <w:pPr>
        <w:numPr>
          <w:ilvl w:val="0"/>
          <w:numId w:val="69"/>
        </w:numPr>
        <w:spacing w:after="0" w:line="240" w:lineRule="auto"/>
        <w:ind w:left="0" w:right="-143" w:firstLine="567"/>
        <w:jc w:val="both"/>
        <w:rPr>
          <w:rFonts w:ascii="Times New Roman" w:hAnsi="Times New Roman" w:cs="Times New Roman"/>
        </w:rPr>
      </w:pPr>
      <w:r w:rsidRPr="003426ED">
        <w:rPr>
          <w:rFonts w:ascii="Times New Roman" w:hAnsi="Times New Roman" w:cs="Times New Roman"/>
        </w:rPr>
        <w:t>сформированность</w:t>
      </w:r>
      <w:r w:rsidR="00D77665">
        <w:rPr>
          <w:rFonts w:ascii="Times New Roman" w:hAnsi="Times New Roman" w:cs="Times New Roman"/>
        </w:rPr>
        <w:t xml:space="preserve"> </w:t>
      </w:r>
      <w:r w:rsidRPr="003426ED">
        <w:rPr>
          <w:rFonts w:ascii="Times New Roman" w:hAnsi="Times New Roman" w:cs="Times New Roman"/>
        </w:rPr>
        <w:t>установки на безопасный, здоровый образ жизни, наличие мотивации к творческому труду, работе на результат, бережному отношению к мате</w:t>
      </w:r>
      <w:r w:rsidR="003426ED">
        <w:rPr>
          <w:rFonts w:ascii="Times New Roman" w:hAnsi="Times New Roman" w:cs="Times New Roman"/>
        </w:rPr>
        <w:t>риальным и духовным ценностям;</w:t>
      </w:r>
    </w:p>
    <w:p w:rsidR="00186EB1" w:rsidRPr="003426ED" w:rsidRDefault="00186EB1" w:rsidP="005A4217">
      <w:pPr>
        <w:numPr>
          <w:ilvl w:val="0"/>
          <w:numId w:val="69"/>
        </w:numPr>
        <w:spacing w:after="0" w:line="240" w:lineRule="auto"/>
        <w:ind w:left="0" w:right="-143" w:firstLine="567"/>
        <w:jc w:val="both"/>
        <w:rPr>
          <w:rFonts w:ascii="Times New Roman" w:hAnsi="Times New Roman" w:cs="Times New Roman"/>
        </w:rPr>
      </w:pPr>
      <w:r w:rsidRPr="003426ED">
        <w:rPr>
          <w:rFonts w:ascii="Times New Roman" w:hAnsi="Times New Roman" w:cs="Times New Roman"/>
        </w:rPr>
        <w:t>проявление</w:t>
      </w:r>
      <w:r w:rsidR="00D77665">
        <w:rPr>
          <w:rFonts w:ascii="Times New Roman" w:hAnsi="Times New Roman" w:cs="Times New Roman"/>
        </w:rPr>
        <w:t xml:space="preserve"> </w:t>
      </w:r>
      <w:r w:rsidRPr="003426ED">
        <w:rPr>
          <w:rFonts w:ascii="Times New Roman" w:hAnsi="Times New Roman" w:cs="Times New Roman"/>
        </w:rPr>
        <w:t>готовности к самостоятельной жизни.</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i/>
        </w:rPr>
        <w:lastRenderedPageBreak/>
        <w:t>Предметные результаты</w:t>
      </w:r>
      <w:r w:rsidRPr="00F951AE">
        <w:rPr>
          <w:rFonts w:ascii="Times New Roman" w:hAnsi="Times New Roman" w:cs="Times New Roman"/>
        </w:rPr>
        <w:t xml:space="preserve"> освоения </w:t>
      </w:r>
      <w:r w:rsidR="00E14924">
        <w:rPr>
          <w:rFonts w:ascii="Times New Roman" w:hAnsi="Times New Roman" w:cs="Times New Roman"/>
        </w:rPr>
        <w:t xml:space="preserve">АООП НИ </w:t>
      </w:r>
      <w:r w:rsidR="000559EF" w:rsidRPr="00F951AE">
        <w:rPr>
          <w:rFonts w:ascii="Times New Roman" w:hAnsi="Times New Roman" w:cs="Times New Roman"/>
        </w:rPr>
        <w:t>(вариант 1</w:t>
      </w:r>
      <w:r w:rsidR="003426ED" w:rsidRPr="00F951AE">
        <w:rPr>
          <w:rFonts w:ascii="Times New Roman" w:hAnsi="Times New Roman" w:cs="Times New Roman"/>
        </w:rPr>
        <w:t>) образования</w:t>
      </w:r>
      <w:r w:rsidR="003426ED">
        <w:rPr>
          <w:rFonts w:ascii="Times New Roman" w:hAnsi="Times New Roman" w:cs="Times New Roman"/>
        </w:rPr>
        <w:t xml:space="preserve"> вклю</w:t>
      </w:r>
      <w:r w:rsidR="003426ED">
        <w:rPr>
          <w:rFonts w:ascii="Times New Roman" w:hAnsi="Times New Roman" w:cs="Times New Roman"/>
        </w:rPr>
        <w:softHyphen/>
        <w:t>ча</w:t>
      </w:r>
      <w:r w:rsidR="003426ED">
        <w:rPr>
          <w:rFonts w:ascii="Times New Roman" w:hAnsi="Times New Roman" w:cs="Times New Roman"/>
        </w:rPr>
        <w:softHyphen/>
        <w:t>ют освоенные обучающимися</w:t>
      </w:r>
      <w:r w:rsidRPr="00F951AE">
        <w:rPr>
          <w:rFonts w:ascii="Times New Roman" w:hAnsi="Times New Roman" w:cs="Times New Roman"/>
        </w:rPr>
        <w:t xml:space="preserve"> знания и умения, специфичные для каждой предметной области, готовность их примене</w:t>
      </w:r>
      <w:r w:rsidR="000559EF" w:rsidRPr="00F951AE">
        <w:rPr>
          <w:rFonts w:ascii="Times New Roman" w:hAnsi="Times New Roman" w:cs="Times New Roman"/>
        </w:rPr>
        <w:t>ния. Предметные ре</w:t>
      </w:r>
      <w:r w:rsidR="000559EF" w:rsidRPr="00F951AE">
        <w:rPr>
          <w:rFonts w:ascii="Times New Roman" w:hAnsi="Times New Roman" w:cs="Times New Roman"/>
        </w:rPr>
        <w:softHyphen/>
        <w:t>зуль</w:t>
      </w:r>
      <w:r w:rsidR="000559EF" w:rsidRPr="00F951AE">
        <w:rPr>
          <w:rFonts w:ascii="Times New Roman" w:hAnsi="Times New Roman" w:cs="Times New Roman"/>
        </w:rPr>
        <w:softHyphen/>
        <w:t>т</w:t>
      </w:r>
      <w:r w:rsidR="003426ED">
        <w:rPr>
          <w:rFonts w:ascii="Times New Roman" w:hAnsi="Times New Roman" w:cs="Times New Roman"/>
        </w:rPr>
        <w:t>а</w:t>
      </w:r>
      <w:r w:rsidR="003426ED">
        <w:rPr>
          <w:rFonts w:ascii="Times New Roman" w:hAnsi="Times New Roman" w:cs="Times New Roman"/>
        </w:rPr>
        <w:softHyphen/>
        <w:t>ты обучающихся</w:t>
      </w:r>
      <w:r w:rsidRPr="00F951AE">
        <w:rPr>
          <w:rFonts w:ascii="Times New Roman" w:hAnsi="Times New Roman" w:cs="Times New Roman"/>
        </w:rPr>
        <w:t xml:space="preserve"> </w:t>
      </w:r>
      <w:r w:rsidR="00D4586C">
        <w:rPr>
          <w:rFonts w:ascii="Times New Roman" w:hAnsi="Times New Roman" w:cs="Times New Roman"/>
        </w:rPr>
        <w:t xml:space="preserve">с интеллектуальными нарушениями </w:t>
      </w:r>
      <w:r w:rsidRPr="00F951AE">
        <w:rPr>
          <w:rFonts w:ascii="Times New Roman" w:hAnsi="Times New Roman" w:cs="Times New Roman"/>
        </w:rPr>
        <w:t>не являются основным критерием пр</w:t>
      </w:r>
      <w:r w:rsidR="000559EF" w:rsidRPr="00F951AE">
        <w:rPr>
          <w:rFonts w:ascii="Times New Roman" w:hAnsi="Times New Roman" w:cs="Times New Roman"/>
        </w:rPr>
        <w:t>и</w:t>
      </w:r>
      <w:r w:rsidR="003426ED">
        <w:rPr>
          <w:rFonts w:ascii="Times New Roman" w:hAnsi="Times New Roman" w:cs="Times New Roman"/>
        </w:rPr>
        <w:t xml:space="preserve"> принятии решения о переводе обучающегося</w:t>
      </w:r>
      <w:r w:rsidRPr="00F951AE">
        <w:rPr>
          <w:rFonts w:ascii="Times New Roman" w:hAnsi="Times New Roman" w:cs="Times New Roman"/>
        </w:rPr>
        <w:t xml:space="preserve"> в следующий класс, но рас</w:t>
      </w:r>
      <w:r w:rsidRPr="00F951AE">
        <w:rPr>
          <w:rFonts w:ascii="Times New Roman" w:hAnsi="Times New Roman" w:cs="Times New Roman"/>
        </w:rPr>
        <w:softHyphen/>
        <w:t xml:space="preserve">сматриваются как одна из составляющих при оценке итоговых достижений. </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Предметные результаты освоения </w:t>
      </w:r>
      <w:r w:rsidR="00E14924">
        <w:rPr>
          <w:rFonts w:ascii="Times New Roman" w:hAnsi="Times New Roman" w:cs="Times New Roman"/>
        </w:rPr>
        <w:t xml:space="preserve">АООП НИ </w:t>
      </w:r>
      <w:r w:rsidRPr="00F951AE">
        <w:rPr>
          <w:rFonts w:ascii="Times New Roman" w:hAnsi="Times New Roman" w:cs="Times New Roman"/>
        </w:rPr>
        <w:t>разных нозологических групп (глухих, слабослышащих и позднооглохших, слепых слабовидящих, с НОЛА, с РАС) могут дифференцироваться в зависимости от особенностей сенсорной, речевой, двигательной</w:t>
      </w:r>
      <w:r w:rsidR="000559EF" w:rsidRPr="00F951AE">
        <w:rPr>
          <w:rFonts w:ascii="Times New Roman" w:hAnsi="Times New Roman" w:cs="Times New Roman"/>
        </w:rPr>
        <w:t xml:space="preserve"> и эмоционально-волевой сферы </w:t>
      </w:r>
      <w:r w:rsidR="00D4586C">
        <w:rPr>
          <w:rFonts w:ascii="Times New Roman" w:hAnsi="Times New Roman" w:cs="Times New Roman"/>
        </w:rPr>
        <w:t xml:space="preserve">обучающихся </w:t>
      </w:r>
      <w:r w:rsidRPr="00F951AE">
        <w:rPr>
          <w:rFonts w:ascii="Times New Roman" w:hAnsi="Times New Roman" w:cs="Times New Roman"/>
        </w:rPr>
        <w:t>.</w:t>
      </w:r>
    </w:p>
    <w:p w:rsidR="00186EB1" w:rsidRPr="00F951AE" w:rsidRDefault="00E14924" w:rsidP="003A54D3">
      <w:pPr>
        <w:spacing w:after="0" w:line="240" w:lineRule="auto"/>
        <w:ind w:right="-143" w:firstLine="567"/>
        <w:jc w:val="both"/>
        <w:rPr>
          <w:rFonts w:ascii="Times New Roman" w:hAnsi="Times New Roman" w:cs="Times New Roman"/>
        </w:rPr>
      </w:pPr>
      <w:r>
        <w:rPr>
          <w:rFonts w:ascii="Times New Roman" w:hAnsi="Times New Roman" w:cs="Times New Roman"/>
        </w:rPr>
        <w:t xml:space="preserve">АООП НИ </w:t>
      </w:r>
      <w:r w:rsidR="000559EF" w:rsidRPr="00F951AE">
        <w:rPr>
          <w:rFonts w:ascii="Times New Roman" w:hAnsi="Times New Roman" w:cs="Times New Roman"/>
        </w:rPr>
        <w:t>(вариант 1)</w:t>
      </w:r>
      <w:r w:rsidR="00186EB1" w:rsidRPr="00F951AE">
        <w:rPr>
          <w:rFonts w:ascii="Times New Roman" w:hAnsi="Times New Roman" w:cs="Times New Roman"/>
        </w:rPr>
        <w:t xml:space="preserve"> определяет два уровня овладения предметными результатами: минимальный и достаточный. </w:t>
      </w:r>
    </w:p>
    <w:p w:rsidR="00186EB1" w:rsidRPr="00F951AE" w:rsidRDefault="00186EB1" w:rsidP="003A54D3">
      <w:pPr>
        <w:spacing w:after="0" w:line="240" w:lineRule="auto"/>
        <w:ind w:right="-143" w:firstLine="567"/>
        <w:jc w:val="both"/>
        <w:rPr>
          <w:rFonts w:ascii="Times New Roman" w:hAnsi="Times New Roman" w:cs="Times New Roman"/>
          <w:b/>
          <w:i/>
        </w:rPr>
      </w:pPr>
      <w:r w:rsidRPr="00F951AE">
        <w:rPr>
          <w:rFonts w:ascii="Times New Roman" w:hAnsi="Times New Roman" w:cs="Times New Roman"/>
          <w:b/>
          <w:i/>
        </w:rPr>
        <w:t xml:space="preserve">Предметные результаты освоения АООП обучающимися </w:t>
      </w:r>
      <w:r w:rsidR="00D4586C">
        <w:rPr>
          <w:rFonts w:ascii="Times New Roman" w:hAnsi="Times New Roman" w:cs="Times New Roman"/>
          <w:b/>
          <w:i/>
        </w:rPr>
        <w:t>с интеллектуальными нарушениями</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Минимальный уровень является</w:t>
      </w:r>
      <w:r w:rsidR="000559EF" w:rsidRPr="00F951AE">
        <w:rPr>
          <w:rFonts w:ascii="Times New Roman" w:hAnsi="Times New Roman" w:cs="Times New Roman"/>
        </w:rPr>
        <w:t xml:space="preserve"> обязательным для большин</w:t>
      </w:r>
      <w:r w:rsidR="003426ED">
        <w:rPr>
          <w:rFonts w:ascii="Times New Roman" w:hAnsi="Times New Roman" w:cs="Times New Roman"/>
        </w:rPr>
        <w:t>ства обучающихся</w:t>
      </w:r>
      <w:r w:rsidRPr="00F951AE">
        <w:rPr>
          <w:rFonts w:ascii="Times New Roman" w:hAnsi="Times New Roman" w:cs="Times New Roman"/>
        </w:rPr>
        <w:t xml:space="preserve"> </w:t>
      </w:r>
      <w:r w:rsidR="00FD392C">
        <w:rPr>
          <w:rFonts w:ascii="Times New Roman" w:hAnsi="Times New Roman" w:cs="Times New Roman"/>
        </w:rPr>
        <w:t>с интеллектуальными нарушениями</w:t>
      </w:r>
      <w:r w:rsidRPr="00F951AE">
        <w:rPr>
          <w:rFonts w:ascii="Times New Roman" w:hAnsi="Times New Roman" w:cs="Times New Roman"/>
        </w:rPr>
        <w:t>. Вместе с тем, отсутствие достиж</w:t>
      </w:r>
      <w:r w:rsidR="000559EF" w:rsidRPr="00F951AE">
        <w:rPr>
          <w:rFonts w:ascii="Times New Roman" w:hAnsi="Times New Roman" w:cs="Times New Roman"/>
        </w:rPr>
        <w:t>е</w:t>
      </w:r>
      <w:r w:rsidR="003426ED">
        <w:rPr>
          <w:rFonts w:ascii="Times New Roman" w:hAnsi="Times New Roman" w:cs="Times New Roman"/>
        </w:rPr>
        <w:t>ния это</w:t>
      </w:r>
      <w:r w:rsidR="003426ED">
        <w:rPr>
          <w:rFonts w:ascii="Times New Roman" w:hAnsi="Times New Roman" w:cs="Times New Roman"/>
        </w:rPr>
        <w:softHyphen/>
        <w:t>го уровня отдельными обучающимися</w:t>
      </w:r>
      <w:r w:rsidRPr="00F951AE">
        <w:rPr>
          <w:rFonts w:ascii="Times New Roman" w:hAnsi="Times New Roman" w:cs="Times New Roman"/>
        </w:rPr>
        <w:t xml:space="preserve"> по отдельным предметам не является препятствием к получению ими образования по этому варианту </w:t>
      </w:r>
      <w:r w:rsidR="000559EF" w:rsidRPr="00F951AE">
        <w:rPr>
          <w:rFonts w:ascii="Times New Roman" w:hAnsi="Times New Roman" w:cs="Times New Roman"/>
        </w:rPr>
        <w:t>пр</w:t>
      </w:r>
      <w:r w:rsidR="003426ED">
        <w:rPr>
          <w:rFonts w:ascii="Times New Roman" w:hAnsi="Times New Roman" w:cs="Times New Roman"/>
        </w:rPr>
        <w:t>ограммы. В том случае, если обучающийся</w:t>
      </w:r>
      <w:r w:rsidRPr="00F951AE">
        <w:rPr>
          <w:rFonts w:ascii="Times New Roman" w:hAnsi="Times New Roman" w:cs="Times New Roman"/>
        </w:rPr>
        <w:t xml:space="preserve">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w:t>
      </w:r>
      <w:r w:rsidR="000559EF" w:rsidRPr="00F951AE">
        <w:rPr>
          <w:rFonts w:ascii="Times New Roman" w:hAnsi="Times New Roman" w:cs="Times New Roman"/>
        </w:rPr>
        <w:t>М</w:t>
      </w:r>
      <w:r w:rsidR="003426ED">
        <w:rPr>
          <w:rFonts w:ascii="Times New Roman" w:hAnsi="Times New Roman" w:cs="Times New Roman"/>
        </w:rPr>
        <w:t xml:space="preserve">БОУ ООШ № 11 может перевести обучающегося </w:t>
      </w:r>
      <w:r w:rsidRPr="00F951AE">
        <w:rPr>
          <w:rFonts w:ascii="Times New Roman" w:hAnsi="Times New Roman" w:cs="Times New Roman"/>
        </w:rPr>
        <w:t xml:space="preserve">на обучение по индивидуальному плану или на АООП (вариант 2). </w:t>
      </w:r>
    </w:p>
    <w:p w:rsidR="000559EF" w:rsidRPr="00F951AE" w:rsidRDefault="000559EF" w:rsidP="003A54D3">
      <w:pPr>
        <w:spacing w:after="0" w:line="240" w:lineRule="auto"/>
        <w:ind w:right="-143" w:firstLine="567"/>
        <w:jc w:val="both"/>
        <w:rPr>
          <w:rFonts w:ascii="Times New Roman" w:hAnsi="Times New Roman" w:cs="Times New Roman"/>
        </w:rPr>
      </w:pPr>
    </w:p>
    <w:p w:rsidR="000559EF" w:rsidRPr="00060994" w:rsidRDefault="000559EF" w:rsidP="003A54D3">
      <w:pPr>
        <w:spacing w:after="0" w:line="240" w:lineRule="auto"/>
        <w:ind w:right="-143" w:firstLine="567"/>
        <w:jc w:val="both"/>
        <w:rPr>
          <w:rFonts w:ascii="Times New Roman" w:hAnsi="Times New Roman" w:cs="Times New Roman"/>
          <w:b/>
          <w:bCs/>
        </w:rPr>
      </w:pPr>
      <w:r w:rsidRPr="00060994">
        <w:rPr>
          <w:rFonts w:ascii="Times New Roman" w:hAnsi="Times New Roman" w:cs="Times New Roman"/>
          <w:b/>
          <w:bCs/>
        </w:rPr>
        <w:t>ПРЕДМЕТНАЯ ОБЛАСТЬ «ЯЗЫК И РЕЧЕВАЯ ПРАКТИКА»</w:t>
      </w:r>
    </w:p>
    <w:p w:rsidR="00186EB1" w:rsidRPr="003426ED" w:rsidRDefault="00186EB1" w:rsidP="003A54D3">
      <w:pPr>
        <w:spacing w:after="0" w:line="240" w:lineRule="auto"/>
        <w:ind w:right="-143" w:firstLine="567"/>
        <w:jc w:val="both"/>
        <w:rPr>
          <w:rFonts w:ascii="Times New Roman" w:hAnsi="Times New Roman" w:cs="Times New Roman"/>
          <w:b/>
        </w:rPr>
      </w:pPr>
      <w:r w:rsidRPr="003426ED">
        <w:rPr>
          <w:rFonts w:ascii="Times New Roman" w:hAnsi="Times New Roman" w:cs="Times New Roman"/>
          <w:b/>
        </w:rPr>
        <w:t>Минимальный и достаточный уровни усвоения предметных результатов на конец обучения в младших классах (</w:t>
      </w:r>
      <w:r w:rsidRPr="003426ED">
        <w:rPr>
          <w:rFonts w:ascii="Times New Roman" w:hAnsi="Times New Roman" w:cs="Times New Roman"/>
          <w:b/>
          <w:lang w:val="en-US"/>
        </w:rPr>
        <w:t>IV</w:t>
      </w:r>
      <w:r w:rsidRPr="003426ED">
        <w:rPr>
          <w:rFonts w:ascii="Times New Roman" w:hAnsi="Times New Roman" w:cs="Times New Roman"/>
          <w:b/>
        </w:rPr>
        <w:t xml:space="preserve"> класс):</w:t>
      </w:r>
    </w:p>
    <w:p w:rsidR="00186EB1" w:rsidRPr="00F951AE" w:rsidRDefault="00186EB1" w:rsidP="003A54D3">
      <w:pPr>
        <w:pStyle w:val="p16"/>
        <w:shd w:val="clear" w:color="auto" w:fill="FFFFFF"/>
        <w:spacing w:before="0" w:after="0"/>
        <w:ind w:right="-143" w:firstLine="567"/>
        <w:jc w:val="both"/>
        <w:rPr>
          <w:sz w:val="22"/>
          <w:szCs w:val="22"/>
        </w:rPr>
      </w:pPr>
      <w:r w:rsidRPr="00F951AE">
        <w:rPr>
          <w:sz w:val="22"/>
          <w:szCs w:val="22"/>
          <w:u w:val="single"/>
        </w:rPr>
        <w:t>Минимальный уровень:</w:t>
      </w:r>
    </w:p>
    <w:p w:rsidR="00186EB1" w:rsidRPr="00F951AE" w:rsidRDefault="00186EB1" w:rsidP="003A54D3">
      <w:pPr>
        <w:pStyle w:val="p16"/>
        <w:shd w:val="clear" w:color="auto" w:fill="FFFFFF"/>
        <w:spacing w:before="0" w:after="0"/>
        <w:ind w:right="-143" w:firstLine="567"/>
        <w:jc w:val="both"/>
        <w:rPr>
          <w:sz w:val="22"/>
          <w:szCs w:val="22"/>
        </w:rPr>
      </w:pPr>
      <w:r w:rsidRPr="00F951AE">
        <w:rPr>
          <w:sz w:val="22"/>
          <w:szCs w:val="22"/>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186EB1" w:rsidRPr="00F951AE" w:rsidRDefault="00186EB1" w:rsidP="003A54D3">
      <w:pPr>
        <w:pStyle w:val="p16"/>
        <w:shd w:val="clear" w:color="auto" w:fill="FFFFFF"/>
        <w:spacing w:before="0" w:after="0"/>
        <w:ind w:right="-143" w:firstLine="567"/>
        <w:jc w:val="both"/>
        <w:rPr>
          <w:sz w:val="22"/>
          <w:szCs w:val="22"/>
        </w:rPr>
      </w:pPr>
      <w:r w:rsidRPr="00F951AE">
        <w:rPr>
          <w:sz w:val="22"/>
          <w:szCs w:val="22"/>
        </w:rPr>
        <w:t>деление слов на слоги для переноса;</w:t>
      </w:r>
    </w:p>
    <w:p w:rsidR="00186EB1" w:rsidRPr="00F951AE" w:rsidRDefault="00186EB1" w:rsidP="003A54D3">
      <w:pPr>
        <w:pStyle w:val="p16"/>
        <w:shd w:val="clear" w:color="auto" w:fill="FFFFFF"/>
        <w:spacing w:before="0" w:after="0"/>
        <w:ind w:right="-143" w:firstLine="567"/>
        <w:jc w:val="both"/>
        <w:rPr>
          <w:sz w:val="22"/>
          <w:szCs w:val="22"/>
        </w:rPr>
      </w:pPr>
      <w:r w:rsidRPr="00F951AE">
        <w:rPr>
          <w:sz w:val="22"/>
          <w:szCs w:val="22"/>
        </w:rPr>
        <w:t>списывание по слогам и целыми словами с рукописного и печатного текста с орфографическим проговариванием;</w:t>
      </w:r>
    </w:p>
    <w:p w:rsidR="00186EB1" w:rsidRPr="00F951AE" w:rsidRDefault="00186EB1" w:rsidP="003A54D3">
      <w:pPr>
        <w:pStyle w:val="p16"/>
        <w:shd w:val="clear" w:color="auto" w:fill="FFFFFF"/>
        <w:spacing w:before="0" w:after="0"/>
        <w:ind w:right="-143" w:firstLine="567"/>
        <w:jc w:val="both"/>
        <w:rPr>
          <w:sz w:val="22"/>
          <w:szCs w:val="22"/>
        </w:rPr>
      </w:pPr>
      <w:r w:rsidRPr="00F951AE">
        <w:rPr>
          <w:sz w:val="22"/>
          <w:szCs w:val="22"/>
        </w:rPr>
        <w:t>запись под диктовку слов и коротких предложений (2-4 слова) с изученными орфограммами;</w:t>
      </w:r>
    </w:p>
    <w:p w:rsidR="00186EB1" w:rsidRPr="00F951AE" w:rsidRDefault="00186EB1" w:rsidP="003A54D3">
      <w:pPr>
        <w:pStyle w:val="p16"/>
        <w:shd w:val="clear" w:color="auto" w:fill="FFFFFF"/>
        <w:spacing w:before="0" w:after="0"/>
        <w:ind w:right="-143" w:firstLine="567"/>
        <w:jc w:val="both"/>
        <w:rPr>
          <w:sz w:val="22"/>
          <w:szCs w:val="22"/>
        </w:rPr>
      </w:pPr>
      <w:r w:rsidRPr="00F951AE">
        <w:rPr>
          <w:sz w:val="22"/>
          <w:szCs w:val="22"/>
        </w:rPr>
        <w:t>обозначение мягкости и твердости согласных звуков на письме гласными буквами и буквой Ь (после предварительной отработки);</w:t>
      </w:r>
    </w:p>
    <w:p w:rsidR="00186EB1" w:rsidRPr="00F951AE" w:rsidRDefault="00186EB1" w:rsidP="003A54D3">
      <w:pPr>
        <w:pStyle w:val="p16"/>
        <w:shd w:val="clear" w:color="auto" w:fill="FFFFFF"/>
        <w:spacing w:before="0" w:after="0"/>
        <w:ind w:right="-143" w:firstLine="567"/>
        <w:jc w:val="both"/>
        <w:rPr>
          <w:sz w:val="22"/>
          <w:szCs w:val="22"/>
        </w:rPr>
      </w:pPr>
      <w:r w:rsidRPr="00F951AE">
        <w:rPr>
          <w:sz w:val="22"/>
          <w:szCs w:val="22"/>
        </w:rPr>
        <w:t>дифференциация и подбор слов, обозначающих предметы, действия, признаки;</w:t>
      </w:r>
    </w:p>
    <w:p w:rsidR="00186EB1" w:rsidRPr="00F951AE" w:rsidRDefault="00186EB1" w:rsidP="003A54D3">
      <w:pPr>
        <w:pStyle w:val="p16"/>
        <w:shd w:val="clear" w:color="auto" w:fill="FFFFFF"/>
        <w:spacing w:before="0" w:after="0"/>
        <w:ind w:right="-143" w:firstLine="567"/>
        <w:jc w:val="both"/>
        <w:rPr>
          <w:sz w:val="22"/>
          <w:szCs w:val="22"/>
        </w:rPr>
      </w:pPr>
      <w:r w:rsidRPr="00F951AE">
        <w:rPr>
          <w:sz w:val="22"/>
          <w:szCs w:val="22"/>
        </w:rPr>
        <w:t>составление предложений, восстановление в них нарушенного порядка слов с ориентацией на серию сюжетных картинок;</w:t>
      </w:r>
    </w:p>
    <w:p w:rsidR="00186EB1" w:rsidRPr="00F951AE" w:rsidRDefault="00186EB1" w:rsidP="003A54D3">
      <w:pPr>
        <w:pStyle w:val="p16"/>
        <w:shd w:val="clear" w:color="auto" w:fill="FFFFFF"/>
        <w:spacing w:before="0" w:after="0"/>
        <w:ind w:right="-143" w:firstLine="567"/>
        <w:jc w:val="both"/>
        <w:rPr>
          <w:sz w:val="22"/>
          <w:szCs w:val="22"/>
        </w:rPr>
      </w:pPr>
      <w:r w:rsidRPr="00F951AE">
        <w:rPr>
          <w:sz w:val="22"/>
          <w:szCs w:val="22"/>
        </w:rPr>
        <w:t>выделение из текста предложений на заданную тему;</w:t>
      </w:r>
    </w:p>
    <w:p w:rsidR="00186EB1" w:rsidRPr="00F951AE" w:rsidRDefault="00186EB1" w:rsidP="003A54D3">
      <w:pPr>
        <w:pStyle w:val="p16"/>
        <w:shd w:val="clear" w:color="auto" w:fill="FFFFFF"/>
        <w:spacing w:before="0" w:after="0"/>
        <w:ind w:right="-143" w:firstLine="567"/>
        <w:jc w:val="both"/>
        <w:rPr>
          <w:sz w:val="22"/>
          <w:szCs w:val="22"/>
          <w:u w:val="single"/>
        </w:rPr>
      </w:pPr>
      <w:r w:rsidRPr="00F951AE">
        <w:rPr>
          <w:sz w:val="22"/>
          <w:szCs w:val="22"/>
        </w:rPr>
        <w:t>участие в обсуждении темы текста и выбора заголовка к нему;</w:t>
      </w:r>
    </w:p>
    <w:p w:rsidR="00186EB1" w:rsidRPr="00F951AE" w:rsidRDefault="00186EB1" w:rsidP="003A54D3">
      <w:pPr>
        <w:pStyle w:val="p23"/>
        <w:shd w:val="clear" w:color="auto" w:fill="FFFFFF"/>
        <w:spacing w:before="0" w:after="0"/>
        <w:ind w:right="-143" w:firstLine="567"/>
        <w:jc w:val="both"/>
        <w:rPr>
          <w:sz w:val="22"/>
          <w:szCs w:val="22"/>
        </w:rPr>
      </w:pPr>
      <w:r w:rsidRPr="00F951AE">
        <w:rPr>
          <w:sz w:val="22"/>
          <w:szCs w:val="22"/>
        </w:rPr>
        <w:t xml:space="preserve">осознанное и правильное чтение </w:t>
      </w:r>
      <w:r w:rsidR="003426ED" w:rsidRPr="00F951AE">
        <w:rPr>
          <w:sz w:val="22"/>
          <w:szCs w:val="22"/>
        </w:rPr>
        <w:t>текста вслух</w:t>
      </w:r>
      <w:r w:rsidRPr="00F951AE">
        <w:rPr>
          <w:sz w:val="22"/>
          <w:szCs w:val="22"/>
        </w:rPr>
        <w:t xml:space="preserve"> по слогам и целыми словами;</w:t>
      </w:r>
    </w:p>
    <w:p w:rsidR="00186EB1" w:rsidRPr="00F951AE" w:rsidRDefault="00186EB1" w:rsidP="003A54D3">
      <w:pPr>
        <w:pStyle w:val="p23"/>
        <w:shd w:val="clear" w:color="auto" w:fill="FFFFFF"/>
        <w:spacing w:before="0" w:after="0"/>
        <w:ind w:right="-143" w:firstLine="567"/>
        <w:jc w:val="both"/>
        <w:rPr>
          <w:sz w:val="22"/>
          <w:szCs w:val="22"/>
        </w:rPr>
      </w:pPr>
      <w:r w:rsidRPr="00F951AE">
        <w:rPr>
          <w:sz w:val="22"/>
          <w:szCs w:val="22"/>
        </w:rPr>
        <w:t>пересказ содержания прочитанного текста по вопросам;</w:t>
      </w:r>
    </w:p>
    <w:p w:rsidR="00186EB1" w:rsidRPr="00F951AE" w:rsidRDefault="00186EB1" w:rsidP="003A54D3">
      <w:pPr>
        <w:pStyle w:val="p23"/>
        <w:shd w:val="clear" w:color="auto" w:fill="FFFFFF"/>
        <w:spacing w:before="0" w:after="0"/>
        <w:ind w:right="-143" w:firstLine="567"/>
        <w:jc w:val="both"/>
        <w:rPr>
          <w:sz w:val="22"/>
          <w:szCs w:val="22"/>
        </w:rPr>
      </w:pPr>
      <w:r w:rsidRPr="00F951AE">
        <w:rPr>
          <w:sz w:val="22"/>
          <w:szCs w:val="22"/>
        </w:rPr>
        <w:t>участие в коллективной работе по оценке поступков героев и событий;</w:t>
      </w:r>
    </w:p>
    <w:p w:rsidR="00186EB1" w:rsidRPr="00F951AE" w:rsidRDefault="00186EB1" w:rsidP="003A54D3">
      <w:pPr>
        <w:pStyle w:val="p23"/>
        <w:shd w:val="clear" w:color="auto" w:fill="FFFFFF"/>
        <w:spacing w:before="0" w:after="0"/>
        <w:ind w:right="-143" w:firstLine="567"/>
        <w:jc w:val="both"/>
        <w:rPr>
          <w:sz w:val="22"/>
          <w:szCs w:val="22"/>
        </w:rPr>
      </w:pPr>
      <w:r w:rsidRPr="00F951AE">
        <w:rPr>
          <w:sz w:val="22"/>
          <w:szCs w:val="22"/>
        </w:rPr>
        <w:t>выразительное чтение наизусть 5-7 коротких стихотворений;</w:t>
      </w:r>
    </w:p>
    <w:p w:rsidR="00186EB1" w:rsidRPr="00F951AE" w:rsidRDefault="00186EB1" w:rsidP="003A54D3">
      <w:pPr>
        <w:pStyle w:val="p28"/>
        <w:shd w:val="clear" w:color="auto" w:fill="FFFFFF"/>
        <w:spacing w:before="0" w:after="0"/>
        <w:ind w:right="-143" w:firstLine="567"/>
        <w:jc w:val="both"/>
        <w:rPr>
          <w:sz w:val="22"/>
          <w:szCs w:val="22"/>
        </w:rPr>
      </w:pPr>
      <w:r w:rsidRPr="00F951AE">
        <w:rPr>
          <w:sz w:val="22"/>
          <w:szCs w:val="22"/>
        </w:rPr>
        <w:t>формулировка просьб и желаний с использованием этикетных слов и выражений;</w:t>
      </w:r>
    </w:p>
    <w:p w:rsidR="00186EB1" w:rsidRPr="00F951AE" w:rsidRDefault="00186EB1" w:rsidP="003A54D3">
      <w:pPr>
        <w:pStyle w:val="p28"/>
        <w:shd w:val="clear" w:color="auto" w:fill="FFFFFF"/>
        <w:spacing w:before="0" w:after="0"/>
        <w:ind w:right="-143" w:firstLine="567"/>
        <w:jc w:val="both"/>
        <w:rPr>
          <w:sz w:val="22"/>
          <w:szCs w:val="22"/>
        </w:rPr>
      </w:pPr>
      <w:r w:rsidRPr="00F951AE">
        <w:rPr>
          <w:sz w:val="22"/>
          <w:szCs w:val="22"/>
        </w:rPr>
        <w:t>участие в ролевых играх в соответствии с речевыми возможностями;</w:t>
      </w:r>
    </w:p>
    <w:p w:rsidR="00186EB1" w:rsidRPr="00F951AE" w:rsidRDefault="00186EB1" w:rsidP="003A54D3">
      <w:pPr>
        <w:pStyle w:val="p28"/>
        <w:shd w:val="clear" w:color="auto" w:fill="FFFFFF"/>
        <w:spacing w:before="0" w:after="0"/>
        <w:ind w:right="-143" w:firstLine="567"/>
        <w:jc w:val="both"/>
        <w:rPr>
          <w:sz w:val="22"/>
          <w:szCs w:val="22"/>
        </w:rPr>
      </w:pPr>
      <w:r w:rsidRPr="00F951AE">
        <w:rPr>
          <w:sz w:val="22"/>
          <w:szCs w:val="22"/>
        </w:rPr>
        <w:t>восприятие на слух сказок и рассказов; ответы на вопросы учителя по их содержанию с опорой на иллюстративный материал;</w:t>
      </w:r>
    </w:p>
    <w:p w:rsidR="00186EB1" w:rsidRPr="00F951AE" w:rsidRDefault="00186EB1" w:rsidP="003A54D3">
      <w:pPr>
        <w:pStyle w:val="p28"/>
        <w:shd w:val="clear" w:color="auto" w:fill="FFFFFF"/>
        <w:spacing w:before="0" w:after="0"/>
        <w:ind w:right="-143" w:firstLine="567"/>
        <w:jc w:val="both"/>
        <w:rPr>
          <w:sz w:val="22"/>
          <w:szCs w:val="22"/>
        </w:rPr>
      </w:pPr>
      <w:r w:rsidRPr="00F951AE">
        <w:rPr>
          <w:sz w:val="22"/>
          <w:szCs w:val="22"/>
        </w:rPr>
        <w:t xml:space="preserve">выразительное произнесение </w:t>
      </w:r>
      <w:r w:rsidR="003426ED" w:rsidRPr="00F951AE">
        <w:rPr>
          <w:sz w:val="22"/>
          <w:szCs w:val="22"/>
        </w:rPr>
        <w:t>чисто говорок</w:t>
      </w:r>
      <w:r w:rsidRPr="00F951AE">
        <w:rPr>
          <w:sz w:val="22"/>
          <w:szCs w:val="22"/>
        </w:rPr>
        <w:t>, коротких стихотворений с опорой на образец чтения учителя;</w:t>
      </w:r>
    </w:p>
    <w:p w:rsidR="00186EB1" w:rsidRPr="00F951AE" w:rsidRDefault="00186EB1" w:rsidP="003A54D3">
      <w:pPr>
        <w:pStyle w:val="p28"/>
        <w:shd w:val="clear" w:color="auto" w:fill="FFFFFF"/>
        <w:spacing w:before="0" w:after="0"/>
        <w:ind w:right="-143" w:firstLine="567"/>
        <w:jc w:val="both"/>
        <w:rPr>
          <w:sz w:val="22"/>
          <w:szCs w:val="22"/>
        </w:rPr>
      </w:pPr>
      <w:r w:rsidRPr="00F951AE">
        <w:rPr>
          <w:sz w:val="22"/>
          <w:szCs w:val="22"/>
        </w:rPr>
        <w:t>участие в беседах на темы, близкие личному опыту ребенка;</w:t>
      </w:r>
    </w:p>
    <w:p w:rsidR="00186EB1" w:rsidRPr="00F951AE" w:rsidRDefault="00186EB1" w:rsidP="003A54D3">
      <w:pPr>
        <w:pStyle w:val="p28"/>
        <w:shd w:val="clear" w:color="auto" w:fill="FFFFFF"/>
        <w:spacing w:before="0" w:after="0"/>
        <w:ind w:right="-143" w:firstLine="567"/>
        <w:jc w:val="both"/>
        <w:rPr>
          <w:sz w:val="22"/>
          <w:szCs w:val="22"/>
          <w:u w:val="single"/>
        </w:rPr>
      </w:pPr>
      <w:r w:rsidRPr="00F951AE">
        <w:rPr>
          <w:sz w:val="22"/>
          <w:szCs w:val="22"/>
        </w:rPr>
        <w:t>ответы на вопросы учителя по содержанию прослушанных и/или просмотренных радио- и телепередач.</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u w:val="single"/>
        </w:rPr>
        <w:t>Достаточный уровень:</w:t>
      </w:r>
    </w:p>
    <w:p w:rsidR="00186EB1" w:rsidRPr="00F951AE" w:rsidRDefault="00186EB1" w:rsidP="003A54D3">
      <w:pPr>
        <w:pStyle w:val="p15"/>
        <w:shd w:val="clear" w:color="auto" w:fill="FFFFFF"/>
        <w:spacing w:before="0" w:after="0"/>
        <w:ind w:right="-143" w:firstLine="567"/>
        <w:jc w:val="both"/>
        <w:rPr>
          <w:sz w:val="22"/>
          <w:szCs w:val="22"/>
        </w:rPr>
      </w:pPr>
      <w:r w:rsidRPr="00F951AE">
        <w:rPr>
          <w:sz w:val="22"/>
          <w:szCs w:val="22"/>
        </w:rPr>
        <w:t xml:space="preserve">различение звуков и букв; </w:t>
      </w:r>
    </w:p>
    <w:p w:rsidR="00186EB1" w:rsidRPr="00F951AE" w:rsidRDefault="00186EB1" w:rsidP="003A54D3">
      <w:pPr>
        <w:pStyle w:val="p15"/>
        <w:shd w:val="clear" w:color="auto" w:fill="FFFFFF"/>
        <w:spacing w:before="0" w:after="0"/>
        <w:ind w:right="-143" w:firstLine="567"/>
        <w:jc w:val="both"/>
        <w:rPr>
          <w:sz w:val="22"/>
          <w:szCs w:val="22"/>
        </w:rPr>
      </w:pPr>
      <w:r w:rsidRPr="00F951AE">
        <w:rPr>
          <w:sz w:val="22"/>
          <w:szCs w:val="22"/>
        </w:rPr>
        <w:t>характеристика гласных и согласных звуков с опорой на образец и опорную схему;</w:t>
      </w:r>
    </w:p>
    <w:p w:rsidR="00186EB1" w:rsidRPr="00F951AE" w:rsidRDefault="00186EB1" w:rsidP="003A54D3">
      <w:pPr>
        <w:pStyle w:val="p15"/>
        <w:shd w:val="clear" w:color="auto" w:fill="FFFFFF"/>
        <w:spacing w:before="0" w:after="0"/>
        <w:ind w:right="-143" w:firstLine="567"/>
        <w:jc w:val="both"/>
        <w:rPr>
          <w:sz w:val="22"/>
          <w:szCs w:val="22"/>
        </w:rPr>
      </w:pPr>
      <w:r w:rsidRPr="00F951AE">
        <w:rPr>
          <w:sz w:val="22"/>
          <w:szCs w:val="22"/>
        </w:rPr>
        <w:lastRenderedPageBreak/>
        <w:t>списывание рукописного и печатного текста целыми словами с орфографическим проговариванием;</w:t>
      </w:r>
    </w:p>
    <w:p w:rsidR="00186EB1" w:rsidRPr="00F951AE" w:rsidRDefault="00186EB1" w:rsidP="003A54D3">
      <w:pPr>
        <w:pStyle w:val="p15"/>
        <w:shd w:val="clear" w:color="auto" w:fill="FFFFFF"/>
        <w:spacing w:before="0" w:after="0"/>
        <w:ind w:right="-143" w:firstLine="567"/>
        <w:jc w:val="both"/>
        <w:rPr>
          <w:sz w:val="22"/>
          <w:szCs w:val="22"/>
        </w:rPr>
      </w:pPr>
      <w:r w:rsidRPr="00F951AE">
        <w:rPr>
          <w:sz w:val="22"/>
          <w:szCs w:val="22"/>
        </w:rPr>
        <w:t>запись под диктовку текста, включающего слова с изученными орфограммами (30-35 слов);</w:t>
      </w:r>
    </w:p>
    <w:p w:rsidR="00186EB1" w:rsidRPr="00F951AE" w:rsidRDefault="00186EB1" w:rsidP="003A54D3">
      <w:pPr>
        <w:pStyle w:val="p15"/>
        <w:shd w:val="clear" w:color="auto" w:fill="FFFFFF"/>
        <w:spacing w:before="0" w:after="0"/>
        <w:ind w:right="-143" w:firstLine="567"/>
        <w:jc w:val="both"/>
        <w:rPr>
          <w:sz w:val="22"/>
          <w:szCs w:val="22"/>
        </w:rPr>
      </w:pPr>
      <w:r w:rsidRPr="00F951AE">
        <w:rPr>
          <w:sz w:val="22"/>
          <w:szCs w:val="22"/>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186EB1" w:rsidRPr="00F951AE" w:rsidRDefault="00186EB1" w:rsidP="003A54D3">
      <w:pPr>
        <w:pStyle w:val="p15"/>
        <w:shd w:val="clear" w:color="auto" w:fill="FFFFFF"/>
        <w:spacing w:before="0" w:after="0"/>
        <w:ind w:right="-143" w:firstLine="567"/>
        <w:jc w:val="both"/>
        <w:rPr>
          <w:sz w:val="22"/>
          <w:szCs w:val="22"/>
        </w:rPr>
      </w:pPr>
      <w:r w:rsidRPr="00F951AE">
        <w:rPr>
          <w:sz w:val="22"/>
          <w:szCs w:val="22"/>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186EB1" w:rsidRPr="00F951AE" w:rsidRDefault="00186EB1" w:rsidP="003A54D3">
      <w:pPr>
        <w:pStyle w:val="p15"/>
        <w:shd w:val="clear" w:color="auto" w:fill="FFFFFF"/>
        <w:spacing w:before="0" w:after="0"/>
        <w:ind w:right="-143" w:firstLine="567"/>
        <w:jc w:val="both"/>
        <w:rPr>
          <w:sz w:val="22"/>
          <w:szCs w:val="22"/>
        </w:rPr>
      </w:pPr>
      <w:r w:rsidRPr="00F951AE">
        <w:rPr>
          <w:sz w:val="22"/>
          <w:szCs w:val="22"/>
        </w:rPr>
        <w:t>деление текста на предложения;</w:t>
      </w:r>
    </w:p>
    <w:p w:rsidR="00186EB1" w:rsidRPr="00F951AE" w:rsidRDefault="00186EB1" w:rsidP="003A54D3">
      <w:pPr>
        <w:pStyle w:val="p15"/>
        <w:shd w:val="clear" w:color="auto" w:fill="FFFFFF"/>
        <w:spacing w:before="0" w:after="0"/>
        <w:ind w:right="-143" w:firstLine="567"/>
        <w:jc w:val="both"/>
        <w:rPr>
          <w:sz w:val="22"/>
          <w:szCs w:val="22"/>
        </w:rPr>
      </w:pPr>
      <w:r w:rsidRPr="00F951AE">
        <w:rPr>
          <w:sz w:val="22"/>
          <w:szCs w:val="22"/>
        </w:rPr>
        <w:t>выделение темы текста (о чём идет речь), выбор одного заголовка из нескольких, подходящего по смыслу;</w:t>
      </w:r>
    </w:p>
    <w:p w:rsidR="00186EB1" w:rsidRPr="00F951AE" w:rsidRDefault="00186EB1" w:rsidP="003A54D3">
      <w:pPr>
        <w:pStyle w:val="p15"/>
        <w:shd w:val="clear" w:color="auto" w:fill="FFFFFF"/>
        <w:spacing w:before="0" w:after="0"/>
        <w:ind w:right="-143" w:firstLine="567"/>
        <w:jc w:val="both"/>
        <w:rPr>
          <w:b/>
          <w:i/>
          <w:sz w:val="22"/>
          <w:szCs w:val="22"/>
        </w:rPr>
      </w:pPr>
      <w:r w:rsidRPr="00F951AE">
        <w:rPr>
          <w:sz w:val="22"/>
          <w:szCs w:val="22"/>
        </w:rPr>
        <w:t>самостоятельная запись 3-4 предложений из составленного текста после его анализа;</w:t>
      </w:r>
    </w:p>
    <w:p w:rsidR="00186EB1" w:rsidRPr="00F951AE" w:rsidRDefault="00186EB1" w:rsidP="003A54D3">
      <w:pPr>
        <w:pStyle w:val="p22"/>
        <w:shd w:val="clear" w:color="auto" w:fill="FFFFFF"/>
        <w:spacing w:before="0" w:after="0"/>
        <w:ind w:right="-143" w:firstLine="567"/>
        <w:jc w:val="both"/>
        <w:rPr>
          <w:sz w:val="22"/>
          <w:szCs w:val="22"/>
        </w:rPr>
      </w:pPr>
      <w:r w:rsidRPr="00F951AE">
        <w:rPr>
          <w:sz w:val="22"/>
          <w:szCs w:val="22"/>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186EB1" w:rsidRPr="00F951AE" w:rsidRDefault="00186EB1" w:rsidP="003A54D3">
      <w:pPr>
        <w:pStyle w:val="p22"/>
        <w:shd w:val="clear" w:color="auto" w:fill="FFFFFF"/>
        <w:spacing w:before="0" w:after="0"/>
        <w:ind w:right="-143" w:firstLine="567"/>
        <w:jc w:val="both"/>
        <w:rPr>
          <w:sz w:val="22"/>
          <w:szCs w:val="22"/>
        </w:rPr>
      </w:pPr>
      <w:r w:rsidRPr="00F951AE">
        <w:rPr>
          <w:sz w:val="22"/>
          <w:szCs w:val="22"/>
        </w:rPr>
        <w:t>ответы на вопросы учителя по прочитанному тексту;</w:t>
      </w:r>
    </w:p>
    <w:p w:rsidR="00186EB1" w:rsidRPr="00F951AE" w:rsidRDefault="00186EB1" w:rsidP="003A54D3">
      <w:pPr>
        <w:pStyle w:val="p22"/>
        <w:shd w:val="clear" w:color="auto" w:fill="FFFFFF"/>
        <w:spacing w:before="0" w:after="0"/>
        <w:ind w:right="-143" w:firstLine="567"/>
        <w:jc w:val="both"/>
        <w:rPr>
          <w:sz w:val="22"/>
          <w:szCs w:val="22"/>
        </w:rPr>
      </w:pPr>
      <w:r w:rsidRPr="00F951AE">
        <w:rPr>
          <w:sz w:val="22"/>
          <w:szCs w:val="22"/>
        </w:rPr>
        <w:t>определение основной мысли текста после предварительного его анализа;</w:t>
      </w:r>
    </w:p>
    <w:p w:rsidR="00186EB1" w:rsidRPr="00F951AE" w:rsidRDefault="00186EB1" w:rsidP="003A54D3">
      <w:pPr>
        <w:pStyle w:val="p22"/>
        <w:shd w:val="clear" w:color="auto" w:fill="FFFFFF"/>
        <w:spacing w:before="0" w:after="0"/>
        <w:ind w:right="-143" w:firstLine="567"/>
        <w:jc w:val="both"/>
        <w:rPr>
          <w:sz w:val="22"/>
          <w:szCs w:val="22"/>
        </w:rPr>
      </w:pPr>
      <w:r w:rsidRPr="00F951AE">
        <w:rPr>
          <w:sz w:val="22"/>
          <w:szCs w:val="22"/>
        </w:rPr>
        <w:t>чтение текста молча с выполнением заданий учителя;</w:t>
      </w:r>
    </w:p>
    <w:p w:rsidR="00186EB1" w:rsidRPr="00F951AE" w:rsidRDefault="00186EB1" w:rsidP="003A54D3">
      <w:pPr>
        <w:pStyle w:val="p22"/>
        <w:shd w:val="clear" w:color="auto" w:fill="FFFFFF"/>
        <w:spacing w:before="0" w:after="0"/>
        <w:ind w:right="-143" w:firstLine="567"/>
        <w:jc w:val="both"/>
        <w:rPr>
          <w:sz w:val="22"/>
          <w:szCs w:val="22"/>
        </w:rPr>
      </w:pPr>
      <w:r w:rsidRPr="00F951AE">
        <w:rPr>
          <w:sz w:val="22"/>
          <w:szCs w:val="22"/>
        </w:rPr>
        <w:t>определение главных действующих лиц произведения; элементарная оценка их поступков;</w:t>
      </w:r>
    </w:p>
    <w:p w:rsidR="00186EB1" w:rsidRPr="00F951AE" w:rsidRDefault="00186EB1" w:rsidP="003A54D3">
      <w:pPr>
        <w:pStyle w:val="p22"/>
        <w:shd w:val="clear" w:color="auto" w:fill="FFFFFF"/>
        <w:spacing w:before="0" w:after="0"/>
        <w:ind w:right="-143" w:firstLine="567"/>
        <w:jc w:val="both"/>
        <w:rPr>
          <w:sz w:val="22"/>
          <w:szCs w:val="22"/>
        </w:rPr>
      </w:pPr>
      <w:r w:rsidRPr="00F951AE">
        <w:rPr>
          <w:sz w:val="22"/>
          <w:szCs w:val="22"/>
        </w:rPr>
        <w:t>чтение диалогов по ролям с использованием некоторых средств устной выразительности (после предварительного разбора);</w:t>
      </w:r>
    </w:p>
    <w:p w:rsidR="00186EB1" w:rsidRPr="00F951AE" w:rsidRDefault="00186EB1" w:rsidP="003A54D3">
      <w:pPr>
        <w:pStyle w:val="p22"/>
        <w:shd w:val="clear" w:color="auto" w:fill="FFFFFF"/>
        <w:spacing w:before="0" w:after="0"/>
        <w:ind w:right="-143" w:firstLine="567"/>
        <w:jc w:val="both"/>
        <w:rPr>
          <w:rStyle w:val="s12"/>
          <w:sz w:val="22"/>
          <w:szCs w:val="22"/>
        </w:rPr>
      </w:pPr>
      <w:r w:rsidRPr="00F951AE">
        <w:rPr>
          <w:sz w:val="22"/>
          <w:szCs w:val="22"/>
        </w:rPr>
        <w:t>пересказ текста по частям с опорой на вопросы учителя, картинный план или иллюстрацию;</w:t>
      </w:r>
    </w:p>
    <w:p w:rsidR="00186EB1" w:rsidRPr="00F951AE" w:rsidRDefault="00186EB1" w:rsidP="003A54D3">
      <w:pPr>
        <w:pStyle w:val="p22"/>
        <w:shd w:val="clear" w:color="auto" w:fill="FFFFFF"/>
        <w:spacing w:before="0" w:after="0"/>
        <w:ind w:right="-143" w:firstLine="567"/>
        <w:jc w:val="both"/>
        <w:rPr>
          <w:sz w:val="22"/>
          <w:szCs w:val="22"/>
          <w:u w:val="single"/>
        </w:rPr>
      </w:pPr>
      <w:r w:rsidRPr="00F951AE">
        <w:rPr>
          <w:rStyle w:val="s12"/>
          <w:sz w:val="22"/>
          <w:szCs w:val="22"/>
        </w:rPr>
        <w:t>в</w:t>
      </w:r>
      <w:r w:rsidRPr="00F951AE">
        <w:rPr>
          <w:sz w:val="22"/>
          <w:szCs w:val="22"/>
        </w:rPr>
        <w:t>ыразительное чтение наизусть 7-8 стихотвор</w:t>
      </w:r>
      <w:r w:rsidR="003426ED">
        <w:rPr>
          <w:sz w:val="22"/>
          <w:szCs w:val="22"/>
        </w:rPr>
        <w:t>ений</w:t>
      </w:r>
      <w:r w:rsidRPr="00F951AE">
        <w:rPr>
          <w:sz w:val="22"/>
          <w:szCs w:val="22"/>
        </w:rPr>
        <w:t>;</w:t>
      </w:r>
    </w:p>
    <w:p w:rsidR="00186EB1" w:rsidRPr="00F951AE" w:rsidRDefault="00186EB1" w:rsidP="003A54D3">
      <w:pPr>
        <w:pStyle w:val="p28"/>
        <w:shd w:val="clear" w:color="auto" w:fill="FFFFFF"/>
        <w:spacing w:before="0" w:after="0"/>
        <w:ind w:right="-143" w:firstLine="567"/>
        <w:jc w:val="both"/>
        <w:rPr>
          <w:sz w:val="22"/>
          <w:szCs w:val="22"/>
        </w:rPr>
      </w:pPr>
      <w:r w:rsidRPr="00F951AE">
        <w:rPr>
          <w:rStyle w:val="s13"/>
          <w:sz w:val="22"/>
          <w:szCs w:val="22"/>
        </w:rPr>
        <w:t>п</w:t>
      </w:r>
      <w:r w:rsidRPr="00F951AE">
        <w:rPr>
          <w:sz w:val="22"/>
          <w:szCs w:val="22"/>
        </w:rPr>
        <w:t>онимание содержания небольших по объему сказок, рассказов и стихотворений; ответы на вопросы;</w:t>
      </w:r>
    </w:p>
    <w:p w:rsidR="00186EB1" w:rsidRPr="00F951AE" w:rsidRDefault="00186EB1" w:rsidP="003A54D3">
      <w:pPr>
        <w:pStyle w:val="p28"/>
        <w:shd w:val="clear" w:color="auto" w:fill="FFFFFF"/>
        <w:spacing w:before="0" w:after="0"/>
        <w:ind w:right="-143" w:firstLine="567"/>
        <w:jc w:val="both"/>
        <w:rPr>
          <w:sz w:val="22"/>
          <w:szCs w:val="22"/>
        </w:rPr>
      </w:pPr>
      <w:r w:rsidRPr="00F951AE">
        <w:rPr>
          <w:sz w:val="22"/>
          <w:szCs w:val="22"/>
        </w:rPr>
        <w:t>понимание содержания детских радио- и телепередач, ответы на вопросы учителя;</w:t>
      </w:r>
    </w:p>
    <w:p w:rsidR="00186EB1" w:rsidRPr="00F951AE" w:rsidRDefault="00186EB1" w:rsidP="003A54D3">
      <w:pPr>
        <w:pStyle w:val="p28"/>
        <w:shd w:val="clear" w:color="auto" w:fill="FFFFFF"/>
        <w:spacing w:before="0" w:after="0"/>
        <w:ind w:right="-143" w:firstLine="567"/>
        <w:jc w:val="both"/>
        <w:rPr>
          <w:sz w:val="22"/>
          <w:szCs w:val="22"/>
        </w:rPr>
      </w:pPr>
      <w:r w:rsidRPr="00F951AE">
        <w:rPr>
          <w:sz w:val="22"/>
          <w:szCs w:val="22"/>
        </w:rPr>
        <w:t>выбор правильных средств интонации с опорой на образец речи учителя и анализ речевой ситуации;</w:t>
      </w:r>
    </w:p>
    <w:p w:rsidR="00186EB1" w:rsidRPr="00F951AE" w:rsidRDefault="00186EB1" w:rsidP="003A54D3">
      <w:pPr>
        <w:pStyle w:val="p28"/>
        <w:shd w:val="clear" w:color="auto" w:fill="FFFFFF"/>
        <w:spacing w:before="0" w:after="0"/>
        <w:ind w:right="-143" w:firstLine="567"/>
        <w:jc w:val="both"/>
        <w:rPr>
          <w:sz w:val="22"/>
          <w:szCs w:val="22"/>
        </w:rPr>
      </w:pPr>
      <w:r w:rsidRPr="00F951AE">
        <w:rPr>
          <w:sz w:val="22"/>
          <w:szCs w:val="22"/>
        </w:rPr>
        <w:t>активное участие в диалогах по темам речевых ситуаций;</w:t>
      </w:r>
    </w:p>
    <w:p w:rsidR="00186EB1" w:rsidRPr="00F951AE" w:rsidRDefault="00186EB1" w:rsidP="003A54D3">
      <w:pPr>
        <w:pStyle w:val="p28"/>
        <w:shd w:val="clear" w:color="auto" w:fill="FFFFFF"/>
        <w:spacing w:before="0" w:after="0"/>
        <w:ind w:right="-143" w:firstLine="567"/>
        <w:jc w:val="both"/>
        <w:rPr>
          <w:sz w:val="22"/>
          <w:szCs w:val="22"/>
        </w:rPr>
      </w:pPr>
      <w:r w:rsidRPr="00F951AE">
        <w:rPr>
          <w:sz w:val="22"/>
          <w:szCs w:val="22"/>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186EB1" w:rsidRPr="00F951AE" w:rsidRDefault="00186EB1" w:rsidP="003A54D3">
      <w:pPr>
        <w:pStyle w:val="p28"/>
        <w:shd w:val="clear" w:color="auto" w:fill="FFFFFF"/>
        <w:spacing w:before="0" w:after="0"/>
        <w:ind w:right="-143" w:firstLine="567"/>
        <w:jc w:val="both"/>
        <w:rPr>
          <w:sz w:val="22"/>
          <w:szCs w:val="22"/>
        </w:rPr>
      </w:pPr>
      <w:r w:rsidRPr="00F951AE">
        <w:rPr>
          <w:sz w:val="22"/>
          <w:szCs w:val="22"/>
        </w:rPr>
        <w:t>участие в коллективном составлении рассказа или сказки по темам речевых ситуаций;</w:t>
      </w:r>
    </w:p>
    <w:p w:rsidR="00186EB1" w:rsidRPr="00F951AE" w:rsidRDefault="00186EB1" w:rsidP="003A54D3">
      <w:pPr>
        <w:pStyle w:val="p28"/>
        <w:shd w:val="clear" w:color="auto" w:fill="FFFFFF"/>
        <w:spacing w:before="0" w:after="0"/>
        <w:ind w:right="-143" w:firstLine="567"/>
        <w:jc w:val="both"/>
        <w:rPr>
          <w:sz w:val="22"/>
          <w:szCs w:val="22"/>
        </w:rPr>
      </w:pPr>
      <w:r w:rsidRPr="00F951AE">
        <w:rPr>
          <w:sz w:val="22"/>
          <w:szCs w:val="22"/>
        </w:rPr>
        <w:t>составление рассказов с опорой на картинный или картинно-символический план.</w:t>
      </w:r>
    </w:p>
    <w:p w:rsidR="00186EB1" w:rsidRPr="003426ED" w:rsidRDefault="00186EB1" w:rsidP="003A54D3">
      <w:pPr>
        <w:pStyle w:val="22"/>
        <w:autoSpaceDE w:val="0"/>
        <w:spacing w:after="0" w:line="240" w:lineRule="auto"/>
        <w:ind w:left="0" w:right="-143" w:firstLine="567"/>
        <w:jc w:val="both"/>
        <w:rPr>
          <w:rFonts w:ascii="Times New Roman" w:hAnsi="Times New Roman"/>
          <w:b/>
        </w:rPr>
      </w:pPr>
      <w:r w:rsidRPr="003426ED">
        <w:rPr>
          <w:rFonts w:ascii="Times New Roman" w:hAnsi="Times New Roman"/>
          <w:b/>
        </w:rPr>
        <w:t>Минимальный и достаточный уровни усвоения предметных результатов на конец школьного обучения (</w:t>
      </w:r>
      <w:r w:rsidRPr="003426ED">
        <w:rPr>
          <w:rFonts w:ascii="Times New Roman" w:hAnsi="Times New Roman"/>
          <w:b/>
          <w:lang w:val="en-US"/>
        </w:rPr>
        <w:t>IX</w:t>
      </w:r>
      <w:r w:rsidRPr="003426ED">
        <w:rPr>
          <w:rFonts w:ascii="Times New Roman" w:hAnsi="Times New Roman"/>
          <w:b/>
        </w:rPr>
        <w:t xml:space="preserve"> класс):</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u w:val="single"/>
        </w:rPr>
        <w:t>Минимальный уровень:</w:t>
      </w:r>
    </w:p>
    <w:p w:rsidR="00186EB1" w:rsidRPr="00F951AE" w:rsidRDefault="00186EB1" w:rsidP="003A54D3">
      <w:pPr>
        <w:pStyle w:val="p20"/>
        <w:shd w:val="clear" w:color="auto" w:fill="FFFFFF"/>
        <w:spacing w:before="0" w:after="0"/>
        <w:ind w:right="-143" w:firstLine="567"/>
        <w:jc w:val="both"/>
        <w:rPr>
          <w:sz w:val="22"/>
          <w:szCs w:val="22"/>
        </w:rPr>
      </w:pPr>
      <w:r w:rsidRPr="00F951AE">
        <w:rPr>
          <w:sz w:val="22"/>
          <w:szCs w:val="22"/>
        </w:rPr>
        <w:t>знание отличительных грамматических признаков основных частей слова;</w:t>
      </w:r>
    </w:p>
    <w:p w:rsidR="00186EB1" w:rsidRPr="00F951AE" w:rsidRDefault="00186EB1" w:rsidP="003A54D3">
      <w:pPr>
        <w:pStyle w:val="p20"/>
        <w:shd w:val="clear" w:color="auto" w:fill="FFFFFF"/>
        <w:spacing w:before="0" w:after="0"/>
        <w:ind w:right="-143" w:firstLine="567"/>
        <w:jc w:val="both"/>
        <w:rPr>
          <w:sz w:val="22"/>
          <w:szCs w:val="22"/>
        </w:rPr>
      </w:pPr>
      <w:r w:rsidRPr="00F951AE">
        <w:rPr>
          <w:sz w:val="22"/>
          <w:szCs w:val="22"/>
        </w:rPr>
        <w:t>разбор слова с опорой на представленный образец, схему, вопросы учителя;</w:t>
      </w:r>
    </w:p>
    <w:p w:rsidR="00186EB1" w:rsidRPr="00F951AE" w:rsidRDefault="00186EB1" w:rsidP="003A54D3">
      <w:pPr>
        <w:pStyle w:val="p20"/>
        <w:shd w:val="clear" w:color="auto" w:fill="FFFFFF"/>
        <w:spacing w:before="0" w:after="0"/>
        <w:ind w:right="-143" w:firstLine="567"/>
        <w:jc w:val="both"/>
        <w:rPr>
          <w:rStyle w:val="s11"/>
          <w:rFonts w:eastAsia="Arial Unicode MS"/>
          <w:sz w:val="22"/>
          <w:szCs w:val="22"/>
        </w:rPr>
      </w:pPr>
      <w:r w:rsidRPr="00F951AE">
        <w:rPr>
          <w:sz w:val="22"/>
          <w:szCs w:val="22"/>
        </w:rPr>
        <w:t>образование слов с новым значением с опорой на образец;</w:t>
      </w:r>
    </w:p>
    <w:p w:rsidR="00186EB1" w:rsidRPr="00F951AE" w:rsidRDefault="00186EB1" w:rsidP="003A54D3">
      <w:pPr>
        <w:pStyle w:val="p20"/>
        <w:shd w:val="clear" w:color="auto" w:fill="FFFFFF"/>
        <w:spacing w:before="0" w:after="0"/>
        <w:ind w:right="-143" w:firstLine="567"/>
        <w:jc w:val="both"/>
        <w:rPr>
          <w:rStyle w:val="s11"/>
          <w:rFonts w:eastAsia="Arial Unicode MS"/>
          <w:sz w:val="22"/>
          <w:szCs w:val="22"/>
        </w:rPr>
      </w:pPr>
      <w:r w:rsidRPr="00F951AE">
        <w:rPr>
          <w:rStyle w:val="s11"/>
          <w:rFonts w:eastAsia="Arial Unicode MS"/>
          <w:sz w:val="22"/>
          <w:szCs w:val="22"/>
        </w:rPr>
        <w:t xml:space="preserve">представления о грамматических разрядах слов; </w:t>
      </w:r>
    </w:p>
    <w:p w:rsidR="00186EB1" w:rsidRPr="00F951AE" w:rsidRDefault="00186EB1" w:rsidP="003A54D3">
      <w:pPr>
        <w:pStyle w:val="p20"/>
        <w:shd w:val="clear" w:color="auto" w:fill="FFFFFF"/>
        <w:spacing w:before="0" w:after="0"/>
        <w:ind w:right="-143" w:firstLine="567"/>
        <w:jc w:val="both"/>
        <w:rPr>
          <w:rStyle w:val="s11"/>
          <w:rFonts w:eastAsia="Arial Unicode MS"/>
          <w:sz w:val="22"/>
          <w:szCs w:val="22"/>
        </w:rPr>
      </w:pPr>
      <w:r w:rsidRPr="00F951AE">
        <w:rPr>
          <w:rStyle w:val="s11"/>
          <w:rFonts w:eastAsia="Arial Unicode MS"/>
          <w:sz w:val="22"/>
          <w:szCs w:val="22"/>
        </w:rPr>
        <w:t>различение изученных частей речи</w:t>
      </w:r>
      <w:r w:rsidRPr="00F951AE">
        <w:rPr>
          <w:sz w:val="22"/>
          <w:szCs w:val="22"/>
        </w:rPr>
        <w:t xml:space="preserve"> по вопросу и значению;</w:t>
      </w:r>
    </w:p>
    <w:p w:rsidR="00186EB1" w:rsidRPr="00F951AE" w:rsidRDefault="00186EB1" w:rsidP="003A54D3">
      <w:pPr>
        <w:pStyle w:val="p20"/>
        <w:shd w:val="clear" w:color="auto" w:fill="FFFFFF"/>
        <w:spacing w:before="0" w:after="0"/>
        <w:ind w:right="-143" w:firstLine="567"/>
        <w:jc w:val="both"/>
        <w:rPr>
          <w:sz w:val="22"/>
          <w:szCs w:val="22"/>
        </w:rPr>
      </w:pPr>
      <w:r w:rsidRPr="00F951AE">
        <w:rPr>
          <w:rStyle w:val="s11"/>
          <w:rFonts w:eastAsia="Arial Unicode MS"/>
          <w:sz w:val="22"/>
          <w:szCs w:val="22"/>
        </w:rPr>
        <w:t>и</w:t>
      </w:r>
      <w:r w:rsidRPr="00F951AE">
        <w:rPr>
          <w:sz w:val="22"/>
          <w:szCs w:val="22"/>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186EB1" w:rsidRPr="00F951AE" w:rsidRDefault="00186EB1" w:rsidP="003A54D3">
      <w:pPr>
        <w:pStyle w:val="p20"/>
        <w:shd w:val="clear" w:color="auto" w:fill="FFFFFF"/>
        <w:spacing w:before="0" w:after="0"/>
        <w:ind w:right="-143" w:firstLine="567"/>
        <w:jc w:val="both"/>
        <w:rPr>
          <w:sz w:val="22"/>
          <w:szCs w:val="22"/>
        </w:rPr>
      </w:pPr>
      <w:r w:rsidRPr="00F951AE">
        <w:rPr>
          <w:sz w:val="22"/>
          <w:szCs w:val="22"/>
        </w:rPr>
        <w:t>составление различных конструкций предложений с опорой на представленный образец;</w:t>
      </w:r>
    </w:p>
    <w:p w:rsidR="00186EB1" w:rsidRPr="00F951AE" w:rsidRDefault="00186EB1" w:rsidP="003A54D3">
      <w:pPr>
        <w:pStyle w:val="p20"/>
        <w:shd w:val="clear" w:color="auto" w:fill="FFFFFF"/>
        <w:spacing w:before="0" w:after="0"/>
        <w:ind w:right="-143" w:firstLine="567"/>
        <w:jc w:val="both"/>
        <w:rPr>
          <w:sz w:val="22"/>
          <w:szCs w:val="22"/>
        </w:rPr>
      </w:pPr>
      <w:r w:rsidRPr="00F951AE">
        <w:rPr>
          <w:sz w:val="22"/>
          <w:szCs w:val="22"/>
        </w:rPr>
        <w:t>установление смысловых связей в словосочетании по образцу, вопросам учителя;</w:t>
      </w:r>
    </w:p>
    <w:p w:rsidR="00186EB1" w:rsidRPr="00F951AE" w:rsidRDefault="00186EB1" w:rsidP="003A54D3">
      <w:pPr>
        <w:pStyle w:val="p20"/>
        <w:shd w:val="clear" w:color="auto" w:fill="FFFFFF"/>
        <w:spacing w:before="0" w:after="0"/>
        <w:ind w:right="-143" w:firstLine="567"/>
        <w:jc w:val="both"/>
        <w:rPr>
          <w:sz w:val="22"/>
          <w:szCs w:val="22"/>
        </w:rPr>
      </w:pPr>
      <w:r w:rsidRPr="00F951AE">
        <w:rPr>
          <w:sz w:val="22"/>
          <w:szCs w:val="22"/>
        </w:rPr>
        <w:t>нахождение главных и второстепенных членов предложения без деления на виды (с помощью учителя);</w:t>
      </w:r>
    </w:p>
    <w:p w:rsidR="00186EB1" w:rsidRPr="00F951AE" w:rsidRDefault="00186EB1" w:rsidP="003A54D3">
      <w:pPr>
        <w:pStyle w:val="p20"/>
        <w:shd w:val="clear" w:color="auto" w:fill="FFFFFF"/>
        <w:spacing w:before="0" w:after="0"/>
        <w:ind w:right="-143" w:firstLine="567"/>
        <w:jc w:val="both"/>
        <w:rPr>
          <w:sz w:val="22"/>
          <w:szCs w:val="22"/>
        </w:rPr>
      </w:pPr>
      <w:r w:rsidRPr="00F951AE">
        <w:rPr>
          <w:sz w:val="22"/>
          <w:szCs w:val="22"/>
        </w:rPr>
        <w:t>нахождение в тексте однородных членов предложения;</w:t>
      </w:r>
    </w:p>
    <w:p w:rsidR="00186EB1" w:rsidRPr="00F951AE" w:rsidRDefault="00186EB1" w:rsidP="003A54D3">
      <w:pPr>
        <w:pStyle w:val="p20"/>
        <w:shd w:val="clear" w:color="auto" w:fill="FFFFFF"/>
        <w:spacing w:before="0" w:after="0"/>
        <w:ind w:right="-143" w:firstLine="567"/>
        <w:jc w:val="both"/>
        <w:rPr>
          <w:sz w:val="22"/>
          <w:szCs w:val="22"/>
        </w:rPr>
      </w:pPr>
      <w:r w:rsidRPr="00F951AE">
        <w:rPr>
          <w:sz w:val="22"/>
          <w:szCs w:val="22"/>
        </w:rPr>
        <w:t>различение предложений, разных по интонации;</w:t>
      </w:r>
    </w:p>
    <w:p w:rsidR="00186EB1" w:rsidRPr="00F951AE" w:rsidRDefault="00186EB1" w:rsidP="003A54D3">
      <w:pPr>
        <w:pStyle w:val="p20"/>
        <w:shd w:val="clear" w:color="auto" w:fill="FFFFFF"/>
        <w:spacing w:before="0" w:after="0"/>
        <w:ind w:right="-143" w:firstLine="567"/>
        <w:jc w:val="both"/>
        <w:rPr>
          <w:sz w:val="22"/>
          <w:szCs w:val="22"/>
        </w:rPr>
      </w:pPr>
      <w:r w:rsidRPr="00F951AE">
        <w:rPr>
          <w:sz w:val="22"/>
          <w:szCs w:val="22"/>
        </w:rPr>
        <w:t>нахождение в тексте предложений, различных по цели высказывания (с помощью учителя);</w:t>
      </w:r>
    </w:p>
    <w:p w:rsidR="00186EB1" w:rsidRPr="00F951AE" w:rsidRDefault="00186EB1" w:rsidP="003A54D3">
      <w:pPr>
        <w:pStyle w:val="p20"/>
        <w:shd w:val="clear" w:color="auto" w:fill="FFFFFF"/>
        <w:spacing w:before="0" w:after="0"/>
        <w:ind w:right="-143" w:firstLine="567"/>
        <w:jc w:val="both"/>
        <w:rPr>
          <w:sz w:val="22"/>
          <w:szCs w:val="22"/>
        </w:rPr>
      </w:pPr>
      <w:r w:rsidRPr="00F951AE">
        <w:rPr>
          <w:sz w:val="22"/>
          <w:szCs w:val="22"/>
        </w:rPr>
        <w:t>участие в обсуждении фактического материала высказывания, необходимого для раскрытия его темы и основной мысли;</w:t>
      </w:r>
    </w:p>
    <w:p w:rsidR="00186EB1" w:rsidRPr="00F951AE" w:rsidRDefault="00186EB1" w:rsidP="003A54D3">
      <w:pPr>
        <w:pStyle w:val="p20"/>
        <w:shd w:val="clear" w:color="auto" w:fill="FFFFFF"/>
        <w:spacing w:before="0" w:after="0"/>
        <w:ind w:right="-143" w:firstLine="567"/>
        <w:jc w:val="both"/>
        <w:rPr>
          <w:rStyle w:val="s11"/>
          <w:rFonts w:eastAsia="Arial Unicode MS"/>
          <w:sz w:val="22"/>
          <w:szCs w:val="22"/>
        </w:rPr>
      </w:pPr>
      <w:r w:rsidRPr="00F951AE">
        <w:rPr>
          <w:sz w:val="22"/>
          <w:szCs w:val="22"/>
        </w:rPr>
        <w:t>выбор одного заголовка из нескольких предложенных, соответствующих теме текста;</w:t>
      </w:r>
    </w:p>
    <w:p w:rsidR="00186EB1" w:rsidRPr="00F951AE" w:rsidRDefault="00186EB1" w:rsidP="003A54D3">
      <w:pPr>
        <w:pStyle w:val="p20"/>
        <w:shd w:val="clear" w:color="auto" w:fill="FFFFFF"/>
        <w:spacing w:before="0" w:after="0"/>
        <w:ind w:right="-143" w:firstLine="567"/>
        <w:jc w:val="both"/>
        <w:rPr>
          <w:rStyle w:val="s11"/>
          <w:rFonts w:eastAsia="Arial Unicode MS"/>
          <w:sz w:val="22"/>
          <w:szCs w:val="22"/>
        </w:rPr>
      </w:pPr>
      <w:r w:rsidRPr="00F951AE">
        <w:rPr>
          <w:rStyle w:val="s11"/>
          <w:rFonts w:eastAsia="Arial Unicode MS"/>
          <w:sz w:val="22"/>
          <w:szCs w:val="22"/>
        </w:rPr>
        <w:t>о</w:t>
      </w:r>
      <w:r w:rsidRPr="00F951AE">
        <w:rPr>
          <w:sz w:val="22"/>
          <w:szCs w:val="22"/>
        </w:rPr>
        <w:t>формление изученных видов деловых бумаг с опорой на представленный образец;</w:t>
      </w:r>
    </w:p>
    <w:p w:rsidR="00186EB1" w:rsidRPr="00F951AE" w:rsidRDefault="00186EB1" w:rsidP="003A54D3">
      <w:pPr>
        <w:pStyle w:val="p20"/>
        <w:shd w:val="clear" w:color="auto" w:fill="FFFFFF"/>
        <w:spacing w:before="0" w:after="0"/>
        <w:ind w:right="-143" w:firstLine="567"/>
        <w:jc w:val="both"/>
        <w:rPr>
          <w:rStyle w:val="s11"/>
          <w:rFonts w:eastAsia="Arial Unicode MS"/>
          <w:sz w:val="22"/>
          <w:szCs w:val="22"/>
        </w:rPr>
      </w:pPr>
      <w:r w:rsidRPr="00F951AE">
        <w:rPr>
          <w:rStyle w:val="s11"/>
          <w:rFonts w:eastAsia="Arial Unicode MS"/>
          <w:sz w:val="22"/>
          <w:szCs w:val="22"/>
        </w:rPr>
        <w:lastRenderedPageBreak/>
        <w:t>п</w:t>
      </w:r>
      <w:r w:rsidRPr="00F951AE">
        <w:rPr>
          <w:sz w:val="22"/>
          <w:szCs w:val="22"/>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186EB1" w:rsidRPr="00F951AE" w:rsidRDefault="00186EB1" w:rsidP="003A54D3">
      <w:pPr>
        <w:pStyle w:val="p20"/>
        <w:shd w:val="clear" w:color="auto" w:fill="FFFFFF"/>
        <w:spacing w:before="0" w:after="0"/>
        <w:ind w:right="-143" w:firstLine="567"/>
        <w:jc w:val="both"/>
        <w:rPr>
          <w:sz w:val="22"/>
          <w:szCs w:val="22"/>
        </w:rPr>
      </w:pPr>
      <w:r w:rsidRPr="00F951AE">
        <w:rPr>
          <w:rStyle w:val="s11"/>
          <w:rFonts w:eastAsia="Arial Unicode MS"/>
          <w:sz w:val="22"/>
          <w:szCs w:val="22"/>
        </w:rPr>
        <w:t>с</w:t>
      </w:r>
      <w:r w:rsidRPr="00F951AE">
        <w:rPr>
          <w:sz w:val="22"/>
          <w:szCs w:val="22"/>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186EB1" w:rsidRPr="00F951AE" w:rsidRDefault="00186EB1" w:rsidP="003A54D3">
      <w:pPr>
        <w:pStyle w:val="p29"/>
        <w:shd w:val="clear" w:color="auto" w:fill="FFFFFF"/>
        <w:spacing w:before="0" w:after="0"/>
        <w:ind w:right="-143" w:firstLine="567"/>
        <w:jc w:val="both"/>
        <w:rPr>
          <w:sz w:val="22"/>
          <w:szCs w:val="22"/>
        </w:rPr>
      </w:pPr>
      <w:r w:rsidRPr="00F951AE">
        <w:rPr>
          <w:sz w:val="22"/>
          <w:szCs w:val="22"/>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186EB1" w:rsidRPr="00F951AE" w:rsidRDefault="00186EB1" w:rsidP="003A54D3">
      <w:pPr>
        <w:pStyle w:val="p29"/>
        <w:shd w:val="clear" w:color="auto" w:fill="FFFFFF"/>
        <w:spacing w:before="0" w:after="0"/>
        <w:ind w:right="-143" w:firstLine="567"/>
        <w:jc w:val="both"/>
        <w:rPr>
          <w:sz w:val="22"/>
          <w:szCs w:val="22"/>
        </w:rPr>
      </w:pPr>
      <w:r w:rsidRPr="00F951AE">
        <w:rPr>
          <w:sz w:val="22"/>
          <w:szCs w:val="22"/>
        </w:rPr>
        <w:t>определение темы произведения (под руководством учителя);</w:t>
      </w:r>
    </w:p>
    <w:p w:rsidR="00186EB1" w:rsidRPr="00F951AE" w:rsidRDefault="00186EB1" w:rsidP="003A54D3">
      <w:pPr>
        <w:pStyle w:val="p29"/>
        <w:shd w:val="clear" w:color="auto" w:fill="FFFFFF"/>
        <w:spacing w:before="0" w:after="0"/>
        <w:ind w:right="-143" w:firstLine="567"/>
        <w:jc w:val="both"/>
        <w:rPr>
          <w:sz w:val="22"/>
          <w:szCs w:val="22"/>
        </w:rPr>
      </w:pPr>
      <w:r w:rsidRPr="00F951AE">
        <w:rPr>
          <w:sz w:val="22"/>
          <w:szCs w:val="22"/>
        </w:rPr>
        <w:t>ответы на вопросы учителя по фактическому содержанию произведения своими словами;</w:t>
      </w:r>
    </w:p>
    <w:p w:rsidR="00186EB1" w:rsidRPr="00F951AE" w:rsidRDefault="00186EB1" w:rsidP="003A54D3">
      <w:pPr>
        <w:pStyle w:val="p29"/>
        <w:shd w:val="clear" w:color="auto" w:fill="FFFFFF"/>
        <w:spacing w:before="0" w:after="0"/>
        <w:ind w:right="-143" w:firstLine="567"/>
        <w:jc w:val="both"/>
        <w:rPr>
          <w:sz w:val="22"/>
          <w:szCs w:val="22"/>
        </w:rPr>
      </w:pPr>
      <w:r w:rsidRPr="00F951AE">
        <w:rPr>
          <w:sz w:val="22"/>
          <w:szCs w:val="22"/>
        </w:rPr>
        <w:t xml:space="preserve">участие в коллективном составлении </w:t>
      </w:r>
      <w:r w:rsidR="003A54D3" w:rsidRPr="00F951AE">
        <w:rPr>
          <w:sz w:val="22"/>
          <w:szCs w:val="22"/>
        </w:rPr>
        <w:t>словесно-логического плана,</w:t>
      </w:r>
      <w:r w:rsidRPr="00F951AE">
        <w:rPr>
          <w:sz w:val="22"/>
          <w:szCs w:val="22"/>
        </w:rPr>
        <w:t xml:space="preserve"> прочитанного и разобранного под руководством учителя текста;</w:t>
      </w:r>
    </w:p>
    <w:p w:rsidR="00186EB1" w:rsidRPr="00F951AE" w:rsidRDefault="00186EB1" w:rsidP="003A54D3">
      <w:pPr>
        <w:pStyle w:val="p29"/>
        <w:shd w:val="clear" w:color="auto" w:fill="FFFFFF"/>
        <w:spacing w:before="0" w:after="0"/>
        <w:ind w:right="-143" w:firstLine="567"/>
        <w:jc w:val="both"/>
        <w:rPr>
          <w:sz w:val="22"/>
          <w:szCs w:val="22"/>
        </w:rPr>
      </w:pPr>
      <w:r w:rsidRPr="00F951AE">
        <w:rPr>
          <w:sz w:val="22"/>
          <w:szCs w:val="22"/>
        </w:rPr>
        <w:t>пересказ текста по частям на основе коллективно составленного плана (с помощью учителя);</w:t>
      </w:r>
    </w:p>
    <w:p w:rsidR="00186EB1" w:rsidRPr="00F951AE" w:rsidRDefault="00186EB1" w:rsidP="003A54D3">
      <w:pPr>
        <w:pStyle w:val="p29"/>
        <w:shd w:val="clear" w:color="auto" w:fill="FFFFFF"/>
        <w:spacing w:before="0" w:after="0"/>
        <w:ind w:right="-143" w:firstLine="567"/>
        <w:jc w:val="both"/>
        <w:rPr>
          <w:sz w:val="22"/>
          <w:szCs w:val="22"/>
        </w:rPr>
      </w:pPr>
      <w:r w:rsidRPr="00F951AE">
        <w:rPr>
          <w:sz w:val="22"/>
          <w:szCs w:val="22"/>
        </w:rPr>
        <w:t>выбор заголовка к пунктам плана из нескольких предложенных;</w:t>
      </w:r>
    </w:p>
    <w:p w:rsidR="00186EB1" w:rsidRPr="00F951AE" w:rsidRDefault="00186EB1" w:rsidP="003A54D3">
      <w:pPr>
        <w:pStyle w:val="p29"/>
        <w:shd w:val="clear" w:color="auto" w:fill="FFFFFF"/>
        <w:spacing w:before="0" w:after="0"/>
        <w:ind w:right="-143" w:firstLine="567"/>
        <w:jc w:val="both"/>
        <w:rPr>
          <w:sz w:val="22"/>
          <w:szCs w:val="22"/>
        </w:rPr>
      </w:pPr>
      <w:r w:rsidRPr="00F951AE">
        <w:rPr>
          <w:sz w:val="22"/>
          <w:szCs w:val="22"/>
        </w:rPr>
        <w:t>установление последовательности событий в произведении;</w:t>
      </w:r>
    </w:p>
    <w:p w:rsidR="00186EB1" w:rsidRPr="00F951AE" w:rsidRDefault="00186EB1" w:rsidP="003A54D3">
      <w:pPr>
        <w:pStyle w:val="p29"/>
        <w:shd w:val="clear" w:color="auto" w:fill="FFFFFF"/>
        <w:spacing w:before="0" w:after="0"/>
        <w:ind w:right="-143" w:firstLine="567"/>
        <w:jc w:val="both"/>
        <w:rPr>
          <w:sz w:val="22"/>
          <w:szCs w:val="22"/>
        </w:rPr>
      </w:pPr>
      <w:r w:rsidRPr="00F951AE">
        <w:rPr>
          <w:sz w:val="22"/>
          <w:szCs w:val="22"/>
        </w:rPr>
        <w:t>определение главных героев текста;</w:t>
      </w:r>
    </w:p>
    <w:p w:rsidR="00186EB1" w:rsidRPr="00F951AE" w:rsidRDefault="00186EB1" w:rsidP="003A54D3">
      <w:pPr>
        <w:pStyle w:val="p29"/>
        <w:shd w:val="clear" w:color="auto" w:fill="FFFFFF"/>
        <w:spacing w:before="0" w:after="0"/>
        <w:ind w:right="-143" w:firstLine="567"/>
        <w:jc w:val="both"/>
        <w:rPr>
          <w:sz w:val="22"/>
          <w:szCs w:val="22"/>
        </w:rPr>
      </w:pPr>
      <w:r w:rsidRPr="00F951AE">
        <w:rPr>
          <w:sz w:val="22"/>
          <w:szCs w:val="22"/>
        </w:rPr>
        <w:t xml:space="preserve">составление элементарной характеристики героя на основе предложенного плана и по вопросам учителя; </w:t>
      </w:r>
    </w:p>
    <w:p w:rsidR="00186EB1" w:rsidRPr="00F951AE" w:rsidRDefault="00186EB1" w:rsidP="003A54D3">
      <w:pPr>
        <w:pStyle w:val="p29"/>
        <w:shd w:val="clear" w:color="auto" w:fill="FFFFFF"/>
        <w:spacing w:before="0" w:after="0"/>
        <w:ind w:right="-143" w:firstLine="567"/>
        <w:jc w:val="both"/>
        <w:rPr>
          <w:sz w:val="22"/>
          <w:szCs w:val="22"/>
        </w:rPr>
      </w:pPr>
      <w:r w:rsidRPr="00F951AE">
        <w:rPr>
          <w:sz w:val="22"/>
          <w:szCs w:val="22"/>
        </w:rPr>
        <w:t>нахождение в тексте незнакомых слов и выражений, объяснение их значения с помощью учителя;</w:t>
      </w:r>
    </w:p>
    <w:p w:rsidR="00186EB1" w:rsidRPr="00F951AE" w:rsidRDefault="00186EB1" w:rsidP="003A54D3">
      <w:pPr>
        <w:pStyle w:val="p29"/>
        <w:shd w:val="clear" w:color="auto" w:fill="FFFFFF"/>
        <w:spacing w:before="0" w:after="0"/>
        <w:ind w:right="-143" w:firstLine="567"/>
        <w:jc w:val="both"/>
        <w:rPr>
          <w:sz w:val="22"/>
          <w:szCs w:val="22"/>
        </w:rPr>
      </w:pPr>
      <w:r w:rsidRPr="00F951AE">
        <w:rPr>
          <w:sz w:val="22"/>
          <w:szCs w:val="22"/>
        </w:rPr>
        <w:t xml:space="preserve">заучивание стихотворений наизусть (7-9); </w:t>
      </w:r>
    </w:p>
    <w:p w:rsidR="00186EB1" w:rsidRPr="00F951AE" w:rsidRDefault="00186EB1" w:rsidP="003A54D3">
      <w:pPr>
        <w:pStyle w:val="p29"/>
        <w:shd w:val="clear" w:color="auto" w:fill="FFFFFF"/>
        <w:spacing w:before="0" w:after="0"/>
        <w:ind w:right="-143" w:firstLine="567"/>
        <w:jc w:val="both"/>
        <w:rPr>
          <w:sz w:val="22"/>
          <w:szCs w:val="22"/>
          <w:u w:val="single"/>
        </w:rPr>
      </w:pPr>
      <w:r w:rsidRPr="00F951AE">
        <w:rPr>
          <w:sz w:val="22"/>
          <w:szCs w:val="22"/>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186EB1" w:rsidRPr="00F951AE" w:rsidRDefault="00186EB1" w:rsidP="003A54D3">
      <w:pPr>
        <w:pStyle w:val="p20"/>
        <w:shd w:val="clear" w:color="auto" w:fill="FFFFFF"/>
        <w:spacing w:before="0" w:after="0"/>
        <w:ind w:right="-143" w:firstLine="567"/>
        <w:jc w:val="both"/>
        <w:rPr>
          <w:sz w:val="22"/>
          <w:szCs w:val="22"/>
        </w:rPr>
      </w:pPr>
      <w:r w:rsidRPr="00F951AE">
        <w:rPr>
          <w:sz w:val="22"/>
          <w:szCs w:val="22"/>
          <w:u w:val="single"/>
        </w:rPr>
        <w:t>Достаточный уровень:</w:t>
      </w:r>
    </w:p>
    <w:p w:rsidR="00186EB1" w:rsidRPr="00F951AE" w:rsidRDefault="00186EB1" w:rsidP="003A54D3">
      <w:pPr>
        <w:pStyle w:val="p19"/>
        <w:shd w:val="clear" w:color="auto" w:fill="FFFFFF"/>
        <w:spacing w:before="0" w:after="0"/>
        <w:ind w:right="-143" w:firstLine="567"/>
        <w:jc w:val="both"/>
        <w:rPr>
          <w:sz w:val="22"/>
          <w:szCs w:val="22"/>
        </w:rPr>
      </w:pPr>
      <w:r w:rsidRPr="00F951AE">
        <w:rPr>
          <w:sz w:val="22"/>
          <w:szCs w:val="22"/>
        </w:rPr>
        <w:t xml:space="preserve">знание значимых частей слова и их дифференцировка по существенным признакам; </w:t>
      </w:r>
    </w:p>
    <w:p w:rsidR="00186EB1" w:rsidRPr="00F951AE" w:rsidRDefault="00186EB1" w:rsidP="003A54D3">
      <w:pPr>
        <w:pStyle w:val="p19"/>
        <w:shd w:val="clear" w:color="auto" w:fill="FFFFFF"/>
        <w:spacing w:before="0" w:after="0"/>
        <w:ind w:right="-143" w:firstLine="567"/>
        <w:jc w:val="both"/>
        <w:rPr>
          <w:sz w:val="22"/>
          <w:szCs w:val="22"/>
        </w:rPr>
      </w:pPr>
      <w:r w:rsidRPr="00F951AE">
        <w:rPr>
          <w:sz w:val="22"/>
          <w:szCs w:val="22"/>
        </w:rPr>
        <w:t xml:space="preserve">разбор слова по составу с использованием опорных схем; </w:t>
      </w:r>
    </w:p>
    <w:p w:rsidR="00186EB1" w:rsidRPr="00F951AE" w:rsidRDefault="00186EB1" w:rsidP="003A54D3">
      <w:pPr>
        <w:pStyle w:val="p19"/>
        <w:shd w:val="clear" w:color="auto" w:fill="FFFFFF"/>
        <w:spacing w:before="0" w:after="0"/>
        <w:ind w:right="-143" w:firstLine="567"/>
        <w:jc w:val="both"/>
        <w:rPr>
          <w:sz w:val="22"/>
          <w:szCs w:val="22"/>
        </w:rPr>
      </w:pPr>
      <w:r w:rsidRPr="00F951AE">
        <w:rPr>
          <w:sz w:val="22"/>
          <w:szCs w:val="22"/>
        </w:rPr>
        <w:t>образование слов с новым значением, относящихся к разным частям речи, с использованием приставок и суффиксов с опорой на схему;</w:t>
      </w:r>
    </w:p>
    <w:p w:rsidR="00186EB1" w:rsidRPr="00F951AE" w:rsidRDefault="00186EB1" w:rsidP="003A54D3">
      <w:pPr>
        <w:pStyle w:val="p19"/>
        <w:shd w:val="clear" w:color="auto" w:fill="FFFFFF"/>
        <w:spacing w:before="0" w:after="0"/>
        <w:ind w:right="-143" w:firstLine="567"/>
        <w:jc w:val="both"/>
        <w:rPr>
          <w:sz w:val="22"/>
          <w:szCs w:val="22"/>
        </w:rPr>
      </w:pPr>
      <w:r w:rsidRPr="00F951AE">
        <w:rPr>
          <w:sz w:val="22"/>
          <w:szCs w:val="22"/>
        </w:rPr>
        <w:t xml:space="preserve">дифференцировка слов, относящихся к различным частям речи по существенным признакам; </w:t>
      </w:r>
    </w:p>
    <w:p w:rsidR="00186EB1" w:rsidRPr="00F951AE" w:rsidRDefault="00186EB1" w:rsidP="003A54D3">
      <w:pPr>
        <w:pStyle w:val="p19"/>
        <w:shd w:val="clear" w:color="auto" w:fill="FFFFFF"/>
        <w:spacing w:before="0" w:after="0"/>
        <w:ind w:right="-143" w:firstLine="567"/>
        <w:jc w:val="both"/>
        <w:rPr>
          <w:rStyle w:val="s11"/>
          <w:rFonts w:eastAsia="Arial Unicode MS"/>
          <w:sz w:val="22"/>
          <w:szCs w:val="22"/>
        </w:rPr>
      </w:pPr>
      <w:r w:rsidRPr="00F951AE">
        <w:rPr>
          <w:sz w:val="22"/>
          <w:szCs w:val="22"/>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186EB1" w:rsidRPr="00F951AE" w:rsidRDefault="00186EB1" w:rsidP="003A54D3">
      <w:pPr>
        <w:pStyle w:val="p19"/>
        <w:shd w:val="clear" w:color="auto" w:fill="FFFFFF"/>
        <w:spacing w:before="0" w:after="0"/>
        <w:ind w:right="-143" w:firstLine="567"/>
        <w:jc w:val="both"/>
        <w:rPr>
          <w:sz w:val="22"/>
          <w:szCs w:val="22"/>
        </w:rPr>
      </w:pPr>
      <w:r w:rsidRPr="00F951AE">
        <w:rPr>
          <w:rStyle w:val="s11"/>
          <w:rFonts w:eastAsia="Arial Unicode MS"/>
          <w:sz w:val="22"/>
          <w:szCs w:val="22"/>
        </w:rPr>
        <w:t>нахождение орфографической трудности в слове</w:t>
      </w:r>
      <w:r w:rsidRPr="00F951AE">
        <w:rPr>
          <w:sz w:val="22"/>
          <w:szCs w:val="22"/>
        </w:rPr>
        <w:t xml:space="preserve"> и решение ор</w:t>
      </w:r>
      <w:r w:rsidR="000E5F4A">
        <w:rPr>
          <w:sz w:val="22"/>
          <w:szCs w:val="22"/>
        </w:rPr>
        <w:t>ф</w:t>
      </w:r>
      <w:r w:rsidRPr="00F951AE">
        <w:rPr>
          <w:sz w:val="22"/>
          <w:szCs w:val="22"/>
        </w:rPr>
        <w:t>ографической задачи (под руководством учителя);</w:t>
      </w:r>
    </w:p>
    <w:p w:rsidR="00186EB1" w:rsidRPr="00F951AE" w:rsidRDefault="00186EB1" w:rsidP="003A54D3">
      <w:pPr>
        <w:pStyle w:val="p19"/>
        <w:shd w:val="clear" w:color="auto" w:fill="FFFFFF"/>
        <w:spacing w:before="0" w:after="0"/>
        <w:ind w:right="-143" w:firstLine="567"/>
        <w:jc w:val="both"/>
        <w:rPr>
          <w:sz w:val="22"/>
          <w:szCs w:val="22"/>
        </w:rPr>
      </w:pPr>
      <w:r w:rsidRPr="00F951AE">
        <w:rPr>
          <w:sz w:val="22"/>
          <w:szCs w:val="22"/>
        </w:rPr>
        <w:t>пользование орфографическим словарем для уточнения написания слова;</w:t>
      </w:r>
    </w:p>
    <w:p w:rsidR="00186EB1" w:rsidRPr="00F951AE" w:rsidRDefault="00186EB1" w:rsidP="003A54D3">
      <w:pPr>
        <w:pStyle w:val="p19"/>
        <w:shd w:val="clear" w:color="auto" w:fill="FFFFFF"/>
        <w:spacing w:before="0" w:after="0"/>
        <w:ind w:right="-143" w:firstLine="567"/>
        <w:jc w:val="both"/>
        <w:rPr>
          <w:sz w:val="22"/>
          <w:szCs w:val="22"/>
        </w:rPr>
      </w:pPr>
      <w:r w:rsidRPr="00F951AE">
        <w:rPr>
          <w:sz w:val="22"/>
          <w:szCs w:val="22"/>
        </w:rPr>
        <w:t>составление простых распространенных и сложных предложений по схеме, опорным словам, на предложенную тему и т. д.;</w:t>
      </w:r>
    </w:p>
    <w:p w:rsidR="00186EB1" w:rsidRPr="00F951AE" w:rsidRDefault="00186EB1" w:rsidP="003A54D3">
      <w:pPr>
        <w:pStyle w:val="p19"/>
        <w:shd w:val="clear" w:color="auto" w:fill="FFFFFF"/>
        <w:spacing w:before="0" w:after="0"/>
        <w:ind w:right="-143" w:firstLine="567"/>
        <w:jc w:val="both"/>
        <w:rPr>
          <w:sz w:val="22"/>
          <w:szCs w:val="22"/>
        </w:rPr>
      </w:pPr>
      <w:r w:rsidRPr="00F951AE">
        <w:rPr>
          <w:sz w:val="22"/>
          <w:szCs w:val="22"/>
        </w:rPr>
        <w:t>установление смысловых связей в несложных по содержанию и структуре предложениях (не более 4-5 слов) по вопросам учителя, опорной схеме;</w:t>
      </w:r>
    </w:p>
    <w:p w:rsidR="00186EB1" w:rsidRPr="00F951AE" w:rsidRDefault="00186EB1" w:rsidP="003A54D3">
      <w:pPr>
        <w:pStyle w:val="p19"/>
        <w:shd w:val="clear" w:color="auto" w:fill="FFFFFF"/>
        <w:spacing w:before="0" w:after="0"/>
        <w:ind w:right="-143" w:firstLine="567"/>
        <w:jc w:val="both"/>
        <w:rPr>
          <w:sz w:val="22"/>
          <w:szCs w:val="22"/>
        </w:rPr>
      </w:pPr>
      <w:r w:rsidRPr="00F951AE">
        <w:rPr>
          <w:sz w:val="22"/>
          <w:szCs w:val="22"/>
        </w:rPr>
        <w:t>нахождение главных и второстепенных членов предложения с использованием опорных схем;</w:t>
      </w:r>
    </w:p>
    <w:p w:rsidR="00186EB1" w:rsidRPr="00F951AE" w:rsidRDefault="00186EB1" w:rsidP="003A54D3">
      <w:pPr>
        <w:pStyle w:val="p19"/>
        <w:shd w:val="clear" w:color="auto" w:fill="FFFFFF"/>
        <w:spacing w:before="0" w:after="0"/>
        <w:ind w:right="-143" w:firstLine="567"/>
        <w:jc w:val="both"/>
        <w:rPr>
          <w:sz w:val="22"/>
          <w:szCs w:val="22"/>
        </w:rPr>
      </w:pPr>
      <w:r w:rsidRPr="00F951AE">
        <w:rPr>
          <w:sz w:val="22"/>
          <w:szCs w:val="22"/>
        </w:rPr>
        <w:t>составление предложений с однородными членами с опорой на образец;</w:t>
      </w:r>
    </w:p>
    <w:p w:rsidR="00186EB1" w:rsidRPr="00F951AE" w:rsidRDefault="00186EB1" w:rsidP="003A54D3">
      <w:pPr>
        <w:pStyle w:val="p19"/>
        <w:shd w:val="clear" w:color="auto" w:fill="FFFFFF"/>
        <w:spacing w:before="0" w:after="0"/>
        <w:ind w:right="-143" w:firstLine="567"/>
        <w:jc w:val="both"/>
        <w:rPr>
          <w:sz w:val="22"/>
          <w:szCs w:val="22"/>
        </w:rPr>
      </w:pPr>
      <w:r w:rsidRPr="00F951AE">
        <w:rPr>
          <w:sz w:val="22"/>
          <w:szCs w:val="22"/>
        </w:rPr>
        <w:t xml:space="preserve">составление предложений, разных по интонации с опорой на образец; </w:t>
      </w:r>
    </w:p>
    <w:p w:rsidR="00186EB1" w:rsidRPr="00F951AE" w:rsidRDefault="00186EB1" w:rsidP="003A54D3">
      <w:pPr>
        <w:pStyle w:val="p19"/>
        <w:shd w:val="clear" w:color="auto" w:fill="FFFFFF"/>
        <w:spacing w:before="0" w:after="0"/>
        <w:ind w:right="-143" w:firstLine="567"/>
        <w:jc w:val="both"/>
        <w:rPr>
          <w:sz w:val="22"/>
          <w:szCs w:val="22"/>
        </w:rPr>
      </w:pPr>
      <w:r w:rsidRPr="00F951AE">
        <w:rPr>
          <w:sz w:val="22"/>
          <w:szCs w:val="22"/>
        </w:rPr>
        <w:t>различение предложений (с помощью учителя) различных по цели высказывания;</w:t>
      </w:r>
    </w:p>
    <w:p w:rsidR="00186EB1" w:rsidRPr="00F951AE" w:rsidRDefault="00186EB1" w:rsidP="003A54D3">
      <w:pPr>
        <w:pStyle w:val="p19"/>
        <w:shd w:val="clear" w:color="auto" w:fill="FFFFFF"/>
        <w:spacing w:before="0" w:after="0"/>
        <w:ind w:right="-143" w:firstLine="567"/>
        <w:jc w:val="both"/>
        <w:rPr>
          <w:sz w:val="22"/>
          <w:szCs w:val="22"/>
        </w:rPr>
      </w:pPr>
      <w:r w:rsidRPr="00F951AE">
        <w:rPr>
          <w:sz w:val="22"/>
          <w:szCs w:val="22"/>
        </w:rPr>
        <w:t>отбор фактического материала, необходимого для раскрытия темы текста;</w:t>
      </w:r>
    </w:p>
    <w:p w:rsidR="00186EB1" w:rsidRPr="00F951AE" w:rsidRDefault="00186EB1" w:rsidP="003A54D3">
      <w:pPr>
        <w:pStyle w:val="p19"/>
        <w:shd w:val="clear" w:color="auto" w:fill="FFFFFF"/>
        <w:spacing w:before="0" w:after="0"/>
        <w:ind w:right="-143" w:firstLine="567"/>
        <w:jc w:val="both"/>
        <w:rPr>
          <w:sz w:val="22"/>
          <w:szCs w:val="22"/>
        </w:rPr>
      </w:pPr>
      <w:r w:rsidRPr="00F951AE">
        <w:rPr>
          <w:sz w:val="22"/>
          <w:szCs w:val="22"/>
        </w:rPr>
        <w:t>отбор фактического материала, необходимого для раскрытия основной мысли текста (с помощью учителя);</w:t>
      </w:r>
    </w:p>
    <w:p w:rsidR="00186EB1" w:rsidRPr="00F951AE" w:rsidRDefault="00186EB1" w:rsidP="003A54D3">
      <w:pPr>
        <w:pStyle w:val="p19"/>
        <w:shd w:val="clear" w:color="auto" w:fill="FFFFFF"/>
        <w:spacing w:before="0" w:after="0"/>
        <w:ind w:right="-143" w:firstLine="567"/>
        <w:jc w:val="both"/>
        <w:rPr>
          <w:rStyle w:val="s11"/>
          <w:rFonts w:eastAsia="Arial Unicode MS"/>
          <w:sz w:val="22"/>
          <w:szCs w:val="22"/>
        </w:rPr>
      </w:pPr>
      <w:r w:rsidRPr="00F951AE">
        <w:rPr>
          <w:sz w:val="22"/>
          <w:szCs w:val="22"/>
        </w:rPr>
        <w:t>выбор одного заголовка из нескольких предложенных, соответствующих теме и основной мысли текста;</w:t>
      </w:r>
    </w:p>
    <w:p w:rsidR="00186EB1" w:rsidRPr="00F951AE" w:rsidRDefault="00186EB1" w:rsidP="003A54D3">
      <w:pPr>
        <w:pStyle w:val="p19"/>
        <w:shd w:val="clear" w:color="auto" w:fill="FFFFFF"/>
        <w:spacing w:before="0" w:after="0"/>
        <w:ind w:right="-143" w:firstLine="567"/>
        <w:jc w:val="both"/>
        <w:rPr>
          <w:rStyle w:val="s11"/>
          <w:rFonts w:eastAsia="Arial Unicode MS"/>
          <w:sz w:val="22"/>
          <w:szCs w:val="22"/>
        </w:rPr>
      </w:pPr>
      <w:r w:rsidRPr="00F951AE">
        <w:rPr>
          <w:rStyle w:val="s11"/>
          <w:rFonts w:eastAsia="Arial Unicode MS"/>
          <w:sz w:val="22"/>
          <w:szCs w:val="22"/>
        </w:rPr>
        <w:t>о</w:t>
      </w:r>
      <w:r w:rsidRPr="00F951AE">
        <w:rPr>
          <w:sz w:val="22"/>
          <w:szCs w:val="22"/>
        </w:rPr>
        <w:t>формление всех видов изученных деловых бумаг;</w:t>
      </w:r>
    </w:p>
    <w:p w:rsidR="00186EB1" w:rsidRPr="00F951AE" w:rsidRDefault="00186EB1" w:rsidP="003A54D3">
      <w:pPr>
        <w:pStyle w:val="p19"/>
        <w:shd w:val="clear" w:color="auto" w:fill="FFFFFF"/>
        <w:spacing w:before="0" w:after="0"/>
        <w:ind w:right="-143" w:firstLine="567"/>
        <w:jc w:val="both"/>
        <w:rPr>
          <w:rStyle w:val="s11"/>
          <w:rFonts w:eastAsia="Arial Unicode MS"/>
          <w:sz w:val="22"/>
          <w:szCs w:val="22"/>
        </w:rPr>
      </w:pPr>
      <w:r w:rsidRPr="00F951AE">
        <w:rPr>
          <w:rStyle w:val="s11"/>
          <w:rFonts w:eastAsia="Arial Unicode MS"/>
          <w:sz w:val="22"/>
          <w:szCs w:val="22"/>
        </w:rPr>
        <w:t>п</w:t>
      </w:r>
      <w:r w:rsidRPr="00F951AE">
        <w:rPr>
          <w:sz w:val="22"/>
          <w:szCs w:val="22"/>
        </w:rPr>
        <w:t>исьмо изложений повествовательных текстов и текстов с элементами описания и рассуждения после предварительного разбора (до 70 слов);</w:t>
      </w:r>
    </w:p>
    <w:p w:rsidR="00186EB1" w:rsidRPr="00F951AE" w:rsidRDefault="00186EB1" w:rsidP="003A54D3">
      <w:pPr>
        <w:pStyle w:val="p19"/>
        <w:shd w:val="clear" w:color="auto" w:fill="FFFFFF"/>
        <w:spacing w:before="0" w:after="0"/>
        <w:ind w:right="-143" w:firstLine="567"/>
        <w:jc w:val="both"/>
        <w:rPr>
          <w:sz w:val="22"/>
          <w:szCs w:val="22"/>
        </w:rPr>
      </w:pPr>
      <w:r w:rsidRPr="00F951AE">
        <w:rPr>
          <w:rStyle w:val="s11"/>
          <w:rFonts w:eastAsia="Arial Unicode MS"/>
          <w:sz w:val="22"/>
          <w:szCs w:val="22"/>
        </w:rPr>
        <w:t>п</w:t>
      </w:r>
      <w:r w:rsidRPr="00F951AE">
        <w:rPr>
          <w:sz w:val="22"/>
          <w:szCs w:val="22"/>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186EB1" w:rsidRPr="00F951AE" w:rsidRDefault="00186EB1" w:rsidP="003A54D3">
      <w:pPr>
        <w:pStyle w:val="p29"/>
        <w:shd w:val="clear" w:color="auto" w:fill="FFFFFF"/>
        <w:spacing w:before="0" w:after="0"/>
        <w:ind w:right="-143" w:firstLine="567"/>
        <w:jc w:val="both"/>
        <w:rPr>
          <w:rStyle w:val="s13"/>
          <w:sz w:val="22"/>
          <w:szCs w:val="22"/>
        </w:rPr>
      </w:pPr>
      <w:r w:rsidRPr="00F951AE">
        <w:rPr>
          <w:sz w:val="22"/>
          <w:szCs w:val="22"/>
          <w:u w:val="single"/>
        </w:rPr>
        <w:t>Достаточный уровень:</w:t>
      </w:r>
    </w:p>
    <w:p w:rsidR="00186EB1" w:rsidRPr="00F951AE" w:rsidRDefault="00186EB1" w:rsidP="003A54D3">
      <w:pPr>
        <w:pStyle w:val="p28"/>
        <w:shd w:val="clear" w:color="auto" w:fill="FFFFFF"/>
        <w:spacing w:before="0" w:after="0"/>
        <w:ind w:right="-143" w:firstLine="567"/>
        <w:jc w:val="both"/>
        <w:rPr>
          <w:sz w:val="22"/>
          <w:szCs w:val="22"/>
        </w:rPr>
      </w:pPr>
      <w:r w:rsidRPr="00F951AE">
        <w:rPr>
          <w:rStyle w:val="s13"/>
          <w:sz w:val="22"/>
          <w:szCs w:val="22"/>
        </w:rPr>
        <w:lastRenderedPageBreak/>
        <w:t>п</w:t>
      </w:r>
      <w:r w:rsidRPr="00F951AE">
        <w:rPr>
          <w:sz w:val="22"/>
          <w:szCs w:val="22"/>
        </w:rPr>
        <w:t>равильное, осознанное и беглое чтение вслух, с соблюдением некоторых усвоенных норм орфоэпии;</w:t>
      </w:r>
    </w:p>
    <w:p w:rsidR="00186EB1" w:rsidRPr="00F951AE" w:rsidRDefault="00186EB1" w:rsidP="003A54D3">
      <w:pPr>
        <w:pStyle w:val="p28"/>
        <w:shd w:val="clear" w:color="auto" w:fill="FFFFFF"/>
        <w:spacing w:before="0" w:after="0"/>
        <w:ind w:right="-143" w:firstLine="567"/>
        <w:jc w:val="both"/>
        <w:rPr>
          <w:sz w:val="22"/>
          <w:szCs w:val="22"/>
        </w:rPr>
      </w:pPr>
      <w:r w:rsidRPr="00F951AE">
        <w:rPr>
          <w:sz w:val="22"/>
          <w:szCs w:val="22"/>
        </w:rPr>
        <w:t>ответы на вопросы учителя своими словами и словами автора (выборочное чтение);</w:t>
      </w:r>
    </w:p>
    <w:p w:rsidR="00186EB1" w:rsidRPr="00F951AE" w:rsidRDefault="00186EB1" w:rsidP="003A54D3">
      <w:pPr>
        <w:pStyle w:val="p28"/>
        <w:shd w:val="clear" w:color="auto" w:fill="FFFFFF"/>
        <w:spacing w:before="0" w:after="0"/>
        <w:ind w:right="-143" w:firstLine="567"/>
        <w:jc w:val="both"/>
        <w:rPr>
          <w:sz w:val="22"/>
          <w:szCs w:val="22"/>
        </w:rPr>
      </w:pPr>
      <w:r w:rsidRPr="00F951AE">
        <w:rPr>
          <w:sz w:val="22"/>
          <w:szCs w:val="22"/>
        </w:rPr>
        <w:t xml:space="preserve">определение темы художественного произведения; </w:t>
      </w:r>
    </w:p>
    <w:p w:rsidR="00186EB1" w:rsidRPr="00F951AE" w:rsidRDefault="00186EB1" w:rsidP="003A54D3">
      <w:pPr>
        <w:pStyle w:val="p28"/>
        <w:shd w:val="clear" w:color="auto" w:fill="FFFFFF"/>
        <w:spacing w:before="0" w:after="0"/>
        <w:ind w:right="-143" w:firstLine="567"/>
        <w:jc w:val="both"/>
        <w:rPr>
          <w:sz w:val="22"/>
          <w:szCs w:val="22"/>
        </w:rPr>
      </w:pPr>
      <w:r w:rsidRPr="00F951AE">
        <w:rPr>
          <w:sz w:val="22"/>
          <w:szCs w:val="22"/>
        </w:rPr>
        <w:t>определение основной мысли произведения (с помощью учителя);</w:t>
      </w:r>
    </w:p>
    <w:p w:rsidR="00186EB1" w:rsidRPr="00F951AE" w:rsidRDefault="00186EB1" w:rsidP="003A54D3">
      <w:pPr>
        <w:pStyle w:val="p28"/>
        <w:shd w:val="clear" w:color="auto" w:fill="FFFFFF"/>
        <w:spacing w:before="0" w:after="0"/>
        <w:ind w:right="-143" w:firstLine="567"/>
        <w:jc w:val="both"/>
        <w:rPr>
          <w:sz w:val="22"/>
          <w:szCs w:val="22"/>
        </w:rPr>
      </w:pPr>
      <w:r w:rsidRPr="00F951AE">
        <w:rPr>
          <w:sz w:val="22"/>
          <w:szCs w:val="22"/>
        </w:rPr>
        <w:t>самостоятельное деление на части несложного по структуре и содержанию текста;</w:t>
      </w:r>
    </w:p>
    <w:p w:rsidR="00186EB1" w:rsidRPr="00F951AE" w:rsidRDefault="00186EB1" w:rsidP="003A54D3">
      <w:pPr>
        <w:pStyle w:val="p28"/>
        <w:shd w:val="clear" w:color="auto" w:fill="FFFFFF"/>
        <w:spacing w:before="0" w:after="0"/>
        <w:ind w:right="-143" w:firstLine="567"/>
        <w:jc w:val="both"/>
        <w:rPr>
          <w:sz w:val="22"/>
          <w:szCs w:val="22"/>
        </w:rPr>
      </w:pPr>
      <w:r w:rsidRPr="00F951AE">
        <w:rPr>
          <w:sz w:val="22"/>
          <w:szCs w:val="22"/>
        </w:rPr>
        <w:t>формулировка заголовков пунктов плана (с помощью учителя);</w:t>
      </w:r>
    </w:p>
    <w:p w:rsidR="00186EB1" w:rsidRPr="00F951AE" w:rsidRDefault="00186EB1" w:rsidP="003A54D3">
      <w:pPr>
        <w:pStyle w:val="p28"/>
        <w:shd w:val="clear" w:color="auto" w:fill="FFFFFF"/>
        <w:spacing w:before="0" w:after="0"/>
        <w:ind w:right="-143" w:firstLine="567"/>
        <w:jc w:val="both"/>
        <w:rPr>
          <w:sz w:val="22"/>
          <w:szCs w:val="22"/>
        </w:rPr>
      </w:pPr>
      <w:r w:rsidRPr="00F951AE">
        <w:rPr>
          <w:sz w:val="22"/>
          <w:szCs w:val="22"/>
        </w:rPr>
        <w:t>различение главных и второстепенных героев произведения с элементарным обоснованием;</w:t>
      </w:r>
    </w:p>
    <w:p w:rsidR="00186EB1" w:rsidRPr="00F951AE" w:rsidRDefault="00186EB1" w:rsidP="003A54D3">
      <w:pPr>
        <w:pStyle w:val="p28"/>
        <w:shd w:val="clear" w:color="auto" w:fill="FFFFFF"/>
        <w:spacing w:before="0" w:after="0"/>
        <w:ind w:right="-143" w:firstLine="567"/>
        <w:jc w:val="both"/>
        <w:rPr>
          <w:sz w:val="22"/>
          <w:szCs w:val="22"/>
        </w:rPr>
      </w:pPr>
      <w:r w:rsidRPr="00F951AE">
        <w:rPr>
          <w:sz w:val="22"/>
          <w:szCs w:val="22"/>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186EB1" w:rsidRPr="00F951AE" w:rsidRDefault="00186EB1" w:rsidP="003A54D3">
      <w:pPr>
        <w:pStyle w:val="p28"/>
        <w:shd w:val="clear" w:color="auto" w:fill="FFFFFF"/>
        <w:spacing w:before="0" w:after="0"/>
        <w:ind w:right="-143" w:firstLine="567"/>
        <w:jc w:val="both"/>
        <w:rPr>
          <w:sz w:val="22"/>
          <w:szCs w:val="22"/>
        </w:rPr>
      </w:pPr>
      <w:r w:rsidRPr="00F951AE">
        <w:rPr>
          <w:sz w:val="22"/>
          <w:szCs w:val="22"/>
        </w:rPr>
        <w:t xml:space="preserve">пересказ текста по коллективно составленному плану; </w:t>
      </w:r>
    </w:p>
    <w:p w:rsidR="00186EB1" w:rsidRPr="00F951AE" w:rsidRDefault="00186EB1" w:rsidP="003A54D3">
      <w:pPr>
        <w:pStyle w:val="p28"/>
        <w:shd w:val="clear" w:color="auto" w:fill="FFFFFF"/>
        <w:spacing w:before="0" w:after="0"/>
        <w:ind w:right="-143" w:firstLine="567"/>
        <w:jc w:val="both"/>
        <w:rPr>
          <w:sz w:val="22"/>
          <w:szCs w:val="22"/>
        </w:rPr>
      </w:pPr>
      <w:r w:rsidRPr="00F951AE">
        <w:rPr>
          <w:sz w:val="22"/>
          <w:szCs w:val="22"/>
        </w:rPr>
        <w:t>нахождение в тексте непонятных слов и выражений, объяснение их значения и смысла с опорой на контекст;</w:t>
      </w:r>
    </w:p>
    <w:p w:rsidR="00186EB1" w:rsidRPr="00F951AE" w:rsidRDefault="00186EB1" w:rsidP="003A54D3">
      <w:pPr>
        <w:pStyle w:val="p28"/>
        <w:shd w:val="clear" w:color="auto" w:fill="FFFFFF"/>
        <w:spacing w:before="0" w:after="0"/>
        <w:ind w:right="-143" w:firstLine="567"/>
        <w:jc w:val="both"/>
        <w:rPr>
          <w:sz w:val="22"/>
          <w:szCs w:val="22"/>
        </w:rPr>
      </w:pPr>
      <w:r w:rsidRPr="00F951AE">
        <w:rPr>
          <w:sz w:val="22"/>
          <w:szCs w:val="22"/>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186EB1" w:rsidRPr="00F951AE" w:rsidRDefault="00186EB1" w:rsidP="003A54D3">
      <w:pPr>
        <w:pStyle w:val="p28"/>
        <w:shd w:val="clear" w:color="auto" w:fill="FFFFFF"/>
        <w:spacing w:before="0" w:after="0"/>
        <w:ind w:right="-143" w:firstLine="567"/>
        <w:jc w:val="both"/>
        <w:rPr>
          <w:b/>
          <w:i/>
          <w:sz w:val="22"/>
          <w:szCs w:val="22"/>
        </w:rPr>
      </w:pPr>
      <w:r w:rsidRPr="00F951AE">
        <w:rPr>
          <w:sz w:val="22"/>
          <w:szCs w:val="22"/>
        </w:rPr>
        <w:t>знание наизусть 10-12 стихотворений и 1 прозаического отрывка.</w:t>
      </w:r>
    </w:p>
    <w:p w:rsidR="00186EB1" w:rsidRPr="00F951AE" w:rsidRDefault="00186EB1" w:rsidP="003A54D3">
      <w:pPr>
        <w:shd w:val="clear" w:color="auto" w:fill="FFFFFF"/>
        <w:spacing w:after="0" w:line="240" w:lineRule="auto"/>
        <w:ind w:right="-143" w:firstLine="567"/>
        <w:jc w:val="both"/>
        <w:rPr>
          <w:rFonts w:ascii="Times New Roman" w:hAnsi="Times New Roman" w:cs="Times New Roman"/>
        </w:rPr>
      </w:pPr>
    </w:p>
    <w:p w:rsidR="000559EF" w:rsidRPr="00D77665" w:rsidRDefault="000559EF" w:rsidP="003A54D3">
      <w:pPr>
        <w:shd w:val="clear" w:color="auto" w:fill="FFFFFF"/>
        <w:spacing w:after="0" w:line="240" w:lineRule="auto"/>
        <w:ind w:right="-143" w:firstLine="567"/>
        <w:jc w:val="both"/>
        <w:rPr>
          <w:rFonts w:ascii="Times New Roman" w:hAnsi="Times New Roman" w:cs="Times New Roman"/>
          <w:color w:val="FF0000"/>
        </w:rPr>
      </w:pPr>
      <w:r w:rsidRPr="00D77665">
        <w:rPr>
          <w:rFonts w:ascii="Times New Roman" w:hAnsi="Times New Roman" w:cs="Times New Roman"/>
        </w:rPr>
        <w:t>ПРЕДМЕТНАЯ ОБЛАСТЬ «МАТЕМАТИКА»</w:t>
      </w:r>
    </w:p>
    <w:p w:rsidR="00186EB1" w:rsidRPr="003426ED" w:rsidRDefault="00186EB1" w:rsidP="003A54D3">
      <w:pPr>
        <w:spacing w:after="0" w:line="240" w:lineRule="auto"/>
        <w:ind w:right="-143" w:firstLine="567"/>
        <w:jc w:val="both"/>
        <w:rPr>
          <w:rFonts w:ascii="Times New Roman" w:hAnsi="Times New Roman" w:cs="Times New Roman"/>
          <w:b/>
        </w:rPr>
      </w:pPr>
      <w:r w:rsidRPr="003426ED">
        <w:rPr>
          <w:rFonts w:ascii="Times New Roman" w:hAnsi="Times New Roman" w:cs="Times New Roman"/>
          <w:b/>
        </w:rPr>
        <w:t>Минимальный и достаточный уровни усвоения предметных результатов на конец обучения в младших классах (</w:t>
      </w:r>
      <w:r w:rsidRPr="003426ED">
        <w:rPr>
          <w:rFonts w:ascii="Times New Roman" w:hAnsi="Times New Roman" w:cs="Times New Roman"/>
          <w:b/>
          <w:lang w:val="en-US"/>
        </w:rPr>
        <w:t>IV</w:t>
      </w:r>
      <w:r w:rsidRPr="003426ED">
        <w:rPr>
          <w:rFonts w:ascii="Times New Roman" w:hAnsi="Times New Roman" w:cs="Times New Roman"/>
          <w:b/>
        </w:rPr>
        <w:t xml:space="preserve"> класс):</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u w:val="single"/>
        </w:rPr>
        <w:t>Минимальный уровень:</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числового ряда 1—100 в прямом порядке; откладывание любых чисел в пределах 100, с использованием счетного материала;</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названий компонентов сложения, вычитания, умножения, деления;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понимание смысла арифметических действий сложения и вычитания, умножения и деления (на равные части).</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таблицы умножения однозначных чисел до 5;</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понимание связи таблиц умножения и деления, пользование таблицами умножения на печатной основе для нахождения произведения и частного;</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порядка действий в примерах в два арифметических действия;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и применение переместительного свойства сложения и умножения;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выполнение устных и письменных действий сложения и вычитания чисел в пределах 100;</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единиц измерения (меры) стоимости, длины, массы, времени и их соотношения;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различение чисел, полученных при счете и измерении, запись числа, полученного при измерении двумя мерами;</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пользование календарем для установления порядка месяцев в году, количества суток в месяцах;</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определение времени по часам (одним способом);</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решение, составление, иллюстрирование изученных простых арифметических задач;</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решение составных арифметических задач в два действия (с помощью учителя);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различение замкнутых, незамкнутых кривых, ломаных линий; вычисление длины ломаной;</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узнавание, называние, моделирование взаимного положения двух прямых, кривых линий, фигур; нахождение точки пересечения без вычерчивания;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186EB1" w:rsidRPr="00F951AE" w:rsidRDefault="00186EB1" w:rsidP="003A54D3">
      <w:pPr>
        <w:spacing w:after="0" w:line="240" w:lineRule="auto"/>
        <w:ind w:right="-143" w:firstLine="567"/>
        <w:jc w:val="both"/>
        <w:rPr>
          <w:rFonts w:ascii="Times New Roman" w:hAnsi="Times New Roman" w:cs="Times New Roman"/>
          <w:u w:val="single"/>
        </w:rPr>
      </w:pPr>
      <w:r w:rsidRPr="00F951AE">
        <w:rPr>
          <w:rFonts w:ascii="Times New Roman" w:hAnsi="Times New Roman" w:cs="Times New Roman"/>
        </w:rPr>
        <w:t>различение окружности и круга, вычерчивание окружности разных радиусов.</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u w:val="single"/>
        </w:rPr>
        <w:t>Достаточный уровень:</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знание числового ряда 1—100 в прямом и обратном порядке; </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счет, присчитыванием, отсчитыванием по единице и равными числовыми группами в пределах 100; </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откладывание любых чисел в пределах 100 с использованием счетного материала;</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названия компонентов сложения, вычитания, умножения, деления;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lastRenderedPageBreak/>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таблицы умножения всех однозначных чисел и числа 10; правила умножения чисел 1 и 0, на 1 и 0, деления 0 и деления на 1, на 10;</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понимание связи таблиц умножения и деления, пользование таблицами умножения на печатной основе для нахождения произведения и частного;</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порядка действий в примерах в два арифметических действия;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и применение переместительного свойство сложения и умножения;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выполнение устных и письменных действий сложения и вычитания чисел в пределах 100;</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единиц (мер) измерения стоимости, длины, массы, времени и их соотношения;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определение времени по часам тремя способами с точностью до 1 мин;</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решение, составление, иллюстрирование всех изученных простых арифметических задач;</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краткая запись, моделирование содержания, решение составных арифметических задач в два действия;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различение замкнутых, незамкнутых кривых, ломаных линий; вычисление длины ломаной;</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186EB1" w:rsidRPr="00F951AE" w:rsidRDefault="00186EB1" w:rsidP="003A54D3">
      <w:pPr>
        <w:spacing w:after="0" w:line="240" w:lineRule="auto"/>
        <w:ind w:right="-143" w:firstLine="567"/>
        <w:jc w:val="both"/>
        <w:rPr>
          <w:rFonts w:ascii="Times New Roman" w:hAnsi="Times New Roman" w:cs="Times New Roman"/>
          <w:b/>
          <w:i/>
        </w:rPr>
      </w:pPr>
      <w:r w:rsidRPr="00F951AE">
        <w:rPr>
          <w:rFonts w:ascii="Times New Roman" w:hAnsi="Times New Roman" w:cs="Times New Roman"/>
        </w:rPr>
        <w:t>вычерчивание окружности разных радиусов, различение окружности и круга.</w:t>
      </w:r>
    </w:p>
    <w:p w:rsidR="00186EB1" w:rsidRPr="003426ED" w:rsidRDefault="00186EB1" w:rsidP="003A54D3">
      <w:pPr>
        <w:pStyle w:val="22"/>
        <w:autoSpaceDE w:val="0"/>
        <w:spacing w:after="0" w:line="240" w:lineRule="auto"/>
        <w:ind w:left="0" w:right="-143" w:firstLine="567"/>
        <w:jc w:val="both"/>
        <w:rPr>
          <w:rFonts w:ascii="Times New Roman" w:hAnsi="Times New Roman"/>
          <w:b/>
        </w:rPr>
      </w:pPr>
      <w:r w:rsidRPr="003426ED">
        <w:rPr>
          <w:rFonts w:ascii="Times New Roman" w:hAnsi="Times New Roman"/>
          <w:b/>
        </w:rPr>
        <w:t xml:space="preserve">Минимальный и достаточный уровни усвоения предметных результатов на конец школьного обучения (IX класс): </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u w:val="single"/>
        </w:rPr>
        <w:t>Минимальный уровень:</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числового ряда чисел в пределах 100 000; чтение, запись и сравнение целых чисел в пределах 100 000;</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знание таблицы сложения однозначных чисел; </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табличных случаев умножения и получаемых из них случаев деления;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обыкновенных и десятичных дробей; их получение, запись, чтение;</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нахождение доли величины и величины по значению её доли (половина, треть, четверть, пятая, десятая часть);</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решение простых арифметических задач и составных задач в 2 действия;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представление о персональном компьютере как техническом средстве, его основных устройствах и их назначении; </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186EB1" w:rsidRPr="00F951AE" w:rsidRDefault="00186EB1" w:rsidP="003A54D3">
      <w:pPr>
        <w:spacing w:after="0" w:line="240" w:lineRule="auto"/>
        <w:ind w:right="-143" w:firstLine="567"/>
        <w:jc w:val="both"/>
        <w:rPr>
          <w:rFonts w:ascii="Times New Roman" w:hAnsi="Times New Roman" w:cs="Times New Roman"/>
          <w:u w:val="single"/>
        </w:rPr>
      </w:pPr>
      <w:r w:rsidRPr="00F951AE">
        <w:rPr>
          <w:rFonts w:ascii="Times New Roman" w:hAnsi="Times New Roman" w:cs="Times New Roman"/>
        </w:rPr>
        <w:lastRenderedPageBreak/>
        <w:t>пользование компьютером для решения доступных учебных задач с простыми информационными объектами (текстами, рисунками и др.).</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u w:val="single"/>
        </w:rPr>
        <w:t>Достаточный уровень:</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числового ряда чисел в пределах 1 000 000; чтение, запись и сравнение чисел в пределах 1 000 000;</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таблицы сложения однозначных чисел, в том числе с переходом через десяток;</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табличных случаев умножения и получаемых из них случаев деления;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названий, обозначений, соотношения крупных и мелких единиц измерения стоимости, длины, массы, времени, площади, объема;</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письменное выполнение арифметических действий с многозначными числами и числами, полученными при измерении, в пределах 1 000 000;</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обыкновенных и десятичных дробей, их получение, запись, чтение;</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выполнение арифметических действий с десятичными дробями;</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нахождение одной или нескольких долей (процентов) от числа, числа по одной его доли (проценту);</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решение простых задач в соответствии с программой, составных задач в 2-3 арифметических действия;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распознавание, различение и называние геометрических фигур и тел (куб, шар, параллелепипед, пирамида, призма, цилиндр, конус); </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свойств элементов многоугольников (треугольник, прямоугольник, параллелограмм), прямоугольного параллелепипеда;</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вычисление площади прямоугольника, объема прямоугольного параллелепипеда (куба);</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применение математических знаний для решения профессиональных трудовых задач;</w:t>
      </w:r>
    </w:p>
    <w:p w:rsidR="00186EB1" w:rsidRPr="00F951AE" w:rsidRDefault="00186EB1" w:rsidP="003A54D3">
      <w:pPr>
        <w:spacing w:after="0" w:line="240" w:lineRule="auto"/>
        <w:ind w:right="-143" w:firstLine="567"/>
        <w:jc w:val="both"/>
        <w:rPr>
          <w:rFonts w:ascii="Times New Roman" w:hAnsi="Times New Roman" w:cs="Times New Roman"/>
          <w:b/>
          <w:i/>
        </w:rPr>
      </w:pPr>
      <w:r w:rsidRPr="00F951AE">
        <w:rPr>
          <w:rFonts w:ascii="Times New Roman" w:hAnsi="Times New Roman" w:cs="Times New Roman"/>
        </w:rPr>
        <w:t xml:space="preserve">представления о персональном компьютере как техническом средстве, его основных устройствах и их назначении; </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представление о персональном компьютере как техническом средстве, его основных устройствах и их назначении; </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пользование компьютером для поиска, получения, хранения, воспроизведения и передачи необходимой информации;</w:t>
      </w:r>
    </w:p>
    <w:p w:rsidR="00186EB1" w:rsidRPr="00F951AE" w:rsidRDefault="00186EB1" w:rsidP="003A54D3">
      <w:pPr>
        <w:spacing w:after="0" w:line="240" w:lineRule="auto"/>
        <w:ind w:right="-143" w:firstLine="567"/>
        <w:jc w:val="both"/>
        <w:rPr>
          <w:rFonts w:ascii="Times New Roman" w:hAnsi="Times New Roman" w:cs="Times New Roman"/>
          <w:b/>
          <w:bCs/>
          <w:i/>
        </w:rPr>
      </w:pPr>
      <w:r w:rsidRPr="00F951AE">
        <w:rPr>
          <w:rFonts w:ascii="Times New Roman" w:hAnsi="Times New Roman" w:cs="Times New Roman"/>
        </w:rPr>
        <w:t>запись (фиксация) выборочной информации об окружающем мире и о себе самом с помощью инструментов ИКТ.</w:t>
      </w:r>
    </w:p>
    <w:p w:rsidR="00186EB1" w:rsidRPr="00F951AE" w:rsidRDefault="00186EB1" w:rsidP="003A54D3">
      <w:pPr>
        <w:spacing w:after="0" w:line="240" w:lineRule="auto"/>
        <w:ind w:right="-143" w:firstLine="567"/>
        <w:jc w:val="both"/>
        <w:rPr>
          <w:rFonts w:ascii="Times New Roman" w:hAnsi="Times New Roman" w:cs="Times New Roman"/>
          <w:b/>
          <w:i/>
        </w:rPr>
      </w:pPr>
    </w:p>
    <w:p w:rsidR="00C70977" w:rsidRPr="00D77665" w:rsidRDefault="00C70977" w:rsidP="003A54D3">
      <w:pPr>
        <w:widowControl w:val="0"/>
        <w:spacing w:after="0" w:line="240" w:lineRule="auto"/>
        <w:ind w:right="-143" w:firstLine="567"/>
        <w:jc w:val="both"/>
        <w:rPr>
          <w:rFonts w:ascii="Times New Roman" w:hAnsi="Times New Roman" w:cs="Times New Roman"/>
        </w:rPr>
      </w:pPr>
      <w:r w:rsidRPr="00D77665">
        <w:rPr>
          <w:rFonts w:ascii="Times New Roman" w:hAnsi="Times New Roman" w:cs="Times New Roman"/>
        </w:rPr>
        <w:t>ПРЕДМЕТНАЯ ОБЛАСТЬ «ЕСТЕСТВОЗНАНИЕ»</w:t>
      </w:r>
    </w:p>
    <w:p w:rsidR="002E0B74" w:rsidRPr="003426ED" w:rsidRDefault="002E0B74" w:rsidP="003A54D3">
      <w:pPr>
        <w:widowControl w:val="0"/>
        <w:spacing w:after="0" w:line="240" w:lineRule="auto"/>
        <w:ind w:right="-143" w:firstLine="567"/>
        <w:jc w:val="both"/>
        <w:rPr>
          <w:rFonts w:ascii="Times New Roman" w:hAnsi="Times New Roman" w:cs="Times New Roman"/>
          <w:b/>
        </w:rPr>
      </w:pPr>
      <w:r w:rsidRPr="003426ED">
        <w:rPr>
          <w:rFonts w:ascii="Times New Roman" w:hAnsi="Times New Roman" w:cs="Times New Roman"/>
          <w:b/>
        </w:rPr>
        <w:t>Минимальный и достаточный уровни усвоения предметных результатов на конец обучения в младших классах (</w:t>
      </w:r>
      <w:r w:rsidRPr="003426ED">
        <w:rPr>
          <w:rFonts w:ascii="Times New Roman" w:hAnsi="Times New Roman" w:cs="Times New Roman"/>
          <w:b/>
          <w:lang w:val="en-US"/>
        </w:rPr>
        <w:t>IV</w:t>
      </w:r>
      <w:r w:rsidRPr="003426ED">
        <w:rPr>
          <w:rFonts w:ascii="Times New Roman" w:hAnsi="Times New Roman" w:cs="Times New Roman"/>
          <w:b/>
        </w:rPr>
        <w:t xml:space="preserve"> класс):</w:t>
      </w:r>
    </w:p>
    <w:p w:rsidR="002E0B74" w:rsidRPr="00F951AE" w:rsidRDefault="002E0B74" w:rsidP="003A54D3">
      <w:pPr>
        <w:pStyle w:val="af"/>
        <w:widowControl w:val="0"/>
        <w:shd w:val="clear" w:color="auto" w:fill="FFFFFF"/>
        <w:spacing w:after="0" w:line="240" w:lineRule="auto"/>
        <w:ind w:left="0" w:right="-143" w:firstLine="567"/>
        <w:jc w:val="both"/>
        <w:rPr>
          <w:rFonts w:ascii="Times New Roman" w:hAnsi="Times New Roman"/>
        </w:rPr>
      </w:pPr>
      <w:r w:rsidRPr="00F951AE">
        <w:rPr>
          <w:rFonts w:ascii="Times New Roman" w:hAnsi="Times New Roman"/>
          <w:u w:val="single"/>
        </w:rPr>
        <w:t>Минимальный уровень:</w:t>
      </w:r>
    </w:p>
    <w:p w:rsidR="002E0B74" w:rsidRPr="00F951AE" w:rsidRDefault="002E0B74" w:rsidP="003A54D3">
      <w:pPr>
        <w:pStyle w:val="af"/>
        <w:widowControl w:val="0"/>
        <w:shd w:val="clear" w:color="auto" w:fill="FFFFFF"/>
        <w:spacing w:after="0" w:line="240" w:lineRule="auto"/>
        <w:ind w:left="0" w:right="-143" w:firstLine="567"/>
        <w:jc w:val="both"/>
        <w:rPr>
          <w:rFonts w:ascii="Times New Roman" w:hAnsi="Times New Roman"/>
        </w:rPr>
      </w:pPr>
      <w:r w:rsidRPr="00F951AE">
        <w:rPr>
          <w:rFonts w:ascii="Times New Roman" w:hAnsi="Times New Roman"/>
        </w:rPr>
        <w:t xml:space="preserve">представления о назначении объектов изучения; </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узнавание и называние изученных объектов на иллюстрациях, фотографиях;</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 xml:space="preserve">отнесение изученных объектов к определенным группам (видо-родовые понятия); </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 xml:space="preserve">называние сходных объектов, отнесенных к одной и той же изучаемой группе; </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 xml:space="preserve">представления об элементарных правилах безопасного поведения в природе и обществе; </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знание требований к режиму дня школьника и понимание необходимости его выполнения;</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lastRenderedPageBreak/>
        <w:t>знание основных правил личной гигиены и выполнение их в повседневной жизни;</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ухаживание за комнатными растениями; кормление зимующих птиц;</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составление повествовательного или описательного рассказа из 3-5 предложений об изученных объектах по предложенному плану;</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u w:val="single"/>
        </w:rPr>
      </w:pPr>
      <w:r w:rsidRPr="00F951AE">
        <w:rPr>
          <w:rFonts w:ascii="Times New Roman" w:hAnsi="Times New Roman"/>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2E0B74" w:rsidRPr="00F951AE" w:rsidRDefault="002E0B74"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u w:val="single"/>
        </w:rPr>
        <w:t>Достаточный уровень:</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 xml:space="preserve">представления о взаимосвязях между изученными объектами, их месте в окружающем мире; </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узнавание и называние изученных объектов в натуральном виде в естественных условиях;</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 xml:space="preserve">отнесение изученных объектов к определенным группам с учетом различных оснований для классификации; </w:t>
      </w:r>
    </w:p>
    <w:p w:rsidR="002E0B74" w:rsidRPr="00F951AE" w:rsidRDefault="002E0B74" w:rsidP="003A54D3">
      <w:pPr>
        <w:pStyle w:val="ac"/>
        <w:spacing w:after="0" w:line="240" w:lineRule="auto"/>
        <w:ind w:right="-143" w:firstLine="567"/>
        <w:jc w:val="both"/>
        <w:rPr>
          <w:rFonts w:ascii="Times New Roman" w:hAnsi="Times New Roman"/>
          <w:szCs w:val="22"/>
        </w:rPr>
      </w:pPr>
      <w:r w:rsidRPr="00F951AE">
        <w:rPr>
          <w:rFonts w:ascii="Times New Roman" w:hAnsi="Times New Roman"/>
          <w:color w:val="auto"/>
          <w:szCs w:val="22"/>
        </w:rPr>
        <w:t>развернутая характеристика своего отношения к изученным объектам;</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знание отличительных существенных признаков групп объектов;</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знание правил гигиены органов чувств;</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bCs/>
        </w:rPr>
      </w:pPr>
      <w:r w:rsidRPr="00F951AE">
        <w:rPr>
          <w:rFonts w:ascii="Times New Roman" w:hAnsi="Times New Roman"/>
        </w:rPr>
        <w:t>знание некоторых правила безопасного поведения в природе и обществе с учетом возрастных особенностей;</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bCs/>
        </w:rPr>
        <w:t>готовность к использованию полученных знаний при решении учебных, учебно-бытовых и учебно-трудовых задач.</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соблюдение элементарных санитарно-гигиенических норм;</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bCs/>
        </w:rPr>
      </w:pPr>
      <w:r w:rsidRPr="00F951AE">
        <w:rPr>
          <w:rFonts w:ascii="Times New Roman" w:hAnsi="Times New Roman"/>
        </w:rPr>
        <w:t>выполнение доступных природоохранительных действий;</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b/>
        </w:rPr>
      </w:pPr>
      <w:r w:rsidRPr="00F951AE">
        <w:rPr>
          <w:rFonts w:ascii="Times New Roman" w:hAnsi="Times New Roman"/>
          <w:bCs/>
        </w:rPr>
        <w:t>готовность к использованию сформированных умений при решении учебных, учебно-бытовых и учебно-трудовых задач в объеме программы.</w:t>
      </w:r>
    </w:p>
    <w:p w:rsidR="002E0B74" w:rsidRPr="003426ED" w:rsidRDefault="002E0B74" w:rsidP="003A54D3">
      <w:pPr>
        <w:pStyle w:val="22"/>
        <w:autoSpaceDE w:val="0"/>
        <w:spacing w:after="0" w:line="240" w:lineRule="auto"/>
        <w:ind w:left="0" w:right="-143" w:firstLine="567"/>
        <w:jc w:val="both"/>
        <w:rPr>
          <w:rFonts w:ascii="Times New Roman" w:hAnsi="Times New Roman"/>
          <w:b/>
        </w:rPr>
      </w:pPr>
      <w:r w:rsidRPr="003426ED">
        <w:rPr>
          <w:rFonts w:ascii="Times New Roman" w:hAnsi="Times New Roman"/>
          <w:b/>
        </w:rPr>
        <w:t xml:space="preserve">Минимальный и достаточный уровни усвоения предметных результатов на конец </w:t>
      </w:r>
      <w:r w:rsidRPr="003426ED">
        <w:rPr>
          <w:rFonts w:ascii="Times New Roman" w:hAnsi="Times New Roman"/>
          <w:b/>
          <w:lang w:val="en-US"/>
        </w:rPr>
        <w:t>V</w:t>
      </w:r>
      <w:r w:rsidRPr="003426ED">
        <w:rPr>
          <w:rFonts w:ascii="Times New Roman" w:hAnsi="Times New Roman"/>
          <w:b/>
        </w:rPr>
        <w:t>I класса:</w:t>
      </w:r>
    </w:p>
    <w:p w:rsidR="002E0B74" w:rsidRPr="00F951AE" w:rsidRDefault="002E0B74" w:rsidP="003A54D3">
      <w:pPr>
        <w:pStyle w:val="ac"/>
        <w:spacing w:after="0" w:line="240" w:lineRule="auto"/>
        <w:ind w:right="-143" w:firstLine="567"/>
        <w:jc w:val="both"/>
        <w:rPr>
          <w:rFonts w:ascii="Times New Roman" w:hAnsi="Times New Roman"/>
          <w:szCs w:val="22"/>
        </w:rPr>
      </w:pPr>
      <w:r w:rsidRPr="00F951AE">
        <w:rPr>
          <w:rFonts w:ascii="Times New Roman" w:hAnsi="Times New Roman"/>
          <w:bCs/>
          <w:color w:val="auto"/>
          <w:szCs w:val="22"/>
          <w:u w:val="single"/>
        </w:rPr>
        <w:t>Минимальный уровень:</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узнавание и называние изученных объектов на иллюстрациях, фотографиях;</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представления о назначении изученных объектов, их роли в окружающем мире;</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 xml:space="preserve">отнесение изученных объектов к определенным группам (осина – лиственное дерево леса); </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называние сходных объектов, отнесенных к одной и той же изучаемой группе (полезные ископаемые);</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соблюдение режима дня, правил личной гигиены и здорового образа жизни, понимание их значение в жизни человека;</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соблюдение элементарных правил безопасного поведения в природе и обществе (под контролем взрослого);</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выполнение несложных заданий под контролем учителя;</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u w:val="single"/>
        </w:rPr>
      </w:pPr>
      <w:r w:rsidRPr="00F951AE">
        <w:rPr>
          <w:rFonts w:ascii="Times New Roman" w:hAnsi="Times New Roman"/>
        </w:rPr>
        <w:t>адекватная оценка своей работы, проявление к ней ценностного отношения, понимание оценки педагога.</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u w:val="single"/>
        </w:rPr>
        <w:t>Достаточный уровень:</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 xml:space="preserve">представления о взаимосвязях между изученными объектами, их месте в окружающем мире; </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отнесение изученных объектов к определенным группам с учетом раз</w:t>
      </w:r>
      <w:r w:rsidRPr="00F951AE">
        <w:rPr>
          <w:rFonts w:ascii="Times New Roman" w:hAnsi="Times New Roman"/>
        </w:rPr>
        <w:softHyphen/>
        <w:t>лич</w:t>
      </w:r>
      <w:r w:rsidRPr="00F951AE">
        <w:rPr>
          <w:rFonts w:ascii="Times New Roman" w:hAnsi="Times New Roman"/>
        </w:rPr>
        <w:softHyphen/>
        <w:t>ных оснований для классификации (клевер ― травянистое дикорастущее ра</w:t>
      </w:r>
      <w:r w:rsidRPr="00F951AE">
        <w:rPr>
          <w:rFonts w:ascii="Times New Roman" w:hAnsi="Times New Roman"/>
        </w:rPr>
        <w:softHyphen/>
        <w:t>стение; растение луга; кормовое растение; медонос; растение, цветущее ле</w:t>
      </w:r>
      <w:r w:rsidRPr="00F951AE">
        <w:rPr>
          <w:rFonts w:ascii="Times New Roman" w:hAnsi="Times New Roman"/>
        </w:rPr>
        <w:softHyphen/>
        <w:t xml:space="preserve">том); </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выделение существенных признаков групп объектов;</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lastRenderedPageBreak/>
        <w:t xml:space="preserve">знание и соблюдение правил безопасного поведения в природе и обществе, правил здорового образа жизни; </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участие в беседе; обсуждение изученного; проявление желания рассказать о предмете изучения, наблюдения, заинтересовавшем объекте;</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совершение действий по соблюдению санитарно-гигиенических норм в отношении изученных объектов и явлений;</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выполнение доступных возрасту природоохранительных действий;</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b/>
          <w:i/>
        </w:rPr>
      </w:pPr>
      <w:r w:rsidRPr="00F951AE">
        <w:rPr>
          <w:rFonts w:ascii="Times New Roman" w:hAnsi="Times New Roman"/>
        </w:rPr>
        <w:t>осуществление деятельности по уходу за комнатными и культурными растениями.</w:t>
      </w:r>
    </w:p>
    <w:p w:rsidR="002E0B74" w:rsidRPr="003426ED" w:rsidRDefault="002E0B74" w:rsidP="003A54D3">
      <w:pPr>
        <w:pStyle w:val="22"/>
        <w:autoSpaceDE w:val="0"/>
        <w:spacing w:after="0" w:line="240" w:lineRule="auto"/>
        <w:ind w:left="0" w:right="-143" w:firstLine="567"/>
        <w:jc w:val="both"/>
        <w:rPr>
          <w:rFonts w:ascii="Times New Roman" w:hAnsi="Times New Roman"/>
          <w:b/>
        </w:rPr>
      </w:pPr>
      <w:r w:rsidRPr="003426ED">
        <w:rPr>
          <w:rFonts w:ascii="Times New Roman" w:hAnsi="Times New Roman"/>
          <w:b/>
        </w:rPr>
        <w:t xml:space="preserve">Минимальный и достаточный уровни усвоения предметных результатов на конец школьного обучения (IX класс): </w:t>
      </w:r>
    </w:p>
    <w:p w:rsidR="002E0B74" w:rsidRPr="00F951AE" w:rsidRDefault="002E0B74"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u w:val="single"/>
        </w:rPr>
        <w:t>Минимальный уровень:</w:t>
      </w:r>
    </w:p>
    <w:p w:rsidR="002E0B74" w:rsidRPr="00F951AE" w:rsidRDefault="002E0B74" w:rsidP="003A54D3">
      <w:pPr>
        <w:pStyle w:val="af"/>
        <w:spacing w:after="0" w:line="240" w:lineRule="auto"/>
        <w:ind w:left="0" w:right="-143" w:firstLine="567"/>
        <w:jc w:val="both"/>
        <w:rPr>
          <w:rFonts w:ascii="Times New Roman" w:hAnsi="Times New Roman"/>
        </w:rPr>
      </w:pPr>
      <w:r w:rsidRPr="00F951AE">
        <w:rPr>
          <w:rFonts w:ascii="Times New Roman" w:hAnsi="Times New Roman"/>
        </w:rPr>
        <w:t xml:space="preserve">представления об объектах и явлениях неживой и живой природы, организма человека; </w:t>
      </w:r>
    </w:p>
    <w:p w:rsidR="002E0B74" w:rsidRPr="00F951AE" w:rsidRDefault="002E0B74" w:rsidP="003A54D3">
      <w:pPr>
        <w:pStyle w:val="af"/>
        <w:spacing w:after="0" w:line="240" w:lineRule="auto"/>
        <w:ind w:left="0" w:right="-143" w:firstLine="567"/>
        <w:jc w:val="both"/>
        <w:rPr>
          <w:rFonts w:ascii="Times New Roman" w:hAnsi="Times New Roman"/>
        </w:rPr>
      </w:pPr>
      <w:r w:rsidRPr="00F951AE">
        <w:rPr>
          <w:rFonts w:ascii="Times New Roman" w:hAnsi="Times New Roman"/>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2E0B74" w:rsidRPr="00F951AE" w:rsidRDefault="002E0B74" w:rsidP="003A54D3">
      <w:pPr>
        <w:pStyle w:val="af"/>
        <w:spacing w:after="0" w:line="240" w:lineRule="auto"/>
        <w:ind w:left="0" w:right="-143" w:firstLine="567"/>
        <w:jc w:val="both"/>
        <w:rPr>
          <w:rFonts w:ascii="Times New Roman" w:hAnsi="Times New Roman"/>
        </w:rPr>
      </w:pPr>
      <w:r w:rsidRPr="00F951AE">
        <w:rPr>
          <w:rFonts w:ascii="Times New Roman" w:hAnsi="Times New Roman"/>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2E0B74" w:rsidRPr="00F951AE" w:rsidRDefault="002E0B74" w:rsidP="003A54D3">
      <w:pPr>
        <w:pStyle w:val="af"/>
        <w:spacing w:after="0" w:line="240" w:lineRule="auto"/>
        <w:ind w:left="0" w:right="-143" w:firstLine="567"/>
        <w:jc w:val="both"/>
        <w:rPr>
          <w:rFonts w:ascii="Times New Roman" w:hAnsi="Times New Roman"/>
        </w:rPr>
      </w:pPr>
      <w:r w:rsidRPr="00F951AE">
        <w:rPr>
          <w:rFonts w:ascii="Times New Roman" w:hAnsi="Times New Roman"/>
        </w:rPr>
        <w:t>выполнение совместно с учителем практических работ, предусмотренных программой;</w:t>
      </w:r>
    </w:p>
    <w:p w:rsidR="002E0B74" w:rsidRPr="00F951AE" w:rsidRDefault="002E0B74" w:rsidP="003A54D3">
      <w:pPr>
        <w:pStyle w:val="af"/>
        <w:spacing w:after="0" w:line="240" w:lineRule="auto"/>
        <w:ind w:left="0" w:right="-143" w:firstLine="567"/>
        <w:jc w:val="both"/>
        <w:rPr>
          <w:rFonts w:ascii="Times New Roman" w:hAnsi="Times New Roman"/>
        </w:rPr>
      </w:pPr>
      <w:r w:rsidRPr="00F951AE">
        <w:rPr>
          <w:rFonts w:ascii="Times New Roman" w:hAnsi="Times New Roman"/>
        </w:rPr>
        <w:t xml:space="preserve">описание особенностей состояния своего организма;  </w:t>
      </w:r>
    </w:p>
    <w:p w:rsidR="002E0B74" w:rsidRPr="00F951AE" w:rsidRDefault="002E0B74" w:rsidP="003A54D3">
      <w:pPr>
        <w:pStyle w:val="af"/>
        <w:spacing w:after="0" w:line="240" w:lineRule="auto"/>
        <w:ind w:left="0" w:right="-143" w:firstLine="567"/>
        <w:jc w:val="both"/>
        <w:rPr>
          <w:rFonts w:ascii="Times New Roman" w:hAnsi="Times New Roman"/>
        </w:rPr>
      </w:pPr>
      <w:r w:rsidRPr="00F951AE">
        <w:rPr>
          <w:rFonts w:ascii="Times New Roman" w:hAnsi="Times New Roman"/>
        </w:rPr>
        <w:t>знание названий специализации врачей;</w:t>
      </w:r>
    </w:p>
    <w:p w:rsidR="002E0B74" w:rsidRPr="00F951AE" w:rsidRDefault="002E0B74" w:rsidP="003A54D3">
      <w:pPr>
        <w:pStyle w:val="af"/>
        <w:spacing w:after="0" w:line="240" w:lineRule="auto"/>
        <w:ind w:left="0" w:right="-143" w:firstLine="567"/>
        <w:jc w:val="both"/>
        <w:rPr>
          <w:rFonts w:ascii="Times New Roman" w:hAnsi="Times New Roman"/>
          <w:u w:val="single"/>
        </w:rPr>
      </w:pPr>
      <w:r w:rsidRPr="00F951AE">
        <w:rPr>
          <w:rFonts w:ascii="Times New Roman" w:hAnsi="Times New Roman"/>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r w:rsidR="00447CC0" w:rsidRPr="00F951AE">
        <w:rPr>
          <w:rFonts w:ascii="Times New Roman" w:hAnsi="Times New Roman"/>
        </w:rPr>
        <w:t>;</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выделение, описание и объяснение существенных признаков географических объектов и явлений;</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сравнение географических объектов, фактов, явлений, событий по заданным критериям;</w:t>
      </w:r>
    </w:p>
    <w:p w:rsidR="002E0B74" w:rsidRPr="00F951AE" w:rsidRDefault="002E0B74" w:rsidP="003A54D3">
      <w:pPr>
        <w:pStyle w:val="af"/>
        <w:shd w:val="clear" w:color="auto" w:fill="FFFFFF"/>
        <w:spacing w:after="0" w:line="240" w:lineRule="auto"/>
        <w:ind w:left="0" w:right="-143" w:firstLine="567"/>
        <w:jc w:val="both"/>
        <w:rPr>
          <w:rFonts w:ascii="Times New Roman" w:hAnsi="Times New Roman"/>
          <w:u w:val="single"/>
        </w:rPr>
      </w:pPr>
      <w:r w:rsidRPr="00F951AE">
        <w:rPr>
          <w:rFonts w:ascii="Times New Roman" w:hAnsi="Times New Roman"/>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2E0B74" w:rsidRPr="00F951AE" w:rsidRDefault="002E0B74"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u w:val="single"/>
        </w:rPr>
        <w:t>Достаточный уровень:</w:t>
      </w:r>
    </w:p>
    <w:p w:rsidR="002E0B74" w:rsidRPr="00F951AE" w:rsidRDefault="002E0B74" w:rsidP="003A54D3">
      <w:pPr>
        <w:pStyle w:val="af"/>
        <w:spacing w:after="0" w:line="240" w:lineRule="auto"/>
        <w:ind w:left="0" w:right="-143" w:firstLine="567"/>
        <w:jc w:val="both"/>
        <w:rPr>
          <w:rFonts w:ascii="Times New Roman" w:hAnsi="Times New Roman"/>
        </w:rPr>
      </w:pPr>
      <w:r w:rsidRPr="00F951AE">
        <w:rPr>
          <w:rFonts w:ascii="Times New Roman" w:hAnsi="Times New Roman"/>
        </w:rPr>
        <w:t>представления об объектах неживой и живой природы, организме человека;</w:t>
      </w:r>
    </w:p>
    <w:p w:rsidR="002E0B74" w:rsidRPr="00F951AE" w:rsidRDefault="002E0B74" w:rsidP="003A54D3">
      <w:pPr>
        <w:pStyle w:val="af"/>
        <w:spacing w:after="0" w:line="240" w:lineRule="auto"/>
        <w:ind w:left="0" w:right="-143" w:firstLine="567"/>
        <w:jc w:val="both"/>
        <w:rPr>
          <w:rFonts w:ascii="Times New Roman" w:hAnsi="Times New Roman"/>
        </w:rPr>
      </w:pPr>
      <w:r w:rsidRPr="00F951AE">
        <w:rPr>
          <w:rFonts w:ascii="Times New Roman" w:hAnsi="Times New Roman"/>
        </w:rPr>
        <w:t>осознание основных взаимосвязей между природными компонентами, природой и человеком, органами и системами органов у человека;</w:t>
      </w:r>
    </w:p>
    <w:p w:rsidR="002E0B74" w:rsidRPr="00F951AE" w:rsidRDefault="002E0B74" w:rsidP="003A54D3">
      <w:pPr>
        <w:pStyle w:val="af"/>
        <w:spacing w:after="0" w:line="240" w:lineRule="auto"/>
        <w:ind w:left="0" w:right="-143" w:firstLine="567"/>
        <w:jc w:val="both"/>
        <w:rPr>
          <w:rFonts w:ascii="Times New Roman" w:hAnsi="Times New Roman"/>
        </w:rPr>
      </w:pPr>
      <w:r w:rsidRPr="00F951AE">
        <w:rPr>
          <w:rFonts w:ascii="Times New Roman" w:hAnsi="Times New Roman"/>
        </w:rPr>
        <w:t>установление взаимосвязи между средой обитания и внешним видом объекта (единство формы и функции);</w:t>
      </w:r>
    </w:p>
    <w:p w:rsidR="002E0B74" w:rsidRPr="00F951AE" w:rsidRDefault="002E0B74" w:rsidP="003A54D3">
      <w:pPr>
        <w:pStyle w:val="af"/>
        <w:spacing w:after="0" w:line="240" w:lineRule="auto"/>
        <w:ind w:left="0" w:right="-143" w:firstLine="567"/>
        <w:jc w:val="both"/>
        <w:rPr>
          <w:rFonts w:ascii="Times New Roman" w:hAnsi="Times New Roman"/>
        </w:rPr>
      </w:pPr>
      <w:r w:rsidRPr="00F951AE">
        <w:rPr>
          <w:rFonts w:ascii="Times New Roman" w:hAnsi="Times New Roman"/>
        </w:rPr>
        <w:t>знание признаков сходства и различия между группами растений и животных; выполнение классификаций на основе выделения общих признаков;</w:t>
      </w:r>
    </w:p>
    <w:p w:rsidR="002E0B74" w:rsidRPr="00F951AE" w:rsidRDefault="002E0B74" w:rsidP="003A54D3">
      <w:pPr>
        <w:pStyle w:val="af"/>
        <w:spacing w:after="0" w:line="240" w:lineRule="auto"/>
        <w:ind w:left="0" w:right="-143" w:firstLine="567"/>
        <w:jc w:val="both"/>
        <w:rPr>
          <w:rFonts w:ascii="Times New Roman" w:hAnsi="Times New Roman"/>
        </w:rPr>
      </w:pPr>
      <w:r w:rsidRPr="00F951AE">
        <w:rPr>
          <w:rFonts w:ascii="Times New Roman" w:hAnsi="Times New Roman"/>
        </w:rPr>
        <w:t>узнавание изученных природных объектов по внешнему виду (натуральные объекты, муляжи, слайды, рисунки, схемы);</w:t>
      </w:r>
    </w:p>
    <w:p w:rsidR="002E0B74" w:rsidRPr="00F951AE" w:rsidRDefault="002E0B74" w:rsidP="003A54D3">
      <w:pPr>
        <w:pStyle w:val="af"/>
        <w:spacing w:after="0" w:line="240" w:lineRule="auto"/>
        <w:ind w:left="0" w:right="-143" w:firstLine="567"/>
        <w:jc w:val="both"/>
        <w:rPr>
          <w:rFonts w:ascii="Times New Roman" w:hAnsi="Times New Roman"/>
        </w:rPr>
      </w:pPr>
      <w:r w:rsidRPr="00F951AE">
        <w:rPr>
          <w:rFonts w:ascii="Times New Roman" w:hAnsi="Times New Roman"/>
        </w:rPr>
        <w:t>знание названий, элементарных функций и расположения основных органов в организме человека;</w:t>
      </w:r>
    </w:p>
    <w:p w:rsidR="002E0B74" w:rsidRPr="00F951AE" w:rsidRDefault="002E0B74" w:rsidP="003A54D3">
      <w:pPr>
        <w:pStyle w:val="af"/>
        <w:spacing w:after="0" w:line="240" w:lineRule="auto"/>
        <w:ind w:left="0" w:right="-143" w:firstLine="567"/>
        <w:jc w:val="both"/>
        <w:rPr>
          <w:rFonts w:ascii="Times New Roman" w:hAnsi="Times New Roman"/>
        </w:rPr>
      </w:pPr>
      <w:r w:rsidRPr="00F951AE">
        <w:rPr>
          <w:rFonts w:ascii="Times New Roman" w:hAnsi="Times New Roman"/>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2E0B74" w:rsidRPr="00F951AE" w:rsidRDefault="002E0B74" w:rsidP="003A54D3">
      <w:pPr>
        <w:pStyle w:val="af"/>
        <w:spacing w:after="0" w:line="240" w:lineRule="auto"/>
        <w:ind w:left="0" w:right="-143" w:firstLine="567"/>
        <w:jc w:val="both"/>
        <w:rPr>
          <w:rFonts w:ascii="Times New Roman" w:hAnsi="Times New Roman"/>
        </w:rPr>
      </w:pPr>
      <w:r w:rsidRPr="00F951AE">
        <w:rPr>
          <w:rFonts w:ascii="Times New Roman" w:hAnsi="Times New Roman"/>
        </w:rPr>
        <w:t>знание правил здорового образа жизни и безопасного поведения, использование их для объяснения новых ситуаций;</w:t>
      </w:r>
    </w:p>
    <w:p w:rsidR="002E0B74" w:rsidRPr="00F951AE" w:rsidRDefault="002E0B74" w:rsidP="003A54D3">
      <w:pPr>
        <w:pStyle w:val="af"/>
        <w:spacing w:after="0" w:line="240" w:lineRule="auto"/>
        <w:ind w:left="0" w:right="-143" w:firstLine="567"/>
        <w:jc w:val="both"/>
        <w:rPr>
          <w:rFonts w:ascii="Times New Roman" w:hAnsi="Times New Roman"/>
        </w:rPr>
      </w:pPr>
      <w:r w:rsidRPr="00F951AE">
        <w:rPr>
          <w:rFonts w:ascii="Times New Roman" w:hAnsi="Times New Roman"/>
        </w:rPr>
        <w:lastRenderedPageBreak/>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2E0B74" w:rsidRPr="00F951AE" w:rsidRDefault="002E0B74" w:rsidP="003A54D3">
      <w:pPr>
        <w:pStyle w:val="af"/>
        <w:spacing w:after="0" w:line="240" w:lineRule="auto"/>
        <w:ind w:left="0" w:right="-143" w:firstLine="567"/>
        <w:jc w:val="both"/>
        <w:rPr>
          <w:rFonts w:ascii="Times New Roman" w:hAnsi="Times New Roman"/>
          <w:b/>
          <w:i/>
        </w:rPr>
      </w:pPr>
      <w:r w:rsidRPr="00F951AE">
        <w:rPr>
          <w:rFonts w:ascii="Times New Roman" w:hAnsi="Times New Roman"/>
        </w:rPr>
        <w:t>владение сформированными знаниями и умениями в учебных, учебно-бытовых и учебно-трудовых ситуациях.</w:t>
      </w:r>
    </w:p>
    <w:p w:rsidR="002E0B74" w:rsidRPr="00F951AE" w:rsidRDefault="002E0B74" w:rsidP="003A54D3">
      <w:pPr>
        <w:shd w:val="clear" w:color="auto" w:fill="FFFFFF"/>
        <w:tabs>
          <w:tab w:val="left" w:pos="1440"/>
        </w:tabs>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2E0B74" w:rsidRPr="00F951AE" w:rsidRDefault="002E0B74" w:rsidP="003A54D3">
      <w:pPr>
        <w:shd w:val="clear" w:color="auto" w:fill="FFFFFF"/>
        <w:tabs>
          <w:tab w:val="left" w:pos="1440"/>
        </w:tabs>
        <w:spacing w:after="0" w:line="240" w:lineRule="auto"/>
        <w:ind w:right="-143" w:firstLine="567"/>
        <w:jc w:val="both"/>
        <w:rPr>
          <w:rFonts w:ascii="Times New Roman" w:hAnsi="Times New Roman" w:cs="Times New Roman"/>
          <w:bCs/>
        </w:rPr>
      </w:pPr>
      <w:r w:rsidRPr="00F951AE">
        <w:rPr>
          <w:rFonts w:ascii="Times New Roman" w:hAnsi="Times New Roman" w:cs="Times New Roman"/>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2E0B74" w:rsidRPr="00F951AE" w:rsidRDefault="002E0B74" w:rsidP="003A54D3">
      <w:pPr>
        <w:shd w:val="clear" w:color="auto" w:fill="FFFFFF"/>
        <w:tabs>
          <w:tab w:val="left" w:pos="1440"/>
        </w:tabs>
        <w:spacing w:after="0" w:line="240" w:lineRule="auto"/>
        <w:ind w:right="-143" w:firstLine="567"/>
        <w:jc w:val="both"/>
        <w:rPr>
          <w:rFonts w:ascii="Times New Roman" w:hAnsi="Times New Roman" w:cs="Times New Roman"/>
        </w:rPr>
      </w:pPr>
      <w:r w:rsidRPr="00F951AE">
        <w:rPr>
          <w:rFonts w:ascii="Times New Roman" w:hAnsi="Times New Roman" w:cs="Times New Roman"/>
          <w:bCs/>
        </w:rPr>
        <w:t>нахождение в различных источниках и анализ географической информации;</w:t>
      </w:r>
    </w:p>
    <w:p w:rsidR="002E0B74" w:rsidRPr="00F951AE" w:rsidRDefault="002E0B74" w:rsidP="003A54D3">
      <w:pPr>
        <w:shd w:val="clear" w:color="auto" w:fill="FFFFFF"/>
        <w:tabs>
          <w:tab w:val="left" w:pos="1440"/>
        </w:tabs>
        <w:spacing w:after="0" w:line="240" w:lineRule="auto"/>
        <w:ind w:right="-143" w:firstLine="567"/>
        <w:jc w:val="both"/>
        <w:rPr>
          <w:rFonts w:ascii="Times New Roman" w:hAnsi="Times New Roman" w:cs="Times New Roman"/>
        </w:rPr>
      </w:pPr>
      <w:r w:rsidRPr="00F951AE">
        <w:rPr>
          <w:rFonts w:ascii="Times New Roman" w:hAnsi="Times New Roman" w:cs="Times New Roman"/>
        </w:rPr>
        <w:t>применение приборов и инструментов для определения количественных и качественных характеристик компонентов природы;</w:t>
      </w:r>
    </w:p>
    <w:p w:rsidR="002E0B74" w:rsidRPr="00F951AE" w:rsidRDefault="002E0B74" w:rsidP="003A54D3">
      <w:pPr>
        <w:shd w:val="clear" w:color="auto" w:fill="FFFFFF"/>
        <w:tabs>
          <w:tab w:val="left" w:pos="1440"/>
        </w:tabs>
        <w:spacing w:after="0" w:line="240" w:lineRule="auto"/>
        <w:ind w:right="-143" w:firstLine="567"/>
        <w:jc w:val="both"/>
        <w:rPr>
          <w:rFonts w:ascii="Times New Roman" w:hAnsi="Times New Roman" w:cs="Times New Roman"/>
          <w:b/>
          <w:i/>
        </w:rPr>
      </w:pPr>
      <w:r w:rsidRPr="00F951AE">
        <w:rPr>
          <w:rFonts w:ascii="Times New Roman" w:hAnsi="Times New Roman" w:cs="Times New Roman"/>
        </w:rPr>
        <w:t>называние и показ на иллюстрациях изученных культурных и исторических памятников своей области.</w:t>
      </w:r>
    </w:p>
    <w:p w:rsidR="00186EB1" w:rsidRPr="00F951AE" w:rsidRDefault="00186EB1" w:rsidP="003A54D3">
      <w:pPr>
        <w:pStyle w:val="22"/>
        <w:autoSpaceDE w:val="0"/>
        <w:spacing w:after="0" w:line="240" w:lineRule="auto"/>
        <w:ind w:left="0" w:right="-143" w:firstLine="567"/>
        <w:jc w:val="both"/>
        <w:rPr>
          <w:rFonts w:ascii="Times New Roman" w:hAnsi="Times New Roman"/>
          <w:i/>
        </w:rPr>
      </w:pPr>
    </w:p>
    <w:p w:rsidR="00CF13D9" w:rsidRPr="00D77665" w:rsidRDefault="00CF13D9" w:rsidP="003A54D3">
      <w:pPr>
        <w:spacing w:after="0" w:line="240" w:lineRule="auto"/>
        <w:ind w:right="-143" w:firstLine="567"/>
        <w:jc w:val="both"/>
        <w:rPr>
          <w:rFonts w:ascii="Times New Roman" w:hAnsi="Times New Roman" w:cs="Times New Roman"/>
        </w:rPr>
      </w:pPr>
      <w:r w:rsidRPr="00D77665">
        <w:rPr>
          <w:rFonts w:ascii="Times New Roman" w:hAnsi="Times New Roman" w:cs="Times New Roman"/>
        </w:rPr>
        <w:t>ПРЕДМЕТНАЯ ОБЛАСТЬ «ИСКУССТВО»</w:t>
      </w:r>
    </w:p>
    <w:p w:rsidR="00186EB1" w:rsidRPr="003426ED" w:rsidRDefault="00186EB1" w:rsidP="003A54D3">
      <w:pPr>
        <w:spacing w:after="0" w:line="240" w:lineRule="auto"/>
        <w:ind w:right="-143" w:firstLine="567"/>
        <w:jc w:val="both"/>
        <w:rPr>
          <w:rFonts w:ascii="Times New Roman" w:hAnsi="Times New Roman" w:cs="Times New Roman"/>
          <w:b/>
        </w:rPr>
      </w:pPr>
      <w:r w:rsidRPr="003426ED">
        <w:rPr>
          <w:rFonts w:ascii="Times New Roman" w:hAnsi="Times New Roman" w:cs="Times New Roman"/>
          <w:b/>
        </w:rPr>
        <w:t xml:space="preserve">Минимальный и достаточный уровни усвоения предметных результатов на конец обучения </w:t>
      </w:r>
      <w:r w:rsidRPr="003426ED">
        <w:rPr>
          <w:rFonts w:ascii="Times New Roman" w:hAnsi="Times New Roman" w:cs="Times New Roman"/>
          <w:b/>
          <w:lang w:val="en-US"/>
        </w:rPr>
        <w:t>V</w:t>
      </w:r>
      <w:r w:rsidRPr="003426ED">
        <w:rPr>
          <w:rFonts w:ascii="Times New Roman" w:hAnsi="Times New Roman" w:cs="Times New Roman"/>
          <w:b/>
        </w:rPr>
        <w:t>классе:</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u w:val="single"/>
        </w:rPr>
        <w:t>Минимальный уровень:</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элементарных правил композиции, цветоведения, передачи формы предмета и др.;</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некоторых выразительных средств изобразительного искусства: «изобразительная поверхность», «точка», «линия», «штриховка», «пятно», «цвет»;</w:t>
      </w:r>
    </w:p>
    <w:p w:rsidR="00186EB1" w:rsidRPr="00F951AE" w:rsidRDefault="00186EB1" w:rsidP="003A54D3">
      <w:pPr>
        <w:pStyle w:val="af"/>
        <w:spacing w:after="0" w:line="240" w:lineRule="auto"/>
        <w:ind w:left="0" w:right="-143" w:firstLine="567"/>
        <w:jc w:val="both"/>
        <w:rPr>
          <w:rFonts w:ascii="Times New Roman" w:hAnsi="Times New Roman"/>
        </w:rPr>
      </w:pPr>
      <w:r w:rsidRPr="00F951AE">
        <w:rPr>
          <w:rFonts w:ascii="Times New Roman" w:hAnsi="Times New Roman"/>
        </w:rPr>
        <w:t xml:space="preserve">пользование </w:t>
      </w:r>
      <w:r w:rsidRPr="00F951AE">
        <w:rPr>
          <w:rFonts w:ascii="Times New Roman" w:hAnsi="Times New Roman"/>
          <w:bCs/>
        </w:rPr>
        <w:t>материалами для рисования, аппликации, лепки;</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названий предметов, подлежащих рисованию, лепке и аппликации;</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названий некоторых народных и национальных промыслов, изготавливающих игрушки: Дымково, Гжель, Городец, Каргополь и др.;</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организация рабочего места в зависимости от характера выполняемой работы;</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владение некоторыми приемами лепки (раскатывание, сплющивание, отщипывание) и аппликации (вырезание и наклеивание);</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рисование по </w:t>
      </w:r>
      <w:r w:rsidR="003A54D3" w:rsidRPr="00F951AE">
        <w:rPr>
          <w:rFonts w:ascii="Times New Roman" w:hAnsi="Times New Roman" w:cs="Times New Roman"/>
        </w:rPr>
        <w:t>образцу, с</w:t>
      </w:r>
      <w:r w:rsidRPr="00F951AE">
        <w:rPr>
          <w:rFonts w:ascii="Times New Roman" w:hAnsi="Times New Roman" w:cs="Times New Roman"/>
        </w:rPr>
        <w:t xml:space="preserve">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применение приемов работы карандашом, </w:t>
      </w:r>
      <w:r w:rsidR="003A54D3" w:rsidRPr="00F951AE">
        <w:rPr>
          <w:rFonts w:ascii="Times New Roman" w:hAnsi="Times New Roman" w:cs="Times New Roman"/>
        </w:rPr>
        <w:t>гуашью, акварельными</w:t>
      </w:r>
      <w:r w:rsidRPr="00F951AE">
        <w:rPr>
          <w:rFonts w:ascii="Times New Roman" w:hAnsi="Times New Roman" w:cs="Times New Roman"/>
        </w:rPr>
        <w:t xml:space="preserve"> красками с целью передачи фактуры предмета;</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адекватная передача цвета изображаемого объекта, определение насыщенности цвета, получение смешанных цветов и некоторых оттенков цвета;</w:t>
      </w:r>
    </w:p>
    <w:p w:rsidR="00186EB1" w:rsidRPr="00F951AE" w:rsidRDefault="00186EB1" w:rsidP="003A54D3">
      <w:pPr>
        <w:spacing w:after="0" w:line="240" w:lineRule="auto"/>
        <w:ind w:right="-143" w:firstLine="567"/>
        <w:jc w:val="both"/>
        <w:rPr>
          <w:rFonts w:ascii="Times New Roman" w:hAnsi="Times New Roman" w:cs="Times New Roman"/>
          <w:bCs/>
          <w:u w:val="single"/>
        </w:rPr>
      </w:pPr>
      <w:r w:rsidRPr="00F951AE">
        <w:rPr>
          <w:rFonts w:ascii="Times New Roman" w:hAnsi="Times New Roman" w:cs="Times New Roman"/>
        </w:rPr>
        <w:t>узнавание и различение в книжных иллюстрациях и репродукциях изображенных предметов и действий.</w:t>
      </w:r>
    </w:p>
    <w:p w:rsidR="00186EB1" w:rsidRPr="00F951AE" w:rsidRDefault="00186EB1" w:rsidP="003A54D3">
      <w:pPr>
        <w:pStyle w:val="af"/>
        <w:spacing w:after="0" w:line="240" w:lineRule="auto"/>
        <w:ind w:left="0" w:right="-143" w:firstLine="567"/>
        <w:jc w:val="both"/>
        <w:rPr>
          <w:rFonts w:ascii="Times New Roman" w:hAnsi="Times New Roman"/>
        </w:rPr>
      </w:pPr>
      <w:r w:rsidRPr="00F951AE">
        <w:rPr>
          <w:rFonts w:ascii="Times New Roman" w:hAnsi="Times New Roman"/>
        </w:rPr>
        <w:t>определение характера и содержания знакомых музыкальных произведений, предусмотренных Программой;</w:t>
      </w:r>
    </w:p>
    <w:p w:rsidR="00186EB1" w:rsidRPr="00F951AE" w:rsidRDefault="00186EB1" w:rsidP="003A54D3">
      <w:pPr>
        <w:pStyle w:val="af"/>
        <w:spacing w:after="0" w:line="240" w:lineRule="auto"/>
        <w:ind w:left="0" w:right="-143" w:firstLine="567"/>
        <w:jc w:val="both"/>
        <w:rPr>
          <w:rFonts w:ascii="Times New Roman" w:hAnsi="Times New Roman"/>
        </w:rPr>
      </w:pPr>
      <w:r w:rsidRPr="00F951AE">
        <w:rPr>
          <w:rFonts w:ascii="Times New Roman" w:hAnsi="Times New Roman"/>
        </w:rPr>
        <w:t>представления о некоторых музыкальных инструментах и их звучании (труба, баян, гитара);</w:t>
      </w:r>
    </w:p>
    <w:p w:rsidR="00186EB1" w:rsidRPr="00F951AE" w:rsidRDefault="00186EB1" w:rsidP="003A54D3">
      <w:pPr>
        <w:pStyle w:val="af"/>
        <w:spacing w:after="0" w:line="240" w:lineRule="auto"/>
        <w:ind w:left="0" w:right="-143" w:firstLine="567"/>
        <w:jc w:val="both"/>
        <w:rPr>
          <w:rFonts w:ascii="Times New Roman" w:hAnsi="Times New Roman"/>
        </w:rPr>
      </w:pPr>
      <w:r w:rsidRPr="00F951AE">
        <w:rPr>
          <w:rFonts w:ascii="Times New Roman" w:hAnsi="Times New Roman"/>
        </w:rPr>
        <w:t>пение с инструментальным сопровождением и без него (с помощью педагога);</w:t>
      </w:r>
    </w:p>
    <w:p w:rsidR="00186EB1" w:rsidRPr="00F951AE" w:rsidRDefault="00186EB1" w:rsidP="003A54D3">
      <w:pPr>
        <w:pStyle w:val="af"/>
        <w:spacing w:after="0" w:line="240" w:lineRule="auto"/>
        <w:ind w:left="0" w:right="-143" w:firstLine="567"/>
        <w:jc w:val="both"/>
        <w:rPr>
          <w:rFonts w:ascii="Times New Roman" w:hAnsi="Times New Roman"/>
        </w:rPr>
      </w:pPr>
      <w:r w:rsidRPr="00F951AE">
        <w:rPr>
          <w:rFonts w:ascii="Times New Roman" w:hAnsi="Times New Roman"/>
        </w:rPr>
        <w:t>выразительное, слаженное и достаточно эмоциональное исполнение выученных песен с простейшими элементами динамических оттенков;</w:t>
      </w:r>
    </w:p>
    <w:p w:rsidR="00186EB1" w:rsidRPr="00F951AE" w:rsidRDefault="00186EB1" w:rsidP="003A54D3">
      <w:pPr>
        <w:pStyle w:val="af"/>
        <w:spacing w:after="0" w:line="240" w:lineRule="auto"/>
        <w:ind w:left="0" w:right="-143" w:firstLine="567"/>
        <w:jc w:val="both"/>
        <w:rPr>
          <w:rFonts w:ascii="Times New Roman" w:hAnsi="Times New Roman"/>
        </w:rPr>
      </w:pPr>
      <w:r w:rsidRPr="00F951AE">
        <w:rPr>
          <w:rFonts w:ascii="Times New Roman" w:hAnsi="Times New Roman"/>
        </w:rPr>
        <w:t>правильное формирование при пении гласных звуков и отчетливое произнесение согласных звуков в конце и в середине слов;</w:t>
      </w:r>
    </w:p>
    <w:p w:rsidR="00186EB1" w:rsidRPr="00F951AE" w:rsidRDefault="00186EB1" w:rsidP="003A54D3">
      <w:pPr>
        <w:pStyle w:val="af"/>
        <w:spacing w:after="0" w:line="240" w:lineRule="auto"/>
        <w:ind w:left="0" w:right="-143" w:firstLine="567"/>
        <w:jc w:val="both"/>
        <w:rPr>
          <w:rFonts w:ascii="Times New Roman" w:hAnsi="Times New Roman"/>
        </w:rPr>
      </w:pPr>
      <w:r w:rsidRPr="00F951AE">
        <w:rPr>
          <w:rFonts w:ascii="Times New Roman" w:hAnsi="Times New Roman"/>
        </w:rPr>
        <w:t xml:space="preserve">правильная передача мелодии в диапазоне </w:t>
      </w:r>
      <w:r w:rsidRPr="00F951AE">
        <w:rPr>
          <w:rFonts w:ascii="Times New Roman" w:hAnsi="Times New Roman"/>
          <w:i/>
        </w:rPr>
        <w:t>ре1-си1</w:t>
      </w:r>
      <w:r w:rsidRPr="00F951AE">
        <w:rPr>
          <w:rFonts w:ascii="Times New Roman" w:hAnsi="Times New Roman"/>
        </w:rPr>
        <w:t>;</w:t>
      </w:r>
    </w:p>
    <w:p w:rsidR="00186EB1" w:rsidRPr="00F951AE" w:rsidRDefault="00186EB1" w:rsidP="003A54D3">
      <w:pPr>
        <w:pStyle w:val="af"/>
        <w:spacing w:after="0" w:line="240" w:lineRule="auto"/>
        <w:ind w:left="0" w:right="-143" w:firstLine="567"/>
        <w:jc w:val="both"/>
        <w:rPr>
          <w:rFonts w:ascii="Times New Roman" w:hAnsi="Times New Roman"/>
        </w:rPr>
      </w:pPr>
      <w:r w:rsidRPr="00F951AE">
        <w:rPr>
          <w:rFonts w:ascii="Times New Roman" w:hAnsi="Times New Roman"/>
        </w:rPr>
        <w:lastRenderedPageBreak/>
        <w:t>различение вступления, запева, припева, проигрыша, окончания песни;</w:t>
      </w:r>
    </w:p>
    <w:p w:rsidR="00186EB1" w:rsidRPr="00F951AE" w:rsidRDefault="00186EB1" w:rsidP="003A54D3">
      <w:pPr>
        <w:pStyle w:val="af"/>
        <w:spacing w:after="0" w:line="240" w:lineRule="auto"/>
        <w:ind w:left="0" w:right="-143" w:firstLine="567"/>
        <w:jc w:val="both"/>
        <w:rPr>
          <w:rFonts w:ascii="Times New Roman" w:hAnsi="Times New Roman"/>
        </w:rPr>
      </w:pPr>
      <w:r w:rsidRPr="00F951AE">
        <w:rPr>
          <w:rFonts w:ascii="Times New Roman" w:hAnsi="Times New Roman"/>
        </w:rPr>
        <w:t>различение песни, танца, марша;</w:t>
      </w:r>
    </w:p>
    <w:p w:rsidR="00186EB1" w:rsidRPr="00F951AE" w:rsidRDefault="00186EB1" w:rsidP="003A54D3">
      <w:pPr>
        <w:pStyle w:val="af"/>
        <w:spacing w:after="0" w:line="240" w:lineRule="auto"/>
        <w:ind w:left="0" w:right="-143" w:firstLine="567"/>
        <w:jc w:val="both"/>
        <w:rPr>
          <w:rFonts w:ascii="Times New Roman" w:hAnsi="Times New Roman"/>
        </w:rPr>
      </w:pPr>
      <w:r w:rsidRPr="00F951AE">
        <w:rPr>
          <w:rFonts w:ascii="Times New Roman" w:hAnsi="Times New Roman"/>
        </w:rPr>
        <w:t>передача ритмического рисунка попевок (хлопками, на металлофоне, голосом);</w:t>
      </w:r>
    </w:p>
    <w:p w:rsidR="00186EB1" w:rsidRPr="00F951AE" w:rsidRDefault="00186EB1" w:rsidP="003A54D3">
      <w:pPr>
        <w:pStyle w:val="af"/>
        <w:spacing w:after="0" w:line="240" w:lineRule="auto"/>
        <w:ind w:left="0" w:right="-143" w:firstLine="567"/>
        <w:jc w:val="both"/>
        <w:rPr>
          <w:rFonts w:ascii="Times New Roman" w:hAnsi="Times New Roman"/>
        </w:rPr>
      </w:pPr>
      <w:r w:rsidRPr="00F951AE">
        <w:rPr>
          <w:rFonts w:ascii="Times New Roman" w:hAnsi="Times New Roman"/>
        </w:rPr>
        <w:t>определение разнообразных по содержанию и характеру музыкальных произведений (веселые, грустные и спокойные);</w:t>
      </w:r>
    </w:p>
    <w:p w:rsidR="00186EB1" w:rsidRPr="00F951AE" w:rsidRDefault="00186EB1" w:rsidP="003A54D3">
      <w:pPr>
        <w:pStyle w:val="af"/>
        <w:shd w:val="clear" w:color="auto" w:fill="FFFFFF"/>
        <w:spacing w:after="0" w:line="240" w:lineRule="auto"/>
        <w:ind w:left="0" w:right="-143" w:firstLine="567"/>
        <w:jc w:val="both"/>
        <w:textAlignment w:val="baseline"/>
        <w:rPr>
          <w:rFonts w:ascii="Times New Roman" w:hAnsi="Times New Roman"/>
          <w:u w:val="single"/>
        </w:rPr>
      </w:pPr>
      <w:r w:rsidRPr="00F951AE">
        <w:rPr>
          <w:rFonts w:ascii="Times New Roman" w:hAnsi="Times New Roman"/>
        </w:rPr>
        <w:t>владение элементарными представлениями о нотной грамоте.</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bCs/>
          <w:u w:val="single"/>
        </w:rPr>
        <w:t>Достаточный уровень:</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названий жанров изобразительного искусства (портрет, натюрморт, пейзаж и др.);</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названий некоторых народных и национальных промыслов (Дымково, Гжель, Городец, Хохлома и др.);</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основных особенностей некоторых материалов, используемых в рисовании, лепке и аппликации;</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выразительных средств изобразительного искусства: «изобразительная поверхность», «точка», «линия», «штриховка», «контур», «пятно», «цвет», объем и др.;</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правил цветоведения, светотени, перспективы; построения орнамента, стилизации формы предмета и др.;</w:t>
      </w:r>
    </w:p>
    <w:p w:rsidR="00186EB1" w:rsidRPr="00F951AE" w:rsidRDefault="00186EB1" w:rsidP="003A54D3">
      <w:pPr>
        <w:spacing w:after="0" w:line="240" w:lineRule="auto"/>
        <w:ind w:right="-143" w:firstLine="567"/>
        <w:jc w:val="both"/>
        <w:rPr>
          <w:rFonts w:ascii="Times New Roman" w:hAnsi="Times New Roman" w:cs="Times New Roman"/>
          <w:bCs/>
        </w:rPr>
      </w:pPr>
      <w:r w:rsidRPr="00F951AE">
        <w:rPr>
          <w:rFonts w:ascii="Times New Roman" w:hAnsi="Times New Roman" w:cs="Times New Roman"/>
        </w:rPr>
        <w:t xml:space="preserve">знание видов аппликации </w:t>
      </w:r>
      <w:r w:rsidRPr="00F951AE">
        <w:rPr>
          <w:rFonts w:ascii="Times New Roman" w:hAnsi="Times New Roman" w:cs="Times New Roman"/>
          <w:bCs/>
        </w:rPr>
        <w:t>(предметная, сюжетная, декоративная);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bCs/>
        </w:rPr>
        <w:t>знание способов лепки (конструктивный, пластический, комбинированный);</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нахождение необходимой для выполнения работы информации в материалах учебника, рабочей тетради; </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следование при выполнении работы инструкциям учителя или инструкциям, представленным в других информационных источниках; </w:t>
      </w:r>
    </w:p>
    <w:p w:rsidR="00186EB1" w:rsidRPr="00F951AE" w:rsidRDefault="00186EB1" w:rsidP="003A54D3">
      <w:pPr>
        <w:spacing w:after="0" w:line="240" w:lineRule="auto"/>
        <w:ind w:right="-143" w:firstLine="567"/>
        <w:jc w:val="both"/>
        <w:rPr>
          <w:rFonts w:ascii="Times New Roman" w:hAnsi="Times New Roman" w:cs="Times New Roman"/>
          <w:bCs/>
        </w:rPr>
      </w:pPr>
      <w:r w:rsidRPr="00F951AE">
        <w:rPr>
          <w:rFonts w:ascii="Times New Roman" w:hAnsi="Times New Roman" w:cs="Times New Roman"/>
        </w:rPr>
        <w:t xml:space="preserve">оценка результатов собственной изобразительной деятельности и одноклассников (красиво, некрасиво, аккуратно, похоже на образец); </w:t>
      </w:r>
    </w:p>
    <w:p w:rsidR="00186EB1" w:rsidRPr="00F951AE" w:rsidRDefault="00186EB1" w:rsidP="003A54D3">
      <w:pPr>
        <w:pStyle w:val="af"/>
        <w:spacing w:after="0" w:line="240" w:lineRule="auto"/>
        <w:ind w:left="0" w:right="-143" w:firstLine="567"/>
        <w:jc w:val="both"/>
        <w:rPr>
          <w:rFonts w:ascii="Times New Roman" w:hAnsi="Times New Roman"/>
          <w:bCs/>
        </w:rPr>
      </w:pPr>
      <w:r w:rsidRPr="00F951AE">
        <w:rPr>
          <w:rFonts w:ascii="Times New Roman" w:hAnsi="Times New Roman"/>
          <w:bCs/>
        </w:rPr>
        <w:t>использование разнообразных технологических способов выполнения аппликации;</w:t>
      </w:r>
    </w:p>
    <w:p w:rsidR="00186EB1" w:rsidRPr="00F951AE" w:rsidRDefault="00186EB1" w:rsidP="003A54D3">
      <w:pPr>
        <w:pStyle w:val="af"/>
        <w:spacing w:after="0" w:line="240" w:lineRule="auto"/>
        <w:ind w:left="0" w:right="-143" w:firstLine="567"/>
        <w:jc w:val="both"/>
        <w:rPr>
          <w:rFonts w:ascii="Times New Roman" w:hAnsi="Times New Roman"/>
        </w:rPr>
      </w:pPr>
      <w:r w:rsidRPr="00F951AE">
        <w:rPr>
          <w:rFonts w:ascii="Times New Roman" w:hAnsi="Times New Roman"/>
          <w:bCs/>
        </w:rPr>
        <w:t>применение разных способов лепки;</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различение и передача в рисунке эмоционального состояния и своего отношения к природе, человеку, семье и обществу;</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различение произведений живописи, графики, скульптуры, архитектуры и декоративно-прикладного искусства;</w:t>
      </w:r>
    </w:p>
    <w:p w:rsidR="00186EB1" w:rsidRPr="00F951AE" w:rsidRDefault="00186EB1" w:rsidP="003A54D3">
      <w:pPr>
        <w:spacing w:after="0" w:line="240" w:lineRule="auto"/>
        <w:ind w:right="-143" w:firstLine="567"/>
        <w:jc w:val="both"/>
        <w:rPr>
          <w:rFonts w:ascii="Times New Roman" w:hAnsi="Times New Roman" w:cs="Times New Roman"/>
          <w:b/>
          <w:i/>
        </w:rPr>
      </w:pPr>
      <w:r w:rsidRPr="00F951AE">
        <w:rPr>
          <w:rFonts w:ascii="Times New Roman" w:hAnsi="Times New Roman" w:cs="Times New Roman"/>
        </w:rPr>
        <w:t>различение жанров изобразительного искусства: пейзаж, портрет, натюрморт, сюжетное изображение;</w:t>
      </w:r>
    </w:p>
    <w:p w:rsidR="00186EB1" w:rsidRPr="00F951AE" w:rsidRDefault="00186EB1" w:rsidP="003A54D3">
      <w:pPr>
        <w:pStyle w:val="af"/>
        <w:spacing w:after="0" w:line="240" w:lineRule="auto"/>
        <w:ind w:left="0" w:right="-143" w:firstLine="567"/>
        <w:jc w:val="both"/>
        <w:rPr>
          <w:rFonts w:ascii="Times New Roman" w:hAnsi="Times New Roman"/>
        </w:rPr>
      </w:pPr>
      <w:r w:rsidRPr="00F951AE">
        <w:rPr>
          <w:rFonts w:ascii="Times New Roman" w:hAnsi="Times New Roman"/>
        </w:rPr>
        <w:t>самостоятельное исполнение разученных детских песен; знание динамических оттенков (</w:t>
      </w:r>
      <w:r w:rsidRPr="00F951AE">
        <w:rPr>
          <w:rFonts w:ascii="Times New Roman" w:hAnsi="Times New Roman"/>
          <w:i/>
        </w:rPr>
        <w:t>форте-громко, пиано-тихо)</w:t>
      </w:r>
      <w:r w:rsidRPr="00F951AE">
        <w:rPr>
          <w:rFonts w:ascii="Times New Roman" w:hAnsi="Times New Roman"/>
        </w:rPr>
        <w:t>;</w:t>
      </w:r>
    </w:p>
    <w:p w:rsidR="00186EB1" w:rsidRPr="00F951AE" w:rsidRDefault="00186EB1" w:rsidP="003A54D3">
      <w:pPr>
        <w:pStyle w:val="af"/>
        <w:spacing w:after="0" w:line="240" w:lineRule="auto"/>
        <w:ind w:left="0" w:right="-143" w:firstLine="567"/>
        <w:jc w:val="both"/>
        <w:rPr>
          <w:rFonts w:ascii="Times New Roman" w:hAnsi="Times New Roman"/>
        </w:rPr>
      </w:pPr>
      <w:r w:rsidRPr="00F951AE">
        <w:rPr>
          <w:rFonts w:ascii="Times New Roman" w:hAnsi="Times New Roman"/>
        </w:rPr>
        <w:t>представления о народных музыкальных инструментах и их звучании (домра, мандолина, баян, гусли, свирель, гармонь, трещотка и др.);</w:t>
      </w:r>
    </w:p>
    <w:p w:rsidR="00186EB1" w:rsidRPr="00F951AE" w:rsidRDefault="00186EB1" w:rsidP="003A54D3">
      <w:pPr>
        <w:pStyle w:val="af"/>
        <w:spacing w:after="0" w:line="240" w:lineRule="auto"/>
        <w:ind w:left="0" w:right="-143" w:firstLine="567"/>
        <w:jc w:val="both"/>
        <w:rPr>
          <w:rFonts w:ascii="Times New Roman" w:hAnsi="Times New Roman"/>
        </w:rPr>
      </w:pPr>
      <w:r w:rsidRPr="00F951AE">
        <w:rPr>
          <w:rFonts w:ascii="Times New Roman" w:hAnsi="Times New Roman"/>
        </w:rPr>
        <w:t>представления об особенностях мелодического голосоведения (плавно, отрывисто, скачкообразно);</w:t>
      </w:r>
    </w:p>
    <w:p w:rsidR="00186EB1" w:rsidRPr="00F951AE" w:rsidRDefault="00186EB1" w:rsidP="003A54D3">
      <w:pPr>
        <w:pStyle w:val="af"/>
        <w:spacing w:after="0" w:line="240" w:lineRule="auto"/>
        <w:ind w:left="0" w:right="-143" w:firstLine="567"/>
        <w:jc w:val="both"/>
        <w:rPr>
          <w:rFonts w:ascii="Times New Roman" w:hAnsi="Times New Roman"/>
        </w:rPr>
      </w:pPr>
      <w:r w:rsidRPr="00F951AE">
        <w:rPr>
          <w:rFonts w:ascii="Times New Roman" w:hAnsi="Times New Roman"/>
        </w:rPr>
        <w:t>пение хором с выполнением требований художественного исполнения;</w:t>
      </w:r>
    </w:p>
    <w:p w:rsidR="00186EB1" w:rsidRPr="00F951AE" w:rsidRDefault="00186EB1" w:rsidP="003A54D3">
      <w:pPr>
        <w:pStyle w:val="af"/>
        <w:spacing w:after="0" w:line="240" w:lineRule="auto"/>
        <w:ind w:left="0" w:right="-143" w:firstLine="567"/>
        <w:jc w:val="both"/>
        <w:rPr>
          <w:rFonts w:ascii="Times New Roman" w:hAnsi="Times New Roman"/>
        </w:rPr>
      </w:pPr>
      <w:r w:rsidRPr="00F951AE">
        <w:rPr>
          <w:rFonts w:ascii="Times New Roman" w:hAnsi="Times New Roman"/>
        </w:rPr>
        <w:t>ясное и четкое произнесение слов в песнях подвижного характера;</w:t>
      </w:r>
    </w:p>
    <w:p w:rsidR="00186EB1" w:rsidRPr="00F951AE" w:rsidRDefault="00186EB1" w:rsidP="003A54D3">
      <w:pPr>
        <w:pStyle w:val="af"/>
        <w:spacing w:after="0" w:line="240" w:lineRule="auto"/>
        <w:ind w:left="0" w:right="-143" w:firstLine="567"/>
        <w:jc w:val="both"/>
        <w:rPr>
          <w:rFonts w:ascii="Times New Roman" w:hAnsi="Times New Roman"/>
        </w:rPr>
      </w:pPr>
      <w:r w:rsidRPr="00F951AE">
        <w:rPr>
          <w:rFonts w:ascii="Times New Roman" w:hAnsi="Times New Roman"/>
        </w:rPr>
        <w:t>исполнение выученных песен без музыкального сопровождения, самостоятельно;</w:t>
      </w:r>
    </w:p>
    <w:p w:rsidR="00186EB1" w:rsidRPr="00F951AE" w:rsidRDefault="00186EB1" w:rsidP="003A54D3">
      <w:pPr>
        <w:pStyle w:val="af"/>
        <w:spacing w:after="0" w:line="240" w:lineRule="auto"/>
        <w:ind w:left="0" w:right="-143" w:firstLine="567"/>
        <w:jc w:val="both"/>
        <w:rPr>
          <w:rFonts w:ascii="Times New Roman" w:hAnsi="Times New Roman"/>
        </w:rPr>
      </w:pPr>
      <w:r w:rsidRPr="00F951AE">
        <w:rPr>
          <w:rFonts w:ascii="Times New Roman" w:hAnsi="Times New Roman"/>
        </w:rPr>
        <w:t>различение разнообразных по характеру и звучанию песен, маршей, танцев;</w:t>
      </w:r>
    </w:p>
    <w:p w:rsidR="00186EB1" w:rsidRPr="00F951AE" w:rsidRDefault="00186EB1" w:rsidP="003A54D3">
      <w:pPr>
        <w:pStyle w:val="af"/>
        <w:spacing w:after="0" w:line="240" w:lineRule="auto"/>
        <w:ind w:left="0" w:right="-143" w:firstLine="567"/>
        <w:jc w:val="both"/>
        <w:rPr>
          <w:rFonts w:ascii="Times New Roman" w:hAnsi="Times New Roman"/>
        </w:rPr>
      </w:pPr>
      <w:r w:rsidRPr="00F951AE">
        <w:rPr>
          <w:rFonts w:ascii="Times New Roman" w:hAnsi="Times New Roman"/>
        </w:rPr>
        <w:t>владение элементами музыкальной грамоты, как средства осознания музыкальной речи.</w:t>
      </w:r>
    </w:p>
    <w:p w:rsidR="00447CC0" w:rsidRPr="00F951AE" w:rsidRDefault="00447CC0" w:rsidP="003A54D3">
      <w:pPr>
        <w:pStyle w:val="af"/>
        <w:spacing w:after="0" w:line="240" w:lineRule="auto"/>
        <w:ind w:left="0" w:right="-143" w:firstLine="567"/>
        <w:jc w:val="both"/>
        <w:rPr>
          <w:rFonts w:ascii="Times New Roman" w:hAnsi="Times New Roman"/>
          <w:b/>
          <w:bCs/>
          <w:i/>
        </w:rPr>
      </w:pPr>
    </w:p>
    <w:p w:rsidR="00CF13D9" w:rsidRPr="00D77665" w:rsidRDefault="00CF13D9" w:rsidP="003A54D3">
      <w:pPr>
        <w:pStyle w:val="af"/>
        <w:shd w:val="clear" w:color="auto" w:fill="FFFFFF"/>
        <w:spacing w:after="0" w:line="240" w:lineRule="auto"/>
        <w:ind w:left="0" w:right="-143" w:firstLine="567"/>
        <w:jc w:val="both"/>
        <w:rPr>
          <w:rFonts w:ascii="Times New Roman" w:hAnsi="Times New Roman"/>
          <w:bCs/>
        </w:rPr>
      </w:pPr>
      <w:r w:rsidRPr="00D77665">
        <w:rPr>
          <w:rFonts w:ascii="Times New Roman" w:hAnsi="Times New Roman"/>
          <w:bCs/>
        </w:rPr>
        <w:t>ПРЕДМЕТНАЯ ОБЛАСТЬ «ФИЗИЧЕСКАЯ КУЛЬТУРА»</w:t>
      </w:r>
    </w:p>
    <w:p w:rsidR="00186EB1" w:rsidRPr="003426ED" w:rsidRDefault="00186EB1" w:rsidP="003A54D3">
      <w:pPr>
        <w:spacing w:after="0" w:line="240" w:lineRule="auto"/>
        <w:ind w:right="-143" w:firstLine="567"/>
        <w:jc w:val="both"/>
        <w:rPr>
          <w:rFonts w:ascii="Times New Roman" w:hAnsi="Times New Roman" w:cs="Times New Roman"/>
          <w:b/>
        </w:rPr>
      </w:pPr>
      <w:r w:rsidRPr="003426ED">
        <w:rPr>
          <w:rFonts w:ascii="Times New Roman" w:hAnsi="Times New Roman" w:cs="Times New Roman"/>
          <w:b/>
        </w:rPr>
        <w:t>Минимальный и достаточный уровни усвоения предметных результатов на конец обучения в младших классах (</w:t>
      </w:r>
      <w:r w:rsidRPr="003426ED">
        <w:rPr>
          <w:rFonts w:ascii="Times New Roman" w:hAnsi="Times New Roman" w:cs="Times New Roman"/>
          <w:b/>
          <w:lang w:val="en-US"/>
        </w:rPr>
        <w:t>IV</w:t>
      </w:r>
      <w:r w:rsidRPr="003426ED">
        <w:rPr>
          <w:rFonts w:ascii="Times New Roman" w:hAnsi="Times New Roman" w:cs="Times New Roman"/>
          <w:b/>
        </w:rPr>
        <w:t xml:space="preserve"> класс):</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bCs/>
          <w:u w:val="single"/>
        </w:rPr>
        <w:t>Минимальный уровень:</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представления о физической культуре как средстве укрепления здоровья, физического развития и физической подготовки человека;</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 xml:space="preserve">выполнение комплексов утренней гимнастики под руководством </w:t>
      </w:r>
      <w:r w:rsidRPr="00F951AE">
        <w:rPr>
          <w:rStyle w:val="s2"/>
          <w:rFonts w:ascii="Times New Roman" w:hAnsi="Times New Roman"/>
        </w:rPr>
        <w:t>учителя</w:t>
      </w:r>
      <w:r w:rsidRPr="00F951AE">
        <w:rPr>
          <w:rFonts w:ascii="Times New Roman" w:hAnsi="Times New Roman"/>
        </w:rPr>
        <w:t>;</w:t>
      </w:r>
    </w:p>
    <w:p w:rsidR="00186EB1" w:rsidRPr="00F951AE" w:rsidRDefault="00186EB1" w:rsidP="003A54D3">
      <w:pPr>
        <w:pStyle w:val="p6"/>
        <w:spacing w:before="0" w:after="0"/>
        <w:ind w:right="-143" w:firstLine="567"/>
        <w:jc w:val="both"/>
        <w:rPr>
          <w:rStyle w:val="s2"/>
          <w:sz w:val="22"/>
          <w:szCs w:val="22"/>
        </w:rPr>
      </w:pPr>
      <w:r w:rsidRPr="00F951AE">
        <w:rPr>
          <w:sz w:val="22"/>
          <w:szCs w:val="22"/>
        </w:rPr>
        <w:t>знание</w:t>
      </w:r>
      <w:r w:rsidRPr="00F951AE">
        <w:rPr>
          <w:rStyle w:val="s2"/>
          <w:sz w:val="22"/>
          <w:szCs w:val="22"/>
        </w:rPr>
        <w:t xml:space="preserve"> основных правил поведения на уроках физической культуры и осознанное их применение;</w:t>
      </w:r>
    </w:p>
    <w:p w:rsidR="00186EB1" w:rsidRPr="00F951AE" w:rsidRDefault="00186EB1" w:rsidP="003A54D3">
      <w:pPr>
        <w:pStyle w:val="p6"/>
        <w:spacing w:before="0" w:after="0"/>
        <w:ind w:right="-143" w:firstLine="567"/>
        <w:jc w:val="both"/>
        <w:rPr>
          <w:rStyle w:val="s2"/>
          <w:sz w:val="22"/>
          <w:szCs w:val="22"/>
        </w:rPr>
      </w:pPr>
      <w:r w:rsidRPr="00F951AE">
        <w:rPr>
          <w:rStyle w:val="s2"/>
          <w:sz w:val="22"/>
          <w:szCs w:val="22"/>
        </w:rPr>
        <w:lastRenderedPageBreak/>
        <w:t>выполнение несложных упражнений по словесной инструкции при выполнении строевых команд;</w:t>
      </w:r>
    </w:p>
    <w:p w:rsidR="00186EB1" w:rsidRPr="00F951AE" w:rsidRDefault="00186EB1" w:rsidP="003A54D3">
      <w:pPr>
        <w:pStyle w:val="p6"/>
        <w:spacing w:before="0" w:after="0"/>
        <w:ind w:right="-143" w:firstLine="567"/>
        <w:jc w:val="both"/>
        <w:rPr>
          <w:rStyle w:val="s2"/>
          <w:sz w:val="22"/>
          <w:szCs w:val="22"/>
        </w:rPr>
      </w:pPr>
      <w:r w:rsidRPr="00F951AE">
        <w:rPr>
          <w:rStyle w:val="s2"/>
          <w:sz w:val="22"/>
          <w:szCs w:val="22"/>
        </w:rPr>
        <w:t>представления о двигательных действиях; знание основных строевых команд; подсчёт при выполнении общеразвивающих упражнений;</w:t>
      </w:r>
    </w:p>
    <w:p w:rsidR="00186EB1" w:rsidRPr="00F951AE" w:rsidRDefault="00186EB1" w:rsidP="003A54D3">
      <w:pPr>
        <w:pStyle w:val="p6"/>
        <w:spacing w:before="0" w:after="0"/>
        <w:ind w:right="-143" w:firstLine="567"/>
        <w:jc w:val="both"/>
        <w:rPr>
          <w:rStyle w:val="s2"/>
          <w:sz w:val="22"/>
          <w:szCs w:val="22"/>
        </w:rPr>
      </w:pPr>
      <w:r w:rsidRPr="00F951AE">
        <w:rPr>
          <w:rStyle w:val="s2"/>
          <w:sz w:val="22"/>
          <w:szCs w:val="22"/>
        </w:rPr>
        <w:t>ходьба в различном темпе с различными исходными положениями;</w:t>
      </w:r>
    </w:p>
    <w:p w:rsidR="00186EB1" w:rsidRPr="00F951AE" w:rsidRDefault="00186EB1" w:rsidP="003A54D3">
      <w:pPr>
        <w:pStyle w:val="p6"/>
        <w:spacing w:before="0" w:after="0"/>
        <w:ind w:right="-143" w:firstLine="567"/>
        <w:jc w:val="both"/>
        <w:rPr>
          <w:sz w:val="22"/>
          <w:szCs w:val="22"/>
        </w:rPr>
      </w:pPr>
      <w:r w:rsidRPr="00F951AE">
        <w:rPr>
          <w:rStyle w:val="s2"/>
          <w:sz w:val="22"/>
          <w:szCs w:val="22"/>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186EB1" w:rsidRPr="00F951AE" w:rsidRDefault="00186EB1" w:rsidP="003A54D3">
      <w:pPr>
        <w:pStyle w:val="p6"/>
        <w:spacing w:before="0" w:after="0"/>
        <w:ind w:right="-143" w:firstLine="567"/>
        <w:jc w:val="both"/>
        <w:rPr>
          <w:sz w:val="22"/>
          <w:szCs w:val="22"/>
          <w:u w:val="single"/>
        </w:rPr>
      </w:pPr>
      <w:r w:rsidRPr="00F951AE">
        <w:rPr>
          <w:sz w:val="22"/>
          <w:szCs w:val="22"/>
        </w:rPr>
        <w:t>знание</w:t>
      </w:r>
      <w:r w:rsidRPr="00F951AE">
        <w:rPr>
          <w:rStyle w:val="s2"/>
          <w:sz w:val="22"/>
          <w:szCs w:val="22"/>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186EB1" w:rsidRPr="00F951AE" w:rsidRDefault="00186EB1" w:rsidP="003A54D3">
      <w:pPr>
        <w:pStyle w:val="af"/>
        <w:shd w:val="clear" w:color="auto" w:fill="FFFFFF"/>
        <w:spacing w:after="0" w:line="240" w:lineRule="auto"/>
        <w:ind w:left="0" w:right="-143" w:firstLine="567"/>
        <w:jc w:val="both"/>
        <w:rPr>
          <w:rStyle w:val="s2"/>
          <w:rFonts w:ascii="Times New Roman" w:hAnsi="Times New Roman"/>
        </w:rPr>
      </w:pPr>
      <w:r w:rsidRPr="00F951AE">
        <w:rPr>
          <w:rFonts w:ascii="Times New Roman" w:hAnsi="Times New Roman"/>
          <w:u w:val="single"/>
        </w:rPr>
        <w:t>Достаточный уровень:</w:t>
      </w:r>
    </w:p>
    <w:p w:rsidR="00186EB1" w:rsidRPr="00F951AE" w:rsidRDefault="00186EB1" w:rsidP="003A54D3">
      <w:pPr>
        <w:pStyle w:val="p6"/>
        <w:spacing w:before="0" w:after="0"/>
        <w:ind w:right="-143" w:firstLine="567"/>
        <w:jc w:val="both"/>
        <w:rPr>
          <w:rStyle w:val="s2"/>
          <w:sz w:val="22"/>
          <w:szCs w:val="22"/>
        </w:rPr>
      </w:pPr>
      <w:r w:rsidRPr="00F951AE">
        <w:rPr>
          <w:rStyle w:val="s2"/>
          <w:sz w:val="22"/>
          <w:szCs w:val="22"/>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186EB1" w:rsidRPr="00F951AE" w:rsidRDefault="00186EB1" w:rsidP="003A54D3">
      <w:pPr>
        <w:pStyle w:val="p6"/>
        <w:spacing w:before="0" w:after="0"/>
        <w:ind w:right="-143" w:firstLine="567"/>
        <w:jc w:val="both"/>
        <w:rPr>
          <w:rStyle w:val="s2"/>
          <w:sz w:val="22"/>
          <w:szCs w:val="22"/>
        </w:rPr>
      </w:pPr>
      <w:r w:rsidRPr="00F951AE">
        <w:rPr>
          <w:rStyle w:val="s2"/>
          <w:sz w:val="22"/>
          <w:szCs w:val="22"/>
        </w:rPr>
        <w:t>самостоятельное выполнение комплексов утренней гимнастики;</w:t>
      </w:r>
    </w:p>
    <w:p w:rsidR="00186EB1" w:rsidRPr="00F951AE" w:rsidRDefault="00186EB1" w:rsidP="003A54D3">
      <w:pPr>
        <w:pStyle w:val="p6"/>
        <w:spacing w:before="0" w:after="0"/>
        <w:ind w:right="-143" w:firstLine="567"/>
        <w:jc w:val="both"/>
        <w:rPr>
          <w:rStyle w:val="s2"/>
          <w:sz w:val="22"/>
          <w:szCs w:val="22"/>
        </w:rPr>
      </w:pPr>
      <w:r w:rsidRPr="00F951AE">
        <w:rPr>
          <w:rStyle w:val="s2"/>
          <w:sz w:val="22"/>
          <w:szCs w:val="22"/>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186EB1" w:rsidRPr="00F951AE" w:rsidRDefault="00186EB1" w:rsidP="003A54D3">
      <w:pPr>
        <w:pStyle w:val="p6"/>
        <w:spacing w:before="0" w:after="0"/>
        <w:ind w:right="-143" w:firstLine="567"/>
        <w:jc w:val="both"/>
        <w:rPr>
          <w:rStyle w:val="s2"/>
          <w:sz w:val="22"/>
          <w:szCs w:val="22"/>
        </w:rPr>
      </w:pPr>
      <w:r w:rsidRPr="00F951AE">
        <w:rPr>
          <w:rStyle w:val="s2"/>
          <w:sz w:val="22"/>
          <w:szCs w:val="22"/>
        </w:rPr>
        <w:t>выполнение основных двигательных действий в соответствии с заданием учителя: бег, ходьба, прыжки и др.;</w:t>
      </w:r>
    </w:p>
    <w:p w:rsidR="00186EB1" w:rsidRPr="00F951AE" w:rsidRDefault="00186EB1" w:rsidP="003A54D3">
      <w:pPr>
        <w:pStyle w:val="p6"/>
        <w:spacing w:before="0" w:after="0"/>
        <w:ind w:right="-143" w:firstLine="567"/>
        <w:jc w:val="both"/>
        <w:rPr>
          <w:rStyle w:val="s2"/>
          <w:sz w:val="22"/>
          <w:szCs w:val="22"/>
        </w:rPr>
      </w:pPr>
      <w:r w:rsidRPr="00F951AE">
        <w:rPr>
          <w:rStyle w:val="s2"/>
          <w:sz w:val="22"/>
          <w:szCs w:val="22"/>
        </w:rPr>
        <w:t>подача и выполнение строевых команд, ведение подсчёта при выполнении общеразвивающих упражнений.</w:t>
      </w:r>
    </w:p>
    <w:p w:rsidR="00186EB1" w:rsidRPr="00F951AE" w:rsidRDefault="00186EB1" w:rsidP="003A54D3">
      <w:pPr>
        <w:pStyle w:val="p6"/>
        <w:spacing w:before="0" w:after="0"/>
        <w:ind w:right="-143" w:firstLine="567"/>
        <w:jc w:val="both"/>
        <w:rPr>
          <w:rStyle w:val="s2"/>
          <w:sz w:val="22"/>
          <w:szCs w:val="22"/>
        </w:rPr>
      </w:pPr>
      <w:r w:rsidRPr="00F951AE">
        <w:rPr>
          <w:rStyle w:val="s2"/>
          <w:sz w:val="22"/>
          <w:szCs w:val="22"/>
        </w:rPr>
        <w:t>совместное участие со сверстниками в подвижных играх и эстафетах;</w:t>
      </w:r>
    </w:p>
    <w:p w:rsidR="00186EB1" w:rsidRPr="00F951AE" w:rsidRDefault="00186EB1" w:rsidP="003A54D3">
      <w:pPr>
        <w:pStyle w:val="p6"/>
        <w:spacing w:before="0" w:after="0"/>
        <w:ind w:right="-143" w:firstLine="567"/>
        <w:jc w:val="both"/>
        <w:rPr>
          <w:sz w:val="22"/>
          <w:szCs w:val="22"/>
        </w:rPr>
      </w:pPr>
      <w:r w:rsidRPr="00F951AE">
        <w:rPr>
          <w:rStyle w:val="s2"/>
          <w:sz w:val="22"/>
          <w:szCs w:val="22"/>
        </w:rPr>
        <w:t>оказание посильной помощь и поддержки сверстникам в процессе участия в подвижных играх и сор</w:t>
      </w:r>
      <w:r w:rsidRPr="00F951AE">
        <w:rPr>
          <w:rStyle w:val="s5"/>
          <w:sz w:val="22"/>
          <w:szCs w:val="22"/>
        </w:rPr>
        <w:t>е</w:t>
      </w:r>
      <w:r w:rsidRPr="00F951AE">
        <w:rPr>
          <w:rStyle w:val="s2"/>
          <w:sz w:val="22"/>
          <w:szCs w:val="22"/>
        </w:rPr>
        <w:t xml:space="preserve">внованиях; </w:t>
      </w:r>
    </w:p>
    <w:p w:rsidR="00186EB1" w:rsidRPr="00F951AE" w:rsidRDefault="00186EB1" w:rsidP="003A54D3">
      <w:pPr>
        <w:pStyle w:val="p6"/>
        <w:spacing w:before="0" w:after="0"/>
        <w:ind w:right="-143" w:firstLine="567"/>
        <w:jc w:val="both"/>
        <w:rPr>
          <w:sz w:val="22"/>
          <w:szCs w:val="22"/>
        </w:rPr>
      </w:pPr>
      <w:r w:rsidRPr="00F951AE">
        <w:rPr>
          <w:sz w:val="22"/>
          <w:szCs w:val="22"/>
        </w:rPr>
        <w:t>знание</w:t>
      </w:r>
      <w:r w:rsidRPr="00F951AE">
        <w:rPr>
          <w:rStyle w:val="s2"/>
          <w:sz w:val="22"/>
          <w:szCs w:val="22"/>
        </w:rPr>
        <w:t xml:space="preserve"> спортивных традиций своего народа и других народов; </w:t>
      </w:r>
    </w:p>
    <w:p w:rsidR="00186EB1" w:rsidRPr="00F951AE" w:rsidRDefault="00186EB1" w:rsidP="003A54D3">
      <w:pPr>
        <w:pStyle w:val="p6"/>
        <w:spacing w:before="0" w:after="0"/>
        <w:ind w:right="-143" w:firstLine="567"/>
        <w:jc w:val="both"/>
        <w:rPr>
          <w:sz w:val="22"/>
          <w:szCs w:val="22"/>
        </w:rPr>
      </w:pPr>
      <w:r w:rsidRPr="00F951AE">
        <w:rPr>
          <w:sz w:val="22"/>
          <w:szCs w:val="22"/>
        </w:rPr>
        <w:t>знание</w:t>
      </w:r>
      <w:r w:rsidRPr="00F951AE">
        <w:rPr>
          <w:rStyle w:val="s2"/>
          <w:sz w:val="22"/>
          <w:szCs w:val="22"/>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186EB1" w:rsidRPr="00F951AE" w:rsidRDefault="00186EB1" w:rsidP="003A54D3">
      <w:pPr>
        <w:pStyle w:val="p6"/>
        <w:spacing w:before="0" w:after="0"/>
        <w:ind w:right="-143" w:firstLine="567"/>
        <w:jc w:val="both"/>
        <w:rPr>
          <w:sz w:val="22"/>
          <w:szCs w:val="22"/>
        </w:rPr>
      </w:pPr>
      <w:r w:rsidRPr="00F951AE">
        <w:rPr>
          <w:sz w:val="22"/>
          <w:szCs w:val="22"/>
        </w:rPr>
        <w:t>знание</w:t>
      </w:r>
      <w:r w:rsidRPr="00F951AE">
        <w:rPr>
          <w:rStyle w:val="s2"/>
          <w:sz w:val="22"/>
          <w:szCs w:val="22"/>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186EB1" w:rsidRPr="00F951AE" w:rsidRDefault="00186EB1" w:rsidP="003A54D3">
      <w:pPr>
        <w:pStyle w:val="p6"/>
        <w:spacing w:before="0" w:after="0"/>
        <w:ind w:right="-143" w:firstLine="567"/>
        <w:jc w:val="both"/>
        <w:rPr>
          <w:rStyle w:val="s2"/>
          <w:sz w:val="22"/>
          <w:szCs w:val="22"/>
        </w:rPr>
      </w:pPr>
      <w:r w:rsidRPr="00F951AE">
        <w:rPr>
          <w:sz w:val="22"/>
          <w:szCs w:val="22"/>
        </w:rPr>
        <w:t>знание</w:t>
      </w:r>
      <w:r w:rsidRPr="00F951AE">
        <w:rPr>
          <w:rStyle w:val="s2"/>
          <w:sz w:val="22"/>
          <w:szCs w:val="22"/>
        </w:rPr>
        <w:t xml:space="preserve"> и применение правил бережного обращения с инвентарём и оборудованием в повседневной жизни; </w:t>
      </w:r>
    </w:p>
    <w:p w:rsidR="00186EB1" w:rsidRPr="00F951AE" w:rsidRDefault="00186EB1" w:rsidP="003A54D3">
      <w:pPr>
        <w:pStyle w:val="p6"/>
        <w:spacing w:before="0" w:after="0"/>
        <w:ind w:right="-143" w:firstLine="567"/>
        <w:jc w:val="both"/>
        <w:rPr>
          <w:b/>
          <w:i/>
          <w:sz w:val="22"/>
          <w:szCs w:val="22"/>
        </w:rPr>
      </w:pPr>
      <w:r w:rsidRPr="00F951AE">
        <w:rPr>
          <w:rStyle w:val="s2"/>
          <w:sz w:val="22"/>
          <w:szCs w:val="22"/>
        </w:rPr>
        <w:t>соблюдение требований техники безопасности в процессе участия в физкультурно-спортивных мероприятиях.</w:t>
      </w:r>
    </w:p>
    <w:p w:rsidR="00186EB1" w:rsidRPr="003426ED" w:rsidRDefault="00186EB1" w:rsidP="003A54D3">
      <w:pPr>
        <w:pStyle w:val="22"/>
        <w:autoSpaceDE w:val="0"/>
        <w:spacing w:after="0" w:line="240" w:lineRule="auto"/>
        <w:ind w:left="0" w:right="-143" w:firstLine="567"/>
        <w:jc w:val="both"/>
        <w:rPr>
          <w:rFonts w:ascii="Times New Roman" w:hAnsi="Times New Roman"/>
          <w:b/>
        </w:rPr>
      </w:pPr>
      <w:r w:rsidRPr="003426ED">
        <w:rPr>
          <w:rFonts w:ascii="Times New Roman" w:hAnsi="Times New Roman"/>
          <w:b/>
        </w:rPr>
        <w:t xml:space="preserve">Минимальный и достаточный уровни усвоения предметных результатов на конец школьного обучения (IX класс): </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u w:val="single"/>
        </w:rPr>
        <w:t>Минимальный уровень:</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знания о физической культуре как системе разнообразных форм занятий физическими упражнениями по укреплению здоровья;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понимание влияния физических упражнений на физическое развитие и развитие физических качеств человека;</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планирование занятий физическими упражнениями в режиме дня (под руководством учителя);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выбор (под руководством учителя) спортивной одежды и обуви в зависимости от погодных условий и времени года;</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знания об основных физических качествах человека: сила, быстрота, выносливость, гибкость, координация;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демонстрация жизненно важных способов передвижения человека (ходьба, бег, прыжки, лазанье, ходьба на лыжах, плавание);</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определение индивидуальных показателей физического развития (длина и масса тела) (под руководством учителя);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выполнение технических действий из базовых видов спорта, применение их в игровой и учебной деятельности;</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lastRenderedPageBreak/>
        <w:t>выполнение акробатических и гимнастических комбинаций из числа усвоенных (под руководством учителя);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участие со сверстниками в подвижных и спортивных играх;</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взаимодействие со сверстниками по правилам проведения подвижных игр и соревнований;</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оказание посильной помощи сверстникам при выполнении учебных заданий;</w:t>
      </w:r>
    </w:p>
    <w:p w:rsidR="00186EB1" w:rsidRPr="00F951AE" w:rsidRDefault="00186EB1" w:rsidP="003A54D3">
      <w:pPr>
        <w:spacing w:after="0" w:line="240" w:lineRule="auto"/>
        <w:ind w:right="-143" w:firstLine="567"/>
        <w:jc w:val="both"/>
        <w:rPr>
          <w:rFonts w:ascii="Times New Roman" w:hAnsi="Times New Roman" w:cs="Times New Roman"/>
          <w:u w:val="single"/>
        </w:rPr>
      </w:pPr>
      <w:r w:rsidRPr="00F951AE">
        <w:rPr>
          <w:rFonts w:ascii="Times New Roman" w:hAnsi="Times New Roman" w:cs="Times New Roman"/>
        </w:rPr>
        <w:t>применение спортивного инвентаря, тренажерных устройств на уроке физической культуры.</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u w:val="single"/>
        </w:rPr>
        <w:t>Достаточный уровень:</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выполнение строевых действий в шеренге и колонне;</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знание видов лыжного спорта, демонстрация техники лыжных ходов; знание температурных норм для занятий; </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планирование занятий физическими упражнениями в режиме дня, организация отдыха и досуга с использованием средств физической культуры;</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знание и измерение индивидуальных показателей физического развития (длина и масса тела), </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подача строевых команд, ведение подсчёта при выполнении общеразвивающих упражнений (под руководством учителя);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выполнение акробатических и гимнастических комбинаций на доступном техническом уровне;</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доброжелательное и уважительное объяснение ошибок при выполнении заданий и предложение способов их устранения;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использование разметки спортивной площадки при выполнении физических упражнений;</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пользование спортивным инвентарем и тренажерным оборудованием;</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правильная ориентировка в пространстве спортивного зала и на стадионе;</w:t>
      </w:r>
    </w:p>
    <w:p w:rsidR="00186EB1" w:rsidRPr="00F951AE" w:rsidRDefault="00186EB1" w:rsidP="003A54D3">
      <w:pPr>
        <w:spacing w:after="0" w:line="240" w:lineRule="auto"/>
        <w:ind w:right="-143" w:firstLine="567"/>
        <w:jc w:val="both"/>
        <w:rPr>
          <w:rFonts w:ascii="Times New Roman" w:hAnsi="Times New Roman" w:cs="Times New Roman"/>
          <w:b/>
          <w:i/>
        </w:rPr>
      </w:pPr>
      <w:r w:rsidRPr="00F951AE">
        <w:rPr>
          <w:rFonts w:ascii="Times New Roman" w:hAnsi="Times New Roman" w:cs="Times New Roman"/>
        </w:rPr>
        <w:t>правильное размещение спортивных снарядов при организации и проведении подвижных и спортивных игр.</w:t>
      </w:r>
    </w:p>
    <w:p w:rsidR="00186EB1" w:rsidRPr="00F951AE" w:rsidRDefault="00186EB1" w:rsidP="003A54D3">
      <w:pPr>
        <w:spacing w:after="0" w:line="240" w:lineRule="auto"/>
        <w:ind w:right="-143" w:firstLine="567"/>
        <w:jc w:val="both"/>
        <w:rPr>
          <w:rFonts w:ascii="Times New Roman" w:hAnsi="Times New Roman" w:cs="Times New Roman"/>
          <w:b/>
          <w:i/>
        </w:rPr>
      </w:pPr>
      <w:r w:rsidRPr="00F951AE">
        <w:rPr>
          <w:rFonts w:ascii="Times New Roman" w:hAnsi="Times New Roman" w:cs="Times New Roman"/>
        </w:rPr>
        <w:t xml:space="preserve">Предметные результаты освоения предметной области «Физическая культура» </w:t>
      </w:r>
      <w:r w:rsidR="003426ED" w:rsidRPr="00F951AE">
        <w:rPr>
          <w:rFonts w:ascii="Times New Roman" w:hAnsi="Times New Roman" w:cs="Times New Roman"/>
        </w:rPr>
        <w:t>дифференцируются в</w:t>
      </w:r>
      <w:r w:rsidRPr="00F951AE">
        <w:rPr>
          <w:rFonts w:ascii="Times New Roman" w:hAnsi="Times New Roman" w:cs="Times New Roman"/>
        </w:rPr>
        <w:t xml:space="preserve"> зависимости от психофизических осо</w:t>
      </w:r>
      <w:r w:rsidR="00CF13D9" w:rsidRPr="00F951AE">
        <w:rPr>
          <w:rFonts w:ascii="Times New Roman" w:hAnsi="Times New Roman" w:cs="Times New Roman"/>
        </w:rPr>
        <w:t xml:space="preserve">бенностей </w:t>
      </w:r>
      <w:r w:rsidR="00D4586C">
        <w:rPr>
          <w:rFonts w:ascii="Times New Roman" w:hAnsi="Times New Roman" w:cs="Times New Roman"/>
        </w:rPr>
        <w:t>обучающихся,</w:t>
      </w:r>
      <w:r w:rsidRPr="00F951AE">
        <w:rPr>
          <w:rFonts w:ascii="Times New Roman" w:hAnsi="Times New Roman" w:cs="Times New Roman"/>
        </w:rPr>
        <w:t xml:space="preserve"> их двигательных возможностей и особенностей сенсорной сфер</w:t>
      </w:r>
      <w:r w:rsidR="00CF13D9" w:rsidRPr="00F951AE">
        <w:rPr>
          <w:rFonts w:ascii="Times New Roman" w:hAnsi="Times New Roman" w:cs="Times New Roman"/>
        </w:rPr>
        <w:t xml:space="preserve">ы.  Предметные результаты для </w:t>
      </w:r>
      <w:r w:rsidR="00D4586C">
        <w:rPr>
          <w:rFonts w:ascii="Times New Roman" w:hAnsi="Times New Roman" w:cs="Times New Roman"/>
        </w:rPr>
        <w:t xml:space="preserve">обучающихся </w:t>
      </w:r>
      <w:r w:rsidR="00D4586C" w:rsidRPr="00F951AE">
        <w:rPr>
          <w:rFonts w:ascii="Times New Roman" w:hAnsi="Times New Roman" w:cs="Times New Roman"/>
        </w:rPr>
        <w:t>с</w:t>
      </w:r>
      <w:r w:rsidRPr="00F951AE">
        <w:rPr>
          <w:rFonts w:ascii="Times New Roman" w:hAnsi="Times New Roman" w:cs="Times New Roman"/>
        </w:rPr>
        <w:t xml:space="preserve"> нарушениями слуха, зрения опорно-двигательного аппарата и расстройствами аутистического спектра имеют существенные различия и определяются с учетом нозологических и индивидуальных особенностей. </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b/>
          <w:i/>
        </w:rPr>
      </w:pPr>
    </w:p>
    <w:p w:rsidR="00CF13D9" w:rsidRPr="00D77665" w:rsidRDefault="00CF13D9" w:rsidP="003A54D3">
      <w:pPr>
        <w:pStyle w:val="af"/>
        <w:shd w:val="clear" w:color="auto" w:fill="FFFFFF"/>
        <w:spacing w:after="0" w:line="240" w:lineRule="auto"/>
        <w:ind w:left="0" w:right="-143" w:firstLine="567"/>
        <w:jc w:val="both"/>
        <w:rPr>
          <w:rFonts w:ascii="Times New Roman" w:hAnsi="Times New Roman"/>
        </w:rPr>
      </w:pPr>
      <w:r w:rsidRPr="00D77665">
        <w:rPr>
          <w:rFonts w:ascii="Times New Roman" w:hAnsi="Times New Roman"/>
        </w:rPr>
        <w:t>ПРЕДМЕТНАЯ ОБЛАСТЬ «ТЕХНОЛОГИЯ»</w:t>
      </w:r>
    </w:p>
    <w:p w:rsidR="00186EB1" w:rsidRPr="003426ED" w:rsidRDefault="00186EB1" w:rsidP="003A54D3">
      <w:pPr>
        <w:spacing w:after="0" w:line="240" w:lineRule="auto"/>
        <w:ind w:right="-143" w:firstLine="567"/>
        <w:jc w:val="both"/>
        <w:rPr>
          <w:rFonts w:ascii="Times New Roman" w:hAnsi="Times New Roman" w:cs="Times New Roman"/>
          <w:b/>
        </w:rPr>
      </w:pPr>
      <w:r w:rsidRPr="003426ED">
        <w:rPr>
          <w:rFonts w:ascii="Times New Roman" w:hAnsi="Times New Roman" w:cs="Times New Roman"/>
          <w:b/>
        </w:rPr>
        <w:t>Минимальный и достаточный уровни усвоения предметных результатов на конец обучения в младших классах (</w:t>
      </w:r>
      <w:r w:rsidRPr="003426ED">
        <w:rPr>
          <w:rFonts w:ascii="Times New Roman" w:hAnsi="Times New Roman" w:cs="Times New Roman"/>
          <w:b/>
          <w:lang w:val="en-US"/>
        </w:rPr>
        <w:t>IV</w:t>
      </w:r>
      <w:r w:rsidRPr="003426ED">
        <w:rPr>
          <w:rFonts w:ascii="Times New Roman" w:hAnsi="Times New Roman" w:cs="Times New Roman"/>
          <w:b/>
        </w:rPr>
        <w:t xml:space="preserve"> класс):</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bCs/>
        </w:rPr>
      </w:pPr>
      <w:r w:rsidRPr="00F951AE">
        <w:rPr>
          <w:rFonts w:ascii="Times New Roman" w:hAnsi="Times New Roman"/>
          <w:u w:val="single"/>
        </w:rPr>
        <w:t>Минимальный уровень:</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bCs/>
        </w:rPr>
      </w:pPr>
      <w:r w:rsidRPr="00F951AE">
        <w:rPr>
          <w:rFonts w:ascii="Times New Roman" w:hAnsi="Times New Roman"/>
          <w:bCs/>
        </w:rPr>
        <w:t xml:space="preserve">знание правил организации рабочего места и </w:t>
      </w:r>
      <w:r w:rsidRPr="00F951AE">
        <w:rPr>
          <w:rFonts w:ascii="Times New Roman" w:hAnsi="Times New Roman"/>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bCs/>
        </w:rPr>
      </w:pPr>
      <w:r w:rsidRPr="00F951AE">
        <w:rPr>
          <w:rFonts w:ascii="Times New Roman" w:hAnsi="Times New Roman"/>
          <w:bCs/>
        </w:rPr>
        <w:t xml:space="preserve">знание видов трудовых работ; </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bCs/>
        </w:rPr>
      </w:pPr>
      <w:r w:rsidRPr="00F951AE">
        <w:rPr>
          <w:rFonts w:ascii="Times New Roman" w:hAnsi="Times New Roman"/>
          <w:bCs/>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bCs/>
        </w:rPr>
      </w:pPr>
      <w:r w:rsidRPr="00F951AE">
        <w:rPr>
          <w:rFonts w:ascii="Times New Roman" w:hAnsi="Times New Roman"/>
          <w:bCs/>
        </w:rPr>
        <w:lastRenderedPageBreak/>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bCs/>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пользование доступными технологическими (инструкционными) картами;</w:t>
      </w:r>
    </w:p>
    <w:p w:rsidR="00186EB1" w:rsidRPr="00F951AE" w:rsidRDefault="00186EB1" w:rsidP="003A54D3">
      <w:pPr>
        <w:pStyle w:val="af"/>
        <w:tabs>
          <w:tab w:val="left" w:pos="0"/>
        </w:tabs>
        <w:spacing w:after="0" w:line="240" w:lineRule="auto"/>
        <w:ind w:left="0" w:right="-143" w:firstLine="567"/>
        <w:jc w:val="both"/>
        <w:rPr>
          <w:rFonts w:ascii="Times New Roman" w:hAnsi="Times New Roman"/>
          <w:bCs/>
        </w:rPr>
      </w:pPr>
      <w:r w:rsidRPr="00F951AE">
        <w:rPr>
          <w:rFonts w:ascii="Times New Roman" w:hAnsi="Times New Roman"/>
        </w:rPr>
        <w:t>составление стандартного плана работы по пунктам;</w:t>
      </w:r>
    </w:p>
    <w:p w:rsidR="00186EB1" w:rsidRPr="00F951AE" w:rsidRDefault="00186EB1" w:rsidP="003A54D3">
      <w:pPr>
        <w:pStyle w:val="Standard"/>
        <w:widowControl/>
        <w:ind w:right="-143" w:firstLine="567"/>
        <w:jc w:val="both"/>
        <w:rPr>
          <w:rFonts w:ascii="Times New Roman" w:hAnsi="Times New Roman" w:cs="Times New Roman"/>
          <w:sz w:val="22"/>
          <w:szCs w:val="22"/>
        </w:rPr>
      </w:pPr>
      <w:r w:rsidRPr="00F951AE">
        <w:rPr>
          <w:rFonts w:ascii="Times New Roman" w:hAnsi="Times New Roman" w:cs="Times New Roman"/>
          <w:bCs/>
          <w:sz w:val="22"/>
          <w:szCs w:val="22"/>
        </w:rPr>
        <w:t>владение некоторыми технологическими приемами ручной обработки материалов;</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186EB1" w:rsidRPr="00F951AE" w:rsidRDefault="00186EB1" w:rsidP="003A54D3">
      <w:pPr>
        <w:pStyle w:val="af"/>
        <w:spacing w:after="0" w:line="240" w:lineRule="auto"/>
        <w:ind w:left="0" w:right="-143" w:firstLine="567"/>
        <w:jc w:val="both"/>
        <w:rPr>
          <w:rFonts w:ascii="Times New Roman" w:hAnsi="Times New Roman"/>
          <w:u w:val="single"/>
        </w:rPr>
      </w:pPr>
      <w:r w:rsidRPr="00F951AE">
        <w:rPr>
          <w:rFonts w:ascii="Times New Roman" w:hAnsi="Times New Roman"/>
        </w:rPr>
        <w:t>выполнение несложного ремонта одежды.</w:t>
      </w:r>
    </w:p>
    <w:p w:rsidR="00186EB1" w:rsidRPr="00F951AE" w:rsidRDefault="00186EB1" w:rsidP="003A54D3">
      <w:pPr>
        <w:pStyle w:val="af"/>
        <w:spacing w:after="0" w:line="240" w:lineRule="auto"/>
        <w:ind w:left="0" w:right="-143" w:firstLine="567"/>
        <w:jc w:val="both"/>
        <w:rPr>
          <w:rFonts w:ascii="Times New Roman" w:hAnsi="Times New Roman"/>
          <w:bCs/>
        </w:rPr>
      </w:pPr>
      <w:r w:rsidRPr="00F951AE">
        <w:rPr>
          <w:rFonts w:ascii="Times New Roman" w:hAnsi="Times New Roman"/>
          <w:u w:val="single"/>
        </w:rPr>
        <w:t>Достаточный уровень:</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bCs/>
        </w:rPr>
      </w:pPr>
      <w:r w:rsidRPr="00F951AE">
        <w:rPr>
          <w:rFonts w:ascii="Times New Roman" w:hAnsi="Times New Roman"/>
          <w:bCs/>
        </w:rPr>
        <w:t>знание правил рациональной организации труда, включающих упорядоченность действий и самодисциплину;</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bCs/>
        </w:rPr>
      </w:pPr>
      <w:r w:rsidRPr="00F951AE">
        <w:rPr>
          <w:rFonts w:ascii="Times New Roman" w:hAnsi="Times New Roman"/>
          <w:bCs/>
        </w:rPr>
        <w:t>знание</w:t>
      </w:r>
      <w:r w:rsidRPr="00F951AE">
        <w:rPr>
          <w:rFonts w:ascii="Times New Roman" w:hAnsi="Times New Roman"/>
        </w:rPr>
        <w:t xml:space="preserve"> об исторической, </w:t>
      </w:r>
      <w:r w:rsidR="003426ED" w:rsidRPr="00F951AE">
        <w:rPr>
          <w:rFonts w:ascii="Times New Roman" w:hAnsi="Times New Roman"/>
        </w:rPr>
        <w:t>культурной и</w:t>
      </w:r>
      <w:r w:rsidRPr="00F951AE">
        <w:rPr>
          <w:rFonts w:ascii="Times New Roman" w:hAnsi="Times New Roman"/>
        </w:rPr>
        <w:t xml:space="preserve"> эстетической ценности вещей;</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bCs/>
        </w:rPr>
        <w:t>знание видов художественных ремесел;</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нахождение необходимой информации в материалах учебника, рабочей тетради;</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 xml:space="preserve">осознанный подбор материалов по их физическим, декоративно-художественным и конструктивным свойствам;  </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 xml:space="preserve">осуществление текущего самоконтроля выполняемых практических действий и корректировка хода практической работы; </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 xml:space="preserve">оценка своих изделий (красиво, некрасиво, аккуратно, похоже на образец); </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установление причинно-следственных связей между выполняемыми действиями и их результатами;</w:t>
      </w:r>
    </w:p>
    <w:p w:rsidR="00186EB1" w:rsidRPr="00F951AE" w:rsidRDefault="00186EB1" w:rsidP="003A54D3">
      <w:pPr>
        <w:pStyle w:val="af"/>
        <w:shd w:val="clear" w:color="auto" w:fill="FFFFFF"/>
        <w:spacing w:after="0" w:line="240" w:lineRule="auto"/>
        <w:ind w:left="0" w:right="-143" w:firstLine="567"/>
        <w:jc w:val="both"/>
        <w:rPr>
          <w:rFonts w:ascii="Times New Roman" w:hAnsi="Times New Roman"/>
        </w:rPr>
      </w:pPr>
      <w:r w:rsidRPr="00F951AE">
        <w:rPr>
          <w:rFonts w:ascii="Times New Roman" w:hAnsi="Times New Roman"/>
        </w:rPr>
        <w:t>выполнение общественных поручений по уборке класса/мастерской после уроков трудового обучения.</w:t>
      </w:r>
    </w:p>
    <w:p w:rsidR="00186EB1" w:rsidRPr="003426ED" w:rsidRDefault="00186EB1" w:rsidP="003A54D3">
      <w:pPr>
        <w:pStyle w:val="22"/>
        <w:autoSpaceDE w:val="0"/>
        <w:spacing w:after="0" w:line="240" w:lineRule="auto"/>
        <w:ind w:left="0" w:right="-143" w:firstLine="567"/>
        <w:jc w:val="both"/>
        <w:rPr>
          <w:rFonts w:ascii="Times New Roman" w:hAnsi="Times New Roman"/>
          <w:b/>
        </w:rPr>
      </w:pPr>
      <w:r w:rsidRPr="003426ED">
        <w:rPr>
          <w:rFonts w:ascii="Times New Roman" w:hAnsi="Times New Roman"/>
          <w:b/>
        </w:rPr>
        <w:t xml:space="preserve">Минимальный и достаточный уровни усвоения предметных результатов на конец школьного обучения (IX класс): </w:t>
      </w:r>
    </w:p>
    <w:p w:rsidR="00186EB1" w:rsidRPr="00F951AE" w:rsidRDefault="00186EB1" w:rsidP="003A54D3">
      <w:pPr>
        <w:spacing w:after="0" w:line="240" w:lineRule="auto"/>
        <w:ind w:right="-143" w:firstLine="567"/>
        <w:jc w:val="both"/>
        <w:rPr>
          <w:rFonts w:ascii="Times New Roman" w:hAnsi="Times New Roman" w:cs="Times New Roman"/>
          <w:bCs/>
        </w:rPr>
      </w:pPr>
      <w:r w:rsidRPr="00F951AE">
        <w:rPr>
          <w:rFonts w:ascii="Times New Roman" w:hAnsi="Times New Roman" w:cs="Times New Roman"/>
          <w:u w:val="single"/>
        </w:rPr>
        <w:t>Минимальный уровень:</w:t>
      </w:r>
    </w:p>
    <w:p w:rsidR="00186EB1" w:rsidRPr="00F951AE" w:rsidRDefault="00186EB1" w:rsidP="003A54D3">
      <w:pPr>
        <w:shd w:val="clear" w:color="auto" w:fill="FFFFFF"/>
        <w:spacing w:after="0" w:line="240" w:lineRule="auto"/>
        <w:ind w:right="-143" w:firstLine="567"/>
        <w:jc w:val="both"/>
        <w:rPr>
          <w:rFonts w:ascii="Times New Roman" w:hAnsi="Times New Roman" w:cs="Times New Roman"/>
          <w:bCs/>
        </w:rPr>
      </w:pPr>
      <w:r w:rsidRPr="00F951AE">
        <w:rPr>
          <w:rFonts w:ascii="Times New Roman" w:hAnsi="Times New Roman" w:cs="Times New Roman"/>
          <w:bCs/>
        </w:rPr>
        <w:t>знание названий некоторых материалов; изделий, которые из них изготавливаются и применяются в быту, игре, учебе, отдыхе;</w:t>
      </w:r>
    </w:p>
    <w:p w:rsidR="00186EB1" w:rsidRPr="00F951AE" w:rsidRDefault="00186EB1" w:rsidP="003A54D3">
      <w:pPr>
        <w:shd w:val="clear" w:color="auto" w:fill="FFFFFF"/>
        <w:spacing w:after="0" w:line="240" w:lineRule="auto"/>
        <w:ind w:right="-143" w:firstLine="567"/>
        <w:jc w:val="both"/>
        <w:rPr>
          <w:rFonts w:ascii="Times New Roman" w:hAnsi="Times New Roman" w:cs="Times New Roman"/>
          <w:bCs/>
        </w:rPr>
      </w:pPr>
      <w:r w:rsidRPr="00F951AE">
        <w:rPr>
          <w:rFonts w:ascii="Times New Roman" w:hAnsi="Times New Roman" w:cs="Times New Roman"/>
          <w:bCs/>
        </w:rPr>
        <w:t xml:space="preserve">представления об основных свойствах используемых материалов; </w:t>
      </w:r>
    </w:p>
    <w:p w:rsidR="00186EB1" w:rsidRPr="00F951AE" w:rsidRDefault="00186EB1" w:rsidP="003A54D3">
      <w:pPr>
        <w:shd w:val="clear" w:color="auto" w:fill="FFFFFF"/>
        <w:spacing w:after="0" w:line="240" w:lineRule="auto"/>
        <w:ind w:right="-143" w:firstLine="567"/>
        <w:jc w:val="both"/>
        <w:rPr>
          <w:rFonts w:ascii="Times New Roman" w:hAnsi="Times New Roman" w:cs="Times New Roman"/>
        </w:rPr>
      </w:pPr>
      <w:r w:rsidRPr="00F951AE">
        <w:rPr>
          <w:rFonts w:ascii="Times New Roman" w:hAnsi="Times New Roman" w:cs="Times New Roman"/>
          <w:bCs/>
        </w:rPr>
        <w:t>знание правил хранения материалов; санитарно-гигиенических требований при работе с производственными материалами;</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отбор (с помощью учителя) материалов и инструментов, необходимых для работы;</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представления о правилах безопасной работы с инструментами и оборудованием, санитарно-гигиенических требованиях при выполнении работы;</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владение базовыми умениями, лежащими в основ</w:t>
      </w:r>
      <w:r w:rsidR="00447CC0" w:rsidRPr="00F951AE">
        <w:rPr>
          <w:rFonts w:ascii="Times New Roman" w:hAnsi="Times New Roman" w:cs="Times New Roman"/>
        </w:rPr>
        <w:t>е наиболее распространенных произво</w:t>
      </w:r>
      <w:r w:rsidRPr="00F951AE">
        <w:rPr>
          <w:rFonts w:ascii="Times New Roman" w:hAnsi="Times New Roman" w:cs="Times New Roman"/>
        </w:rPr>
        <w:t>дственных технологических процессов (шитье, литье, пиление, строгание и т. д.);</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чтение (с помощью учителя) технологической карты, используемой в процессе изготовления изделия;</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lastRenderedPageBreak/>
        <w:t>представления о разных видах профильного труда (деревообработка, ме</w:t>
      </w:r>
      <w:r w:rsidRPr="00F951AE">
        <w:rPr>
          <w:rFonts w:ascii="Times New Roman" w:hAnsi="Times New Roman" w:cs="Times New Roman"/>
        </w:rPr>
        <w:softHyphen/>
        <w:t>таллообработка, швейные, малярные, переплетно-картонажные работы, ремонт и производств обуви, сельскохозяйственный труд, автодело, цветоводство и др.);</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понимание значения и ценности труда;</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понимание красоты труда и его результатов; </w:t>
      </w:r>
    </w:p>
    <w:p w:rsidR="00186EB1" w:rsidRPr="00F951AE" w:rsidRDefault="00186EB1" w:rsidP="003A54D3">
      <w:pPr>
        <w:pStyle w:val="a6"/>
        <w:spacing w:before="0" w:after="0" w:line="240" w:lineRule="auto"/>
        <w:ind w:right="-143" w:firstLine="567"/>
        <w:jc w:val="both"/>
        <w:rPr>
          <w:sz w:val="22"/>
          <w:szCs w:val="22"/>
        </w:rPr>
      </w:pPr>
      <w:r w:rsidRPr="00F951AE">
        <w:rPr>
          <w:sz w:val="22"/>
          <w:szCs w:val="22"/>
        </w:rPr>
        <w:t>заботливое и бережное отношение к общественному достоянию и родной природе;</w:t>
      </w:r>
    </w:p>
    <w:p w:rsidR="00186EB1" w:rsidRPr="00F951AE" w:rsidRDefault="00186EB1" w:rsidP="003A54D3">
      <w:pPr>
        <w:shd w:val="clear" w:color="auto" w:fill="FFFFFF"/>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понимание значимости организации школьного рабочего места, обеспечивающего внутреннюю дисциплину; </w:t>
      </w:r>
    </w:p>
    <w:p w:rsidR="00186EB1" w:rsidRPr="00F951AE" w:rsidRDefault="00186EB1" w:rsidP="003A54D3">
      <w:pPr>
        <w:shd w:val="clear" w:color="auto" w:fill="FFFFFF"/>
        <w:spacing w:after="0" w:line="240" w:lineRule="auto"/>
        <w:ind w:right="-143" w:firstLine="567"/>
        <w:jc w:val="both"/>
        <w:rPr>
          <w:rFonts w:ascii="Times New Roman" w:hAnsi="Times New Roman" w:cs="Times New Roman"/>
        </w:rPr>
      </w:pPr>
      <w:r w:rsidRPr="00F951AE">
        <w:rPr>
          <w:rFonts w:ascii="Times New Roman" w:hAnsi="Times New Roman" w:cs="Times New Roman"/>
        </w:rPr>
        <w:t>выражение отношения к результатам собственной и чужой творческой деятельности («нравится»/</w:t>
      </w:r>
      <w:r w:rsidR="00D77665">
        <w:rPr>
          <w:rFonts w:ascii="Times New Roman" w:hAnsi="Times New Roman" w:cs="Times New Roman"/>
        </w:rPr>
        <w:t xml:space="preserve"> </w:t>
      </w:r>
      <w:r w:rsidRPr="00F951AE">
        <w:rPr>
          <w:rFonts w:ascii="Times New Roman" w:hAnsi="Times New Roman" w:cs="Times New Roman"/>
        </w:rPr>
        <w:t>«не нравится»);</w:t>
      </w:r>
    </w:p>
    <w:p w:rsidR="00186EB1" w:rsidRPr="00F951AE" w:rsidRDefault="00186EB1" w:rsidP="003A54D3">
      <w:pPr>
        <w:shd w:val="clear" w:color="auto" w:fill="FFFFFF"/>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организация (под руководством учителя) совместной работы в группе; </w:t>
      </w:r>
    </w:p>
    <w:p w:rsidR="00186EB1" w:rsidRPr="00F951AE" w:rsidRDefault="00186EB1" w:rsidP="003A54D3">
      <w:pPr>
        <w:shd w:val="clear" w:color="auto" w:fill="FFFFFF"/>
        <w:spacing w:after="0" w:line="240" w:lineRule="auto"/>
        <w:ind w:right="-143" w:firstLine="567"/>
        <w:jc w:val="both"/>
        <w:rPr>
          <w:rFonts w:ascii="Times New Roman" w:hAnsi="Times New Roman" w:cs="Times New Roman"/>
        </w:rPr>
      </w:pPr>
      <w:r w:rsidRPr="00F951AE">
        <w:rPr>
          <w:rFonts w:ascii="Times New Roman" w:hAnsi="Times New Roman" w:cs="Times New Roman"/>
        </w:rPr>
        <w:t>осознание необходимости соблюдения в процессе выполнения трудовых заданий порядка и аккуратности;</w:t>
      </w:r>
    </w:p>
    <w:p w:rsidR="00186EB1" w:rsidRPr="00F951AE" w:rsidRDefault="00186EB1" w:rsidP="003A54D3">
      <w:pPr>
        <w:shd w:val="clear" w:color="auto" w:fill="FFFFFF"/>
        <w:spacing w:after="0" w:line="240" w:lineRule="auto"/>
        <w:ind w:right="-143" w:firstLine="567"/>
        <w:jc w:val="both"/>
        <w:rPr>
          <w:rFonts w:ascii="Times New Roman" w:hAnsi="Times New Roman" w:cs="Times New Roman"/>
        </w:rPr>
      </w:pPr>
      <w:r w:rsidRPr="00F951AE">
        <w:rPr>
          <w:rFonts w:ascii="Times New Roman" w:hAnsi="Times New Roman" w:cs="Times New Roman"/>
        </w:rPr>
        <w:t>выслушивание предложений и мнений товарищей, адекватное реагирование на них;</w:t>
      </w:r>
    </w:p>
    <w:p w:rsidR="00186EB1" w:rsidRPr="00F951AE" w:rsidRDefault="00186EB1" w:rsidP="003A54D3">
      <w:pPr>
        <w:shd w:val="clear" w:color="auto" w:fill="FFFFFF"/>
        <w:spacing w:after="0" w:line="240" w:lineRule="auto"/>
        <w:ind w:right="-143" w:firstLine="567"/>
        <w:jc w:val="both"/>
        <w:rPr>
          <w:rFonts w:ascii="Times New Roman" w:hAnsi="Times New Roman" w:cs="Times New Roman"/>
        </w:rPr>
      </w:pPr>
      <w:r w:rsidRPr="00F951AE">
        <w:rPr>
          <w:rFonts w:ascii="Times New Roman" w:hAnsi="Times New Roman" w:cs="Times New Roman"/>
        </w:rPr>
        <w:t>комментирование и оценка в доброжелательной форме достижения товарищей, высказывание своих предложений и пожеланий;</w:t>
      </w:r>
    </w:p>
    <w:p w:rsidR="00186EB1" w:rsidRPr="00F951AE" w:rsidRDefault="00186EB1" w:rsidP="003A54D3">
      <w:pPr>
        <w:shd w:val="clear" w:color="auto" w:fill="FFFFFF"/>
        <w:spacing w:after="0" w:line="240" w:lineRule="auto"/>
        <w:ind w:right="-143" w:firstLine="567"/>
        <w:jc w:val="both"/>
        <w:rPr>
          <w:rFonts w:ascii="Times New Roman" w:hAnsi="Times New Roman" w:cs="Times New Roman"/>
        </w:rPr>
      </w:pPr>
      <w:r w:rsidRPr="00F951AE">
        <w:rPr>
          <w:rFonts w:ascii="Times New Roman" w:hAnsi="Times New Roman" w:cs="Times New Roman"/>
        </w:rPr>
        <w:t>проявление заинтересованного отношения к деятельности своих товарищей и результатам их работы;</w:t>
      </w:r>
    </w:p>
    <w:p w:rsidR="00186EB1" w:rsidRPr="00F951AE" w:rsidRDefault="00186EB1" w:rsidP="003A54D3">
      <w:pPr>
        <w:shd w:val="clear" w:color="auto" w:fill="FFFFFF"/>
        <w:spacing w:after="0" w:line="240" w:lineRule="auto"/>
        <w:ind w:right="-143" w:firstLine="567"/>
        <w:jc w:val="both"/>
        <w:rPr>
          <w:rFonts w:ascii="Times New Roman" w:hAnsi="Times New Roman" w:cs="Times New Roman"/>
        </w:rPr>
      </w:pPr>
      <w:r w:rsidRPr="00F951AE">
        <w:rPr>
          <w:rFonts w:ascii="Times New Roman" w:hAnsi="Times New Roman" w:cs="Times New Roman"/>
        </w:rPr>
        <w:t xml:space="preserve">выполнение общественных поручений по уборке мастерской после уроков трудового обучения; </w:t>
      </w:r>
    </w:p>
    <w:p w:rsidR="00186EB1" w:rsidRPr="00F951AE" w:rsidRDefault="00186EB1" w:rsidP="003A54D3">
      <w:pPr>
        <w:pStyle w:val="22"/>
        <w:spacing w:after="0" w:line="240" w:lineRule="auto"/>
        <w:ind w:left="0" w:right="-143" w:firstLine="567"/>
        <w:jc w:val="both"/>
        <w:rPr>
          <w:rFonts w:ascii="Times New Roman" w:hAnsi="Times New Roman"/>
          <w:u w:val="single"/>
        </w:rPr>
      </w:pPr>
      <w:r w:rsidRPr="00F951AE">
        <w:rPr>
          <w:rFonts w:ascii="Times New Roman" w:hAnsi="Times New Roman"/>
        </w:rPr>
        <w:t>посильное участие в благоустройстве и озеленении территорий; охране природы и окружающей среды.</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u w:val="single"/>
        </w:rPr>
        <w:t>Достаточный уровень:</w:t>
      </w:r>
    </w:p>
    <w:p w:rsidR="00186EB1" w:rsidRPr="00F951AE" w:rsidRDefault="00186EB1" w:rsidP="003A54D3">
      <w:pPr>
        <w:shd w:val="clear" w:color="auto" w:fill="FFFFFF"/>
        <w:spacing w:after="0" w:line="240" w:lineRule="auto"/>
        <w:ind w:right="-143" w:firstLine="567"/>
        <w:jc w:val="both"/>
        <w:rPr>
          <w:rFonts w:ascii="Times New Roman" w:hAnsi="Times New Roman" w:cs="Times New Roman"/>
        </w:rPr>
      </w:pPr>
      <w:r w:rsidRPr="00F951AE">
        <w:rPr>
          <w:rFonts w:ascii="Times New Roman" w:hAnsi="Times New Roman" w:cs="Times New Roman"/>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экономное расходование материалов;</w:t>
      </w:r>
    </w:p>
    <w:p w:rsidR="00186EB1" w:rsidRPr="00F951AE" w:rsidRDefault="00186EB1" w:rsidP="003A54D3">
      <w:pPr>
        <w:shd w:val="clear" w:color="auto" w:fill="FFFFFF"/>
        <w:spacing w:after="0" w:line="240" w:lineRule="auto"/>
        <w:ind w:right="-143" w:firstLine="567"/>
        <w:jc w:val="both"/>
        <w:rPr>
          <w:rFonts w:ascii="Times New Roman" w:hAnsi="Times New Roman" w:cs="Times New Roman"/>
        </w:rPr>
      </w:pPr>
      <w:r w:rsidRPr="00F951AE">
        <w:rPr>
          <w:rFonts w:ascii="Times New Roman" w:hAnsi="Times New Roman" w:cs="Times New Roman"/>
        </w:rPr>
        <w:t>планирование (с помощью учителя) предстоящей практической работы;</w:t>
      </w:r>
    </w:p>
    <w:p w:rsidR="00186EB1" w:rsidRPr="00F951AE" w:rsidRDefault="00186EB1" w:rsidP="003A54D3">
      <w:pPr>
        <w:spacing w:after="0" w:line="240" w:lineRule="auto"/>
        <w:ind w:right="-143" w:firstLine="567"/>
        <w:jc w:val="both"/>
        <w:rPr>
          <w:rFonts w:ascii="Times New Roman" w:hAnsi="Times New Roman" w:cs="Times New Roman"/>
        </w:rPr>
      </w:pPr>
      <w:r w:rsidRPr="00F951AE">
        <w:rPr>
          <w:rFonts w:ascii="Times New Roman" w:hAnsi="Times New Roman" w:cs="Times New Roman"/>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186EB1" w:rsidRPr="00F951AE" w:rsidRDefault="00186EB1" w:rsidP="003A54D3">
      <w:pPr>
        <w:shd w:val="clear" w:color="auto" w:fill="FFFFFF"/>
        <w:spacing w:after="0" w:line="240" w:lineRule="auto"/>
        <w:ind w:right="-143" w:firstLine="567"/>
        <w:jc w:val="both"/>
        <w:rPr>
          <w:rFonts w:ascii="Times New Roman" w:hAnsi="Times New Roman" w:cs="Times New Roman"/>
        </w:rPr>
      </w:pPr>
      <w:r w:rsidRPr="00F951AE">
        <w:rPr>
          <w:rFonts w:ascii="Times New Roman" w:hAnsi="Times New Roman" w:cs="Times New Roman"/>
        </w:rPr>
        <w:t>осуществление текущего самоконтроля выполняемых практических действий и корректировка хода практической работы;</w:t>
      </w:r>
    </w:p>
    <w:p w:rsidR="00186EB1" w:rsidRPr="00F951AE" w:rsidRDefault="00186EB1" w:rsidP="003A54D3">
      <w:pPr>
        <w:shd w:val="clear" w:color="auto" w:fill="FFFFFF"/>
        <w:spacing w:after="0" w:line="240" w:lineRule="auto"/>
        <w:ind w:right="-143" w:firstLine="567"/>
        <w:jc w:val="both"/>
        <w:rPr>
          <w:rFonts w:ascii="Times New Roman" w:hAnsi="Times New Roman" w:cs="Times New Roman"/>
          <w:b/>
        </w:rPr>
      </w:pPr>
      <w:r w:rsidRPr="00F951AE">
        <w:rPr>
          <w:rFonts w:ascii="Times New Roman" w:hAnsi="Times New Roman" w:cs="Times New Roman"/>
        </w:rPr>
        <w:t xml:space="preserve">понимание общественной значимости своего труда, своих достижений в области трудовой деятельности. </w:t>
      </w:r>
    </w:p>
    <w:p w:rsidR="00E14657" w:rsidRPr="00C07FE5" w:rsidRDefault="00E14657" w:rsidP="00C07FE5">
      <w:pPr>
        <w:spacing w:after="0" w:line="240" w:lineRule="auto"/>
        <w:ind w:right="-143" w:firstLine="567"/>
        <w:jc w:val="both"/>
        <w:rPr>
          <w:rFonts w:ascii="Times New Roman" w:hAnsi="Times New Roman" w:cs="Times New Roman"/>
          <w:sz w:val="24"/>
          <w:szCs w:val="24"/>
        </w:rPr>
      </w:pPr>
    </w:p>
    <w:p w:rsidR="00C07FE5" w:rsidRPr="00C07FE5" w:rsidRDefault="00C07FE5" w:rsidP="00C07FE5">
      <w:pPr>
        <w:pStyle w:val="3"/>
        <w:shd w:val="clear" w:color="auto" w:fill="FFFFFF"/>
        <w:tabs>
          <w:tab w:val="clear" w:pos="720"/>
          <w:tab w:val="num" w:pos="0"/>
        </w:tabs>
        <w:spacing w:before="0" w:after="0"/>
        <w:ind w:left="0" w:firstLine="567"/>
        <w:jc w:val="both"/>
        <w:rPr>
          <w:i w:val="0"/>
          <w:iCs/>
          <w:color w:val="0F1115"/>
          <w:sz w:val="24"/>
          <w:szCs w:val="24"/>
        </w:rPr>
      </w:pPr>
      <w:r w:rsidRPr="00C07FE5">
        <w:rPr>
          <w:i w:val="0"/>
          <w:iCs/>
          <w:color w:val="0F1115"/>
          <w:sz w:val="24"/>
          <w:szCs w:val="24"/>
        </w:rPr>
        <w:t>1.1.3. Система оценки достижения обучающимися с интеллектуальными нарушениями планируемых результатов освоения федеральной адаптированной основной общеобразовательной программы</w:t>
      </w:r>
    </w:p>
    <w:p w:rsidR="00C07FE5" w:rsidRPr="00C07FE5" w:rsidRDefault="00C07FE5" w:rsidP="00C07FE5">
      <w:pPr>
        <w:pStyle w:val="ds-markdown-paragraph"/>
        <w:shd w:val="clear" w:color="auto" w:fill="FFFFFF"/>
        <w:tabs>
          <w:tab w:val="num" w:pos="0"/>
        </w:tabs>
        <w:spacing w:before="0" w:beforeAutospacing="0" w:after="0" w:afterAutospacing="0"/>
        <w:ind w:firstLine="567"/>
        <w:jc w:val="both"/>
        <w:rPr>
          <w:color w:val="0F1115"/>
        </w:rPr>
      </w:pPr>
      <w:r w:rsidRPr="00C07FE5">
        <w:rPr>
          <w:iCs/>
          <w:color w:val="0F1115"/>
        </w:rPr>
        <w:t>Основными направлениями и целями оценочной деятельности в соответствии</w:t>
      </w:r>
      <w:r w:rsidRPr="00C07FE5">
        <w:rPr>
          <w:color w:val="0F1115"/>
        </w:rPr>
        <w:t xml:space="preserve"> с требованиями Стандартов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C07FE5" w:rsidRPr="00C07FE5" w:rsidRDefault="00C07FE5" w:rsidP="00C07FE5">
      <w:pPr>
        <w:pStyle w:val="ds-markdown-paragraph"/>
        <w:shd w:val="clear" w:color="auto" w:fill="FFFFFF"/>
        <w:tabs>
          <w:tab w:val="num" w:pos="0"/>
        </w:tabs>
        <w:spacing w:before="0" w:beforeAutospacing="0" w:after="0" w:afterAutospacing="0"/>
        <w:ind w:firstLine="567"/>
        <w:jc w:val="both"/>
        <w:rPr>
          <w:color w:val="0F1115"/>
        </w:rPr>
      </w:pPr>
      <w:r w:rsidRPr="00C07FE5">
        <w:rPr>
          <w:color w:val="0F1115"/>
        </w:rPr>
        <w:t>Система оценки достижения обучающимися с нарушением интеллекта планируемых результатов освоения АООП </w:t>
      </w:r>
      <w:r w:rsidRPr="00C07FE5">
        <w:rPr>
          <w:rStyle w:val="afb"/>
          <w:b w:val="0"/>
          <w:bCs/>
          <w:color w:val="0F1115"/>
        </w:rPr>
        <w:t>с нарушением интеллекта</w:t>
      </w:r>
      <w:r w:rsidRPr="00C07FE5">
        <w:rPr>
          <w:color w:val="0F1115"/>
        </w:rPr>
        <w:t> (вариант 1) призвана решить следующие задачи:</w:t>
      </w:r>
    </w:p>
    <w:p w:rsidR="00C07FE5" w:rsidRPr="00C07FE5" w:rsidRDefault="00C07FE5" w:rsidP="005A4217">
      <w:pPr>
        <w:pStyle w:val="ds-markdown-paragraph"/>
        <w:numPr>
          <w:ilvl w:val="0"/>
          <w:numId w:val="101"/>
        </w:numPr>
        <w:shd w:val="clear" w:color="auto" w:fill="FFFFFF"/>
        <w:tabs>
          <w:tab w:val="clear" w:pos="720"/>
          <w:tab w:val="num" w:pos="0"/>
        </w:tabs>
        <w:spacing w:before="0" w:beforeAutospacing="0" w:after="0" w:afterAutospacing="0"/>
        <w:ind w:left="0" w:firstLine="567"/>
        <w:jc w:val="both"/>
        <w:rPr>
          <w:color w:val="0F1115"/>
        </w:rPr>
      </w:pPr>
      <w:r w:rsidRPr="00C07FE5">
        <w:rPr>
          <w:color w:val="0F1115"/>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07FE5" w:rsidRPr="00C07FE5" w:rsidRDefault="00C07FE5" w:rsidP="005A4217">
      <w:pPr>
        <w:pStyle w:val="ds-markdown-paragraph"/>
        <w:numPr>
          <w:ilvl w:val="0"/>
          <w:numId w:val="101"/>
        </w:numPr>
        <w:shd w:val="clear" w:color="auto" w:fill="FFFFFF"/>
        <w:tabs>
          <w:tab w:val="clear" w:pos="720"/>
          <w:tab w:val="num" w:pos="0"/>
        </w:tabs>
        <w:spacing w:before="0" w:beforeAutospacing="0" w:after="0" w:afterAutospacing="0"/>
        <w:ind w:left="0" w:firstLine="567"/>
        <w:jc w:val="both"/>
        <w:rPr>
          <w:color w:val="0F1115"/>
        </w:rPr>
      </w:pPr>
      <w:r w:rsidRPr="00C07FE5">
        <w:rPr>
          <w:color w:val="0F1115"/>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C07FE5" w:rsidRPr="00C07FE5" w:rsidRDefault="00C07FE5" w:rsidP="005A4217">
      <w:pPr>
        <w:pStyle w:val="ds-markdown-paragraph"/>
        <w:numPr>
          <w:ilvl w:val="0"/>
          <w:numId w:val="101"/>
        </w:numPr>
        <w:shd w:val="clear" w:color="auto" w:fill="FFFFFF"/>
        <w:tabs>
          <w:tab w:val="clear" w:pos="720"/>
          <w:tab w:val="num" w:pos="0"/>
        </w:tabs>
        <w:spacing w:before="0" w:beforeAutospacing="0" w:after="0" w:afterAutospacing="0"/>
        <w:ind w:left="0" w:firstLine="567"/>
        <w:jc w:val="both"/>
        <w:rPr>
          <w:color w:val="0F1115"/>
        </w:rPr>
      </w:pPr>
      <w:r w:rsidRPr="00C07FE5">
        <w:rPr>
          <w:color w:val="0F1115"/>
        </w:rPr>
        <w:lastRenderedPageBreak/>
        <w:t>обеспечивать комплексный подход к оценке результатов освоения АООП </w:t>
      </w:r>
      <w:r w:rsidRPr="00C07FE5">
        <w:rPr>
          <w:rStyle w:val="afb"/>
          <w:color w:val="0F1115"/>
        </w:rPr>
        <w:t xml:space="preserve">с </w:t>
      </w:r>
      <w:r w:rsidRPr="00C07FE5">
        <w:rPr>
          <w:rStyle w:val="afb"/>
          <w:b w:val="0"/>
          <w:bCs/>
          <w:color w:val="0F1115"/>
        </w:rPr>
        <w:t>нарушением интеллекта</w:t>
      </w:r>
      <w:r w:rsidRPr="00C07FE5">
        <w:rPr>
          <w:color w:val="0F1115"/>
        </w:rPr>
        <w:t> (вариант 1), позволяющий вести оценку предметных и личностных результатов;</w:t>
      </w:r>
    </w:p>
    <w:p w:rsidR="00C07FE5" w:rsidRPr="00C07FE5" w:rsidRDefault="00C07FE5" w:rsidP="005A4217">
      <w:pPr>
        <w:pStyle w:val="ds-markdown-paragraph"/>
        <w:numPr>
          <w:ilvl w:val="0"/>
          <w:numId w:val="101"/>
        </w:numPr>
        <w:shd w:val="clear" w:color="auto" w:fill="FFFFFF"/>
        <w:tabs>
          <w:tab w:val="clear" w:pos="720"/>
          <w:tab w:val="num" w:pos="0"/>
        </w:tabs>
        <w:spacing w:before="0" w:beforeAutospacing="0" w:after="0" w:afterAutospacing="0"/>
        <w:ind w:left="0" w:firstLine="567"/>
        <w:jc w:val="both"/>
        <w:rPr>
          <w:color w:val="0F1115"/>
        </w:rPr>
      </w:pPr>
      <w:r w:rsidRPr="00C07FE5">
        <w:rPr>
          <w:color w:val="0F1115"/>
        </w:rPr>
        <w:t>предусматривать оценку достижений обучающихся и оценку эффективности деятельности общеобразовательной организации;</w:t>
      </w:r>
    </w:p>
    <w:p w:rsidR="00C07FE5" w:rsidRPr="00C07FE5" w:rsidRDefault="00C07FE5" w:rsidP="005A4217">
      <w:pPr>
        <w:pStyle w:val="ds-markdown-paragraph"/>
        <w:numPr>
          <w:ilvl w:val="0"/>
          <w:numId w:val="101"/>
        </w:numPr>
        <w:shd w:val="clear" w:color="auto" w:fill="FFFFFF"/>
        <w:tabs>
          <w:tab w:val="clear" w:pos="720"/>
          <w:tab w:val="num" w:pos="0"/>
        </w:tabs>
        <w:spacing w:before="0" w:beforeAutospacing="0" w:after="0" w:afterAutospacing="0"/>
        <w:ind w:left="0" w:firstLine="567"/>
        <w:jc w:val="both"/>
        <w:rPr>
          <w:color w:val="0F1115"/>
        </w:rPr>
      </w:pPr>
      <w:r w:rsidRPr="00C07FE5">
        <w:rPr>
          <w:color w:val="0F1115"/>
        </w:rPr>
        <w:t>позволять осуществлять оценку динамики учебных достижений обучающихся и развития их жизненной компетенции.</w:t>
      </w:r>
    </w:p>
    <w:p w:rsidR="00C07FE5" w:rsidRPr="00C07FE5" w:rsidRDefault="00C07FE5" w:rsidP="00C07FE5">
      <w:pPr>
        <w:pStyle w:val="ds-markdown-paragraph"/>
        <w:shd w:val="clear" w:color="auto" w:fill="FFFFFF"/>
        <w:tabs>
          <w:tab w:val="num" w:pos="0"/>
        </w:tabs>
        <w:spacing w:before="0" w:beforeAutospacing="0" w:after="0" w:afterAutospacing="0"/>
        <w:ind w:firstLine="567"/>
        <w:jc w:val="both"/>
        <w:rPr>
          <w:color w:val="0F1115"/>
        </w:rPr>
      </w:pPr>
      <w:r w:rsidRPr="00C07FE5">
        <w:rPr>
          <w:color w:val="0F1115"/>
        </w:rPr>
        <w:t>Результаты достижений обучающихся с нарушением интеллекта в овладении АООП являются значимыми для оценки качества образования обучающихся.</w:t>
      </w:r>
    </w:p>
    <w:p w:rsidR="00C07FE5" w:rsidRPr="00C07FE5" w:rsidRDefault="00C07FE5" w:rsidP="00C07FE5">
      <w:pPr>
        <w:pStyle w:val="ds-markdown-paragraph"/>
        <w:shd w:val="clear" w:color="auto" w:fill="FFFFFF"/>
        <w:tabs>
          <w:tab w:val="num" w:pos="0"/>
        </w:tabs>
        <w:spacing w:before="0" w:beforeAutospacing="0" w:after="0" w:afterAutospacing="0"/>
        <w:ind w:firstLine="567"/>
        <w:jc w:val="both"/>
        <w:rPr>
          <w:color w:val="0F1115"/>
        </w:rPr>
      </w:pPr>
      <w:r w:rsidRPr="00C07FE5">
        <w:rPr>
          <w:color w:val="0F1115"/>
        </w:rPr>
        <w:t>При определении подходов к осуществлению оценки результатов целесообразно опираться на следующие принципы:</w:t>
      </w:r>
    </w:p>
    <w:p w:rsidR="00C07FE5" w:rsidRPr="00C07FE5" w:rsidRDefault="00C07FE5" w:rsidP="005A4217">
      <w:pPr>
        <w:pStyle w:val="ds-markdown-paragraph"/>
        <w:numPr>
          <w:ilvl w:val="0"/>
          <w:numId w:val="102"/>
        </w:numPr>
        <w:shd w:val="clear" w:color="auto" w:fill="FFFFFF"/>
        <w:tabs>
          <w:tab w:val="clear" w:pos="720"/>
          <w:tab w:val="num" w:pos="0"/>
        </w:tabs>
        <w:spacing w:before="0" w:beforeAutospacing="0" w:after="0" w:afterAutospacing="0"/>
        <w:ind w:left="0" w:firstLine="567"/>
        <w:jc w:val="both"/>
        <w:rPr>
          <w:color w:val="0F1115"/>
        </w:rPr>
      </w:pPr>
      <w:r w:rsidRPr="00C07FE5">
        <w:rPr>
          <w:color w:val="0F1115"/>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C07FE5" w:rsidRPr="00C07FE5" w:rsidRDefault="00C07FE5" w:rsidP="005A4217">
      <w:pPr>
        <w:pStyle w:val="ds-markdown-paragraph"/>
        <w:numPr>
          <w:ilvl w:val="0"/>
          <w:numId w:val="102"/>
        </w:numPr>
        <w:shd w:val="clear" w:color="auto" w:fill="FFFFFF"/>
        <w:tabs>
          <w:tab w:val="clear" w:pos="720"/>
          <w:tab w:val="num" w:pos="0"/>
        </w:tabs>
        <w:spacing w:before="0" w:beforeAutospacing="0" w:after="0" w:afterAutospacing="0"/>
        <w:ind w:left="0" w:firstLine="567"/>
        <w:jc w:val="both"/>
        <w:rPr>
          <w:color w:val="0F1115"/>
        </w:rPr>
      </w:pPr>
      <w:r w:rsidRPr="00C07FE5">
        <w:rPr>
          <w:color w:val="0F1115"/>
        </w:rPr>
        <w:t>объективности оценки, раскрывающей динамику достижений и качественных изменений в психическом и социальном развитии обучающихся;</w:t>
      </w:r>
    </w:p>
    <w:p w:rsidR="00C07FE5" w:rsidRPr="00C07FE5" w:rsidRDefault="00C07FE5" w:rsidP="005A4217">
      <w:pPr>
        <w:pStyle w:val="ds-markdown-paragraph"/>
        <w:numPr>
          <w:ilvl w:val="0"/>
          <w:numId w:val="102"/>
        </w:numPr>
        <w:shd w:val="clear" w:color="auto" w:fill="FFFFFF"/>
        <w:tabs>
          <w:tab w:val="clear" w:pos="720"/>
          <w:tab w:val="num" w:pos="0"/>
        </w:tabs>
        <w:spacing w:before="0" w:beforeAutospacing="0" w:after="0" w:afterAutospacing="0"/>
        <w:ind w:left="0" w:firstLine="567"/>
        <w:jc w:val="both"/>
        <w:rPr>
          <w:color w:val="0F1115"/>
        </w:rPr>
      </w:pPr>
      <w:r w:rsidRPr="00C07FE5">
        <w:rPr>
          <w:color w:val="0F1115"/>
        </w:rPr>
        <w:t>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C07FE5" w:rsidRPr="00C07FE5" w:rsidRDefault="00C07FE5" w:rsidP="00C07FE5">
      <w:pPr>
        <w:pStyle w:val="ds-markdown-paragraph"/>
        <w:shd w:val="clear" w:color="auto" w:fill="FFFFFF"/>
        <w:tabs>
          <w:tab w:val="num" w:pos="0"/>
        </w:tabs>
        <w:spacing w:before="0" w:beforeAutospacing="0" w:after="0" w:afterAutospacing="0"/>
        <w:ind w:firstLine="567"/>
        <w:jc w:val="both"/>
        <w:rPr>
          <w:color w:val="0F1115"/>
        </w:rPr>
      </w:pPr>
      <w:r w:rsidRPr="00C07FE5">
        <w:rPr>
          <w:color w:val="0F1115"/>
        </w:rPr>
        <w:t>Эти принципы отражают целостность системы образования обучающихся с нарушением интеллекта, представляют обобщенные характеристики оценки их учебных и личностных достижений.</w:t>
      </w:r>
    </w:p>
    <w:p w:rsidR="00C07FE5" w:rsidRPr="00C07FE5" w:rsidRDefault="00C07FE5" w:rsidP="00C07FE5">
      <w:pPr>
        <w:pStyle w:val="ds-markdown-paragraph"/>
        <w:shd w:val="clear" w:color="auto" w:fill="FFFFFF"/>
        <w:tabs>
          <w:tab w:val="num" w:pos="0"/>
        </w:tabs>
        <w:spacing w:before="0" w:beforeAutospacing="0" w:after="0" w:afterAutospacing="0"/>
        <w:ind w:firstLine="567"/>
        <w:jc w:val="both"/>
        <w:rPr>
          <w:color w:val="0F1115"/>
        </w:rPr>
      </w:pPr>
      <w:r w:rsidRPr="00C07FE5">
        <w:rPr>
          <w:color w:val="0F1115"/>
        </w:rPr>
        <w:t>При разработке системы оценки достижений обучающихся в освоении содержания АООП необходимо ориентироваться на представленный в ФГОС перечень планируемых результатов.</w:t>
      </w:r>
    </w:p>
    <w:p w:rsidR="00C07FE5" w:rsidRPr="00C07FE5" w:rsidRDefault="00C07FE5" w:rsidP="00C07FE5">
      <w:pPr>
        <w:pStyle w:val="ds-markdown-paragraph"/>
        <w:shd w:val="clear" w:color="auto" w:fill="FFFFFF"/>
        <w:tabs>
          <w:tab w:val="num" w:pos="0"/>
        </w:tabs>
        <w:spacing w:before="0" w:beforeAutospacing="0" w:after="0" w:afterAutospacing="0"/>
        <w:ind w:firstLine="567"/>
        <w:jc w:val="both"/>
        <w:rPr>
          <w:color w:val="0F1115"/>
        </w:rPr>
      </w:pPr>
      <w:r w:rsidRPr="00C07FE5">
        <w:rPr>
          <w:color w:val="0F1115"/>
        </w:rPr>
        <w:t>Обеспечение дифференцированной оценки достижений обучающихся с нарушением интеллекта имеет определяющее значение для оценки качества образования.</w:t>
      </w:r>
    </w:p>
    <w:p w:rsidR="00C07FE5" w:rsidRPr="00C07FE5" w:rsidRDefault="00C07FE5" w:rsidP="00C07FE5">
      <w:pPr>
        <w:pStyle w:val="ds-markdown-paragraph"/>
        <w:shd w:val="clear" w:color="auto" w:fill="FFFFFF"/>
        <w:tabs>
          <w:tab w:val="num" w:pos="0"/>
        </w:tabs>
        <w:spacing w:before="0" w:beforeAutospacing="0" w:after="0" w:afterAutospacing="0"/>
        <w:ind w:firstLine="567"/>
        <w:jc w:val="both"/>
        <w:rPr>
          <w:color w:val="0F1115"/>
        </w:rPr>
      </w:pPr>
      <w:r w:rsidRPr="00C07FE5">
        <w:rPr>
          <w:color w:val="0F1115"/>
        </w:rPr>
        <w:t>В соответствии с требованием ФГОС для обучающихся с нарушением интеллекта оценке подлежат личностные и предметные результаты.</w:t>
      </w:r>
    </w:p>
    <w:p w:rsidR="00C07FE5" w:rsidRPr="00C07FE5" w:rsidRDefault="00C07FE5" w:rsidP="00C07FE5">
      <w:pPr>
        <w:pStyle w:val="ds-markdown-paragraph"/>
        <w:shd w:val="clear" w:color="auto" w:fill="FFFFFF"/>
        <w:tabs>
          <w:tab w:val="num" w:pos="0"/>
        </w:tabs>
        <w:spacing w:before="0" w:beforeAutospacing="0" w:after="0" w:afterAutospacing="0"/>
        <w:ind w:firstLine="567"/>
        <w:jc w:val="both"/>
        <w:rPr>
          <w:color w:val="0F1115"/>
        </w:rPr>
      </w:pPr>
      <w:r w:rsidRPr="00C07FE5">
        <w:rPr>
          <w:rStyle w:val="afb"/>
          <w:color w:val="0F1115"/>
        </w:rPr>
        <w:t>Оценка личностных результатов</w:t>
      </w:r>
    </w:p>
    <w:p w:rsidR="00C07FE5" w:rsidRPr="00C07FE5" w:rsidRDefault="00C07FE5" w:rsidP="00C07FE5">
      <w:pPr>
        <w:pStyle w:val="ds-markdown-paragraph"/>
        <w:shd w:val="clear" w:color="auto" w:fill="FFFFFF"/>
        <w:tabs>
          <w:tab w:val="num" w:pos="0"/>
        </w:tabs>
        <w:spacing w:before="0" w:beforeAutospacing="0" w:after="0" w:afterAutospacing="0"/>
        <w:ind w:firstLine="567"/>
        <w:jc w:val="both"/>
        <w:rPr>
          <w:color w:val="0F1115"/>
        </w:rPr>
      </w:pPr>
      <w:r w:rsidRPr="00C07FE5">
        <w:rPr>
          <w:color w:val="0F1115"/>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C07FE5" w:rsidRPr="00C07FE5" w:rsidRDefault="00C07FE5" w:rsidP="00C07FE5">
      <w:pPr>
        <w:pStyle w:val="ds-markdown-paragraph"/>
        <w:shd w:val="clear" w:color="auto" w:fill="FFFFFF"/>
        <w:tabs>
          <w:tab w:val="num" w:pos="0"/>
        </w:tabs>
        <w:spacing w:before="0" w:beforeAutospacing="0" w:after="0" w:afterAutospacing="0"/>
        <w:ind w:firstLine="567"/>
        <w:jc w:val="both"/>
        <w:rPr>
          <w:color w:val="0F1115"/>
        </w:rPr>
      </w:pPr>
      <w:r w:rsidRPr="00C07FE5">
        <w:rPr>
          <w:color w:val="0F1115"/>
        </w:rPr>
        <w:t>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rsidR="00C07FE5" w:rsidRPr="00C07FE5" w:rsidRDefault="00C07FE5" w:rsidP="00C07FE5">
      <w:pPr>
        <w:pStyle w:val="ds-markdown-paragraph"/>
        <w:shd w:val="clear" w:color="auto" w:fill="FFFFFF"/>
        <w:tabs>
          <w:tab w:val="num" w:pos="0"/>
        </w:tabs>
        <w:spacing w:before="0" w:beforeAutospacing="0" w:after="0" w:afterAutospacing="0"/>
        <w:ind w:firstLine="567"/>
        <w:jc w:val="both"/>
        <w:rPr>
          <w:color w:val="0F1115"/>
        </w:rPr>
      </w:pPr>
      <w:r w:rsidRPr="00C07FE5">
        <w:rPr>
          <w:color w:val="0F1115"/>
        </w:rPr>
        <w:t xml:space="preserve">Всесторонняя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общеобразовательной организацией и включает педагогических и медицинских работников (учителей, воспитателей, учителей-логопедов, педагогов-психологов, социальных педагогов, врача невролога, психиатра, педиатра), которые хорошо знают ученика. Для полноты оценки личностных результатов освоения обучающимися с нарушением интеллекта АООП следует учитывать мнение родителей (законных представителей), поскольку основой оценки служит анализ изменений поведения </w:t>
      </w:r>
      <w:r w:rsidRPr="00C07FE5">
        <w:rPr>
          <w:color w:val="0F1115"/>
        </w:rPr>
        <w:lastRenderedPageBreak/>
        <w:t>обучающегося в повседневной жизни в различных социальных средах (школьной и семейной).</w:t>
      </w:r>
    </w:p>
    <w:p w:rsidR="00C07FE5" w:rsidRPr="00C07FE5" w:rsidRDefault="00C07FE5" w:rsidP="00C07FE5">
      <w:pPr>
        <w:pStyle w:val="ds-markdown-paragraph"/>
        <w:shd w:val="clear" w:color="auto" w:fill="FFFFFF"/>
        <w:tabs>
          <w:tab w:val="num" w:pos="0"/>
        </w:tabs>
        <w:spacing w:before="0" w:beforeAutospacing="0" w:after="0" w:afterAutospacing="0"/>
        <w:ind w:firstLine="567"/>
        <w:jc w:val="both"/>
        <w:rPr>
          <w:color w:val="0F1115"/>
        </w:rPr>
      </w:pPr>
      <w:r w:rsidRPr="00C07FE5">
        <w:rPr>
          <w:color w:val="0F1115"/>
        </w:rPr>
        <w:t>Результаты анализа должны быть представлены в форме удобных и понятных всем членам экспертной группы условных единицах:</w:t>
      </w:r>
    </w:p>
    <w:p w:rsidR="00C07FE5" w:rsidRPr="00C07FE5" w:rsidRDefault="00C07FE5" w:rsidP="005A4217">
      <w:pPr>
        <w:pStyle w:val="ds-markdown-paragraph"/>
        <w:numPr>
          <w:ilvl w:val="0"/>
          <w:numId w:val="103"/>
        </w:numPr>
        <w:shd w:val="clear" w:color="auto" w:fill="FFFFFF"/>
        <w:tabs>
          <w:tab w:val="clear" w:pos="720"/>
          <w:tab w:val="num" w:pos="0"/>
        </w:tabs>
        <w:spacing w:before="0" w:beforeAutospacing="0" w:after="0" w:afterAutospacing="0"/>
        <w:ind w:left="0" w:firstLine="567"/>
        <w:jc w:val="both"/>
        <w:rPr>
          <w:color w:val="0F1115"/>
        </w:rPr>
      </w:pPr>
      <w:r w:rsidRPr="00C07FE5">
        <w:rPr>
          <w:color w:val="0F1115"/>
        </w:rPr>
        <w:t>0 баллов — нет фиксируемой динамики;</w:t>
      </w:r>
    </w:p>
    <w:p w:rsidR="00C07FE5" w:rsidRPr="00C07FE5" w:rsidRDefault="00C07FE5" w:rsidP="005A4217">
      <w:pPr>
        <w:pStyle w:val="ds-markdown-paragraph"/>
        <w:numPr>
          <w:ilvl w:val="0"/>
          <w:numId w:val="103"/>
        </w:numPr>
        <w:shd w:val="clear" w:color="auto" w:fill="FFFFFF"/>
        <w:tabs>
          <w:tab w:val="clear" w:pos="720"/>
          <w:tab w:val="num" w:pos="0"/>
        </w:tabs>
        <w:spacing w:before="0" w:beforeAutospacing="0" w:after="0" w:afterAutospacing="0"/>
        <w:ind w:left="0" w:firstLine="567"/>
        <w:jc w:val="both"/>
        <w:rPr>
          <w:color w:val="0F1115"/>
        </w:rPr>
      </w:pPr>
      <w:r w:rsidRPr="00C07FE5">
        <w:rPr>
          <w:color w:val="0F1115"/>
        </w:rPr>
        <w:t>1 балл — минимальная динамика;</w:t>
      </w:r>
    </w:p>
    <w:p w:rsidR="00C07FE5" w:rsidRPr="00C07FE5" w:rsidRDefault="00C07FE5" w:rsidP="005A4217">
      <w:pPr>
        <w:pStyle w:val="ds-markdown-paragraph"/>
        <w:numPr>
          <w:ilvl w:val="0"/>
          <w:numId w:val="103"/>
        </w:numPr>
        <w:shd w:val="clear" w:color="auto" w:fill="FFFFFF"/>
        <w:tabs>
          <w:tab w:val="clear" w:pos="720"/>
          <w:tab w:val="num" w:pos="0"/>
        </w:tabs>
        <w:spacing w:before="0" w:beforeAutospacing="0" w:after="0" w:afterAutospacing="0"/>
        <w:ind w:left="0" w:firstLine="567"/>
        <w:jc w:val="both"/>
        <w:rPr>
          <w:color w:val="0F1115"/>
        </w:rPr>
      </w:pPr>
      <w:r w:rsidRPr="00C07FE5">
        <w:rPr>
          <w:color w:val="0F1115"/>
        </w:rPr>
        <w:t>2 балла — удовлетворительная динамика;</w:t>
      </w:r>
    </w:p>
    <w:p w:rsidR="00C07FE5" w:rsidRPr="00C07FE5" w:rsidRDefault="00C07FE5" w:rsidP="005A4217">
      <w:pPr>
        <w:pStyle w:val="ds-markdown-paragraph"/>
        <w:numPr>
          <w:ilvl w:val="0"/>
          <w:numId w:val="103"/>
        </w:numPr>
        <w:shd w:val="clear" w:color="auto" w:fill="FFFFFF"/>
        <w:tabs>
          <w:tab w:val="clear" w:pos="720"/>
          <w:tab w:val="num" w:pos="0"/>
        </w:tabs>
        <w:spacing w:before="0" w:beforeAutospacing="0" w:after="0" w:afterAutospacing="0"/>
        <w:ind w:left="0" w:firstLine="567"/>
        <w:jc w:val="both"/>
        <w:rPr>
          <w:color w:val="0F1115"/>
        </w:rPr>
      </w:pPr>
      <w:r w:rsidRPr="00C07FE5">
        <w:rPr>
          <w:color w:val="0F1115"/>
        </w:rPr>
        <w:t>3 балла — значительная динамика.</w:t>
      </w:r>
    </w:p>
    <w:p w:rsidR="00C07FE5" w:rsidRPr="00C07FE5" w:rsidRDefault="00C07FE5" w:rsidP="00C07FE5">
      <w:pPr>
        <w:pStyle w:val="ds-markdown-paragraph"/>
        <w:shd w:val="clear" w:color="auto" w:fill="FFFFFF"/>
        <w:tabs>
          <w:tab w:val="num" w:pos="0"/>
        </w:tabs>
        <w:spacing w:before="0" w:beforeAutospacing="0" w:after="0" w:afterAutospacing="0"/>
        <w:ind w:firstLine="567"/>
        <w:jc w:val="both"/>
        <w:rPr>
          <w:color w:val="0F1115"/>
        </w:rPr>
      </w:pPr>
      <w:r w:rsidRPr="00C07FE5">
        <w:rPr>
          <w:color w:val="0F1115"/>
        </w:rPr>
        <w:t>Подобная оценка необходима экспертной группе для выработки ориентиров в описании динамики развития социальной (жизненной) компетенции ребенка.</w:t>
      </w:r>
    </w:p>
    <w:p w:rsidR="00C07FE5" w:rsidRPr="00C07FE5" w:rsidRDefault="00C07FE5" w:rsidP="00C07FE5">
      <w:pPr>
        <w:pStyle w:val="ds-markdown-paragraph"/>
        <w:shd w:val="clear" w:color="auto" w:fill="FFFFFF"/>
        <w:tabs>
          <w:tab w:val="num" w:pos="0"/>
        </w:tabs>
        <w:spacing w:before="0" w:beforeAutospacing="0" w:after="0" w:afterAutospacing="0"/>
        <w:ind w:firstLine="567"/>
        <w:jc w:val="both"/>
        <w:rPr>
          <w:color w:val="0F1115"/>
        </w:rPr>
      </w:pPr>
      <w:r w:rsidRPr="00C07FE5">
        <w:rPr>
          <w:color w:val="0F1115"/>
        </w:rPr>
        <w:t>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C07FE5" w:rsidRPr="00C07FE5" w:rsidRDefault="00C07FE5" w:rsidP="00C07FE5">
      <w:pPr>
        <w:pStyle w:val="ds-markdown-paragraph"/>
        <w:shd w:val="clear" w:color="auto" w:fill="FFFFFF"/>
        <w:tabs>
          <w:tab w:val="num" w:pos="0"/>
        </w:tabs>
        <w:spacing w:before="0" w:beforeAutospacing="0" w:after="0" w:afterAutospacing="0"/>
        <w:ind w:firstLine="567"/>
        <w:jc w:val="both"/>
        <w:rPr>
          <w:color w:val="0F1115"/>
        </w:rPr>
      </w:pPr>
      <w:r w:rsidRPr="00C07FE5">
        <w:rPr>
          <w:color w:val="0F1115"/>
        </w:rPr>
        <w:t>Основной формой работы участников экспертной группы является психолого-медико-педагогический консилиум.</w:t>
      </w:r>
    </w:p>
    <w:p w:rsidR="00C07FE5" w:rsidRPr="00C07FE5" w:rsidRDefault="00C07FE5" w:rsidP="00C07FE5">
      <w:pPr>
        <w:pStyle w:val="ds-markdown-paragraph"/>
        <w:shd w:val="clear" w:color="auto" w:fill="FFFFFF"/>
        <w:tabs>
          <w:tab w:val="num" w:pos="0"/>
        </w:tabs>
        <w:spacing w:before="0" w:beforeAutospacing="0" w:after="0" w:afterAutospacing="0"/>
        <w:ind w:firstLine="567"/>
        <w:jc w:val="both"/>
        <w:rPr>
          <w:color w:val="0F1115"/>
        </w:rPr>
      </w:pPr>
      <w:r w:rsidRPr="00C07FE5">
        <w:rPr>
          <w:color w:val="0F1115"/>
        </w:rPr>
        <w:t>На основе требований, сформулированных в ФГОС, МБОУ ООШ № 11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C07FE5" w:rsidRPr="00C07FE5" w:rsidRDefault="00C07FE5" w:rsidP="005A4217">
      <w:pPr>
        <w:pStyle w:val="ds-markdown-paragraph"/>
        <w:numPr>
          <w:ilvl w:val="0"/>
          <w:numId w:val="104"/>
        </w:numPr>
        <w:shd w:val="clear" w:color="auto" w:fill="FFFFFF"/>
        <w:tabs>
          <w:tab w:val="clear" w:pos="720"/>
          <w:tab w:val="num" w:pos="0"/>
        </w:tabs>
        <w:spacing w:before="0" w:beforeAutospacing="0" w:after="0" w:afterAutospacing="0"/>
        <w:ind w:left="0" w:firstLine="567"/>
        <w:jc w:val="both"/>
        <w:rPr>
          <w:color w:val="0F1115"/>
        </w:rPr>
      </w:pPr>
      <w:r w:rsidRPr="00C07FE5">
        <w:rPr>
          <w:color w:val="0F1115"/>
        </w:rPr>
        <w:t>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При необходимости перечень этих результатов может быть расширен;</w:t>
      </w:r>
    </w:p>
    <w:p w:rsidR="00C07FE5" w:rsidRPr="00C07FE5" w:rsidRDefault="00C07FE5" w:rsidP="005A4217">
      <w:pPr>
        <w:pStyle w:val="ds-markdown-paragraph"/>
        <w:numPr>
          <w:ilvl w:val="0"/>
          <w:numId w:val="104"/>
        </w:numPr>
        <w:shd w:val="clear" w:color="auto" w:fill="FFFFFF"/>
        <w:tabs>
          <w:tab w:val="clear" w:pos="720"/>
          <w:tab w:val="num" w:pos="0"/>
        </w:tabs>
        <w:spacing w:before="0" w:beforeAutospacing="0" w:after="0" w:afterAutospacing="0"/>
        <w:ind w:left="0" w:firstLine="567"/>
        <w:jc w:val="both"/>
        <w:rPr>
          <w:color w:val="0F1115"/>
        </w:rPr>
      </w:pPr>
      <w:r w:rsidRPr="00C07FE5">
        <w:rPr>
          <w:color w:val="0F1115"/>
        </w:rPr>
        <w:t>перечень параметров и индикаторов оценки каждого результата.</w:t>
      </w:r>
    </w:p>
    <w:p w:rsidR="00C07FE5" w:rsidRPr="00C07FE5" w:rsidRDefault="00C07FE5" w:rsidP="00C07FE5">
      <w:pPr>
        <w:pStyle w:val="ds-markdown-paragraph"/>
        <w:shd w:val="clear" w:color="auto" w:fill="FFFFFF"/>
        <w:tabs>
          <w:tab w:val="num" w:pos="0"/>
        </w:tabs>
        <w:spacing w:before="0" w:beforeAutospacing="0" w:after="0" w:afterAutospacing="0"/>
        <w:ind w:firstLine="567"/>
        <w:jc w:val="both"/>
        <w:rPr>
          <w:color w:val="0F1115"/>
        </w:rPr>
      </w:pPr>
    </w:p>
    <w:p w:rsidR="00C07FE5" w:rsidRPr="00C07FE5" w:rsidRDefault="00C07FE5" w:rsidP="00C07FE5">
      <w:pPr>
        <w:pStyle w:val="ds-markdown-paragraph"/>
        <w:shd w:val="clear" w:color="auto" w:fill="FFFFFF"/>
        <w:tabs>
          <w:tab w:val="num" w:pos="0"/>
        </w:tabs>
        <w:spacing w:before="0" w:beforeAutospacing="0" w:after="0" w:afterAutospacing="0"/>
        <w:ind w:firstLine="567"/>
        <w:jc w:val="both"/>
        <w:rPr>
          <w:color w:val="0F1115"/>
        </w:rPr>
      </w:pPr>
      <w:r w:rsidRPr="00C07FE5">
        <w:rPr>
          <w:rStyle w:val="afb"/>
          <w:color w:val="0F1115"/>
        </w:rPr>
        <w:t>Таблица 1. Программа оценки личностных результатов</w:t>
      </w:r>
    </w:p>
    <w:tbl>
      <w:tblPr>
        <w:tblStyle w:val="afffd"/>
        <w:tblW w:w="9464" w:type="dxa"/>
        <w:tblLook w:val="04A0" w:firstRow="1" w:lastRow="0" w:firstColumn="1" w:lastColumn="0" w:noHBand="0" w:noVBand="1"/>
      </w:tblPr>
      <w:tblGrid>
        <w:gridCol w:w="2660"/>
        <w:gridCol w:w="2832"/>
        <w:gridCol w:w="3972"/>
      </w:tblGrid>
      <w:tr w:rsidR="00C07FE5" w:rsidRPr="00C07FE5" w:rsidTr="00C07FE5">
        <w:tc>
          <w:tcPr>
            <w:tcW w:w="2660" w:type="dxa"/>
            <w:hideMark/>
          </w:tcPr>
          <w:p w:rsidR="00C07FE5" w:rsidRPr="00C07FE5" w:rsidRDefault="00C07FE5" w:rsidP="00C07FE5">
            <w:pPr>
              <w:jc w:val="center"/>
              <w:rPr>
                <w:rFonts w:ascii="Times New Roman" w:hAnsi="Times New Roman"/>
                <w:b/>
                <w:bCs/>
              </w:rPr>
            </w:pPr>
            <w:r w:rsidRPr="00C07FE5">
              <w:rPr>
                <w:rFonts w:ascii="Times New Roman" w:hAnsi="Times New Roman"/>
                <w:b/>
                <w:bCs/>
              </w:rPr>
              <w:t>Критерий</w:t>
            </w:r>
          </w:p>
        </w:tc>
        <w:tc>
          <w:tcPr>
            <w:tcW w:w="0" w:type="auto"/>
            <w:hideMark/>
          </w:tcPr>
          <w:p w:rsidR="00C07FE5" w:rsidRPr="00C07FE5" w:rsidRDefault="00C07FE5" w:rsidP="00C07FE5">
            <w:pPr>
              <w:jc w:val="center"/>
              <w:rPr>
                <w:rFonts w:ascii="Times New Roman" w:hAnsi="Times New Roman"/>
                <w:b/>
                <w:bCs/>
              </w:rPr>
            </w:pPr>
            <w:r w:rsidRPr="00C07FE5">
              <w:rPr>
                <w:rFonts w:ascii="Times New Roman" w:hAnsi="Times New Roman"/>
                <w:b/>
                <w:bCs/>
              </w:rPr>
              <w:t>Параметры оценки</w:t>
            </w:r>
          </w:p>
        </w:tc>
        <w:tc>
          <w:tcPr>
            <w:tcW w:w="3972" w:type="dxa"/>
            <w:hideMark/>
          </w:tcPr>
          <w:p w:rsidR="00C07FE5" w:rsidRPr="00C07FE5" w:rsidRDefault="00C07FE5" w:rsidP="00C07FE5">
            <w:pPr>
              <w:jc w:val="center"/>
              <w:rPr>
                <w:rFonts w:ascii="Times New Roman" w:hAnsi="Times New Roman"/>
                <w:b/>
                <w:bCs/>
              </w:rPr>
            </w:pPr>
            <w:r w:rsidRPr="00C07FE5">
              <w:rPr>
                <w:rFonts w:ascii="Times New Roman" w:hAnsi="Times New Roman"/>
                <w:b/>
                <w:bCs/>
              </w:rPr>
              <w:t>Индикаторы</w:t>
            </w:r>
          </w:p>
        </w:tc>
      </w:tr>
      <w:tr w:rsidR="00C07FE5" w:rsidRPr="00C07FE5" w:rsidTr="00C07FE5">
        <w:tc>
          <w:tcPr>
            <w:tcW w:w="2660" w:type="dxa"/>
            <w:hideMark/>
          </w:tcPr>
          <w:p w:rsidR="00C07FE5" w:rsidRPr="00C07FE5" w:rsidRDefault="00C07FE5" w:rsidP="00C07FE5">
            <w:pPr>
              <w:jc w:val="both"/>
              <w:rPr>
                <w:rFonts w:ascii="Times New Roman" w:hAnsi="Times New Roman"/>
              </w:rPr>
            </w:pPr>
            <w:r w:rsidRPr="00C07FE5">
              <w:rPr>
                <w:rFonts w:ascii="Times New Roman" w:hAnsi="Times New Roman"/>
              </w:rPr>
              <w:t>Владение навыками коммуникации и принятыми ритуалами социального взаимодействия (в том числе с использованием информационных технологий)</w:t>
            </w:r>
          </w:p>
        </w:tc>
        <w:tc>
          <w:tcPr>
            <w:tcW w:w="0" w:type="auto"/>
            <w:hideMark/>
          </w:tcPr>
          <w:p w:rsidR="00C07FE5" w:rsidRPr="00C07FE5" w:rsidRDefault="00C07FE5" w:rsidP="00C07FE5">
            <w:pPr>
              <w:jc w:val="both"/>
              <w:rPr>
                <w:rFonts w:ascii="Times New Roman" w:hAnsi="Times New Roman"/>
              </w:rPr>
            </w:pPr>
            <w:r w:rsidRPr="00C07FE5">
              <w:rPr>
                <w:rFonts w:ascii="Times New Roman" w:hAnsi="Times New Roman"/>
              </w:rPr>
              <w:t>сформированность навыков коммуникации со взрослыми</w:t>
            </w:r>
          </w:p>
        </w:tc>
        <w:tc>
          <w:tcPr>
            <w:tcW w:w="3972" w:type="dxa"/>
            <w:hideMark/>
          </w:tcPr>
          <w:p w:rsidR="00C07FE5" w:rsidRPr="00C07FE5" w:rsidRDefault="00C07FE5" w:rsidP="00C07FE5">
            <w:pPr>
              <w:jc w:val="both"/>
              <w:rPr>
                <w:rFonts w:ascii="Times New Roman" w:hAnsi="Times New Roman"/>
              </w:rPr>
            </w:pPr>
            <w:r w:rsidRPr="00C07FE5">
              <w:rPr>
                <w:rFonts w:ascii="Times New Roman" w:hAnsi="Times New Roman"/>
              </w:rPr>
              <w:t>способность инициировать и поддерживать коммуникацию с взрослыми; способность применять адекватные способы поведения в разных ситуациях; способность обращаться за помощью</w:t>
            </w:r>
          </w:p>
        </w:tc>
      </w:tr>
      <w:tr w:rsidR="00C07FE5" w:rsidRPr="00C07FE5" w:rsidTr="00C07FE5">
        <w:tc>
          <w:tcPr>
            <w:tcW w:w="2660" w:type="dxa"/>
            <w:hideMark/>
          </w:tcPr>
          <w:p w:rsidR="00C07FE5" w:rsidRPr="00C07FE5" w:rsidRDefault="00C07FE5" w:rsidP="00C07FE5">
            <w:pPr>
              <w:jc w:val="both"/>
              <w:rPr>
                <w:rFonts w:ascii="Times New Roman" w:hAnsi="Times New Roman"/>
              </w:rPr>
            </w:pPr>
          </w:p>
        </w:tc>
        <w:tc>
          <w:tcPr>
            <w:tcW w:w="0" w:type="auto"/>
            <w:hideMark/>
          </w:tcPr>
          <w:p w:rsidR="00C07FE5" w:rsidRPr="00C07FE5" w:rsidRDefault="00C07FE5" w:rsidP="00C07FE5">
            <w:pPr>
              <w:jc w:val="both"/>
              <w:rPr>
                <w:rFonts w:ascii="Times New Roman" w:hAnsi="Times New Roman"/>
              </w:rPr>
            </w:pPr>
            <w:r w:rsidRPr="00C07FE5">
              <w:rPr>
                <w:rFonts w:ascii="Times New Roman" w:hAnsi="Times New Roman"/>
              </w:rPr>
              <w:t>сформированность навыков коммуникации со сверстниками</w:t>
            </w:r>
          </w:p>
        </w:tc>
        <w:tc>
          <w:tcPr>
            <w:tcW w:w="3972" w:type="dxa"/>
            <w:hideMark/>
          </w:tcPr>
          <w:p w:rsidR="00C07FE5" w:rsidRPr="00C07FE5" w:rsidRDefault="00C07FE5" w:rsidP="00C07FE5">
            <w:pPr>
              <w:jc w:val="both"/>
              <w:rPr>
                <w:rFonts w:ascii="Times New Roman" w:hAnsi="Times New Roman"/>
              </w:rPr>
            </w:pPr>
            <w:r w:rsidRPr="00C07FE5">
              <w:rPr>
                <w:rFonts w:ascii="Times New Roman" w:hAnsi="Times New Roman"/>
              </w:rPr>
              <w:t>способность инициировать и поддерживать коммуникацию со сверстниками; способность применять адекватные способы поведения в разных ситуациях; способность обращаться за помощью</w:t>
            </w:r>
          </w:p>
        </w:tc>
      </w:tr>
      <w:tr w:rsidR="00C07FE5" w:rsidRPr="00C07FE5" w:rsidTr="00C07FE5">
        <w:tc>
          <w:tcPr>
            <w:tcW w:w="2660" w:type="dxa"/>
            <w:hideMark/>
          </w:tcPr>
          <w:p w:rsidR="00C07FE5" w:rsidRPr="00C07FE5" w:rsidRDefault="00C07FE5" w:rsidP="00C07FE5">
            <w:pPr>
              <w:jc w:val="both"/>
              <w:rPr>
                <w:rFonts w:ascii="Times New Roman" w:hAnsi="Times New Roman"/>
              </w:rPr>
            </w:pPr>
          </w:p>
        </w:tc>
        <w:tc>
          <w:tcPr>
            <w:tcW w:w="0" w:type="auto"/>
            <w:hideMark/>
          </w:tcPr>
          <w:p w:rsidR="00C07FE5" w:rsidRPr="00C07FE5" w:rsidRDefault="00C07FE5" w:rsidP="00C07FE5">
            <w:pPr>
              <w:jc w:val="both"/>
              <w:rPr>
                <w:rFonts w:ascii="Times New Roman" w:hAnsi="Times New Roman"/>
              </w:rPr>
            </w:pPr>
            <w:r w:rsidRPr="00C07FE5">
              <w:rPr>
                <w:rFonts w:ascii="Times New Roman" w:hAnsi="Times New Roman"/>
              </w:rPr>
              <w:t>владение средствами коммуникации</w:t>
            </w:r>
          </w:p>
        </w:tc>
        <w:tc>
          <w:tcPr>
            <w:tcW w:w="3972" w:type="dxa"/>
            <w:hideMark/>
          </w:tcPr>
          <w:p w:rsidR="00C07FE5" w:rsidRPr="00C07FE5" w:rsidRDefault="00C07FE5" w:rsidP="00C07FE5">
            <w:pPr>
              <w:jc w:val="both"/>
              <w:rPr>
                <w:rFonts w:ascii="Times New Roman" w:hAnsi="Times New Roman"/>
              </w:rPr>
            </w:pPr>
            <w:r w:rsidRPr="00C07FE5">
              <w:rPr>
                <w:rFonts w:ascii="Times New Roman" w:hAnsi="Times New Roman"/>
              </w:rPr>
              <w:t>способность использовать разнообразные средства коммуникации согласно ситуации</w:t>
            </w:r>
          </w:p>
        </w:tc>
      </w:tr>
      <w:tr w:rsidR="00C07FE5" w:rsidRPr="00C07FE5" w:rsidTr="00C07FE5">
        <w:tc>
          <w:tcPr>
            <w:tcW w:w="2660" w:type="dxa"/>
            <w:hideMark/>
          </w:tcPr>
          <w:p w:rsidR="00C07FE5" w:rsidRPr="00C07FE5" w:rsidRDefault="00C07FE5" w:rsidP="00C07FE5">
            <w:pPr>
              <w:jc w:val="both"/>
              <w:rPr>
                <w:rFonts w:ascii="Times New Roman" w:hAnsi="Times New Roman"/>
              </w:rPr>
            </w:pPr>
          </w:p>
        </w:tc>
        <w:tc>
          <w:tcPr>
            <w:tcW w:w="0" w:type="auto"/>
            <w:hideMark/>
          </w:tcPr>
          <w:p w:rsidR="00C07FE5" w:rsidRPr="00C07FE5" w:rsidRDefault="00C07FE5" w:rsidP="00C07FE5">
            <w:pPr>
              <w:jc w:val="both"/>
              <w:rPr>
                <w:rFonts w:ascii="Times New Roman" w:hAnsi="Times New Roman"/>
              </w:rPr>
            </w:pPr>
            <w:r w:rsidRPr="00C07FE5">
              <w:rPr>
                <w:rFonts w:ascii="Times New Roman" w:hAnsi="Times New Roman"/>
              </w:rPr>
              <w:t>адекватность применения ритуалов социального взаимодействия</w:t>
            </w:r>
          </w:p>
        </w:tc>
        <w:tc>
          <w:tcPr>
            <w:tcW w:w="3972" w:type="dxa"/>
            <w:hideMark/>
          </w:tcPr>
          <w:p w:rsidR="00C07FE5" w:rsidRPr="00C07FE5" w:rsidRDefault="00C07FE5" w:rsidP="00C07FE5">
            <w:pPr>
              <w:jc w:val="both"/>
              <w:rPr>
                <w:rFonts w:ascii="Times New Roman" w:hAnsi="Times New Roman"/>
              </w:rPr>
            </w:pPr>
            <w:r w:rsidRPr="00C07FE5">
              <w:rPr>
                <w:rFonts w:ascii="Times New Roman" w:hAnsi="Times New Roman"/>
              </w:rPr>
              <w:t>способность правильно применять ритуалы социального взаимодействия согласно ситуации</w:t>
            </w:r>
          </w:p>
        </w:tc>
      </w:tr>
    </w:tbl>
    <w:p w:rsidR="00C07FE5" w:rsidRPr="00C07FE5" w:rsidRDefault="00C07FE5" w:rsidP="005A4217">
      <w:pPr>
        <w:pStyle w:val="ds-markdown-paragraph"/>
        <w:numPr>
          <w:ilvl w:val="0"/>
          <w:numId w:val="105"/>
        </w:numPr>
        <w:shd w:val="clear" w:color="auto" w:fill="FFFFFF"/>
        <w:tabs>
          <w:tab w:val="left" w:pos="142"/>
        </w:tabs>
        <w:spacing w:before="0" w:beforeAutospacing="0" w:after="0" w:afterAutospacing="0"/>
        <w:ind w:left="0" w:firstLine="567"/>
        <w:jc w:val="both"/>
        <w:rPr>
          <w:color w:val="0F1115"/>
        </w:rPr>
      </w:pPr>
      <w:r w:rsidRPr="00C07FE5">
        <w:rPr>
          <w:color w:val="0F1115"/>
        </w:rPr>
        <w:lastRenderedPageBreak/>
        <w:t>систему балльной оценки результатов;</w:t>
      </w:r>
    </w:p>
    <w:p w:rsidR="00C07FE5" w:rsidRPr="00C07FE5" w:rsidRDefault="00C07FE5" w:rsidP="005A4217">
      <w:pPr>
        <w:pStyle w:val="ds-markdown-paragraph"/>
        <w:numPr>
          <w:ilvl w:val="0"/>
          <w:numId w:val="105"/>
        </w:numPr>
        <w:shd w:val="clear" w:color="auto" w:fill="FFFFFF"/>
        <w:tabs>
          <w:tab w:val="left" w:pos="142"/>
        </w:tabs>
        <w:spacing w:before="0" w:beforeAutospacing="0" w:after="0" w:afterAutospacing="0"/>
        <w:ind w:left="0" w:firstLine="567"/>
        <w:jc w:val="both"/>
        <w:rPr>
          <w:color w:val="0F1115"/>
        </w:rPr>
      </w:pPr>
      <w:r w:rsidRPr="00C07FE5">
        <w:rPr>
          <w:color w:val="0F1115"/>
        </w:rPr>
        <w:t>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обучающихся класса);</w:t>
      </w:r>
    </w:p>
    <w:p w:rsidR="00C07FE5" w:rsidRPr="00C07FE5" w:rsidRDefault="00C07FE5" w:rsidP="005A4217">
      <w:pPr>
        <w:pStyle w:val="ds-markdown-paragraph"/>
        <w:numPr>
          <w:ilvl w:val="0"/>
          <w:numId w:val="105"/>
        </w:numPr>
        <w:shd w:val="clear" w:color="auto" w:fill="FFFFFF"/>
        <w:tabs>
          <w:tab w:val="left" w:pos="142"/>
        </w:tabs>
        <w:spacing w:before="0" w:beforeAutospacing="0" w:after="0" w:afterAutospacing="0"/>
        <w:ind w:left="0" w:firstLine="567"/>
        <w:jc w:val="both"/>
        <w:rPr>
          <w:color w:val="0F1115"/>
        </w:rPr>
      </w:pPr>
      <w:r w:rsidRPr="00C07FE5">
        <w:rPr>
          <w:color w:val="0F1115"/>
        </w:rPr>
        <w:t>материалы для проведения процедуры оценки личностных результатов;</w:t>
      </w:r>
    </w:p>
    <w:p w:rsidR="00C07FE5" w:rsidRPr="00C07FE5" w:rsidRDefault="00C07FE5" w:rsidP="005A4217">
      <w:pPr>
        <w:pStyle w:val="ds-markdown-paragraph"/>
        <w:numPr>
          <w:ilvl w:val="0"/>
          <w:numId w:val="105"/>
        </w:numPr>
        <w:shd w:val="clear" w:color="auto" w:fill="FFFFFF"/>
        <w:tabs>
          <w:tab w:val="left" w:pos="142"/>
        </w:tabs>
        <w:spacing w:before="0" w:beforeAutospacing="0" w:after="0" w:afterAutospacing="0"/>
        <w:ind w:left="0" w:firstLine="567"/>
        <w:jc w:val="both"/>
        <w:rPr>
          <w:color w:val="0F1115"/>
        </w:rPr>
      </w:pPr>
      <w:r w:rsidRPr="00C07FE5">
        <w:rPr>
          <w:color w:val="0F1115"/>
        </w:rPr>
        <w:t>локальные акты МБОУ ООШ № 11, регламентирующие все вопросы проведения оценки результатов.</w:t>
      </w:r>
    </w:p>
    <w:p w:rsidR="00C07FE5" w:rsidRPr="00C07FE5" w:rsidRDefault="00C07FE5" w:rsidP="00C07FE5">
      <w:pPr>
        <w:pStyle w:val="ds-markdown-paragraph"/>
        <w:shd w:val="clear" w:color="auto" w:fill="FFFFFF"/>
        <w:tabs>
          <w:tab w:val="left" w:pos="142"/>
        </w:tabs>
        <w:spacing w:before="0" w:beforeAutospacing="0" w:after="0" w:afterAutospacing="0"/>
        <w:ind w:firstLine="567"/>
        <w:jc w:val="both"/>
        <w:rPr>
          <w:color w:val="0F1115"/>
        </w:rPr>
      </w:pPr>
      <w:r w:rsidRPr="00C07FE5">
        <w:rPr>
          <w:rStyle w:val="afb"/>
          <w:color w:val="0F1115"/>
        </w:rPr>
        <w:t>Оценка предметных результатов</w:t>
      </w:r>
    </w:p>
    <w:p w:rsidR="00C07FE5" w:rsidRPr="00C07FE5" w:rsidRDefault="00C07FE5" w:rsidP="00C07FE5">
      <w:pPr>
        <w:pStyle w:val="ds-markdown-paragraph"/>
        <w:shd w:val="clear" w:color="auto" w:fill="FFFFFF"/>
        <w:tabs>
          <w:tab w:val="left" w:pos="142"/>
        </w:tabs>
        <w:spacing w:before="0" w:beforeAutospacing="0" w:after="0" w:afterAutospacing="0"/>
        <w:ind w:firstLine="567"/>
        <w:jc w:val="both"/>
        <w:rPr>
          <w:color w:val="0F1115"/>
        </w:rPr>
      </w:pPr>
      <w:r w:rsidRPr="00C07FE5">
        <w:rPr>
          <w:color w:val="0F1115"/>
        </w:rPr>
        <w:t>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C07FE5" w:rsidRPr="00C07FE5" w:rsidRDefault="00C07FE5" w:rsidP="00C07FE5">
      <w:pPr>
        <w:pStyle w:val="ds-markdown-paragraph"/>
        <w:shd w:val="clear" w:color="auto" w:fill="FFFFFF"/>
        <w:tabs>
          <w:tab w:val="left" w:pos="142"/>
        </w:tabs>
        <w:spacing w:before="0" w:beforeAutospacing="0" w:after="0" w:afterAutospacing="0"/>
        <w:ind w:firstLine="567"/>
        <w:jc w:val="both"/>
        <w:rPr>
          <w:color w:val="0F1115"/>
        </w:rPr>
      </w:pPr>
      <w:r w:rsidRPr="00C07FE5">
        <w:rPr>
          <w:color w:val="0F1115"/>
        </w:rPr>
        <w:t>Оценку предметных результатов целесообразно начинать со второго полугодия 2 класса, то есть в тот период, когда у обучающегося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p>
    <w:p w:rsidR="00C07FE5" w:rsidRPr="00C07FE5" w:rsidRDefault="00C07FE5" w:rsidP="00C07FE5">
      <w:pPr>
        <w:pStyle w:val="ds-markdown-paragraph"/>
        <w:shd w:val="clear" w:color="auto" w:fill="FFFFFF"/>
        <w:tabs>
          <w:tab w:val="left" w:pos="142"/>
        </w:tabs>
        <w:spacing w:before="0" w:beforeAutospacing="0" w:after="0" w:afterAutospacing="0"/>
        <w:ind w:firstLine="567"/>
        <w:jc w:val="both"/>
        <w:rPr>
          <w:color w:val="0F1115"/>
        </w:rPr>
      </w:pPr>
      <w:r w:rsidRPr="00C07FE5">
        <w:rPr>
          <w:color w:val="0F1115"/>
        </w:rPr>
        <w:t>Во время обучения в первом подготовительном и 1 классах, а также в течение первого полугодия 2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учащийся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C07FE5" w:rsidRPr="00C07FE5" w:rsidRDefault="00C07FE5" w:rsidP="00C07FE5">
      <w:pPr>
        <w:pStyle w:val="ds-markdown-paragraph"/>
        <w:shd w:val="clear" w:color="auto" w:fill="FFFFFF"/>
        <w:tabs>
          <w:tab w:val="left" w:pos="142"/>
        </w:tabs>
        <w:spacing w:before="0" w:beforeAutospacing="0" w:after="0" w:afterAutospacing="0"/>
        <w:ind w:firstLine="567"/>
        <w:jc w:val="both"/>
        <w:rPr>
          <w:color w:val="0F1115"/>
        </w:rPr>
      </w:pPr>
      <w:r w:rsidRPr="00C07FE5">
        <w:rPr>
          <w:rStyle w:val="afb"/>
          <w:color w:val="0F1115"/>
        </w:rPr>
        <w:t>Оценка обучающихся с нарушением интеллекта, в том числе обучающихся на дому, во 2-х – 12-х классах школы по всем предметам адаптированной образовательной программы, за исключением коррекционного блока, осуществляется по пятибалльной системе с измененной шкалой оценивания по каждому предмету.</w:t>
      </w:r>
    </w:p>
    <w:p w:rsidR="00C07FE5" w:rsidRPr="00C07FE5" w:rsidRDefault="00C07FE5" w:rsidP="00C07FE5">
      <w:pPr>
        <w:pStyle w:val="ds-markdown-paragraph"/>
        <w:shd w:val="clear" w:color="auto" w:fill="FFFFFF"/>
        <w:tabs>
          <w:tab w:val="left" w:pos="142"/>
        </w:tabs>
        <w:spacing w:before="0" w:beforeAutospacing="0" w:after="0" w:afterAutospacing="0"/>
        <w:ind w:firstLine="567"/>
        <w:jc w:val="both"/>
        <w:rPr>
          <w:color w:val="0F1115"/>
        </w:rPr>
      </w:pPr>
      <w:r w:rsidRPr="00C07FE5">
        <w:rPr>
          <w:color w:val="0F1115"/>
        </w:rPr>
        <w:t>В целом оценка достижения обучающимися с нарушением интеллекта предметных результатов должна базироваться на принципах индивидуального и дифференцированного подходов.</w:t>
      </w:r>
    </w:p>
    <w:p w:rsidR="00C07FE5" w:rsidRPr="00C07FE5" w:rsidRDefault="00C07FE5" w:rsidP="00C07FE5">
      <w:pPr>
        <w:pStyle w:val="ds-markdown-paragraph"/>
        <w:shd w:val="clear" w:color="auto" w:fill="FFFFFF"/>
        <w:tabs>
          <w:tab w:val="left" w:pos="142"/>
        </w:tabs>
        <w:spacing w:before="0" w:beforeAutospacing="0" w:after="0" w:afterAutospacing="0"/>
        <w:ind w:firstLine="567"/>
        <w:jc w:val="both"/>
        <w:rPr>
          <w:color w:val="0F1115"/>
        </w:rPr>
      </w:pPr>
      <w:r w:rsidRPr="00C07FE5">
        <w:rPr>
          <w:color w:val="0F1115"/>
        </w:rP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w:t>
      </w:r>
    </w:p>
    <w:p w:rsidR="00C07FE5" w:rsidRPr="00C07FE5" w:rsidRDefault="00C07FE5" w:rsidP="00C07FE5">
      <w:pPr>
        <w:pStyle w:val="ds-markdown-paragraph"/>
        <w:shd w:val="clear" w:color="auto" w:fill="FFFFFF"/>
        <w:tabs>
          <w:tab w:val="left" w:pos="142"/>
        </w:tabs>
        <w:spacing w:before="0" w:beforeAutospacing="0" w:after="0" w:afterAutospacing="0"/>
        <w:ind w:firstLine="567"/>
        <w:jc w:val="both"/>
        <w:rPr>
          <w:color w:val="0F1115"/>
        </w:rPr>
      </w:pPr>
      <w:r w:rsidRPr="00C07FE5">
        <w:rPr>
          <w:color w:val="0F1115"/>
        </w:rPr>
        <w:t>Для преодоления формального подхода в оценивании предметных результатов освоения АООП обучающимися с нарушением интеллекта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w:t>
      </w:r>
    </w:p>
    <w:p w:rsidR="00C07FE5" w:rsidRPr="00C07FE5" w:rsidRDefault="00C07FE5" w:rsidP="00C07FE5">
      <w:pPr>
        <w:pStyle w:val="ds-markdown-paragraph"/>
        <w:shd w:val="clear" w:color="auto" w:fill="FFFFFF"/>
        <w:tabs>
          <w:tab w:val="left" w:pos="142"/>
        </w:tabs>
        <w:spacing w:before="0" w:beforeAutospacing="0" w:after="0" w:afterAutospacing="0"/>
        <w:ind w:firstLine="567"/>
        <w:jc w:val="both"/>
        <w:rPr>
          <w:color w:val="0F1115"/>
        </w:rPr>
      </w:pPr>
      <w:r w:rsidRPr="00C07FE5">
        <w:rPr>
          <w:color w:val="0F1115"/>
        </w:rPr>
        <w:t>Таким образом, усвоенные предметные результаты могут быть оценены с точки зрения достоверности как «верные» или «неверные».</w:t>
      </w:r>
    </w:p>
    <w:p w:rsidR="00C07FE5" w:rsidRPr="00C07FE5" w:rsidRDefault="00C07FE5" w:rsidP="00C07FE5">
      <w:pPr>
        <w:pStyle w:val="ds-markdown-paragraph"/>
        <w:shd w:val="clear" w:color="auto" w:fill="FFFFFF"/>
        <w:tabs>
          <w:tab w:val="left" w:pos="142"/>
        </w:tabs>
        <w:spacing w:before="0" w:beforeAutospacing="0" w:after="0" w:afterAutospacing="0"/>
        <w:ind w:firstLine="567"/>
        <w:jc w:val="both"/>
        <w:rPr>
          <w:color w:val="0F1115"/>
        </w:rPr>
      </w:pPr>
      <w:r w:rsidRPr="00C07FE5">
        <w:rPr>
          <w:color w:val="0F1115"/>
        </w:rPr>
        <w:t xml:space="preserve">Критерий «верно» /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w:t>
      </w:r>
      <w:r w:rsidRPr="00C07FE5">
        <w:rPr>
          <w:color w:val="0F1115"/>
        </w:rPr>
        <w:lastRenderedPageBreak/>
        <w:t>словесной инструкции; выполнено с опорой на образец; задание не выполнено при оказании различных видов помощи.</w:t>
      </w:r>
    </w:p>
    <w:p w:rsidR="00C07FE5" w:rsidRPr="00C07FE5" w:rsidRDefault="00C07FE5" w:rsidP="00C07FE5">
      <w:pPr>
        <w:pStyle w:val="ds-markdown-paragraph"/>
        <w:shd w:val="clear" w:color="auto" w:fill="FFFFFF"/>
        <w:tabs>
          <w:tab w:val="left" w:pos="142"/>
        </w:tabs>
        <w:spacing w:before="0" w:beforeAutospacing="0" w:after="0" w:afterAutospacing="0"/>
        <w:ind w:firstLine="567"/>
        <w:jc w:val="both"/>
        <w:rPr>
          <w:color w:val="0F1115"/>
        </w:rPr>
      </w:pPr>
      <w:r w:rsidRPr="00C07FE5">
        <w:rPr>
          <w:color w:val="0F1115"/>
        </w:rPr>
        <w:t>Результаты овладения АООП выявляются в ходе выполнения обучающимися разных видов заданий, требующих верного решения:</w:t>
      </w:r>
    </w:p>
    <w:p w:rsidR="00C07FE5" w:rsidRPr="00C07FE5" w:rsidRDefault="00C07FE5" w:rsidP="005A4217">
      <w:pPr>
        <w:pStyle w:val="ds-markdown-paragraph"/>
        <w:numPr>
          <w:ilvl w:val="0"/>
          <w:numId w:val="106"/>
        </w:numPr>
        <w:shd w:val="clear" w:color="auto" w:fill="FFFFFF"/>
        <w:tabs>
          <w:tab w:val="left" w:pos="142"/>
        </w:tabs>
        <w:spacing w:before="0" w:beforeAutospacing="0" w:after="0" w:afterAutospacing="0"/>
        <w:ind w:left="0" w:firstLine="567"/>
        <w:jc w:val="both"/>
        <w:rPr>
          <w:color w:val="0F1115"/>
        </w:rPr>
      </w:pPr>
      <w:r w:rsidRPr="00C07FE5">
        <w:rPr>
          <w:color w:val="0F1115"/>
        </w:rPr>
        <w:t>по способу предъявления (устные, письменные, практические);</w:t>
      </w:r>
    </w:p>
    <w:p w:rsidR="00C07FE5" w:rsidRPr="00C07FE5" w:rsidRDefault="00C07FE5" w:rsidP="005A4217">
      <w:pPr>
        <w:pStyle w:val="ds-markdown-paragraph"/>
        <w:numPr>
          <w:ilvl w:val="0"/>
          <w:numId w:val="106"/>
        </w:numPr>
        <w:shd w:val="clear" w:color="auto" w:fill="FFFFFF"/>
        <w:tabs>
          <w:tab w:val="left" w:pos="142"/>
        </w:tabs>
        <w:spacing w:before="0" w:beforeAutospacing="0" w:after="0" w:afterAutospacing="0"/>
        <w:ind w:left="0" w:firstLine="567"/>
        <w:jc w:val="both"/>
        <w:rPr>
          <w:color w:val="0F1115"/>
        </w:rPr>
      </w:pPr>
      <w:r w:rsidRPr="00C07FE5">
        <w:rPr>
          <w:color w:val="0F1115"/>
        </w:rPr>
        <w:t>по характеру выполнения (репродуктивные, продуктивные, творческие).</w:t>
      </w:r>
    </w:p>
    <w:p w:rsidR="00C07FE5" w:rsidRPr="00C07FE5" w:rsidRDefault="00C07FE5" w:rsidP="00C07FE5">
      <w:pPr>
        <w:pStyle w:val="ds-markdown-paragraph"/>
        <w:shd w:val="clear" w:color="auto" w:fill="FFFFFF"/>
        <w:tabs>
          <w:tab w:val="left" w:pos="142"/>
        </w:tabs>
        <w:spacing w:before="0" w:beforeAutospacing="0" w:after="0" w:afterAutospacing="0"/>
        <w:ind w:firstLine="567"/>
        <w:jc w:val="both"/>
        <w:rPr>
          <w:color w:val="0F1115"/>
        </w:rPr>
      </w:pPr>
      <w:r w:rsidRPr="00C07FE5">
        <w:rPr>
          <w:color w:val="0F1115"/>
        </w:rPr>
        <w:t>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rsidR="00C07FE5" w:rsidRDefault="00C07FE5" w:rsidP="00C07FE5">
      <w:pPr>
        <w:pStyle w:val="ds-markdown-paragraph"/>
        <w:shd w:val="clear" w:color="auto" w:fill="FFFFFF"/>
        <w:tabs>
          <w:tab w:val="left" w:pos="142"/>
        </w:tabs>
        <w:spacing w:before="0" w:beforeAutospacing="0" w:after="0" w:afterAutospacing="0"/>
        <w:ind w:firstLine="567"/>
        <w:jc w:val="both"/>
        <w:rPr>
          <w:color w:val="0F1115"/>
        </w:rPr>
      </w:pPr>
      <w:r w:rsidRPr="00C07FE5">
        <w:rPr>
          <w:color w:val="0F1115"/>
        </w:rPr>
        <w:t>В текущей оценочной деятельности целесообразно соотносить результаты, продемонстрированные учеником, с оценками по пятибалльной шкале:</w:t>
      </w:r>
    </w:p>
    <w:p w:rsidR="00C07FE5" w:rsidRPr="00C07FE5" w:rsidRDefault="00C07FE5" w:rsidP="00C07FE5">
      <w:pPr>
        <w:pStyle w:val="ds-markdown-paragraph"/>
        <w:shd w:val="clear" w:color="auto" w:fill="FFFFFF"/>
        <w:tabs>
          <w:tab w:val="left" w:pos="142"/>
        </w:tabs>
        <w:spacing w:before="0" w:beforeAutospacing="0" w:after="0" w:afterAutospacing="0"/>
        <w:ind w:firstLine="567"/>
        <w:jc w:val="both"/>
        <w:rPr>
          <w:color w:val="0F1115"/>
        </w:rPr>
      </w:pPr>
    </w:p>
    <w:tbl>
      <w:tblPr>
        <w:tblStyle w:val="afffd"/>
        <w:tblW w:w="8897" w:type="dxa"/>
        <w:jc w:val="center"/>
        <w:tblLook w:val="04A0" w:firstRow="1" w:lastRow="0" w:firstColumn="1" w:lastColumn="0" w:noHBand="0" w:noVBand="1"/>
      </w:tblPr>
      <w:tblGrid>
        <w:gridCol w:w="2802"/>
        <w:gridCol w:w="2429"/>
        <w:gridCol w:w="3666"/>
      </w:tblGrid>
      <w:tr w:rsidR="00C07FE5" w:rsidRPr="00C07FE5" w:rsidTr="00C07FE5">
        <w:trPr>
          <w:jc w:val="center"/>
        </w:trPr>
        <w:tc>
          <w:tcPr>
            <w:tcW w:w="2802" w:type="dxa"/>
            <w:hideMark/>
          </w:tcPr>
          <w:p w:rsidR="00C07FE5" w:rsidRPr="00C07FE5" w:rsidRDefault="00C07FE5" w:rsidP="00C07FE5">
            <w:pPr>
              <w:jc w:val="both"/>
              <w:rPr>
                <w:rFonts w:ascii="Times New Roman" w:hAnsi="Times New Roman"/>
              </w:rPr>
            </w:pPr>
            <w:r w:rsidRPr="00C07FE5">
              <w:rPr>
                <w:rFonts w:ascii="Times New Roman" w:hAnsi="Times New Roman"/>
              </w:rPr>
              <w:t>Оценка</w:t>
            </w:r>
          </w:p>
        </w:tc>
        <w:tc>
          <w:tcPr>
            <w:tcW w:w="2429" w:type="dxa"/>
            <w:hideMark/>
          </w:tcPr>
          <w:p w:rsidR="00C07FE5" w:rsidRPr="00C07FE5" w:rsidRDefault="00C07FE5" w:rsidP="00C07FE5">
            <w:pPr>
              <w:jc w:val="both"/>
              <w:rPr>
                <w:rFonts w:ascii="Times New Roman" w:hAnsi="Times New Roman"/>
              </w:rPr>
            </w:pPr>
            <w:r w:rsidRPr="00C07FE5">
              <w:rPr>
                <w:rFonts w:ascii="Times New Roman" w:hAnsi="Times New Roman"/>
              </w:rPr>
              <w:t>Уровень</w:t>
            </w:r>
          </w:p>
        </w:tc>
        <w:tc>
          <w:tcPr>
            <w:tcW w:w="3666" w:type="dxa"/>
            <w:hideMark/>
          </w:tcPr>
          <w:p w:rsidR="00C07FE5" w:rsidRPr="00C07FE5" w:rsidRDefault="00C07FE5" w:rsidP="00C07FE5">
            <w:pPr>
              <w:jc w:val="both"/>
              <w:rPr>
                <w:rFonts w:ascii="Times New Roman" w:hAnsi="Times New Roman"/>
              </w:rPr>
            </w:pPr>
            <w:r w:rsidRPr="00C07FE5">
              <w:rPr>
                <w:rFonts w:ascii="Times New Roman" w:hAnsi="Times New Roman"/>
              </w:rPr>
              <w:t>Процент выполнения заданий</w:t>
            </w:r>
          </w:p>
        </w:tc>
      </w:tr>
      <w:tr w:rsidR="00C07FE5" w:rsidRPr="00C07FE5" w:rsidTr="00C07FE5">
        <w:trPr>
          <w:jc w:val="center"/>
        </w:trPr>
        <w:tc>
          <w:tcPr>
            <w:tcW w:w="2802" w:type="dxa"/>
            <w:hideMark/>
          </w:tcPr>
          <w:p w:rsidR="00C07FE5" w:rsidRPr="00C07FE5" w:rsidRDefault="00C07FE5" w:rsidP="00C07FE5">
            <w:pPr>
              <w:jc w:val="both"/>
              <w:rPr>
                <w:rFonts w:ascii="Times New Roman" w:hAnsi="Times New Roman"/>
              </w:rPr>
            </w:pPr>
            <w:r w:rsidRPr="00C07FE5">
              <w:rPr>
                <w:rFonts w:ascii="Times New Roman" w:hAnsi="Times New Roman"/>
              </w:rPr>
              <w:t>5 (отлично)</w:t>
            </w:r>
          </w:p>
        </w:tc>
        <w:tc>
          <w:tcPr>
            <w:tcW w:w="2429" w:type="dxa"/>
            <w:hideMark/>
          </w:tcPr>
          <w:p w:rsidR="00C07FE5" w:rsidRPr="00C07FE5" w:rsidRDefault="00C07FE5" w:rsidP="00C07FE5">
            <w:pPr>
              <w:jc w:val="both"/>
              <w:rPr>
                <w:rFonts w:ascii="Times New Roman" w:hAnsi="Times New Roman"/>
              </w:rPr>
            </w:pPr>
            <w:r w:rsidRPr="00C07FE5">
              <w:rPr>
                <w:rFonts w:ascii="Times New Roman" w:hAnsi="Times New Roman"/>
              </w:rPr>
              <w:t>очень хорошо</w:t>
            </w:r>
          </w:p>
        </w:tc>
        <w:tc>
          <w:tcPr>
            <w:tcW w:w="3666" w:type="dxa"/>
            <w:hideMark/>
          </w:tcPr>
          <w:p w:rsidR="00C07FE5" w:rsidRPr="00C07FE5" w:rsidRDefault="00C07FE5" w:rsidP="00C07FE5">
            <w:pPr>
              <w:jc w:val="both"/>
              <w:rPr>
                <w:rFonts w:ascii="Times New Roman" w:hAnsi="Times New Roman"/>
              </w:rPr>
            </w:pPr>
            <w:r w:rsidRPr="00C07FE5">
              <w:rPr>
                <w:rFonts w:ascii="Times New Roman" w:hAnsi="Times New Roman"/>
              </w:rPr>
              <w:t>свыше 65%</w:t>
            </w:r>
          </w:p>
        </w:tc>
      </w:tr>
      <w:tr w:rsidR="00C07FE5" w:rsidRPr="00C07FE5" w:rsidTr="00C07FE5">
        <w:trPr>
          <w:jc w:val="center"/>
        </w:trPr>
        <w:tc>
          <w:tcPr>
            <w:tcW w:w="2802" w:type="dxa"/>
            <w:hideMark/>
          </w:tcPr>
          <w:p w:rsidR="00C07FE5" w:rsidRPr="00C07FE5" w:rsidRDefault="00C07FE5" w:rsidP="00C07FE5">
            <w:pPr>
              <w:jc w:val="both"/>
              <w:rPr>
                <w:rFonts w:ascii="Times New Roman" w:hAnsi="Times New Roman"/>
              </w:rPr>
            </w:pPr>
            <w:r w:rsidRPr="00C07FE5">
              <w:rPr>
                <w:rFonts w:ascii="Times New Roman" w:hAnsi="Times New Roman"/>
              </w:rPr>
              <w:t>4 (хорошо)</w:t>
            </w:r>
          </w:p>
        </w:tc>
        <w:tc>
          <w:tcPr>
            <w:tcW w:w="2429" w:type="dxa"/>
            <w:hideMark/>
          </w:tcPr>
          <w:p w:rsidR="00C07FE5" w:rsidRPr="00C07FE5" w:rsidRDefault="00C07FE5" w:rsidP="00C07FE5">
            <w:pPr>
              <w:jc w:val="both"/>
              <w:rPr>
                <w:rFonts w:ascii="Times New Roman" w:hAnsi="Times New Roman"/>
              </w:rPr>
            </w:pPr>
            <w:r w:rsidRPr="00C07FE5">
              <w:rPr>
                <w:rFonts w:ascii="Times New Roman" w:hAnsi="Times New Roman"/>
              </w:rPr>
              <w:t>хорошо</w:t>
            </w:r>
          </w:p>
        </w:tc>
        <w:tc>
          <w:tcPr>
            <w:tcW w:w="3666" w:type="dxa"/>
            <w:hideMark/>
          </w:tcPr>
          <w:p w:rsidR="00C07FE5" w:rsidRPr="00C07FE5" w:rsidRDefault="00C07FE5" w:rsidP="00C07FE5">
            <w:pPr>
              <w:jc w:val="both"/>
              <w:rPr>
                <w:rFonts w:ascii="Times New Roman" w:hAnsi="Times New Roman"/>
              </w:rPr>
            </w:pPr>
            <w:r w:rsidRPr="00C07FE5">
              <w:rPr>
                <w:rFonts w:ascii="Times New Roman" w:hAnsi="Times New Roman"/>
              </w:rPr>
              <w:t>от 51% до 65%</w:t>
            </w:r>
          </w:p>
        </w:tc>
      </w:tr>
      <w:tr w:rsidR="00C07FE5" w:rsidRPr="00C07FE5" w:rsidTr="00C07FE5">
        <w:trPr>
          <w:jc w:val="center"/>
        </w:trPr>
        <w:tc>
          <w:tcPr>
            <w:tcW w:w="2802" w:type="dxa"/>
            <w:hideMark/>
          </w:tcPr>
          <w:p w:rsidR="00C07FE5" w:rsidRPr="00C07FE5" w:rsidRDefault="00C07FE5" w:rsidP="00C07FE5">
            <w:pPr>
              <w:jc w:val="both"/>
              <w:rPr>
                <w:rFonts w:ascii="Times New Roman" w:hAnsi="Times New Roman"/>
              </w:rPr>
            </w:pPr>
            <w:r w:rsidRPr="00C07FE5">
              <w:rPr>
                <w:rFonts w:ascii="Times New Roman" w:hAnsi="Times New Roman"/>
              </w:rPr>
              <w:t>3 (удовлетворительно)</w:t>
            </w:r>
          </w:p>
        </w:tc>
        <w:tc>
          <w:tcPr>
            <w:tcW w:w="2429" w:type="dxa"/>
            <w:hideMark/>
          </w:tcPr>
          <w:p w:rsidR="00C07FE5" w:rsidRPr="00C07FE5" w:rsidRDefault="00C07FE5" w:rsidP="00C07FE5">
            <w:pPr>
              <w:jc w:val="both"/>
              <w:rPr>
                <w:rFonts w:ascii="Times New Roman" w:hAnsi="Times New Roman"/>
              </w:rPr>
            </w:pPr>
            <w:r w:rsidRPr="00C07FE5">
              <w:rPr>
                <w:rFonts w:ascii="Times New Roman" w:hAnsi="Times New Roman"/>
              </w:rPr>
              <w:t>удовлетворительно</w:t>
            </w:r>
          </w:p>
        </w:tc>
        <w:tc>
          <w:tcPr>
            <w:tcW w:w="3666" w:type="dxa"/>
            <w:hideMark/>
          </w:tcPr>
          <w:p w:rsidR="00C07FE5" w:rsidRPr="00C07FE5" w:rsidRDefault="00C07FE5" w:rsidP="00C07FE5">
            <w:pPr>
              <w:jc w:val="both"/>
              <w:rPr>
                <w:rFonts w:ascii="Times New Roman" w:hAnsi="Times New Roman"/>
              </w:rPr>
            </w:pPr>
            <w:r w:rsidRPr="00C07FE5">
              <w:rPr>
                <w:rFonts w:ascii="Times New Roman" w:hAnsi="Times New Roman"/>
              </w:rPr>
              <w:t>от 35% до 50%</w:t>
            </w:r>
          </w:p>
        </w:tc>
      </w:tr>
      <w:tr w:rsidR="00C07FE5" w:rsidRPr="00C07FE5" w:rsidTr="00C07FE5">
        <w:trPr>
          <w:jc w:val="center"/>
        </w:trPr>
        <w:tc>
          <w:tcPr>
            <w:tcW w:w="2802" w:type="dxa"/>
            <w:hideMark/>
          </w:tcPr>
          <w:p w:rsidR="00C07FE5" w:rsidRPr="00C07FE5" w:rsidRDefault="00C07FE5" w:rsidP="00C07FE5">
            <w:pPr>
              <w:jc w:val="both"/>
              <w:rPr>
                <w:rFonts w:ascii="Times New Roman" w:hAnsi="Times New Roman"/>
              </w:rPr>
            </w:pPr>
            <w:r w:rsidRPr="00C07FE5">
              <w:rPr>
                <w:rFonts w:ascii="Times New Roman" w:hAnsi="Times New Roman"/>
              </w:rPr>
              <w:t>2 (неудовлетворительно)</w:t>
            </w:r>
          </w:p>
        </w:tc>
        <w:tc>
          <w:tcPr>
            <w:tcW w:w="2429" w:type="dxa"/>
            <w:hideMark/>
          </w:tcPr>
          <w:p w:rsidR="00C07FE5" w:rsidRPr="00C07FE5" w:rsidRDefault="00C07FE5" w:rsidP="00C07FE5">
            <w:pPr>
              <w:jc w:val="both"/>
              <w:rPr>
                <w:rFonts w:ascii="Times New Roman" w:hAnsi="Times New Roman"/>
              </w:rPr>
            </w:pPr>
            <w:r w:rsidRPr="00C07FE5">
              <w:rPr>
                <w:rFonts w:ascii="Times New Roman" w:hAnsi="Times New Roman"/>
              </w:rPr>
              <w:t>неудовлетворительно</w:t>
            </w:r>
          </w:p>
        </w:tc>
        <w:tc>
          <w:tcPr>
            <w:tcW w:w="3666" w:type="dxa"/>
            <w:hideMark/>
          </w:tcPr>
          <w:p w:rsidR="00C07FE5" w:rsidRPr="00C07FE5" w:rsidRDefault="00C07FE5" w:rsidP="00C07FE5">
            <w:pPr>
              <w:jc w:val="both"/>
              <w:rPr>
                <w:rFonts w:ascii="Times New Roman" w:hAnsi="Times New Roman"/>
              </w:rPr>
            </w:pPr>
            <w:r w:rsidRPr="00C07FE5">
              <w:rPr>
                <w:rFonts w:ascii="Times New Roman" w:hAnsi="Times New Roman"/>
              </w:rPr>
              <w:t>менее 35%</w:t>
            </w:r>
          </w:p>
        </w:tc>
      </w:tr>
    </w:tbl>
    <w:p w:rsidR="0083165A" w:rsidRDefault="0083165A" w:rsidP="00C07FE5">
      <w:pPr>
        <w:pStyle w:val="ds-markdown-paragraph"/>
        <w:shd w:val="clear" w:color="auto" w:fill="FFFFFF"/>
        <w:spacing w:before="0" w:beforeAutospacing="0" w:after="0" w:afterAutospacing="0"/>
        <w:ind w:firstLine="567"/>
        <w:jc w:val="both"/>
        <w:rPr>
          <w:color w:val="0F1115"/>
        </w:rPr>
      </w:pPr>
    </w:p>
    <w:p w:rsidR="00C07FE5" w:rsidRPr="00C07FE5" w:rsidRDefault="00C07FE5" w:rsidP="00C07FE5">
      <w:pPr>
        <w:pStyle w:val="ds-markdown-paragraph"/>
        <w:shd w:val="clear" w:color="auto" w:fill="FFFFFF"/>
        <w:spacing w:before="0" w:beforeAutospacing="0" w:after="0" w:afterAutospacing="0"/>
        <w:ind w:firstLine="567"/>
        <w:jc w:val="both"/>
        <w:rPr>
          <w:color w:val="0F1115"/>
        </w:rPr>
      </w:pPr>
      <w:r w:rsidRPr="00C07FE5">
        <w:rPr>
          <w:color w:val="0F1115"/>
        </w:rP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C07FE5" w:rsidRPr="00C07FE5" w:rsidRDefault="00C07FE5" w:rsidP="00C07FE5">
      <w:pPr>
        <w:pStyle w:val="ds-markdown-paragraph"/>
        <w:shd w:val="clear" w:color="auto" w:fill="FFFFFF"/>
        <w:spacing w:before="0" w:beforeAutospacing="0" w:after="0" w:afterAutospacing="0"/>
        <w:ind w:firstLine="567"/>
        <w:jc w:val="both"/>
        <w:rPr>
          <w:color w:val="0F1115"/>
        </w:rPr>
      </w:pPr>
      <w:r w:rsidRPr="00C07FE5">
        <w:rPr>
          <w:rStyle w:val="afb"/>
          <w:color w:val="0F1115"/>
        </w:rPr>
        <w:t>Итоговая аттестация</w:t>
      </w:r>
    </w:p>
    <w:p w:rsidR="00C07FE5" w:rsidRPr="00C07FE5" w:rsidRDefault="00C07FE5" w:rsidP="00C07FE5">
      <w:pPr>
        <w:pStyle w:val="ds-markdown-paragraph"/>
        <w:shd w:val="clear" w:color="auto" w:fill="FFFFFF"/>
        <w:spacing w:before="0" w:beforeAutospacing="0" w:after="0" w:afterAutospacing="0"/>
        <w:ind w:firstLine="567"/>
        <w:jc w:val="both"/>
        <w:rPr>
          <w:color w:val="0F1115"/>
        </w:rPr>
      </w:pPr>
      <w:r w:rsidRPr="00C07FE5">
        <w:rPr>
          <w:color w:val="0F1115"/>
        </w:rPr>
        <w:t>Согласно требованиям Стандарта, по завершению реализации АООП проводится итоговая аттестация в форме двух испытаний:</w:t>
      </w:r>
    </w:p>
    <w:p w:rsidR="00C07FE5" w:rsidRPr="00C07FE5" w:rsidRDefault="00C07FE5" w:rsidP="005A4217">
      <w:pPr>
        <w:pStyle w:val="ds-markdown-paragraph"/>
        <w:numPr>
          <w:ilvl w:val="0"/>
          <w:numId w:val="107"/>
        </w:numPr>
        <w:shd w:val="clear" w:color="auto" w:fill="FFFFFF"/>
        <w:spacing w:before="0" w:beforeAutospacing="0" w:after="0" w:afterAutospacing="0"/>
        <w:ind w:left="0" w:firstLine="567"/>
        <w:jc w:val="both"/>
        <w:rPr>
          <w:color w:val="0F1115"/>
        </w:rPr>
      </w:pPr>
      <w:r w:rsidRPr="00C07FE5">
        <w:rPr>
          <w:color w:val="0F1115"/>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C07FE5" w:rsidRPr="00C07FE5" w:rsidRDefault="00C07FE5" w:rsidP="005A4217">
      <w:pPr>
        <w:pStyle w:val="ds-markdown-paragraph"/>
        <w:numPr>
          <w:ilvl w:val="0"/>
          <w:numId w:val="107"/>
        </w:numPr>
        <w:shd w:val="clear" w:color="auto" w:fill="FFFFFF"/>
        <w:spacing w:before="0" w:beforeAutospacing="0" w:after="0" w:afterAutospacing="0"/>
        <w:ind w:left="0" w:firstLine="567"/>
        <w:jc w:val="both"/>
        <w:rPr>
          <w:color w:val="0F1115"/>
        </w:rPr>
      </w:pPr>
      <w:r w:rsidRPr="00C07FE5">
        <w:rPr>
          <w:color w:val="0F1115"/>
        </w:rPr>
        <w:t>второе — направлено на оценку знаний и умений по выбранному профилю труда.</w:t>
      </w:r>
    </w:p>
    <w:p w:rsidR="00C07FE5" w:rsidRPr="00C07FE5" w:rsidRDefault="00C07FE5" w:rsidP="00C07FE5">
      <w:pPr>
        <w:pStyle w:val="ds-markdown-paragraph"/>
        <w:shd w:val="clear" w:color="auto" w:fill="FFFFFF"/>
        <w:spacing w:before="0" w:beforeAutospacing="0" w:after="0" w:afterAutospacing="0"/>
        <w:ind w:firstLine="567"/>
        <w:jc w:val="both"/>
        <w:rPr>
          <w:color w:val="0F1115"/>
        </w:rPr>
      </w:pPr>
      <w:r w:rsidRPr="00C07FE5">
        <w:rPr>
          <w:color w:val="0F1115"/>
        </w:rPr>
        <w:t>МБОУ ООШ № 11 самостоятельно разрабатывает содержание и процедуру проведения итоговой аттестации.</w:t>
      </w:r>
    </w:p>
    <w:p w:rsidR="00C07FE5" w:rsidRPr="00C07FE5" w:rsidRDefault="00C07FE5" w:rsidP="00C07FE5">
      <w:pPr>
        <w:pStyle w:val="ds-markdown-paragraph"/>
        <w:shd w:val="clear" w:color="auto" w:fill="FFFFFF"/>
        <w:spacing w:before="0" w:beforeAutospacing="0" w:after="0" w:afterAutospacing="0"/>
        <w:ind w:firstLine="567"/>
        <w:jc w:val="both"/>
        <w:rPr>
          <w:color w:val="0F1115"/>
        </w:rPr>
      </w:pPr>
      <w:r w:rsidRPr="00C07FE5">
        <w:rPr>
          <w:color w:val="0F1115"/>
        </w:rPr>
        <w:t>Результаты итоговой аттестации оцениваются в форме «зачет» / «не зачет».</w:t>
      </w:r>
    </w:p>
    <w:p w:rsidR="00C07FE5" w:rsidRPr="00C07FE5" w:rsidRDefault="00C07FE5" w:rsidP="00C07FE5">
      <w:pPr>
        <w:pStyle w:val="ds-markdown-paragraph"/>
        <w:shd w:val="clear" w:color="auto" w:fill="FFFFFF"/>
        <w:spacing w:before="0" w:beforeAutospacing="0" w:after="0" w:afterAutospacing="0"/>
        <w:ind w:firstLine="567"/>
        <w:jc w:val="both"/>
        <w:rPr>
          <w:color w:val="0F1115"/>
        </w:rPr>
      </w:pPr>
      <w:r w:rsidRPr="00C07FE5">
        <w:rPr>
          <w:rStyle w:val="afb"/>
          <w:color w:val="0F1115"/>
        </w:rPr>
        <w:t>Оценка деятельности педагогических кадров и образовательной организации</w:t>
      </w:r>
    </w:p>
    <w:p w:rsidR="00C07FE5" w:rsidRPr="00C07FE5" w:rsidRDefault="00C07FE5" w:rsidP="00C07FE5">
      <w:pPr>
        <w:pStyle w:val="ds-markdown-paragraph"/>
        <w:shd w:val="clear" w:color="auto" w:fill="FFFFFF"/>
        <w:spacing w:before="0" w:beforeAutospacing="0" w:after="0" w:afterAutospacing="0"/>
        <w:ind w:firstLine="567"/>
        <w:jc w:val="both"/>
        <w:rPr>
          <w:color w:val="0F1115"/>
        </w:rPr>
      </w:pPr>
      <w:r w:rsidRPr="00C07FE5">
        <w:rPr>
          <w:color w:val="0F1115"/>
        </w:rPr>
        <w:t>Оценка деятельности педагогических кадров, осуществляющих образовательную деятельность обучающихся с нарушением интеллекта,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C07FE5" w:rsidRPr="00C07FE5" w:rsidRDefault="00C07FE5" w:rsidP="00C07FE5">
      <w:pPr>
        <w:pStyle w:val="ds-markdown-paragraph"/>
        <w:shd w:val="clear" w:color="auto" w:fill="FFFFFF"/>
        <w:spacing w:before="0" w:beforeAutospacing="0" w:after="0" w:afterAutospacing="0"/>
        <w:ind w:firstLine="567"/>
        <w:jc w:val="both"/>
        <w:rPr>
          <w:color w:val="0F1115"/>
        </w:rPr>
      </w:pPr>
      <w:r w:rsidRPr="00C07FE5">
        <w:rPr>
          <w:color w:val="0F1115"/>
        </w:rPr>
        <w:t>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ФАООП </w:t>
      </w:r>
      <w:r w:rsidRPr="0083165A">
        <w:rPr>
          <w:rStyle w:val="afb"/>
          <w:b w:val="0"/>
          <w:bCs/>
          <w:color w:val="0F1115"/>
        </w:rPr>
        <w:t>с нарушением интеллекта</w:t>
      </w:r>
      <w:r w:rsidRPr="00C07FE5">
        <w:rPr>
          <w:color w:val="0F1115"/>
        </w:rPr>
        <w:t> (вариант 1) с учетом:</w:t>
      </w:r>
    </w:p>
    <w:p w:rsidR="00C07FE5" w:rsidRPr="00C07FE5" w:rsidRDefault="00C07FE5" w:rsidP="005A4217">
      <w:pPr>
        <w:pStyle w:val="ds-markdown-paragraph"/>
        <w:numPr>
          <w:ilvl w:val="0"/>
          <w:numId w:val="108"/>
        </w:numPr>
        <w:shd w:val="clear" w:color="auto" w:fill="FFFFFF"/>
        <w:spacing w:before="0" w:beforeAutospacing="0" w:after="0" w:afterAutospacing="0"/>
        <w:ind w:left="0" w:firstLine="567"/>
        <w:jc w:val="both"/>
        <w:rPr>
          <w:color w:val="0F1115"/>
        </w:rPr>
      </w:pPr>
      <w:r w:rsidRPr="00C07FE5">
        <w:rPr>
          <w:color w:val="0F1115"/>
        </w:rPr>
        <w:t>результатов мониторинговых исследований разного уровня (федерального, регионального, муниципального);</w:t>
      </w:r>
    </w:p>
    <w:p w:rsidR="00C07FE5" w:rsidRPr="00C07FE5" w:rsidRDefault="00C07FE5" w:rsidP="005A4217">
      <w:pPr>
        <w:pStyle w:val="ds-markdown-paragraph"/>
        <w:numPr>
          <w:ilvl w:val="0"/>
          <w:numId w:val="108"/>
        </w:numPr>
        <w:shd w:val="clear" w:color="auto" w:fill="FFFFFF"/>
        <w:spacing w:before="0" w:beforeAutospacing="0" w:after="0" w:afterAutospacing="0"/>
        <w:ind w:left="0" w:firstLine="567"/>
        <w:jc w:val="both"/>
        <w:rPr>
          <w:color w:val="0F1115"/>
        </w:rPr>
      </w:pPr>
      <w:r w:rsidRPr="00C07FE5">
        <w:rPr>
          <w:color w:val="0F1115"/>
        </w:rPr>
        <w:t xml:space="preserve">условий реализации </w:t>
      </w:r>
      <w:r w:rsidRPr="0083165A">
        <w:rPr>
          <w:color w:val="0F1115"/>
        </w:rPr>
        <w:t>АООП</w:t>
      </w:r>
      <w:r w:rsidRPr="0083165A">
        <w:rPr>
          <w:b/>
          <w:bCs/>
          <w:color w:val="0F1115"/>
        </w:rPr>
        <w:t> </w:t>
      </w:r>
      <w:r w:rsidRPr="0083165A">
        <w:rPr>
          <w:rStyle w:val="afb"/>
          <w:b w:val="0"/>
          <w:bCs/>
          <w:color w:val="0F1115"/>
        </w:rPr>
        <w:t>с нарушением интеллекта</w:t>
      </w:r>
      <w:r w:rsidRPr="00C07FE5">
        <w:rPr>
          <w:color w:val="0F1115"/>
        </w:rPr>
        <w:t> (вариант 1);</w:t>
      </w:r>
    </w:p>
    <w:p w:rsidR="00C07FE5" w:rsidRPr="00C07FE5" w:rsidRDefault="00C07FE5" w:rsidP="005A4217">
      <w:pPr>
        <w:pStyle w:val="ds-markdown-paragraph"/>
        <w:numPr>
          <w:ilvl w:val="0"/>
          <w:numId w:val="108"/>
        </w:numPr>
        <w:shd w:val="clear" w:color="auto" w:fill="FFFFFF"/>
        <w:spacing w:before="0" w:beforeAutospacing="0" w:after="0" w:afterAutospacing="0"/>
        <w:ind w:left="0" w:firstLine="567"/>
        <w:jc w:val="both"/>
        <w:rPr>
          <w:color w:val="0F1115"/>
        </w:rPr>
      </w:pPr>
      <w:r w:rsidRPr="00C07FE5">
        <w:rPr>
          <w:color w:val="0F1115"/>
        </w:rPr>
        <w:t>особенностей контингента обучающихся.</w:t>
      </w:r>
    </w:p>
    <w:p w:rsidR="00C07FE5" w:rsidRPr="00C07FE5" w:rsidRDefault="00C07FE5" w:rsidP="00C07FE5">
      <w:pPr>
        <w:pStyle w:val="ds-markdown-paragraph"/>
        <w:shd w:val="clear" w:color="auto" w:fill="FFFFFF"/>
        <w:spacing w:before="0" w:beforeAutospacing="0" w:after="0" w:afterAutospacing="0"/>
        <w:ind w:firstLine="567"/>
        <w:jc w:val="both"/>
        <w:rPr>
          <w:color w:val="0F1115"/>
        </w:rPr>
      </w:pPr>
      <w:r w:rsidRPr="00C07FE5">
        <w:rPr>
          <w:color w:val="0F1115"/>
        </w:rPr>
        <w:t xml:space="preserve">Предметом оценки в ходе данных процедур является также текущая оценочная деятельность МБОУ ООШ № 11 и педагогов, и, в частности, отслеживание динамики </w:t>
      </w:r>
      <w:r w:rsidRPr="00C07FE5">
        <w:rPr>
          <w:color w:val="0F1115"/>
        </w:rPr>
        <w:lastRenderedPageBreak/>
        <w:t>образовательных достижений обучающихся с нарушением интеллекта данной образовательной организации.</w:t>
      </w:r>
    </w:p>
    <w:p w:rsidR="00E14657" w:rsidRPr="00C07FE5" w:rsidRDefault="00E14657" w:rsidP="00C07FE5">
      <w:pPr>
        <w:pStyle w:val="22"/>
        <w:spacing w:after="0" w:line="240" w:lineRule="auto"/>
        <w:ind w:left="0" w:firstLine="567"/>
        <w:jc w:val="both"/>
        <w:rPr>
          <w:rFonts w:ascii="Times New Roman" w:hAnsi="Times New Roman"/>
          <w:sz w:val="24"/>
          <w:szCs w:val="24"/>
        </w:rPr>
      </w:pPr>
    </w:p>
    <w:p w:rsidR="000053E0" w:rsidRPr="00C07FE5" w:rsidRDefault="00417D81" w:rsidP="00C07FE5">
      <w:pPr>
        <w:pStyle w:val="1"/>
        <w:tabs>
          <w:tab w:val="clear" w:pos="432"/>
        </w:tabs>
        <w:spacing w:before="0" w:after="0" w:line="240" w:lineRule="auto"/>
        <w:ind w:left="0" w:firstLine="709"/>
        <w:jc w:val="both"/>
        <w:rPr>
          <w:rFonts w:ascii="Times New Roman" w:hAnsi="Times New Roman"/>
          <w:sz w:val="24"/>
          <w:szCs w:val="24"/>
        </w:rPr>
      </w:pPr>
      <w:bookmarkStart w:id="5" w:name="_Toc116248490"/>
      <w:r w:rsidRPr="00C07FE5">
        <w:rPr>
          <w:rFonts w:ascii="Times New Roman" w:hAnsi="Times New Roman"/>
          <w:sz w:val="24"/>
          <w:szCs w:val="24"/>
        </w:rPr>
        <w:t>2</w:t>
      </w:r>
      <w:r w:rsidR="001B7F33" w:rsidRPr="00C07FE5">
        <w:rPr>
          <w:rFonts w:ascii="Times New Roman" w:hAnsi="Times New Roman"/>
          <w:sz w:val="24"/>
          <w:szCs w:val="24"/>
        </w:rPr>
        <w:t>.</w:t>
      </w:r>
      <w:r w:rsidR="00063971" w:rsidRPr="00C07FE5">
        <w:rPr>
          <w:rFonts w:ascii="Times New Roman" w:hAnsi="Times New Roman"/>
          <w:sz w:val="24"/>
          <w:szCs w:val="24"/>
        </w:rPr>
        <w:t xml:space="preserve">Содержательный раздел </w:t>
      </w:r>
      <w:bookmarkEnd w:id="5"/>
      <w:r w:rsidR="00E14924" w:rsidRPr="00C07FE5">
        <w:rPr>
          <w:rFonts w:ascii="Times New Roman" w:hAnsi="Times New Roman"/>
          <w:sz w:val="24"/>
          <w:szCs w:val="24"/>
        </w:rPr>
        <w:t xml:space="preserve">АООП </w:t>
      </w:r>
      <w:r w:rsidR="00C87AC7" w:rsidRPr="00C07FE5">
        <w:rPr>
          <w:rFonts w:ascii="Times New Roman" w:hAnsi="Times New Roman"/>
          <w:sz w:val="24"/>
          <w:szCs w:val="24"/>
        </w:rPr>
        <w:t>НИ (</w:t>
      </w:r>
      <w:r w:rsidR="00966E32" w:rsidRPr="00C07FE5">
        <w:rPr>
          <w:rFonts w:ascii="Times New Roman" w:hAnsi="Times New Roman"/>
          <w:sz w:val="24"/>
          <w:szCs w:val="24"/>
        </w:rPr>
        <w:t>В</w:t>
      </w:r>
      <w:r w:rsidR="00A24C4A" w:rsidRPr="00C07FE5">
        <w:rPr>
          <w:rFonts w:ascii="Times New Roman" w:hAnsi="Times New Roman"/>
          <w:sz w:val="24"/>
          <w:szCs w:val="24"/>
        </w:rPr>
        <w:t>ариант 1)</w:t>
      </w:r>
    </w:p>
    <w:p w:rsidR="001E3B31" w:rsidRPr="00C07FE5" w:rsidRDefault="001E3B31" w:rsidP="00C07FE5">
      <w:pPr>
        <w:spacing w:after="0" w:line="240" w:lineRule="auto"/>
        <w:ind w:firstLine="709"/>
        <w:jc w:val="both"/>
        <w:rPr>
          <w:rFonts w:ascii="Times New Roman" w:hAnsi="Times New Roman" w:cs="Times New Roman"/>
          <w:sz w:val="24"/>
          <w:szCs w:val="24"/>
        </w:rPr>
      </w:pPr>
    </w:p>
    <w:p w:rsidR="00BF0E85" w:rsidRDefault="00417D81" w:rsidP="00C07FE5">
      <w:pPr>
        <w:pStyle w:val="1"/>
        <w:spacing w:before="0" w:after="0" w:line="240" w:lineRule="auto"/>
        <w:ind w:left="0" w:firstLine="709"/>
        <w:jc w:val="both"/>
        <w:rPr>
          <w:rFonts w:ascii="Times New Roman" w:eastAsia="SchoolBookSanPin" w:hAnsi="Times New Roman"/>
          <w:sz w:val="22"/>
          <w:szCs w:val="22"/>
        </w:rPr>
      </w:pPr>
      <w:bookmarkStart w:id="6" w:name="_Toc116248491"/>
      <w:r w:rsidRPr="00C07FE5">
        <w:rPr>
          <w:rFonts w:ascii="Times New Roman" w:eastAsia="SchoolBookSanPin" w:hAnsi="Times New Roman"/>
          <w:sz w:val="24"/>
          <w:szCs w:val="24"/>
        </w:rPr>
        <w:t>2</w:t>
      </w:r>
      <w:r w:rsidR="00063971" w:rsidRPr="00C07FE5">
        <w:rPr>
          <w:rFonts w:ascii="Times New Roman" w:eastAsia="SchoolBookSanPin" w:hAnsi="Times New Roman"/>
          <w:sz w:val="24"/>
          <w:szCs w:val="24"/>
        </w:rPr>
        <w:t>.1 Р</w:t>
      </w:r>
      <w:r w:rsidR="000053E0" w:rsidRPr="00C07FE5">
        <w:rPr>
          <w:rFonts w:ascii="Times New Roman" w:eastAsia="SchoolBookSanPin" w:hAnsi="Times New Roman"/>
          <w:sz w:val="24"/>
          <w:szCs w:val="24"/>
        </w:rPr>
        <w:t>абочие программы учебных предметов, учебных курсов</w:t>
      </w:r>
      <w:r w:rsidR="000053E0" w:rsidRPr="00063971">
        <w:rPr>
          <w:rFonts w:ascii="Times New Roman" w:eastAsia="SchoolBookSanPin" w:hAnsi="Times New Roman"/>
          <w:sz w:val="22"/>
          <w:szCs w:val="22"/>
        </w:rPr>
        <w:t xml:space="preserve"> (в том числе внеурочной деятельности), учебных модулей</w:t>
      </w:r>
      <w:r w:rsidR="00085D64" w:rsidRPr="00063971">
        <w:rPr>
          <w:rFonts w:ascii="Times New Roman" w:eastAsia="SchoolBookSanPin" w:hAnsi="Times New Roman"/>
          <w:sz w:val="22"/>
          <w:szCs w:val="22"/>
        </w:rPr>
        <w:t>, иных компонентов</w:t>
      </w:r>
      <w:bookmarkEnd w:id="6"/>
    </w:p>
    <w:p w:rsidR="00D77665" w:rsidRPr="00D77665" w:rsidRDefault="00D77665" w:rsidP="00D77665">
      <w:pPr>
        <w:spacing w:after="0" w:line="240" w:lineRule="auto"/>
      </w:pPr>
    </w:p>
    <w:p w:rsidR="000053E0" w:rsidRPr="00063971" w:rsidRDefault="00417D81" w:rsidP="00D77665">
      <w:pPr>
        <w:pStyle w:val="1"/>
        <w:tabs>
          <w:tab w:val="clear" w:pos="432"/>
        </w:tabs>
        <w:spacing w:before="0" w:after="0" w:line="240" w:lineRule="auto"/>
        <w:ind w:left="0" w:firstLine="709"/>
        <w:rPr>
          <w:rFonts w:ascii="Times New Roman" w:eastAsia="SchoolBookSanPin" w:hAnsi="Times New Roman"/>
          <w:sz w:val="22"/>
          <w:szCs w:val="22"/>
        </w:rPr>
      </w:pPr>
      <w:bookmarkStart w:id="7" w:name="_Toc116248492"/>
      <w:r w:rsidRPr="00063971">
        <w:rPr>
          <w:rFonts w:ascii="Times New Roman" w:eastAsia="SchoolBookSanPin" w:hAnsi="Times New Roman"/>
          <w:sz w:val="22"/>
          <w:szCs w:val="22"/>
        </w:rPr>
        <w:t>2</w:t>
      </w:r>
      <w:r w:rsidR="001B7F33" w:rsidRPr="00063971">
        <w:rPr>
          <w:rFonts w:ascii="Times New Roman" w:eastAsia="SchoolBookSanPin" w:hAnsi="Times New Roman"/>
          <w:sz w:val="22"/>
          <w:szCs w:val="22"/>
        </w:rPr>
        <w:t>.</w:t>
      </w:r>
      <w:r w:rsidR="001C05F9">
        <w:rPr>
          <w:rFonts w:ascii="Times New Roman" w:eastAsia="SchoolBookSanPin" w:hAnsi="Times New Roman"/>
          <w:sz w:val="22"/>
          <w:szCs w:val="22"/>
        </w:rPr>
        <w:t>1.1. Р</w:t>
      </w:r>
      <w:r w:rsidR="005F4B08" w:rsidRPr="00063971">
        <w:rPr>
          <w:rFonts w:ascii="Times New Roman" w:eastAsia="SchoolBookSanPin" w:hAnsi="Times New Roman"/>
          <w:sz w:val="22"/>
          <w:szCs w:val="22"/>
        </w:rPr>
        <w:t>абочие программы учебных предметов</w:t>
      </w:r>
      <w:bookmarkStart w:id="8" w:name="_Toc116056545"/>
      <w:bookmarkEnd w:id="7"/>
      <w:r w:rsidR="00D77665">
        <w:rPr>
          <w:rFonts w:ascii="Times New Roman" w:eastAsia="SchoolBookSanPin" w:hAnsi="Times New Roman"/>
          <w:sz w:val="22"/>
          <w:szCs w:val="22"/>
        </w:rPr>
        <w:t xml:space="preserve"> </w:t>
      </w:r>
      <w:r w:rsidR="000053E0" w:rsidRPr="00063971">
        <w:rPr>
          <w:rFonts w:ascii="Times New Roman" w:hAnsi="Times New Roman"/>
          <w:sz w:val="22"/>
          <w:szCs w:val="22"/>
        </w:rPr>
        <w:t>(I-IV и дополнительный классы)</w:t>
      </w:r>
      <w:bookmarkEnd w:id="8"/>
    </w:p>
    <w:p w:rsidR="001B7F33" w:rsidRPr="00F951AE" w:rsidRDefault="001B7F33" w:rsidP="00D77665">
      <w:pPr>
        <w:spacing w:after="0" w:line="240" w:lineRule="auto"/>
        <w:ind w:firstLine="709"/>
        <w:jc w:val="center"/>
        <w:rPr>
          <w:rFonts w:ascii="Times New Roman" w:hAnsi="Times New Roman" w:cs="Times New Roman"/>
          <w:b/>
        </w:rPr>
      </w:pPr>
    </w:p>
    <w:p w:rsidR="000053E0" w:rsidRPr="00D77665" w:rsidRDefault="00417D81" w:rsidP="00F951AE">
      <w:pPr>
        <w:spacing w:after="0" w:line="240" w:lineRule="auto"/>
        <w:ind w:firstLine="709"/>
        <w:jc w:val="center"/>
        <w:rPr>
          <w:rFonts w:ascii="Times New Roman" w:hAnsi="Times New Roman" w:cs="Times New Roman"/>
        </w:rPr>
      </w:pPr>
      <w:r w:rsidRPr="00D77665">
        <w:rPr>
          <w:rFonts w:ascii="Times New Roman" w:hAnsi="Times New Roman" w:cs="Times New Roman"/>
        </w:rPr>
        <w:t>РАБОЧАЯ ПРОГРАММА ПО УЧЕБНОМУ ПРЕДМЕТУ «РУССКИЙ ЯЗЫК» ПРЕДМЕТНОЙ ОБЛАСТИ «ЯЗЫК И РЕЧЕВАЯ ПРАКТИКА»</w:t>
      </w:r>
    </w:p>
    <w:p w:rsidR="00417D81" w:rsidRPr="00F951AE" w:rsidRDefault="00417D81" w:rsidP="00F951AE">
      <w:pPr>
        <w:spacing w:after="0" w:line="240" w:lineRule="auto"/>
        <w:ind w:firstLine="709"/>
        <w:jc w:val="center"/>
        <w:rPr>
          <w:rFonts w:ascii="Times New Roman" w:hAnsi="Times New Roman" w:cs="Times New Roman"/>
          <w:b/>
        </w:rPr>
      </w:pPr>
    </w:p>
    <w:p w:rsidR="000053E0" w:rsidRPr="00F951AE" w:rsidRDefault="000053E0" w:rsidP="00063971">
      <w:pPr>
        <w:spacing w:after="0" w:line="240" w:lineRule="auto"/>
        <w:ind w:firstLine="709"/>
        <w:rPr>
          <w:rFonts w:ascii="Times New Roman" w:hAnsi="Times New Roman" w:cs="Times New Roman"/>
        </w:rPr>
      </w:pPr>
      <w:r w:rsidRPr="00F951AE">
        <w:rPr>
          <w:rFonts w:ascii="Times New Roman" w:hAnsi="Times New Roman" w:cs="Times New Roman"/>
          <w:b/>
        </w:rPr>
        <w:t>Пояснительная записка</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Обучение русскому языку в </w:t>
      </w:r>
      <w:r w:rsidRPr="00F951AE">
        <w:rPr>
          <w:rFonts w:ascii="Times New Roman" w:hAnsi="Times New Roman" w:cs="Times New Roman"/>
          <w:lang w:val="en-US"/>
        </w:rPr>
        <w:t>I</w:t>
      </w:r>
      <w:r w:rsidRPr="00F951AE">
        <w:rPr>
          <w:rFonts w:ascii="Times New Roman" w:hAnsi="Times New Roman" w:cs="Times New Roman"/>
        </w:rPr>
        <w:t>–</w:t>
      </w:r>
      <w:r w:rsidRPr="00F951AE">
        <w:rPr>
          <w:rFonts w:ascii="Times New Roman" w:hAnsi="Times New Roman" w:cs="Times New Roman"/>
          <w:lang w:val="en-US"/>
        </w:rPr>
        <w:t>IV</w:t>
      </w:r>
      <w:r w:rsidRPr="00F951AE">
        <w:rPr>
          <w:rFonts w:ascii="Times New Roman" w:hAnsi="Times New Roman" w:cs="Times New Roman"/>
        </w:rPr>
        <w:t xml:space="preserve"> и дополнительном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063971" w:rsidRDefault="000053E0" w:rsidP="00063971">
      <w:pPr>
        <w:spacing w:after="0" w:line="240" w:lineRule="auto"/>
        <w:ind w:firstLine="709"/>
        <w:jc w:val="both"/>
        <w:rPr>
          <w:rFonts w:ascii="Times New Roman" w:hAnsi="Times New Roman" w:cs="Times New Roman"/>
        </w:rPr>
      </w:pPr>
      <w:r w:rsidRPr="00F951AE">
        <w:rPr>
          <w:rFonts w:ascii="Times New Roman" w:hAnsi="Times New Roman" w:cs="Times New Roman"/>
        </w:rPr>
        <w:t>В младших классах изучение всех предметов, входящих в структуру русского языка, призвано решить следу</w:t>
      </w:r>
      <w:r w:rsidR="00063971">
        <w:rPr>
          <w:rFonts w:ascii="Times New Roman" w:hAnsi="Times New Roman" w:cs="Times New Roman"/>
        </w:rPr>
        <w:t>ющие задачи:</w:t>
      </w:r>
    </w:p>
    <w:p w:rsidR="00063971" w:rsidRDefault="000053E0" w:rsidP="005A4217">
      <w:pPr>
        <w:numPr>
          <w:ilvl w:val="0"/>
          <w:numId w:val="70"/>
        </w:numPr>
        <w:spacing w:after="0" w:line="240" w:lineRule="auto"/>
        <w:ind w:left="0" w:firstLine="360"/>
        <w:jc w:val="both"/>
        <w:rPr>
          <w:rFonts w:ascii="Times New Roman" w:hAnsi="Times New Roman" w:cs="Times New Roman"/>
        </w:rPr>
      </w:pPr>
      <w:r w:rsidRPr="00F951AE">
        <w:rPr>
          <w:rFonts w:ascii="Times New Roman" w:hAnsi="Times New Roman" w:cs="Times New Roman"/>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063971" w:rsidRDefault="000053E0" w:rsidP="005A4217">
      <w:pPr>
        <w:numPr>
          <w:ilvl w:val="0"/>
          <w:numId w:val="70"/>
        </w:numPr>
        <w:spacing w:after="0" w:line="240" w:lineRule="auto"/>
        <w:ind w:left="0" w:firstLine="360"/>
        <w:jc w:val="both"/>
        <w:rPr>
          <w:rFonts w:ascii="Times New Roman" w:hAnsi="Times New Roman" w:cs="Times New Roman"/>
        </w:rPr>
      </w:pPr>
      <w:r w:rsidRPr="00063971">
        <w:rPr>
          <w:rFonts w:ascii="Times New Roman" w:hAnsi="Times New Roman" w:cs="Times New Roman"/>
        </w:rPr>
        <w:t>Формирование первоначальных «дограмматических» понятий и развитие коммуникативно-речевых навыков;</w:t>
      </w:r>
    </w:p>
    <w:p w:rsidR="00063971" w:rsidRDefault="000053E0" w:rsidP="005A4217">
      <w:pPr>
        <w:numPr>
          <w:ilvl w:val="0"/>
          <w:numId w:val="70"/>
        </w:numPr>
        <w:spacing w:after="0" w:line="240" w:lineRule="auto"/>
        <w:ind w:left="0" w:firstLine="360"/>
        <w:jc w:val="both"/>
        <w:rPr>
          <w:rFonts w:ascii="Times New Roman" w:hAnsi="Times New Roman" w:cs="Times New Roman"/>
        </w:rPr>
      </w:pPr>
      <w:r w:rsidRPr="00063971">
        <w:rPr>
          <w:rFonts w:ascii="Times New Roman" w:hAnsi="Times New Roman" w:cs="Times New Roman"/>
        </w:rPr>
        <w:t>Овладение различными доступными средствами устной и письменной коммуникации для решения практико-ориентированных задач;</w:t>
      </w:r>
    </w:p>
    <w:p w:rsidR="00063971" w:rsidRDefault="000053E0" w:rsidP="005A4217">
      <w:pPr>
        <w:numPr>
          <w:ilvl w:val="0"/>
          <w:numId w:val="70"/>
        </w:numPr>
        <w:spacing w:after="0" w:line="240" w:lineRule="auto"/>
        <w:ind w:left="0" w:firstLine="360"/>
        <w:jc w:val="both"/>
        <w:rPr>
          <w:rFonts w:ascii="Times New Roman" w:hAnsi="Times New Roman" w:cs="Times New Roman"/>
        </w:rPr>
      </w:pPr>
      <w:r w:rsidRPr="00063971">
        <w:rPr>
          <w:rFonts w:ascii="Times New Roman" w:hAnsi="Times New Roman" w:cs="Times New Roman"/>
        </w:rPr>
        <w:t>Коррекция недостатков речевой и мыслительной деятельности;</w:t>
      </w:r>
    </w:p>
    <w:p w:rsidR="00063971" w:rsidRDefault="000053E0" w:rsidP="005A4217">
      <w:pPr>
        <w:numPr>
          <w:ilvl w:val="0"/>
          <w:numId w:val="70"/>
        </w:numPr>
        <w:spacing w:after="0" w:line="240" w:lineRule="auto"/>
        <w:ind w:left="0" w:firstLine="360"/>
        <w:jc w:val="both"/>
        <w:rPr>
          <w:rFonts w:ascii="Times New Roman" w:hAnsi="Times New Roman" w:cs="Times New Roman"/>
        </w:rPr>
      </w:pPr>
      <w:r w:rsidRPr="00063971">
        <w:rPr>
          <w:rFonts w:ascii="Times New Roman" w:hAnsi="Times New Roman" w:cs="Times New Roman"/>
        </w:rPr>
        <w:t>Формирование основ навыка полноценного чтения художественных текстов доступных для понимания по структуре и содержанию;</w:t>
      </w:r>
    </w:p>
    <w:p w:rsidR="00063971" w:rsidRDefault="000053E0" w:rsidP="005A4217">
      <w:pPr>
        <w:numPr>
          <w:ilvl w:val="0"/>
          <w:numId w:val="70"/>
        </w:numPr>
        <w:spacing w:after="0" w:line="240" w:lineRule="auto"/>
        <w:ind w:left="0" w:firstLine="360"/>
        <w:jc w:val="both"/>
        <w:rPr>
          <w:rFonts w:ascii="Times New Roman" w:hAnsi="Times New Roman" w:cs="Times New Roman"/>
        </w:rPr>
      </w:pPr>
      <w:r w:rsidRPr="00063971">
        <w:rPr>
          <w:rFonts w:ascii="Times New Roman" w:hAnsi="Times New Roman" w:cs="Times New Roman"/>
        </w:rPr>
        <w:t>Развитие навыков устной коммуникации;</w:t>
      </w:r>
    </w:p>
    <w:p w:rsidR="000053E0" w:rsidRPr="00063971" w:rsidRDefault="000053E0" w:rsidP="005A4217">
      <w:pPr>
        <w:numPr>
          <w:ilvl w:val="0"/>
          <w:numId w:val="70"/>
        </w:numPr>
        <w:spacing w:after="0" w:line="240" w:lineRule="auto"/>
        <w:ind w:left="0" w:firstLine="360"/>
        <w:jc w:val="both"/>
        <w:rPr>
          <w:rFonts w:ascii="Times New Roman" w:hAnsi="Times New Roman" w:cs="Times New Roman"/>
        </w:rPr>
      </w:pPr>
      <w:r w:rsidRPr="00063971">
        <w:rPr>
          <w:rFonts w:ascii="Times New Roman" w:hAnsi="Times New Roman" w:cs="Times New Roman"/>
        </w:rPr>
        <w:t>Формирование положительных нравственных качеств и свойств личности.</w:t>
      </w:r>
    </w:p>
    <w:p w:rsidR="001952EC" w:rsidRPr="00B47E4A" w:rsidRDefault="001952EC" w:rsidP="00B47E4A">
      <w:pPr>
        <w:spacing w:after="0" w:line="240" w:lineRule="auto"/>
        <w:ind w:firstLine="709"/>
        <w:rPr>
          <w:rFonts w:ascii="Times New Roman" w:hAnsi="Times New Roman" w:cs="Times New Roman"/>
          <w:b/>
        </w:rPr>
      </w:pPr>
      <w:r w:rsidRPr="00B47E4A">
        <w:rPr>
          <w:rFonts w:ascii="Times New Roman" w:hAnsi="Times New Roman" w:cs="Times New Roman"/>
          <w:b/>
        </w:rPr>
        <w:t>С</w:t>
      </w:r>
      <w:r w:rsidR="00B47E4A">
        <w:rPr>
          <w:rFonts w:ascii="Times New Roman" w:hAnsi="Times New Roman" w:cs="Times New Roman"/>
          <w:b/>
        </w:rPr>
        <w:t>одержание учебного предмета «Русский язык»</w:t>
      </w:r>
    </w:p>
    <w:p w:rsidR="001952EC" w:rsidRPr="00F951AE" w:rsidRDefault="001952EC" w:rsidP="00F951AE">
      <w:pPr>
        <w:spacing w:after="0" w:line="240" w:lineRule="auto"/>
        <w:ind w:firstLine="709"/>
        <w:jc w:val="both"/>
        <w:rPr>
          <w:rFonts w:ascii="Times New Roman" w:hAnsi="Times New Roman" w:cs="Times New Roman"/>
          <w:b/>
          <w:bCs/>
          <w:iCs/>
        </w:rPr>
      </w:pPr>
      <w:r w:rsidRPr="00F951AE">
        <w:rPr>
          <w:rFonts w:ascii="Times New Roman" w:hAnsi="Times New Roman" w:cs="Times New Roman"/>
          <w:b/>
          <w:bCs/>
          <w:iCs/>
        </w:rPr>
        <w:t>Раздел «</w:t>
      </w:r>
      <w:r w:rsidR="000053E0" w:rsidRPr="00F951AE">
        <w:rPr>
          <w:rFonts w:ascii="Times New Roman" w:hAnsi="Times New Roman" w:cs="Times New Roman"/>
          <w:b/>
          <w:bCs/>
          <w:iCs/>
        </w:rPr>
        <w:t>Подготовка к усвоению грамоты</w:t>
      </w:r>
      <w:r w:rsidRPr="00F951AE">
        <w:rPr>
          <w:rFonts w:ascii="Times New Roman" w:hAnsi="Times New Roman" w:cs="Times New Roman"/>
          <w:b/>
          <w:bCs/>
          <w:iCs/>
        </w:rPr>
        <w:t>»</w:t>
      </w:r>
      <w:r w:rsidR="000053E0" w:rsidRPr="00F951AE">
        <w:rPr>
          <w:rFonts w:ascii="Times New Roman" w:hAnsi="Times New Roman" w:cs="Times New Roman"/>
          <w:b/>
          <w:bCs/>
          <w:iCs/>
        </w:rPr>
        <w:t>.</w:t>
      </w:r>
    </w:p>
    <w:p w:rsidR="000053E0" w:rsidRPr="00F951AE" w:rsidRDefault="000053E0" w:rsidP="00F951AE">
      <w:pPr>
        <w:spacing w:after="0" w:line="240" w:lineRule="auto"/>
        <w:ind w:firstLine="709"/>
        <w:jc w:val="both"/>
        <w:rPr>
          <w:rFonts w:ascii="Times New Roman" w:hAnsi="Times New Roman" w:cs="Times New Roman"/>
          <w:bCs/>
          <w:i/>
        </w:rPr>
      </w:pPr>
      <w:r w:rsidRPr="00F951AE">
        <w:rPr>
          <w:rFonts w:ascii="Times New Roman" w:hAnsi="Times New Roman" w:cs="Times New Roman"/>
          <w:i/>
        </w:rPr>
        <w:t>Подготовка к усвоению первоначальных навыков чтения.</w:t>
      </w:r>
      <w:r w:rsidRPr="00F951AE">
        <w:rPr>
          <w:rFonts w:ascii="Times New Roman" w:hAnsi="Times New Roman" w:cs="Times New Roman"/>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00D77665">
        <w:rPr>
          <w:rFonts w:ascii="Times New Roman" w:hAnsi="Times New Roman" w:cs="Times New Roman"/>
        </w:rPr>
        <w:t xml:space="preserve"> </w:t>
      </w:r>
      <w:r w:rsidRPr="00F951AE">
        <w:rPr>
          <w:rFonts w:ascii="Times New Roman" w:hAnsi="Times New Roman" w:cs="Times New Roman"/>
          <w:bCs/>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0053E0" w:rsidRPr="00F951AE" w:rsidRDefault="000053E0" w:rsidP="00F951AE">
      <w:pPr>
        <w:spacing w:after="0" w:line="240" w:lineRule="auto"/>
        <w:ind w:firstLine="709"/>
        <w:jc w:val="both"/>
        <w:rPr>
          <w:rFonts w:ascii="Times New Roman" w:hAnsi="Times New Roman" w:cs="Times New Roman"/>
          <w:bCs/>
          <w:i/>
        </w:rPr>
      </w:pPr>
      <w:r w:rsidRPr="00F951AE">
        <w:rPr>
          <w:rFonts w:ascii="Times New Roman" w:hAnsi="Times New Roman" w:cs="Times New Roman"/>
          <w:bCs/>
          <w:i/>
        </w:rPr>
        <w:t>Подготовка к усвоению первоначальных навыков письма</w:t>
      </w:r>
      <w:r w:rsidRPr="00F951AE">
        <w:rPr>
          <w:rFonts w:ascii="Times New Roman" w:hAnsi="Times New Roman" w:cs="Times New Roman"/>
          <w:bCs/>
        </w:rPr>
        <w:t>.</w:t>
      </w:r>
      <w:r w:rsidR="00D77665">
        <w:rPr>
          <w:rFonts w:ascii="Times New Roman" w:hAnsi="Times New Roman" w:cs="Times New Roman"/>
          <w:bCs/>
        </w:rPr>
        <w:t xml:space="preserve"> </w:t>
      </w:r>
      <w:r w:rsidRPr="00F951AE">
        <w:rPr>
          <w:rFonts w:ascii="Times New Roman" w:hAnsi="Times New Roman" w:cs="Times New Roman"/>
        </w:rPr>
        <w:t>Развитие зритель</w:t>
      </w:r>
      <w:r w:rsidRPr="00F951AE">
        <w:rPr>
          <w:rFonts w:ascii="Times New Roman" w:hAnsi="Times New Roman" w:cs="Times New Roman"/>
        </w:rPr>
        <w:softHyphen/>
        <w:t>ного восприятия и пространственной ориентировки на плоскости ли</w:t>
      </w:r>
      <w:r w:rsidRPr="00F951AE">
        <w:rPr>
          <w:rFonts w:ascii="Times New Roman" w:hAnsi="Times New Roman" w:cs="Times New Roman"/>
        </w:rPr>
        <w:softHyphen/>
        <w:t>с</w:t>
      </w:r>
      <w:r w:rsidRPr="00F951AE">
        <w:rPr>
          <w:rFonts w:ascii="Times New Roman" w:hAnsi="Times New Roman" w:cs="Times New Roman"/>
        </w:rPr>
        <w:softHyphen/>
        <w:t xml:space="preserve">та. </w:t>
      </w:r>
      <w:r w:rsidRPr="00F951AE">
        <w:rPr>
          <w:rFonts w:ascii="Times New Roman" w:hAnsi="Times New Roman" w:cs="Times New Roman"/>
          <w:bCs/>
        </w:rPr>
        <w:t>Со</w:t>
      </w:r>
      <w:r w:rsidRPr="00F951AE">
        <w:rPr>
          <w:rFonts w:ascii="Times New Roman" w:hAnsi="Times New Roman" w:cs="Times New Roman"/>
          <w:bCs/>
        </w:rPr>
        <w:softHyphen/>
        <w:t>вер</w:t>
      </w:r>
      <w:r w:rsidRPr="00F951AE">
        <w:rPr>
          <w:rFonts w:ascii="Times New Roman" w:hAnsi="Times New Roman" w:cs="Times New Roman"/>
          <w:bCs/>
        </w:rPr>
        <w:softHyphen/>
        <w:t>шен</w:t>
      </w:r>
      <w:r w:rsidRPr="00F951AE">
        <w:rPr>
          <w:rFonts w:ascii="Times New Roman" w:hAnsi="Times New Roman" w:cs="Times New Roman"/>
          <w:bCs/>
        </w:rPr>
        <w:softHyphen/>
        <w:t>с</w:t>
      </w:r>
      <w:r w:rsidRPr="00F951AE">
        <w:rPr>
          <w:rFonts w:ascii="Times New Roman" w:hAnsi="Times New Roman" w:cs="Times New Roman"/>
          <w:bCs/>
        </w:rPr>
        <w:softHyphen/>
        <w:t>т</w:t>
      </w:r>
      <w:r w:rsidRPr="00F951AE">
        <w:rPr>
          <w:rFonts w:ascii="Times New Roman" w:hAnsi="Times New Roman" w:cs="Times New Roman"/>
          <w:bCs/>
        </w:rPr>
        <w:softHyphen/>
        <w:t>во</w:t>
      </w:r>
      <w:r w:rsidRPr="00F951AE">
        <w:rPr>
          <w:rFonts w:ascii="Times New Roman" w:hAnsi="Times New Roman" w:cs="Times New Roman"/>
          <w:bCs/>
        </w:rPr>
        <w:softHyphen/>
        <w:t>ва</w:t>
      </w:r>
      <w:r w:rsidRPr="00F951AE">
        <w:rPr>
          <w:rFonts w:ascii="Times New Roman" w:hAnsi="Times New Roman" w:cs="Times New Roman"/>
          <w:bCs/>
        </w:rPr>
        <w:softHyphen/>
        <w:t>ние и развитие мелкой моторики пальцев рук. Усвоение гигиенических правил письма. Подготовка к усвоению навыков письма.</w:t>
      </w:r>
    </w:p>
    <w:p w:rsidR="000053E0" w:rsidRPr="00F951AE" w:rsidRDefault="000053E0" w:rsidP="00F951AE">
      <w:pPr>
        <w:spacing w:after="0" w:line="240" w:lineRule="auto"/>
        <w:ind w:firstLine="709"/>
        <w:jc w:val="both"/>
        <w:rPr>
          <w:rFonts w:ascii="Times New Roman" w:hAnsi="Times New Roman" w:cs="Times New Roman"/>
          <w:bCs/>
        </w:rPr>
      </w:pPr>
      <w:r w:rsidRPr="00F951AE">
        <w:rPr>
          <w:rFonts w:ascii="Times New Roman" w:hAnsi="Times New Roman" w:cs="Times New Roman"/>
          <w:bCs/>
          <w:i/>
        </w:rPr>
        <w:t>Речевое развитие</w:t>
      </w:r>
      <w:r w:rsidRPr="00F951AE">
        <w:rPr>
          <w:rFonts w:ascii="Times New Roman" w:hAnsi="Times New Roman" w:cs="Times New Roman"/>
          <w:bCs/>
        </w:rPr>
        <w:t>.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0053E0" w:rsidRPr="00F951AE" w:rsidRDefault="000053E0" w:rsidP="00F951AE">
      <w:pPr>
        <w:spacing w:after="0" w:line="240" w:lineRule="auto"/>
        <w:ind w:firstLine="709"/>
        <w:jc w:val="both"/>
        <w:rPr>
          <w:rFonts w:ascii="Times New Roman" w:hAnsi="Times New Roman" w:cs="Times New Roman"/>
          <w:b/>
          <w:bCs/>
        </w:rPr>
      </w:pPr>
      <w:r w:rsidRPr="00F951AE">
        <w:rPr>
          <w:rFonts w:ascii="Times New Roman" w:hAnsi="Times New Roman" w:cs="Times New Roman"/>
          <w:bCs/>
        </w:rPr>
        <w:t>Расширение арсенала языковых средств, необходимых для вербального об</w:t>
      </w:r>
      <w:r w:rsidRPr="00F951AE">
        <w:rPr>
          <w:rFonts w:ascii="Times New Roman" w:hAnsi="Times New Roman" w:cs="Times New Roman"/>
          <w:bCs/>
        </w:rPr>
        <w:softHyphen/>
        <w:t>щения. Формирование элементарных коммуникативных навыков диалогичес</w:t>
      </w:r>
      <w:r w:rsidRPr="00F951AE">
        <w:rPr>
          <w:rFonts w:ascii="Times New Roman" w:hAnsi="Times New Roman" w:cs="Times New Roman"/>
          <w:bCs/>
        </w:rPr>
        <w:softHyphen/>
        <w:t>кой речи: ответы на вопросы собеседника на темы, близкие личному опы</w:t>
      </w:r>
      <w:r w:rsidRPr="00F951AE">
        <w:rPr>
          <w:rFonts w:ascii="Times New Roman" w:hAnsi="Times New Roman" w:cs="Times New Roman"/>
          <w:bCs/>
        </w:rPr>
        <w:softHyphen/>
        <w:t>ту, на основе предметно-практической деятельности, наблюдений за ок</w:t>
      </w:r>
      <w:r w:rsidRPr="00F951AE">
        <w:rPr>
          <w:rFonts w:ascii="Times New Roman" w:hAnsi="Times New Roman" w:cs="Times New Roman"/>
          <w:bCs/>
        </w:rPr>
        <w:softHyphen/>
        <w:t>ру</w:t>
      </w:r>
      <w:r w:rsidRPr="00F951AE">
        <w:rPr>
          <w:rFonts w:ascii="Times New Roman" w:hAnsi="Times New Roman" w:cs="Times New Roman"/>
          <w:bCs/>
        </w:rPr>
        <w:softHyphen/>
        <w:t>жа</w:t>
      </w:r>
      <w:r w:rsidRPr="00F951AE">
        <w:rPr>
          <w:rFonts w:ascii="Times New Roman" w:hAnsi="Times New Roman" w:cs="Times New Roman"/>
          <w:bCs/>
        </w:rPr>
        <w:softHyphen/>
        <w:t>ю</w:t>
      </w:r>
      <w:r w:rsidRPr="00F951AE">
        <w:rPr>
          <w:rFonts w:ascii="Times New Roman" w:hAnsi="Times New Roman" w:cs="Times New Roman"/>
          <w:bCs/>
        </w:rPr>
        <w:softHyphen/>
        <w:t xml:space="preserve">щей действительностью и т.д. </w:t>
      </w:r>
    </w:p>
    <w:p w:rsidR="000053E0" w:rsidRPr="00F951AE" w:rsidRDefault="001952EC" w:rsidP="00F951AE">
      <w:pPr>
        <w:spacing w:after="0" w:line="240" w:lineRule="auto"/>
        <w:ind w:firstLine="709"/>
        <w:rPr>
          <w:rFonts w:ascii="Times New Roman" w:hAnsi="Times New Roman" w:cs="Times New Roman"/>
          <w:bCs/>
          <w:i/>
        </w:rPr>
      </w:pPr>
      <w:r w:rsidRPr="00F951AE">
        <w:rPr>
          <w:rFonts w:ascii="Times New Roman" w:hAnsi="Times New Roman" w:cs="Times New Roman"/>
          <w:b/>
          <w:bCs/>
        </w:rPr>
        <w:t>Раздел «</w:t>
      </w:r>
      <w:r w:rsidR="000053E0" w:rsidRPr="00F951AE">
        <w:rPr>
          <w:rFonts w:ascii="Times New Roman" w:hAnsi="Times New Roman" w:cs="Times New Roman"/>
          <w:b/>
          <w:bCs/>
        </w:rPr>
        <w:t>Обучение грамоте</w:t>
      </w:r>
      <w:r w:rsidRPr="00F951AE">
        <w:rPr>
          <w:rFonts w:ascii="Times New Roman" w:hAnsi="Times New Roman" w:cs="Times New Roman"/>
          <w:b/>
          <w:bCs/>
        </w:rPr>
        <w:t>»</w:t>
      </w:r>
    </w:p>
    <w:p w:rsidR="000053E0" w:rsidRPr="00F951AE" w:rsidRDefault="000053E0" w:rsidP="00F951AE">
      <w:pPr>
        <w:spacing w:after="0" w:line="240" w:lineRule="auto"/>
        <w:ind w:firstLine="709"/>
        <w:jc w:val="both"/>
        <w:rPr>
          <w:rFonts w:ascii="Times New Roman" w:hAnsi="Times New Roman" w:cs="Times New Roman"/>
          <w:bCs/>
        </w:rPr>
      </w:pPr>
      <w:r w:rsidRPr="00F951AE">
        <w:rPr>
          <w:rFonts w:ascii="Times New Roman" w:hAnsi="Times New Roman" w:cs="Times New Roman"/>
          <w:bCs/>
          <w:i/>
        </w:rPr>
        <w:t>Формирование элементарных навыков чтения</w:t>
      </w:r>
      <w:r w:rsidRPr="00F951AE">
        <w:rPr>
          <w:rFonts w:ascii="Times New Roman" w:hAnsi="Times New Roman" w:cs="Times New Roman"/>
          <w:bCs/>
        </w:rPr>
        <w:t>.</w:t>
      </w:r>
    </w:p>
    <w:p w:rsidR="000053E0" w:rsidRPr="00F951AE" w:rsidRDefault="000053E0" w:rsidP="00F951AE">
      <w:pPr>
        <w:spacing w:after="0" w:line="240" w:lineRule="auto"/>
        <w:ind w:firstLine="709"/>
        <w:jc w:val="both"/>
        <w:rPr>
          <w:rFonts w:ascii="Times New Roman" w:hAnsi="Times New Roman" w:cs="Times New Roman"/>
          <w:bCs/>
        </w:rPr>
      </w:pPr>
      <w:r w:rsidRPr="00F951AE">
        <w:rPr>
          <w:rFonts w:ascii="Times New Roman" w:hAnsi="Times New Roman" w:cs="Times New Roman"/>
          <w:bCs/>
        </w:rPr>
        <w:lastRenderedPageBreak/>
        <w:t>Звуки речи. Выделение звуки на фоне полного слова. Отчетливое произ</w:t>
      </w:r>
      <w:r w:rsidRPr="00F951AE">
        <w:rPr>
          <w:rFonts w:ascii="Times New Roman" w:hAnsi="Times New Roman" w:cs="Times New Roman"/>
          <w:bCs/>
        </w:rPr>
        <w:softHyphen/>
        <w:t>несение. Определение места звука в слове. Определение последовательнос</w:t>
      </w:r>
      <w:r w:rsidRPr="00F951AE">
        <w:rPr>
          <w:rFonts w:ascii="Times New Roman" w:hAnsi="Times New Roman" w:cs="Times New Roman"/>
          <w:bCs/>
        </w:rPr>
        <w:softHyphen/>
        <w:t>ти звуков в несложных по структуре словах. Сравнение на слух слов, раз</w:t>
      </w:r>
      <w:r w:rsidRPr="00F951AE">
        <w:rPr>
          <w:rFonts w:ascii="Times New Roman" w:hAnsi="Times New Roman" w:cs="Times New Roman"/>
          <w:bCs/>
        </w:rPr>
        <w:softHyphen/>
        <w:t>ли</w:t>
      </w:r>
      <w:r w:rsidRPr="00F951AE">
        <w:rPr>
          <w:rFonts w:ascii="Times New Roman" w:hAnsi="Times New Roman" w:cs="Times New Roman"/>
          <w:bCs/>
        </w:rPr>
        <w:softHyphen/>
        <w:t>ча</w:t>
      </w:r>
      <w:r w:rsidRPr="00F951AE">
        <w:rPr>
          <w:rFonts w:ascii="Times New Roman" w:hAnsi="Times New Roman" w:cs="Times New Roman"/>
          <w:bCs/>
        </w:rPr>
        <w:softHyphen/>
        <w:t>ющихся одним звуком.</w:t>
      </w:r>
    </w:p>
    <w:p w:rsidR="000053E0" w:rsidRPr="00F951AE" w:rsidRDefault="000053E0" w:rsidP="00F951AE">
      <w:pPr>
        <w:spacing w:after="0" w:line="240" w:lineRule="auto"/>
        <w:ind w:firstLine="709"/>
        <w:jc w:val="both"/>
        <w:rPr>
          <w:rFonts w:ascii="Times New Roman" w:hAnsi="Times New Roman" w:cs="Times New Roman"/>
          <w:bCs/>
        </w:rPr>
      </w:pPr>
      <w:r w:rsidRPr="00F951AE">
        <w:rPr>
          <w:rFonts w:ascii="Times New Roman" w:hAnsi="Times New Roman" w:cs="Times New Roman"/>
          <w:bCs/>
        </w:rPr>
        <w:t>Различение гласных и согласных звуков на слух и в собственном произношении.</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bCs/>
        </w:rPr>
        <w:t>Обозначение звука буквой. Соотнесение и различение звука и буквы. Звукобуквенный анализ несложных по структуре слов.</w:t>
      </w:r>
    </w:p>
    <w:p w:rsidR="000053E0" w:rsidRPr="00F951AE" w:rsidRDefault="000053E0" w:rsidP="00F951AE">
      <w:pPr>
        <w:spacing w:after="0" w:line="240" w:lineRule="auto"/>
        <w:ind w:firstLine="709"/>
        <w:jc w:val="both"/>
        <w:rPr>
          <w:rFonts w:ascii="Times New Roman" w:hAnsi="Times New Roman" w:cs="Times New Roman"/>
          <w:i/>
        </w:rPr>
      </w:pPr>
      <w:r w:rsidRPr="00F951AE">
        <w:rPr>
          <w:rFonts w:ascii="Times New Roman" w:hAnsi="Times New Roman" w:cs="Times New Roman"/>
        </w:rPr>
        <w:t>Образование и чтение слогов различной структуры (состоящих из одной гласной, закрытых и открытых двухбуквенных слогов, закрытых трёхбу</w:t>
      </w:r>
      <w:r w:rsidRPr="00F951AE">
        <w:rPr>
          <w:rFonts w:ascii="Times New Roman" w:hAnsi="Times New Roman" w:cs="Times New Roman"/>
        </w:rPr>
        <w:softHyphen/>
        <w:t>к</w:t>
      </w:r>
      <w:r w:rsidRPr="00F951AE">
        <w:rPr>
          <w:rFonts w:ascii="Times New Roman" w:hAnsi="Times New Roman" w:cs="Times New Roman"/>
        </w:rPr>
        <w:softHyphen/>
        <w:t>ве</w:t>
      </w:r>
      <w:r w:rsidRPr="00F951AE">
        <w:rPr>
          <w:rFonts w:ascii="Times New Roman" w:hAnsi="Times New Roman" w:cs="Times New Roman"/>
        </w:rPr>
        <w:softHyphen/>
        <w:t>н</w:t>
      </w:r>
      <w:r w:rsidRPr="00F951AE">
        <w:rPr>
          <w:rFonts w:ascii="Times New Roman" w:hAnsi="Times New Roman" w:cs="Times New Roman"/>
        </w:rPr>
        <w:softHyphen/>
        <w:t>ных слогов с твердыми и мягкими согласными, со стечениями согласных в на</w:t>
      </w:r>
      <w:r w:rsidRPr="00F951AE">
        <w:rPr>
          <w:rFonts w:ascii="Times New Roman" w:hAnsi="Times New Roman" w:cs="Times New Roman"/>
        </w:rPr>
        <w:softHyphen/>
        <w:t>чале или в конце слова). Составление и чтение слов из усвоенных слоговых стру</w:t>
      </w:r>
      <w:r w:rsidRPr="00F951AE">
        <w:rPr>
          <w:rFonts w:ascii="Times New Roman" w:hAnsi="Times New Roman" w:cs="Times New Roman"/>
        </w:rPr>
        <w:softHyphen/>
        <w:t>ктур. Формирование основ навыка правильного, осознанного и выразительного чтения на материале предложений и небольших текстов (после предваритель</w:t>
      </w:r>
      <w:r w:rsidRPr="00F951AE">
        <w:rPr>
          <w:rFonts w:ascii="Times New Roman" w:hAnsi="Times New Roman" w:cs="Times New Roman"/>
        </w:rPr>
        <w:softHyphen/>
        <w:t>ной отработки с учителем). Разучивание с голоса коротких стихотворений, загадок, чистоговорок.</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i/>
        </w:rPr>
        <w:t>Формирование элементарных навыков письма.</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Развитие мелкой моторики пальцев рук; координации и точности</w:t>
      </w:r>
      <w:r w:rsidRPr="00F951AE">
        <w:rPr>
          <w:rFonts w:ascii="Times New Roman" w:hAnsi="Times New Roman" w:cs="Times New Roman"/>
          <w:iCs/>
        </w:rPr>
        <w:t xml:space="preserve"> движения руки. Развитие умения ориентироваться на пространстве листа в тетради и классной доски</w:t>
      </w:r>
      <w:r w:rsidRPr="00F951AE">
        <w:rPr>
          <w:rFonts w:ascii="Times New Roman" w:hAnsi="Times New Roman" w:cs="Times New Roman"/>
          <w:i/>
          <w:iCs/>
        </w:rPr>
        <w:t>.</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Усвоение начертания рукописных заглавных и строчных букв.  </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Письмо букв, буквосочетаний, слогов, слов, предложений с соблюдением гигиенических норм. Овладение разборчивым, аккуратным письмом. Досло</w:t>
      </w:r>
      <w:r w:rsidRPr="00F951AE">
        <w:rPr>
          <w:rFonts w:ascii="Times New Roman" w:hAnsi="Times New Roman" w:cs="Times New Roman"/>
        </w:rPr>
        <w:softHyphen/>
        <w:t>вное списывание слов и предложений; списывание со вставкой пропущен</w:t>
      </w:r>
      <w:r w:rsidRPr="00F951AE">
        <w:rPr>
          <w:rFonts w:ascii="Times New Roman" w:hAnsi="Times New Roman" w:cs="Times New Roman"/>
        </w:rPr>
        <w:softHyphen/>
        <w:t>ной буквы или слога после предварительного разбора с учителем. Усвоение при</w:t>
      </w:r>
      <w:r w:rsidRPr="00F951AE">
        <w:rPr>
          <w:rFonts w:ascii="Times New Roman" w:hAnsi="Times New Roman" w:cs="Times New Roman"/>
        </w:rPr>
        <w:softHyphen/>
        <w:t>ёмов и последовательности правильного списывания текста. Письмо под ди</w:t>
      </w:r>
      <w:r w:rsidRPr="00F951AE">
        <w:rPr>
          <w:rFonts w:ascii="Times New Roman" w:hAnsi="Times New Roman" w:cs="Times New Roman"/>
        </w:rPr>
        <w:softHyphen/>
        <w:t>к</w:t>
      </w:r>
      <w:r w:rsidRPr="00F951AE">
        <w:rPr>
          <w:rFonts w:ascii="Times New Roman" w:hAnsi="Times New Roman" w:cs="Times New Roman"/>
        </w:rPr>
        <w:softHyphen/>
        <w:t>товку слов и предложений, написание которых не расходится с их произно</w:t>
      </w:r>
      <w:r w:rsidRPr="00F951AE">
        <w:rPr>
          <w:rFonts w:ascii="Times New Roman" w:hAnsi="Times New Roman" w:cs="Times New Roman"/>
        </w:rPr>
        <w:softHyphen/>
        <w:t>шением.</w:t>
      </w:r>
    </w:p>
    <w:p w:rsidR="000053E0" w:rsidRPr="00F951AE" w:rsidRDefault="000053E0" w:rsidP="00F951AE">
      <w:pPr>
        <w:spacing w:after="0" w:line="240" w:lineRule="auto"/>
        <w:ind w:firstLine="709"/>
        <w:jc w:val="both"/>
        <w:rPr>
          <w:rFonts w:ascii="Times New Roman" w:hAnsi="Times New Roman" w:cs="Times New Roman"/>
          <w:i/>
        </w:rPr>
      </w:pPr>
      <w:r w:rsidRPr="00F951AE">
        <w:rPr>
          <w:rFonts w:ascii="Times New Roman" w:hAnsi="Times New Roman" w:cs="Times New Roman"/>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F951AE">
        <w:rPr>
          <w:rFonts w:ascii="Times New Roman" w:hAnsi="Times New Roman" w:cs="Times New Roman"/>
          <w:b/>
          <w:bCs/>
          <w:i/>
          <w:iCs/>
        </w:rPr>
        <w:t>ча</w:t>
      </w:r>
      <w:r w:rsidRPr="00F951AE">
        <w:rPr>
          <w:rFonts w:ascii="Times New Roman" w:hAnsi="Times New Roman" w:cs="Times New Roman"/>
          <w:b/>
          <w:bCs/>
        </w:rPr>
        <w:t>—</w:t>
      </w:r>
      <w:r w:rsidRPr="00F951AE">
        <w:rPr>
          <w:rFonts w:ascii="Times New Roman" w:hAnsi="Times New Roman" w:cs="Times New Roman"/>
          <w:b/>
          <w:bCs/>
          <w:i/>
          <w:iCs/>
        </w:rPr>
        <w:t>ща</w:t>
      </w:r>
      <w:r w:rsidRPr="00F951AE">
        <w:rPr>
          <w:rFonts w:ascii="Times New Roman" w:hAnsi="Times New Roman" w:cs="Times New Roman"/>
          <w:b/>
          <w:bCs/>
        </w:rPr>
        <w:t xml:space="preserve">, </w:t>
      </w:r>
      <w:r w:rsidRPr="00F951AE">
        <w:rPr>
          <w:rFonts w:ascii="Times New Roman" w:hAnsi="Times New Roman" w:cs="Times New Roman"/>
          <w:b/>
          <w:bCs/>
          <w:i/>
          <w:iCs/>
        </w:rPr>
        <w:t>чу</w:t>
      </w:r>
      <w:r w:rsidRPr="00F951AE">
        <w:rPr>
          <w:rFonts w:ascii="Times New Roman" w:hAnsi="Times New Roman" w:cs="Times New Roman"/>
          <w:b/>
          <w:bCs/>
        </w:rPr>
        <w:t>—</w:t>
      </w:r>
      <w:r w:rsidRPr="00F951AE">
        <w:rPr>
          <w:rFonts w:ascii="Times New Roman" w:hAnsi="Times New Roman" w:cs="Times New Roman"/>
          <w:b/>
          <w:bCs/>
          <w:i/>
          <w:iCs/>
        </w:rPr>
        <w:t>щу</w:t>
      </w:r>
      <w:r w:rsidRPr="00F951AE">
        <w:rPr>
          <w:rFonts w:ascii="Times New Roman" w:hAnsi="Times New Roman" w:cs="Times New Roman"/>
          <w:b/>
          <w:bCs/>
        </w:rPr>
        <w:t xml:space="preserve">, </w:t>
      </w:r>
      <w:r w:rsidRPr="00F951AE">
        <w:rPr>
          <w:rFonts w:ascii="Times New Roman" w:hAnsi="Times New Roman" w:cs="Times New Roman"/>
          <w:b/>
          <w:bCs/>
          <w:i/>
          <w:iCs/>
        </w:rPr>
        <w:t>жи</w:t>
      </w:r>
      <w:r w:rsidRPr="00F951AE">
        <w:rPr>
          <w:rFonts w:ascii="Times New Roman" w:hAnsi="Times New Roman" w:cs="Times New Roman"/>
          <w:b/>
          <w:bCs/>
        </w:rPr>
        <w:t>—</w:t>
      </w:r>
      <w:r w:rsidRPr="00F951AE">
        <w:rPr>
          <w:rFonts w:ascii="Times New Roman" w:hAnsi="Times New Roman" w:cs="Times New Roman"/>
          <w:b/>
          <w:bCs/>
          <w:i/>
          <w:iCs/>
        </w:rPr>
        <w:t>ши</w:t>
      </w:r>
      <w:r w:rsidRPr="00F951AE">
        <w:rPr>
          <w:rFonts w:ascii="Times New Roman" w:hAnsi="Times New Roman" w:cs="Times New Roman"/>
        </w:rPr>
        <w:t>).</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i/>
        </w:rPr>
        <w:t>Речевое развитие.</w:t>
      </w:r>
    </w:p>
    <w:p w:rsidR="00101AC5" w:rsidRPr="00F951AE" w:rsidRDefault="000053E0" w:rsidP="00B47E4A">
      <w:pPr>
        <w:spacing w:after="0" w:line="240" w:lineRule="auto"/>
        <w:ind w:firstLine="709"/>
        <w:jc w:val="both"/>
        <w:rPr>
          <w:rFonts w:ascii="Times New Roman" w:hAnsi="Times New Roman" w:cs="Times New Roman"/>
          <w:b/>
        </w:rPr>
      </w:pPr>
      <w:r w:rsidRPr="00F951AE">
        <w:rPr>
          <w:rFonts w:ascii="Times New Roman" w:hAnsi="Times New Roman" w:cs="Times New Roman"/>
        </w:rPr>
        <w:t>Использование усвоенных языковых средств (слов, словосочетаний и кон</w:t>
      </w:r>
      <w:r w:rsidRPr="00F951AE">
        <w:rPr>
          <w:rFonts w:ascii="Times New Roman" w:hAnsi="Times New Roman" w:cs="Times New Roman"/>
        </w:rPr>
        <w:softHyphen/>
        <w:t>струкций предложений) для выражения просьбы и собственного намерения (после проведения под</w:t>
      </w:r>
      <w:r w:rsidRPr="00F951AE">
        <w:rPr>
          <w:rFonts w:ascii="Times New Roman" w:hAnsi="Times New Roman" w:cs="Times New Roman"/>
        </w:rPr>
        <w:softHyphen/>
        <w:t>го</w:t>
      </w:r>
      <w:r w:rsidRPr="00F951AE">
        <w:rPr>
          <w:rFonts w:ascii="Times New Roman" w:hAnsi="Times New Roman" w:cs="Times New Roman"/>
        </w:rPr>
        <w:softHyphen/>
        <w:t>товительной работы); ответов на вопросы педаго</w:t>
      </w:r>
      <w:r w:rsidRPr="00F951AE">
        <w:rPr>
          <w:rFonts w:ascii="Times New Roman" w:hAnsi="Times New Roman" w:cs="Times New Roman"/>
        </w:rPr>
        <w:softHyphen/>
        <w:t>га и товарищей класса. Пересказ про</w:t>
      </w:r>
      <w:r w:rsidRPr="00F951AE">
        <w:rPr>
          <w:rFonts w:ascii="Times New Roman" w:hAnsi="Times New Roman" w:cs="Times New Roman"/>
        </w:rPr>
        <w:softHyphen/>
        <w:t>с</w:t>
      </w:r>
      <w:r w:rsidRPr="00F951AE">
        <w:rPr>
          <w:rFonts w:ascii="Times New Roman" w:hAnsi="Times New Roman" w:cs="Times New Roman"/>
        </w:rPr>
        <w:softHyphen/>
        <w:t>лу</w:t>
      </w:r>
      <w:r w:rsidRPr="00F951AE">
        <w:rPr>
          <w:rFonts w:ascii="Times New Roman" w:hAnsi="Times New Roman" w:cs="Times New Roman"/>
        </w:rPr>
        <w:softHyphen/>
        <w:t>шанных и предварительно разобран</w:t>
      </w:r>
      <w:r w:rsidRPr="00F951AE">
        <w:rPr>
          <w:rFonts w:ascii="Times New Roman" w:hAnsi="Times New Roman" w:cs="Times New Roman"/>
        </w:rPr>
        <w:softHyphen/>
        <w:t>ных небольших по объему текстов с опорой на во</w:t>
      </w:r>
      <w:r w:rsidRPr="00F951AE">
        <w:rPr>
          <w:rFonts w:ascii="Times New Roman" w:hAnsi="Times New Roman" w:cs="Times New Roman"/>
        </w:rPr>
        <w:softHyphen/>
        <w:t>п</w:t>
      </w:r>
      <w:r w:rsidRPr="00F951AE">
        <w:rPr>
          <w:rFonts w:ascii="Times New Roman" w:hAnsi="Times New Roman" w:cs="Times New Roman"/>
        </w:rPr>
        <w:softHyphen/>
        <w:t>росы учителя и ил</w:t>
      </w:r>
      <w:r w:rsidRPr="00F951AE">
        <w:rPr>
          <w:rFonts w:ascii="Times New Roman" w:hAnsi="Times New Roman" w:cs="Times New Roman"/>
        </w:rPr>
        <w:softHyphen/>
        <w:t>лю</w:t>
      </w:r>
      <w:r w:rsidRPr="00F951AE">
        <w:rPr>
          <w:rFonts w:ascii="Times New Roman" w:hAnsi="Times New Roman" w:cs="Times New Roman"/>
        </w:rPr>
        <w:softHyphen/>
        <w:t>с</w:t>
      </w:r>
      <w:r w:rsidRPr="00F951AE">
        <w:rPr>
          <w:rFonts w:ascii="Times New Roman" w:hAnsi="Times New Roman" w:cs="Times New Roman"/>
        </w:rPr>
        <w:softHyphen/>
        <w:t>т</w:t>
      </w:r>
      <w:r w:rsidRPr="00F951AE">
        <w:rPr>
          <w:rFonts w:ascii="Times New Roman" w:hAnsi="Times New Roman" w:cs="Times New Roman"/>
        </w:rPr>
        <w:softHyphen/>
        <w:t>ра</w:t>
      </w:r>
      <w:r w:rsidRPr="00F951AE">
        <w:rPr>
          <w:rFonts w:ascii="Times New Roman" w:hAnsi="Times New Roman" w:cs="Times New Roman"/>
        </w:rPr>
        <w:softHyphen/>
        <w:t>тивный ма</w:t>
      </w:r>
      <w:r w:rsidRPr="00F951AE">
        <w:rPr>
          <w:rFonts w:ascii="Times New Roman" w:hAnsi="Times New Roman" w:cs="Times New Roman"/>
        </w:rPr>
        <w:softHyphen/>
        <w:t>те</w:t>
      </w:r>
      <w:r w:rsidRPr="00F951AE">
        <w:rPr>
          <w:rFonts w:ascii="Times New Roman" w:hAnsi="Times New Roman" w:cs="Times New Roman"/>
        </w:rPr>
        <w:softHyphen/>
        <w:t>ри</w:t>
      </w:r>
      <w:r w:rsidRPr="00F951AE">
        <w:rPr>
          <w:rFonts w:ascii="Times New Roman" w:hAnsi="Times New Roman" w:cs="Times New Roman"/>
        </w:rPr>
        <w:softHyphen/>
        <w:t>ал. Составление двух-трех предложений с опорой на серию сю</w:t>
      </w:r>
      <w:r w:rsidRPr="00F951AE">
        <w:rPr>
          <w:rFonts w:ascii="Times New Roman" w:hAnsi="Times New Roman" w:cs="Times New Roman"/>
        </w:rPr>
        <w:softHyphen/>
        <w:t>жетных кар</w:t>
      </w:r>
      <w:r w:rsidRPr="00F951AE">
        <w:rPr>
          <w:rFonts w:ascii="Times New Roman" w:hAnsi="Times New Roman" w:cs="Times New Roman"/>
        </w:rPr>
        <w:softHyphen/>
        <w:t>тин, организованные наблюдения, практические действия и т.д.</w:t>
      </w:r>
    </w:p>
    <w:p w:rsidR="001952EC" w:rsidRPr="00B47E4A" w:rsidRDefault="001952EC" w:rsidP="00B47E4A">
      <w:pPr>
        <w:spacing w:after="0" w:line="240" w:lineRule="auto"/>
        <w:ind w:firstLine="709"/>
        <w:rPr>
          <w:rFonts w:ascii="Times New Roman" w:hAnsi="Times New Roman" w:cs="Times New Roman"/>
          <w:b/>
        </w:rPr>
      </w:pPr>
      <w:r w:rsidRPr="00F951AE">
        <w:rPr>
          <w:rFonts w:ascii="Times New Roman" w:hAnsi="Times New Roman" w:cs="Times New Roman"/>
          <w:b/>
        </w:rPr>
        <w:t>Раздел «</w:t>
      </w:r>
      <w:r w:rsidR="000053E0" w:rsidRPr="00F951AE">
        <w:rPr>
          <w:rFonts w:ascii="Times New Roman" w:hAnsi="Times New Roman" w:cs="Times New Roman"/>
          <w:b/>
        </w:rPr>
        <w:t>Практические грамматические упражнения и развитие речи</w:t>
      </w:r>
      <w:r w:rsidRPr="00F951AE">
        <w:rPr>
          <w:rFonts w:ascii="Times New Roman" w:hAnsi="Times New Roman" w:cs="Times New Roman"/>
          <w:b/>
        </w:rPr>
        <w:t>»</w:t>
      </w:r>
    </w:p>
    <w:p w:rsidR="000053E0" w:rsidRPr="00F951AE" w:rsidRDefault="000053E0" w:rsidP="00F951AE">
      <w:pPr>
        <w:spacing w:after="0" w:line="240" w:lineRule="auto"/>
        <w:ind w:firstLine="709"/>
        <w:jc w:val="both"/>
        <w:rPr>
          <w:rFonts w:ascii="Times New Roman" w:hAnsi="Times New Roman" w:cs="Times New Roman"/>
          <w:b/>
        </w:rPr>
      </w:pPr>
      <w:r w:rsidRPr="00F951AE">
        <w:rPr>
          <w:rFonts w:ascii="Times New Roman" w:hAnsi="Times New Roman" w:cs="Times New Roman"/>
          <w:b/>
          <w:bCs/>
        </w:rPr>
        <w:t>Фонетика.</w:t>
      </w:r>
      <w:r w:rsidRPr="00F951AE">
        <w:rPr>
          <w:rFonts w:ascii="Times New Roman" w:hAnsi="Times New Roman" w:cs="Times New Roman"/>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0053E0" w:rsidRPr="00F951AE" w:rsidRDefault="000053E0" w:rsidP="00F951AE">
      <w:pPr>
        <w:spacing w:after="0" w:line="240" w:lineRule="auto"/>
        <w:ind w:firstLine="709"/>
        <w:jc w:val="both"/>
        <w:rPr>
          <w:rFonts w:ascii="Times New Roman" w:hAnsi="Times New Roman" w:cs="Times New Roman"/>
          <w:b/>
          <w:bCs/>
        </w:rPr>
      </w:pPr>
      <w:r w:rsidRPr="00F951AE">
        <w:rPr>
          <w:rFonts w:ascii="Times New Roman" w:hAnsi="Times New Roman" w:cs="Times New Roman"/>
          <w:b/>
        </w:rPr>
        <w:t>Графика.</w:t>
      </w:r>
      <w:r w:rsidRPr="00F951AE">
        <w:rPr>
          <w:rFonts w:ascii="Times New Roman" w:hAnsi="Times New Roman" w:cs="Times New Roman"/>
        </w:rPr>
        <w:t xml:space="preserve"> Обозначение мягкости согласных на письме буквами </w:t>
      </w:r>
      <w:r w:rsidRPr="00F951AE">
        <w:rPr>
          <w:rFonts w:ascii="Times New Roman" w:hAnsi="Times New Roman" w:cs="Times New Roman"/>
          <w:b/>
          <w:bCs/>
        </w:rPr>
        <w:t>ь, е, ё, и, ю, я</w:t>
      </w:r>
      <w:r w:rsidRPr="00F951AE">
        <w:rPr>
          <w:rFonts w:ascii="Times New Roman" w:hAnsi="Times New Roman" w:cs="Times New Roman"/>
        </w:rPr>
        <w:t xml:space="preserve">. Разделительный </w:t>
      </w:r>
      <w:r w:rsidRPr="00F951AE">
        <w:rPr>
          <w:rFonts w:ascii="Times New Roman" w:hAnsi="Times New Roman" w:cs="Times New Roman"/>
          <w:b/>
          <w:bCs/>
        </w:rPr>
        <w:t>ь</w:t>
      </w:r>
      <w:r w:rsidRPr="00F951AE">
        <w:rPr>
          <w:rFonts w:ascii="Times New Roman" w:hAnsi="Times New Roman" w:cs="Times New Roman"/>
        </w:rPr>
        <w:t>. Слог. Перенос слов. Алфавит.</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b/>
          <w:bCs/>
        </w:rPr>
        <w:t>Слово.</w:t>
      </w:r>
      <w:r w:rsidRPr="00F951AE">
        <w:rPr>
          <w:rFonts w:ascii="Times New Roman" w:hAnsi="Times New Roman" w:cs="Times New Roman"/>
        </w:rPr>
        <w:t xml:space="preserve"> Слова, обозначающие </w:t>
      </w:r>
      <w:r w:rsidRPr="00F951AE">
        <w:rPr>
          <w:rFonts w:ascii="Times New Roman" w:hAnsi="Times New Roman" w:cs="Times New Roman"/>
          <w:b/>
          <w:bCs/>
          <w:i/>
          <w:iCs/>
        </w:rPr>
        <w:t>название предметов</w:t>
      </w:r>
      <w:r w:rsidRPr="00F951AE">
        <w:rPr>
          <w:rFonts w:ascii="Times New Roman" w:hAnsi="Times New Roman" w:cs="Times New Roman"/>
        </w:rPr>
        <w:t xml:space="preserve">. Различение слова и предмета. Слова-предметы, отвечающие </w:t>
      </w:r>
      <w:r w:rsidR="00D4586C" w:rsidRPr="00F951AE">
        <w:rPr>
          <w:rFonts w:ascii="Times New Roman" w:hAnsi="Times New Roman" w:cs="Times New Roman"/>
        </w:rPr>
        <w:t>на вопрос,</w:t>
      </w:r>
      <w:r w:rsidRPr="00F951AE">
        <w:rPr>
          <w:rFonts w:ascii="Times New Roman" w:hAnsi="Times New Roman" w:cs="Times New Roman"/>
        </w:rPr>
        <w:t xml:space="preserve">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Знакомство с антонимами и синонимами без называния терминов («Слова-друзья» и «Слова-враги»). </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Слова, обозначающие </w:t>
      </w:r>
      <w:r w:rsidRPr="00F951AE">
        <w:rPr>
          <w:rFonts w:ascii="Times New Roman" w:hAnsi="Times New Roman" w:cs="Times New Roman"/>
          <w:b/>
          <w:bCs/>
          <w:i/>
          <w:iCs/>
        </w:rPr>
        <w:t>название действий</w:t>
      </w:r>
      <w:r w:rsidRPr="00F951AE">
        <w:rPr>
          <w:rFonts w:ascii="Times New Roman" w:hAnsi="Times New Roman" w:cs="Times New Roman"/>
        </w:rPr>
        <w:t>. Различение действия и его названия. Название действий</w:t>
      </w:r>
      <w:r w:rsidRPr="00F951AE">
        <w:rPr>
          <w:rFonts w:ascii="Times New Roman" w:hAnsi="Times New Roman" w:cs="Times New Roman"/>
        </w:rPr>
        <w:tab/>
        <w:t xml:space="preserve"> по вопросам </w:t>
      </w:r>
      <w:r w:rsidRPr="00F951AE">
        <w:rPr>
          <w:rFonts w:ascii="Times New Roman" w:hAnsi="Times New Roman" w:cs="Times New Roman"/>
          <w:i/>
          <w:iCs/>
        </w:rPr>
        <w:t xml:space="preserve">что делает? что делают? что делал? что будет делать? </w:t>
      </w:r>
      <w:r w:rsidRPr="00F951AE">
        <w:rPr>
          <w:rFonts w:ascii="Times New Roman" w:hAnsi="Times New Roman" w:cs="Times New Roman"/>
        </w:rPr>
        <w:t xml:space="preserve">Согласование слов-действий со словами-предметами.  </w:t>
      </w:r>
    </w:p>
    <w:p w:rsidR="000053E0" w:rsidRPr="00F951AE" w:rsidRDefault="000053E0" w:rsidP="00F951AE">
      <w:pPr>
        <w:tabs>
          <w:tab w:val="left" w:pos="5530"/>
        </w:tabs>
        <w:spacing w:after="0" w:line="240" w:lineRule="auto"/>
        <w:ind w:firstLine="709"/>
        <w:jc w:val="both"/>
        <w:rPr>
          <w:rFonts w:ascii="Times New Roman" w:hAnsi="Times New Roman" w:cs="Times New Roman"/>
        </w:rPr>
      </w:pPr>
      <w:r w:rsidRPr="00F951AE">
        <w:rPr>
          <w:rFonts w:ascii="Times New Roman" w:hAnsi="Times New Roman" w:cs="Times New Roman"/>
        </w:rPr>
        <w:t xml:space="preserve">Слова, обозначающие </w:t>
      </w:r>
      <w:r w:rsidRPr="00F951AE">
        <w:rPr>
          <w:rFonts w:ascii="Times New Roman" w:hAnsi="Times New Roman" w:cs="Times New Roman"/>
          <w:b/>
          <w:bCs/>
          <w:i/>
          <w:iCs/>
        </w:rPr>
        <w:t>признак предмета</w:t>
      </w:r>
      <w:r w:rsidRPr="00F951AE">
        <w:rPr>
          <w:rFonts w:ascii="Times New Roman" w:hAnsi="Times New Roman" w:cs="Times New Roman"/>
        </w:rPr>
        <w:t xml:space="preserve">. Определение признака предмета по вопросам </w:t>
      </w:r>
      <w:r w:rsidRPr="00F951AE">
        <w:rPr>
          <w:rFonts w:ascii="Times New Roman" w:hAnsi="Times New Roman" w:cs="Times New Roman"/>
          <w:i/>
          <w:iCs/>
        </w:rPr>
        <w:t xml:space="preserve">какой? какая? какое? какие? </w:t>
      </w:r>
      <w:r w:rsidRPr="00F951AE">
        <w:rPr>
          <w:rFonts w:ascii="Times New Roman" w:hAnsi="Times New Roman" w:cs="Times New Roman"/>
        </w:rPr>
        <w:t>Название признаков, обозначающих цвет, форму, величину, материал, вкус предмета.</w:t>
      </w:r>
    </w:p>
    <w:p w:rsidR="000053E0" w:rsidRPr="00F951AE" w:rsidRDefault="000053E0" w:rsidP="00F951AE">
      <w:pPr>
        <w:spacing w:after="0" w:line="240" w:lineRule="auto"/>
        <w:ind w:firstLine="709"/>
        <w:jc w:val="both"/>
        <w:rPr>
          <w:rFonts w:ascii="Times New Roman" w:hAnsi="Times New Roman" w:cs="Times New Roman"/>
          <w:b/>
          <w:bCs/>
          <w:i/>
          <w:iCs/>
        </w:rPr>
      </w:pPr>
      <w:r w:rsidRPr="00F951AE">
        <w:rPr>
          <w:rFonts w:ascii="Times New Roman" w:hAnsi="Times New Roman" w:cs="Times New Roman"/>
        </w:rPr>
        <w:t>Дифференциация слов, относящихся к разным категориям.</w:t>
      </w:r>
    </w:p>
    <w:p w:rsidR="000053E0" w:rsidRPr="00F951AE" w:rsidRDefault="000053E0" w:rsidP="00F951AE">
      <w:pPr>
        <w:spacing w:after="0" w:line="240" w:lineRule="auto"/>
        <w:ind w:firstLine="709"/>
        <w:jc w:val="both"/>
        <w:rPr>
          <w:rFonts w:ascii="Times New Roman" w:hAnsi="Times New Roman" w:cs="Times New Roman"/>
          <w:b/>
        </w:rPr>
      </w:pPr>
      <w:r w:rsidRPr="00F951AE">
        <w:rPr>
          <w:rFonts w:ascii="Times New Roman" w:hAnsi="Times New Roman" w:cs="Times New Roman"/>
          <w:b/>
          <w:bCs/>
          <w:i/>
          <w:iCs/>
        </w:rPr>
        <w:lastRenderedPageBreak/>
        <w:t>Предлог.</w:t>
      </w:r>
      <w:r w:rsidRPr="00F951AE">
        <w:rPr>
          <w:rFonts w:ascii="Times New Roman" w:hAnsi="Times New Roman" w:cs="Times New Roman"/>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0053E0" w:rsidRPr="00F951AE" w:rsidRDefault="000053E0" w:rsidP="00F951AE">
      <w:pPr>
        <w:spacing w:after="0" w:line="240" w:lineRule="auto"/>
        <w:ind w:firstLine="709"/>
        <w:jc w:val="both"/>
        <w:rPr>
          <w:rFonts w:ascii="Times New Roman" w:hAnsi="Times New Roman" w:cs="Times New Roman"/>
          <w:b/>
        </w:rPr>
      </w:pPr>
      <w:r w:rsidRPr="00F951AE">
        <w:rPr>
          <w:rFonts w:ascii="Times New Roman" w:hAnsi="Times New Roman" w:cs="Times New Roman"/>
          <w:b/>
        </w:rPr>
        <w:t xml:space="preserve">Имена собственные </w:t>
      </w:r>
      <w:r w:rsidRPr="00F951AE">
        <w:rPr>
          <w:rFonts w:ascii="Times New Roman" w:hAnsi="Times New Roman" w:cs="Times New Roman"/>
        </w:rPr>
        <w:t>(имена и фамилии людей, клички животных, названия городов, сел, улиц, площадей).</w:t>
      </w:r>
    </w:p>
    <w:p w:rsidR="000053E0" w:rsidRPr="00F951AE" w:rsidRDefault="000053E0" w:rsidP="00F951AE">
      <w:pPr>
        <w:spacing w:after="0" w:line="240" w:lineRule="auto"/>
        <w:ind w:firstLine="709"/>
        <w:jc w:val="both"/>
        <w:rPr>
          <w:rFonts w:ascii="Times New Roman" w:hAnsi="Times New Roman" w:cs="Times New Roman"/>
          <w:b/>
        </w:rPr>
      </w:pPr>
      <w:r w:rsidRPr="00F951AE">
        <w:rPr>
          <w:rFonts w:ascii="Times New Roman" w:hAnsi="Times New Roman" w:cs="Times New Roman"/>
          <w:b/>
        </w:rPr>
        <w:t>Правописание</w:t>
      </w:r>
      <w:r w:rsidRPr="00F951AE">
        <w:rPr>
          <w:rFonts w:ascii="Times New Roman" w:hAnsi="Times New Roman" w:cs="Times New Roman"/>
        </w:rPr>
        <w:t xml:space="preserve">. Правописание </w:t>
      </w:r>
      <w:r w:rsidR="00B47E4A" w:rsidRPr="00F951AE">
        <w:rPr>
          <w:rFonts w:ascii="Times New Roman" w:hAnsi="Times New Roman" w:cs="Times New Roman"/>
        </w:rPr>
        <w:t>сочетаний,</w:t>
      </w:r>
      <w:r w:rsidRPr="00F951AE">
        <w:rPr>
          <w:rFonts w:ascii="Times New Roman" w:hAnsi="Times New Roman" w:cs="Times New Roman"/>
        </w:rPr>
        <w:t xml:space="preserve">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0053E0" w:rsidRPr="00F951AE" w:rsidRDefault="000053E0" w:rsidP="00F951AE">
      <w:pPr>
        <w:spacing w:after="0" w:line="240" w:lineRule="auto"/>
        <w:ind w:firstLine="709"/>
        <w:jc w:val="both"/>
        <w:rPr>
          <w:rFonts w:ascii="Times New Roman" w:hAnsi="Times New Roman" w:cs="Times New Roman"/>
          <w:b/>
          <w:bCs/>
        </w:rPr>
      </w:pPr>
      <w:r w:rsidRPr="00F951AE">
        <w:rPr>
          <w:rFonts w:ascii="Times New Roman" w:hAnsi="Times New Roman" w:cs="Times New Roman"/>
          <w:b/>
        </w:rPr>
        <w:t>Родственные слова</w:t>
      </w:r>
      <w:r w:rsidRPr="00F951AE">
        <w:rPr>
          <w:rFonts w:ascii="Times New Roman" w:hAnsi="Times New Roman" w:cs="Times New Roman"/>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0053E0" w:rsidRPr="00F951AE" w:rsidRDefault="000053E0" w:rsidP="00F951AE">
      <w:pPr>
        <w:spacing w:after="0" w:line="240" w:lineRule="auto"/>
        <w:ind w:firstLine="709"/>
        <w:jc w:val="both"/>
        <w:rPr>
          <w:rFonts w:ascii="Times New Roman" w:hAnsi="Times New Roman" w:cs="Times New Roman"/>
          <w:b/>
        </w:rPr>
      </w:pPr>
      <w:r w:rsidRPr="00F951AE">
        <w:rPr>
          <w:rFonts w:ascii="Times New Roman" w:hAnsi="Times New Roman" w:cs="Times New Roman"/>
          <w:b/>
          <w:bCs/>
        </w:rPr>
        <w:t>Предложение.</w:t>
      </w:r>
      <w:r w:rsidRPr="00F951AE">
        <w:rPr>
          <w:rFonts w:ascii="Times New Roman" w:hAnsi="Times New Roman" w:cs="Times New Roman"/>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w:t>
      </w:r>
      <w:r w:rsidR="00B47E4A">
        <w:rPr>
          <w:rFonts w:ascii="Times New Roman" w:hAnsi="Times New Roman" w:cs="Times New Roman"/>
        </w:rPr>
        <w:t>по опорным</w:t>
      </w:r>
      <w:r w:rsidR="00B47E4A" w:rsidRPr="00F951AE">
        <w:rPr>
          <w:rFonts w:ascii="Times New Roman" w:hAnsi="Times New Roman" w:cs="Times New Roman"/>
        </w:rPr>
        <w:t xml:space="preserve"> слова</w:t>
      </w:r>
      <w:r w:rsidR="00B47E4A">
        <w:rPr>
          <w:rFonts w:ascii="Times New Roman" w:hAnsi="Times New Roman" w:cs="Times New Roman"/>
        </w:rPr>
        <w:t>м</w:t>
      </w:r>
      <w:r w:rsidRPr="00F951AE">
        <w:rPr>
          <w:rFonts w:ascii="Times New Roman" w:hAnsi="Times New Roman" w:cs="Times New Roman"/>
        </w:rPr>
        <w:t>. Распространение предложений с опорой на предметную картинку или вопросы. Работа с деформированными предложениями. Работа с диалогами.</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b/>
        </w:rPr>
        <w:t>Развитие речи.</w:t>
      </w:r>
      <w:r w:rsidRPr="00F951AE">
        <w:rPr>
          <w:rFonts w:ascii="Times New Roman" w:hAnsi="Times New Roman" w:cs="Times New Roman"/>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066B51" w:rsidRPr="00F951AE" w:rsidRDefault="00066B51" w:rsidP="00F951AE">
      <w:pPr>
        <w:spacing w:after="0" w:line="240" w:lineRule="auto"/>
        <w:ind w:firstLine="709"/>
        <w:jc w:val="both"/>
        <w:rPr>
          <w:rFonts w:ascii="Times New Roman" w:hAnsi="Times New Roman" w:cs="Times New Roman"/>
          <w:b/>
        </w:rPr>
      </w:pPr>
      <w:r w:rsidRPr="00F951AE">
        <w:rPr>
          <w:rFonts w:ascii="Times New Roman" w:hAnsi="Times New Roman" w:cs="Times New Roman"/>
          <w:b/>
        </w:rPr>
        <w:t>Раздел «Чтение и развитие речи»</w:t>
      </w:r>
    </w:p>
    <w:p w:rsidR="00101AC5" w:rsidRPr="00F951AE" w:rsidRDefault="00101AC5" w:rsidP="00F951AE">
      <w:pPr>
        <w:pStyle w:val="western"/>
        <w:shd w:val="clear" w:color="auto" w:fill="FFFFFF"/>
        <w:spacing w:before="0"/>
        <w:ind w:firstLine="709"/>
        <w:jc w:val="both"/>
        <w:rPr>
          <w:b/>
          <w:bCs/>
          <w:color w:val="auto"/>
          <w:sz w:val="22"/>
          <w:szCs w:val="22"/>
        </w:rPr>
      </w:pPr>
      <w:r w:rsidRPr="00F951AE">
        <w:rPr>
          <w:bCs/>
          <w:color w:val="auto"/>
          <w:sz w:val="22"/>
          <w:szCs w:val="22"/>
        </w:rPr>
        <w:t>Содержание чтения (круг чтения)</w:t>
      </w:r>
      <w:r w:rsidRPr="00F951AE">
        <w:rPr>
          <w:color w:val="auto"/>
          <w:sz w:val="22"/>
          <w:szCs w:val="22"/>
        </w:rPr>
        <w:t xml:space="preserve">. Произведения устного народного творчества (пословица, скороговорка, </w:t>
      </w:r>
      <w:r w:rsidR="00B47E4A" w:rsidRPr="00F951AE">
        <w:rPr>
          <w:color w:val="auto"/>
          <w:sz w:val="22"/>
          <w:szCs w:val="22"/>
        </w:rPr>
        <w:t>загадка, потешка</w:t>
      </w:r>
      <w:r w:rsidRPr="00F951AE">
        <w:rPr>
          <w:color w:val="auto"/>
          <w:sz w:val="22"/>
          <w:szCs w:val="22"/>
        </w:rPr>
        <w:t xml:space="preserve">,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101AC5" w:rsidRPr="00F951AE" w:rsidRDefault="00101AC5" w:rsidP="00F951AE">
      <w:pPr>
        <w:pStyle w:val="western"/>
        <w:shd w:val="clear" w:color="auto" w:fill="FFFFFF"/>
        <w:spacing w:before="0"/>
        <w:ind w:firstLine="709"/>
        <w:jc w:val="both"/>
        <w:rPr>
          <w:b/>
          <w:bCs/>
          <w:color w:val="auto"/>
          <w:sz w:val="22"/>
          <w:szCs w:val="22"/>
        </w:rPr>
      </w:pPr>
      <w:r w:rsidRPr="00F951AE">
        <w:rPr>
          <w:b/>
          <w:bCs/>
          <w:color w:val="auto"/>
          <w:sz w:val="22"/>
          <w:szCs w:val="22"/>
        </w:rPr>
        <w:t>Примерная тематика произведений</w:t>
      </w:r>
      <w:r w:rsidRPr="00F951AE">
        <w:rPr>
          <w:color w:val="auto"/>
          <w:sz w:val="22"/>
          <w:szCs w:val="22"/>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101AC5" w:rsidRPr="00F951AE" w:rsidRDefault="00101AC5" w:rsidP="00F951AE">
      <w:pPr>
        <w:pStyle w:val="western"/>
        <w:shd w:val="clear" w:color="auto" w:fill="FFFFFF"/>
        <w:spacing w:before="0"/>
        <w:ind w:firstLine="709"/>
        <w:jc w:val="both"/>
        <w:rPr>
          <w:b/>
          <w:bCs/>
          <w:color w:val="auto"/>
          <w:sz w:val="22"/>
          <w:szCs w:val="22"/>
        </w:rPr>
      </w:pPr>
      <w:r w:rsidRPr="00F951AE">
        <w:rPr>
          <w:b/>
          <w:bCs/>
          <w:color w:val="auto"/>
          <w:sz w:val="22"/>
          <w:szCs w:val="22"/>
        </w:rPr>
        <w:t>Жанровое разнообразие</w:t>
      </w:r>
      <w:r w:rsidRPr="00F951AE">
        <w:rPr>
          <w:color w:val="auto"/>
          <w:sz w:val="22"/>
          <w:szCs w:val="22"/>
        </w:rPr>
        <w:t xml:space="preserve">: сказки, рассказы, стихотворения, басни, пословицы, поговорки, загадки, считалки, потешки. </w:t>
      </w:r>
    </w:p>
    <w:p w:rsidR="00101AC5" w:rsidRPr="00F951AE" w:rsidRDefault="00101AC5" w:rsidP="00F951AE">
      <w:pPr>
        <w:pStyle w:val="western"/>
        <w:shd w:val="clear" w:color="auto" w:fill="FFFFFF"/>
        <w:spacing w:before="0"/>
        <w:ind w:firstLine="709"/>
        <w:jc w:val="both"/>
        <w:rPr>
          <w:b/>
          <w:bCs/>
          <w:color w:val="auto"/>
          <w:sz w:val="22"/>
          <w:szCs w:val="22"/>
        </w:rPr>
      </w:pPr>
      <w:r w:rsidRPr="00F951AE">
        <w:rPr>
          <w:b/>
          <w:bCs/>
          <w:color w:val="auto"/>
          <w:sz w:val="22"/>
          <w:szCs w:val="22"/>
        </w:rPr>
        <w:t>Навык чтения:</w:t>
      </w:r>
      <w:r w:rsidRPr="00F951AE">
        <w:rPr>
          <w:color w:val="auto"/>
          <w:sz w:val="22"/>
          <w:szCs w:val="22"/>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101AC5" w:rsidRPr="00F951AE" w:rsidRDefault="00101AC5" w:rsidP="00F951AE">
      <w:pPr>
        <w:pStyle w:val="western"/>
        <w:shd w:val="clear" w:color="auto" w:fill="FFFFFF"/>
        <w:spacing w:before="0"/>
        <w:ind w:firstLine="709"/>
        <w:jc w:val="both"/>
        <w:rPr>
          <w:b/>
          <w:bCs/>
          <w:color w:val="auto"/>
          <w:sz w:val="22"/>
          <w:szCs w:val="22"/>
        </w:rPr>
      </w:pPr>
      <w:r w:rsidRPr="00F951AE">
        <w:rPr>
          <w:b/>
          <w:bCs/>
          <w:color w:val="auto"/>
          <w:sz w:val="22"/>
          <w:szCs w:val="22"/>
        </w:rPr>
        <w:t>Работа с текстом.</w:t>
      </w:r>
      <w:r w:rsidRPr="00F951AE">
        <w:rPr>
          <w:color w:val="auto"/>
          <w:sz w:val="22"/>
          <w:szCs w:val="22"/>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101AC5" w:rsidRPr="00B47E4A" w:rsidRDefault="00101AC5" w:rsidP="00B47E4A">
      <w:pPr>
        <w:pStyle w:val="western"/>
        <w:shd w:val="clear" w:color="auto" w:fill="FFFFFF"/>
        <w:spacing w:before="0"/>
        <w:ind w:firstLine="709"/>
        <w:jc w:val="both"/>
        <w:rPr>
          <w:color w:val="auto"/>
          <w:sz w:val="22"/>
          <w:szCs w:val="22"/>
        </w:rPr>
      </w:pPr>
      <w:r w:rsidRPr="00F951AE">
        <w:rPr>
          <w:b/>
          <w:bCs/>
          <w:color w:val="auto"/>
          <w:sz w:val="22"/>
          <w:szCs w:val="22"/>
        </w:rPr>
        <w:t>Внеклассное чтение</w:t>
      </w:r>
      <w:r w:rsidRPr="00F951AE">
        <w:rPr>
          <w:color w:val="auto"/>
          <w:sz w:val="22"/>
          <w:szCs w:val="22"/>
        </w:rPr>
        <w:t>.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w:t>
      </w:r>
      <w:r w:rsidR="00B47E4A">
        <w:rPr>
          <w:color w:val="auto"/>
          <w:sz w:val="22"/>
          <w:szCs w:val="22"/>
        </w:rPr>
        <w:t xml:space="preserve">аз. Отчет о прочитанной книге. </w:t>
      </w:r>
    </w:p>
    <w:p w:rsidR="00101AC5" w:rsidRPr="00F951AE" w:rsidRDefault="00101AC5" w:rsidP="00F951AE">
      <w:pPr>
        <w:spacing w:after="0" w:line="240" w:lineRule="auto"/>
        <w:ind w:firstLine="709"/>
        <w:jc w:val="both"/>
        <w:rPr>
          <w:rFonts w:ascii="Times New Roman" w:hAnsi="Times New Roman" w:cs="Times New Roman"/>
          <w:b/>
        </w:rPr>
      </w:pPr>
      <w:r w:rsidRPr="00F951AE">
        <w:rPr>
          <w:rFonts w:ascii="Times New Roman" w:hAnsi="Times New Roman" w:cs="Times New Roman"/>
          <w:b/>
        </w:rPr>
        <w:t>Раздел «Речевая практика»</w:t>
      </w:r>
    </w:p>
    <w:p w:rsidR="00101AC5" w:rsidRPr="00F951AE" w:rsidRDefault="00101AC5" w:rsidP="00F951AE">
      <w:pPr>
        <w:pStyle w:val="af"/>
        <w:spacing w:after="0" w:line="240" w:lineRule="auto"/>
        <w:ind w:left="0" w:firstLine="709"/>
        <w:jc w:val="both"/>
        <w:rPr>
          <w:rFonts w:ascii="Times New Roman" w:hAnsi="Times New Roman"/>
        </w:rPr>
      </w:pPr>
      <w:r w:rsidRPr="00F951AE">
        <w:rPr>
          <w:rFonts w:ascii="Times New Roman" w:hAnsi="Times New Roman"/>
          <w:b/>
        </w:rPr>
        <w:t xml:space="preserve">Аудирование и понимание речи. </w:t>
      </w:r>
      <w:r w:rsidRPr="00F951AE">
        <w:rPr>
          <w:rFonts w:ascii="Times New Roman" w:hAnsi="Times New Roman"/>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101AC5" w:rsidRPr="00F951AE" w:rsidRDefault="00101AC5" w:rsidP="00F951AE">
      <w:pPr>
        <w:pStyle w:val="af"/>
        <w:spacing w:after="0" w:line="240" w:lineRule="auto"/>
        <w:ind w:left="0" w:firstLine="709"/>
        <w:jc w:val="both"/>
        <w:rPr>
          <w:rFonts w:ascii="Times New Roman" w:hAnsi="Times New Roman"/>
        </w:rPr>
      </w:pPr>
      <w:r w:rsidRPr="00F951AE">
        <w:rPr>
          <w:rFonts w:ascii="Times New Roman" w:hAnsi="Times New Roman"/>
        </w:rPr>
        <w:t>Соотнесение речи и изображения (выбор картинки, соответствующей слову, предложению).</w:t>
      </w:r>
    </w:p>
    <w:p w:rsidR="00101AC5" w:rsidRPr="00F951AE" w:rsidRDefault="00101AC5"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Повторение и воспроизведение по подобию, по памяти отдельных слогов, слов, предложений. </w:t>
      </w:r>
    </w:p>
    <w:p w:rsidR="00101AC5" w:rsidRPr="00F951AE" w:rsidRDefault="00101AC5" w:rsidP="00F951AE">
      <w:pPr>
        <w:spacing w:after="0" w:line="240" w:lineRule="auto"/>
        <w:ind w:firstLine="709"/>
        <w:jc w:val="both"/>
        <w:rPr>
          <w:rFonts w:ascii="Times New Roman" w:hAnsi="Times New Roman" w:cs="Times New Roman"/>
          <w:b/>
        </w:rPr>
      </w:pPr>
      <w:r w:rsidRPr="00F951AE">
        <w:rPr>
          <w:rFonts w:ascii="Times New Roman" w:hAnsi="Times New Roman" w:cs="Times New Roman"/>
        </w:rPr>
        <w:t xml:space="preserve">Слушание небольших литературных произведений в изложении педагога и с </w:t>
      </w:r>
      <w:r w:rsidR="00BF0E85" w:rsidRPr="00F951AE">
        <w:rPr>
          <w:rFonts w:ascii="Times New Roman" w:hAnsi="Times New Roman" w:cs="Times New Roman"/>
        </w:rPr>
        <w:t>аудионосителей</w:t>
      </w:r>
      <w:r w:rsidRPr="00F951AE">
        <w:rPr>
          <w:rFonts w:ascii="Times New Roman" w:hAnsi="Times New Roman" w:cs="Times New Roman"/>
        </w:rPr>
        <w:t>. Ответы на вопросы по прослушанному тексту, пересказ.</w:t>
      </w:r>
    </w:p>
    <w:p w:rsidR="00101AC5" w:rsidRPr="00F951AE" w:rsidRDefault="00101AC5" w:rsidP="00F951AE">
      <w:pPr>
        <w:spacing w:after="0" w:line="240" w:lineRule="auto"/>
        <w:ind w:firstLine="709"/>
        <w:jc w:val="both"/>
        <w:rPr>
          <w:rFonts w:ascii="Times New Roman" w:hAnsi="Times New Roman" w:cs="Times New Roman"/>
          <w:b/>
        </w:rPr>
      </w:pPr>
      <w:r w:rsidRPr="00F951AE">
        <w:rPr>
          <w:rFonts w:ascii="Times New Roman" w:hAnsi="Times New Roman" w:cs="Times New Roman"/>
          <w:b/>
        </w:rPr>
        <w:lastRenderedPageBreak/>
        <w:t>Дикция и выразительность речи.</w:t>
      </w:r>
      <w:r w:rsidRPr="00F951AE">
        <w:rPr>
          <w:rFonts w:ascii="Times New Roman" w:hAnsi="Times New Roman" w:cs="Times New Roman"/>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101AC5" w:rsidRPr="00F951AE" w:rsidRDefault="00101AC5" w:rsidP="00F951AE">
      <w:pPr>
        <w:spacing w:after="0" w:line="240" w:lineRule="auto"/>
        <w:ind w:firstLine="709"/>
        <w:jc w:val="both"/>
        <w:rPr>
          <w:rFonts w:ascii="Times New Roman" w:hAnsi="Times New Roman" w:cs="Times New Roman"/>
        </w:rPr>
      </w:pPr>
      <w:r w:rsidRPr="00F951AE">
        <w:rPr>
          <w:rFonts w:ascii="Times New Roman" w:hAnsi="Times New Roman" w:cs="Times New Roman"/>
          <w:b/>
        </w:rPr>
        <w:t xml:space="preserve">Общение и его значение в жизни. </w:t>
      </w:r>
      <w:r w:rsidRPr="00F951AE">
        <w:rPr>
          <w:rFonts w:ascii="Times New Roman" w:hAnsi="Times New Roman" w:cs="Times New Roman"/>
        </w:rPr>
        <w:t>Речевое и неречевое общение. Правила речевого общения. Письменное общение (афиши, реклама, письма, открытки и др.). Условные знаки в общении людей.</w:t>
      </w:r>
    </w:p>
    <w:p w:rsidR="00101AC5" w:rsidRPr="00F951AE" w:rsidRDefault="00101AC5"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Общение на расстоянии. Кино, телевидение, радио».</w:t>
      </w:r>
    </w:p>
    <w:p w:rsidR="00101AC5" w:rsidRPr="00F951AE" w:rsidRDefault="00101AC5"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Виртуальное общение. Общение в социальных сетях. </w:t>
      </w:r>
    </w:p>
    <w:p w:rsidR="00101AC5" w:rsidRPr="00F951AE" w:rsidRDefault="00101AC5" w:rsidP="00F951AE">
      <w:pPr>
        <w:spacing w:after="0" w:line="240" w:lineRule="auto"/>
        <w:ind w:firstLine="709"/>
        <w:jc w:val="both"/>
        <w:rPr>
          <w:rFonts w:ascii="Times New Roman" w:hAnsi="Times New Roman" w:cs="Times New Roman"/>
          <w:b/>
        </w:rPr>
      </w:pPr>
      <w:r w:rsidRPr="00F951AE">
        <w:rPr>
          <w:rFonts w:ascii="Times New Roman" w:hAnsi="Times New Roman" w:cs="Times New Roman"/>
        </w:rPr>
        <w:t>Влияние речи на мысли, чувства, поступки людей.</w:t>
      </w:r>
    </w:p>
    <w:p w:rsidR="00101AC5" w:rsidRPr="00F951AE" w:rsidRDefault="00101AC5" w:rsidP="00F951AE">
      <w:pPr>
        <w:pStyle w:val="af"/>
        <w:spacing w:after="0" w:line="240" w:lineRule="auto"/>
        <w:ind w:left="0" w:firstLine="709"/>
        <w:jc w:val="both"/>
        <w:rPr>
          <w:rFonts w:ascii="Times New Roman" w:hAnsi="Times New Roman"/>
          <w:i/>
        </w:rPr>
      </w:pPr>
      <w:r w:rsidRPr="00F951AE">
        <w:rPr>
          <w:rFonts w:ascii="Times New Roman" w:hAnsi="Times New Roman"/>
          <w:b/>
        </w:rPr>
        <w:t>Организация речевого общения</w:t>
      </w:r>
    </w:p>
    <w:p w:rsidR="00101AC5" w:rsidRPr="00F951AE" w:rsidRDefault="00101AC5" w:rsidP="00F951AE">
      <w:pPr>
        <w:pStyle w:val="af"/>
        <w:spacing w:after="0" w:line="240" w:lineRule="auto"/>
        <w:ind w:left="0" w:firstLine="709"/>
        <w:jc w:val="both"/>
        <w:rPr>
          <w:rFonts w:ascii="Times New Roman" w:hAnsi="Times New Roman"/>
          <w:u w:val="single"/>
        </w:rPr>
      </w:pPr>
      <w:r w:rsidRPr="00F951AE">
        <w:rPr>
          <w:rFonts w:ascii="Times New Roman" w:hAnsi="Times New Roman"/>
          <w:i/>
        </w:rPr>
        <w:t xml:space="preserve">Базовые формулы речевого общения </w:t>
      </w:r>
    </w:p>
    <w:p w:rsidR="00101AC5" w:rsidRPr="00F951AE" w:rsidRDefault="00101AC5" w:rsidP="00F951AE">
      <w:pPr>
        <w:pStyle w:val="af"/>
        <w:spacing w:after="0" w:line="240" w:lineRule="auto"/>
        <w:ind w:left="0" w:firstLine="709"/>
        <w:jc w:val="both"/>
        <w:rPr>
          <w:rFonts w:ascii="Times New Roman" w:hAnsi="Times New Roman"/>
          <w:u w:val="single"/>
        </w:rPr>
      </w:pPr>
      <w:r w:rsidRPr="00F951AE">
        <w:rPr>
          <w:rFonts w:ascii="Times New Roman" w:hAnsi="Times New Roman"/>
          <w:u w:val="single"/>
        </w:rPr>
        <w:t>Обращение, привлечение внимания.</w:t>
      </w:r>
      <w:r w:rsidRPr="00F951AE">
        <w:rPr>
          <w:rFonts w:ascii="Times New Roman" w:hAnsi="Times New Roman"/>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101AC5" w:rsidRPr="00F951AE" w:rsidRDefault="00101AC5" w:rsidP="00F951AE">
      <w:pPr>
        <w:pStyle w:val="af"/>
        <w:spacing w:after="0" w:line="240" w:lineRule="auto"/>
        <w:ind w:left="0" w:firstLine="709"/>
        <w:jc w:val="both"/>
        <w:rPr>
          <w:rFonts w:ascii="Times New Roman" w:hAnsi="Times New Roman"/>
          <w:u w:val="single"/>
        </w:rPr>
      </w:pPr>
      <w:r w:rsidRPr="00F951AE">
        <w:rPr>
          <w:rFonts w:ascii="Times New Roman" w:hAnsi="Times New Roman"/>
          <w:u w:val="single"/>
        </w:rPr>
        <w:t>Знакомство, представление, приветствие.</w:t>
      </w:r>
      <w:r w:rsidRPr="00F951AE">
        <w:rPr>
          <w:rFonts w:ascii="Times New Roman" w:hAnsi="Times New Roman"/>
        </w:rPr>
        <w:t xml:space="preserve"> Формулы «Давай познакомимся», «Меня зовут …», «Меня зовут …, а тебя?». </w:t>
      </w:r>
      <w:r w:rsidR="00966E32" w:rsidRPr="00F951AE">
        <w:rPr>
          <w:rFonts w:ascii="Times New Roman" w:hAnsi="Times New Roman"/>
        </w:rPr>
        <w:t>Формулы «</w:t>
      </w:r>
      <w:r w:rsidRPr="00F951AE">
        <w:rPr>
          <w:rFonts w:ascii="Times New Roman" w:hAnsi="Times New Roman"/>
        </w:rPr>
        <w:t>Это …», «Познакомься пожалуйста, это …». Ответные реплики на приглашение познакомиться («Очень приятно!», «Рад познакомиться!»).</w:t>
      </w:r>
    </w:p>
    <w:p w:rsidR="00101AC5" w:rsidRPr="00F951AE" w:rsidRDefault="00101AC5" w:rsidP="00F951AE">
      <w:pPr>
        <w:pStyle w:val="af"/>
        <w:spacing w:after="0" w:line="240" w:lineRule="auto"/>
        <w:ind w:left="0" w:firstLine="709"/>
        <w:jc w:val="both"/>
        <w:rPr>
          <w:rFonts w:ascii="Times New Roman" w:hAnsi="Times New Roman"/>
        </w:rPr>
      </w:pPr>
      <w:r w:rsidRPr="00F951AE">
        <w:rPr>
          <w:rFonts w:ascii="Times New Roman" w:hAnsi="Times New Roman"/>
          <w:u w:val="single"/>
        </w:rPr>
        <w:t>Приветствие и прощание.</w:t>
      </w:r>
      <w:r w:rsidRPr="00F951AE">
        <w:rPr>
          <w:rFonts w:ascii="Times New Roman" w:hAnsi="Times New Roman"/>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w:t>
      </w:r>
      <w:r w:rsidR="00966E32" w:rsidRPr="00F951AE">
        <w:rPr>
          <w:rFonts w:ascii="Times New Roman" w:hAnsi="Times New Roman"/>
        </w:rPr>
        <w:t>приветствия: замедлить</w:t>
      </w:r>
      <w:r w:rsidRPr="00F951AE">
        <w:rPr>
          <w:rFonts w:ascii="Times New Roman" w:hAnsi="Times New Roman"/>
        </w:rPr>
        <w:t xml:space="preserve"> шаг или остановиться, посмотреть в глаза человеку. </w:t>
      </w:r>
    </w:p>
    <w:p w:rsidR="00101AC5" w:rsidRPr="00F951AE" w:rsidRDefault="00101AC5"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101AC5" w:rsidRPr="00F951AE" w:rsidRDefault="00101AC5" w:rsidP="00F951AE">
      <w:pPr>
        <w:pStyle w:val="af"/>
        <w:spacing w:after="0" w:line="240" w:lineRule="auto"/>
        <w:ind w:left="0" w:firstLine="709"/>
        <w:jc w:val="both"/>
        <w:rPr>
          <w:rFonts w:ascii="Times New Roman" w:hAnsi="Times New Roman"/>
          <w:u w:val="single"/>
        </w:rPr>
      </w:pPr>
      <w:r w:rsidRPr="00F951AE">
        <w:rPr>
          <w:rFonts w:ascii="Times New Roman" w:hAnsi="Times New Roman"/>
        </w:rPr>
        <w:t>Формулы, сопровождающие ситуации приветствия и прощания «Как дела?», «Как живешь?», «До завтра», «Всего хорошего» и др. Просьбы при прощании «Приходи(те) еще», «</w:t>
      </w:r>
      <w:r w:rsidR="00D4586C" w:rsidRPr="00F951AE">
        <w:rPr>
          <w:rFonts w:ascii="Times New Roman" w:hAnsi="Times New Roman"/>
        </w:rPr>
        <w:t>Заходи (</w:t>
      </w:r>
      <w:r w:rsidRPr="00F951AE">
        <w:rPr>
          <w:rFonts w:ascii="Times New Roman" w:hAnsi="Times New Roman"/>
        </w:rPr>
        <w:t xml:space="preserve">те», «Звони(те)». </w:t>
      </w:r>
    </w:p>
    <w:p w:rsidR="00101AC5" w:rsidRPr="00F951AE" w:rsidRDefault="00101AC5" w:rsidP="00F951AE">
      <w:pPr>
        <w:pStyle w:val="af"/>
        <w:spacing w:after="0" w:line="240" w:lineRule="auto"/>
        <w:ind w:left="0" w:firstLine="709"/>
        <w:jc w:val="both"/>
        <w:rPr>
          <w:rFonts w:ascii="Times New Roman" w:hAnsi="Times New Roman"/>
          <w:u w:val="single"/>
        </w:rPr>
      </w:pPr>
      <w:r w:rsidRPr="00F951AE">
        <w:rPr>
          <w:rFonts w:ascii="Times New Roman" w:hAnsi="Times New Roman"/>
          <w:u w:val="single"/>
        </w:rPr>
        <w:t>Приглашение, предложение.</w:t>
      </w:r>
      <w:r w:rsidRPr="00F951AE">
        <w:rPr>
          <w:rFonts w:ascii="Times New Roman" w:hAnsi="Times New Roman"/>
        </w:rPr>
        <w:t xml:space="preserve"> Приглашение домой. Правила поведения в гостях.  </w:t>
      </w:r>
    </w:p>
    <w:p w:rsidR="00101AC5" w:rsidRPr="00F951AE" w:rsidRDefault="00101AC5" w:rsidP="00F951AE">
      <w:pPr>
        <w:pStyle w:val="af"/>
        <w:spacing w:after="0" w:line="240" w:lineRule="auto"/>
        <w:ind w:left="0" w:firstLine="709"/>
        <w:jc w:val="both"/>
        <w:rPr>
          <w:rFonts w:ascii="Times New Roman" w:hAnsi="Times New Roman"/>
        </w:rPr>
      </w:pPr>
      <w:r w:rsidRPr="00F951AE">
        <w:rPr>
          <w:rFonts w:ascii="Times New Roman" w:hAnsi="Times New Roman"/>
          <w:u w:val="single"/>
        </w:rPr>
        <w:t>Поздравление, пожелание.</w:t>
      </w:r>
      <w:r w:rsidRPr="00F951AE">
        <w:rPr>
          <w:rFonts w:ascii="Times New Roman" w:hAnsi="Times New Roman"/>
        </w:rPr>
        <w:t xml:space="preserve"> Формулы «Поздравляю с …», «Поздравляю с праздником …» и их развертывание с помощью обращения по имени и отчеству.</w:t>
      </w:r>
    </w:p>
    <w:p w:rsidR="00101AC5" w:rsidRPr="00F951AE" w:rsidRDefault="00101AC5"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101AC5" w:rsidRPr="00F951AE" w:rsidRDefault="00101AC5"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Поздравительные открытки. </w:t>
      </w:r>
    </w:p>
    <w:p w:rsidR="00101AC5" w:rsidRPr="00F951AE" w:rsidRDefault="00101AC5" w:rsidP="00F951AE">
      <w:pPr>
        <w:pStyle w:val="af"/>
        <w:spacing w:after="0" w:line="240" w:lineRule="auto"/>
        <w:ind w:left="0" w:firstLine="709"/>
        <w:jc w:val="both"/>
        <w:rPr>
          <w:rFonts w:ascii="Times New Roman" w:hAnsi="Times New Roman"/>
          <w:u w:val="single"/>
        </w:rPr>
      </w:pPr>
      <w:r w:rsidRPr="00F951AE">
        <w:rPr>
          <w:rFonts w:ascii="Times New Roman" w:hAnsi="Times New Roman"/>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101AC5" w:rsidRPr="00F951AE" w:rsidRDefault="00101AC5" w:rsidP="00F951AE">
      <w:pPr>
        <w:pStyle w:val="af"/>
        <w:spacing w:after="0" w:line="240" w:lineRule="auto"/>
        <w:ind w:left="0" w:firstLine="709"/>
        <w:jc w:val="both"/>
        <w:rPr>
          <w:rFonts w:ascii="Times New Roman" w:hAnsi="Times New Roman"/>
          <w:u w:val="single"/>
        </w:rPr>
      </w:pPr>
      <w:r w:rsidRPr="00F951AE">
        <w:rPr>
          <w:rFonts w:ascii="Times New Roman" w:hAnsi="Times New Roman"/>
          <w:u w:val="single"/>
        </w:rPr>
        <w:t>Одобрение, комплимент</w:t>
      </w:r>
      <w:r w:rsidRPr="00F951AE">
        <w:rPr>
          <w:rFonts w:ascii="Times New Roman" w:hAnsi="Times New Roman"/>
        </w:rPr>
        <w:t xml:space="preserve">. Формулы «Мне очень нравится твой …», «Как хорошо ты …», «Как красиво!» и др. </w:t>
      </w:r>
    </w:p>
    <w:p w:rsidR="00101AC5" w:rsidRPr="00F951AE" w:rsidRDefault="00101AC5" w:rsidP="00F951AE">
      <w:pPr>
        <w:pStyle w:val="af"/>
        <w:spacing w:after="0" w:line="240" w:lineRule="auto"/>
        <w:ind w:left="0" w:firstLine="709"/>
        <w:jc w:val="both"/>
        <w:rPr>
          <w:rFonts w:ascii="Times New Roman" w:hAnsi="Times New Roman"/>
          <w:u w:val="single"/>
        </w:rPr>
      </w:pPr>
      <w:r w:rsidRPr="00F951AE">
        <w:rPr>
          <w:rFonts w:ascii="Times New Roman" w:hAnsi="Times New Roman"/>
          <w:u w:val="single"/>
        </w:rPr>
        <w:t>Телефонный разговор.</w:t>
      </w:r>
      <w:r w:rsidRPr="00F951AE">
        <w:rPr>
          <w:rFonts w:ascii="Times New Roman" w:hAnsi="Times New Roman"/>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101AC5" w:rsidRPr="00F951AE" w:rsidRDefault="00101AC5" w:rsidP="00F951AE">
      <w:pPr>
        <w:pStyle w:val="af"/>
        <w:spacing w:after="0" w:line="240" w:lineRule="auto"/>
        <w:ind w:left="0" w:firstLine="709"/>
        <w:jc w:val="both"/>
        <w:rPr>
          <w:rFonts w:ascii="Times New Roman" w:hAnsi="Times New Roman"/>
        </w:rPr>
      </w:pPr>
      <w:r w:rsidRPr="00F951AE">
        <w:rPr>
          <w:rFonts w:ascii="Times New Roman" w:hAnsi="Times New Roman"/>
          <w:u w:val="single"/>
        </w:rPr>
        <w:t>Просьба, совет.</w:t>
      </w:r>
      <w:r w:rsidRPr="00F951AE">
        <w:rPr>
          <w:rFonts w:ascii="Times New Roman" w:hAnsi="Times New Roman"/>
        </w:rPr>
        <w:t xml:space="preserve"> Обращение с просьбой к учителю, соседу по </w:t>
      </w:r>
      <w:r w:rsidR="00966E32" w:rsidRPr="00F951AE">
        <w:rPr>
          <w:rFonts w:ascii="Times New Roman" w:hAnsi="Times New Roman"/>
        </w:rPr>
        <w:t>парте на</w:t>
      </w:r>
      <w:r w:rsidRPr="00F951AE">
        <w:rPr>
          <w:rFonts w:ascii="Times New Roman" w:hAnsi="Times New Roman"/>
        </w:rPr>
        <w:t xml:space="preserve"> уроке или на перемене. Обращение с просьбой к незнакомому человеку. Обращение с просьбой к сверстнику, к близким людям.</w:t>
      </w:r>
    </w:p>
    <w:p w:rsidR="00101AC5" w:rsidRPr="00F951AE" w:rsidRDefault="00101AC5" w:rsidP="00F951AE">
      <w:pPr>
        <w:pStyle w:val="af"/>
        <w:spacing w:after="0" w:line="240" w:lineRule="auto"/>
        <w:ind w:left="0" w:firstLine="709"/>
        <w:jc w:val="both"/>
        <w:rPr>
          <w:rFonts w:ascii="Times New Roman" w:hAnsi="Times New Roman"/>
        </w:rPr>
      </w:pPr>
      <w:r w:rsidRPr="00F951AE">
        <w:rPr>
          <w:rFonts w:ascii="Times New Roman" w:hAnsi="Times New Roman"/>
        </w:rPr>
        <w:lastRenderedPageBreak/>
        <w:t>Развертывание просьбы с помощью мотивировки. Формулы «Пожалуйста, …», «Можно …, пожалуйста!», «</w:t>
      </w:r>
      <w:r w:rsidR="00966E32" w:rsidRPr="00F951AE">
        <w:rPr>
          <w:rFonts w:ascii="Times New Roman" w:hAnsi="Times New Roman"/>
        </w:rPr>
        <w:t>Разрешите…</w:t>
      </w:r>
      <w:r w:rsidRPr="00F951AE">
        <w:rPr>
          <w:rFonts w:ascii="Times New Roman" w:hAnsi="Times New Roman"/>
        </w:rPr>
        <w:t xml:space="preserve">», «Можно мне …», «Можно я …». </w:t>
      </w:r>
    </w:p>
    <w:p w:rsidR="00101AC5" w:rsidRPr="00F951AE" w:rsidRDefault="00101AC5" w:rsidP="00F951AE">
      <w:pPr>
        <w:pStyle w:val="af"/>
        <w:spacing w:after="0" w:line="240" w:lineRule="auto"/>
        <w:ind w:left="0" w:firstLine="709"/>
        <w:jc w:val="both"/>
        <w:rPr>
          <w:rFonts w:ascii="Times New Roman" w:hAnsi="Times New Roman"/>
          <w:u w:val="single"/>
        </w:rPr>
      </w:pPr>
      <w:r w:rsidRPr="00F951AE">
        <w:rPr>
          <w:rFonts w:ascii="Times New Roman" w:hAnsi="Times New Roman"/>
        </w:rPr>
        <w:t xml:space="preserve">Мотивировка отказа. Формулы «Извините, но …». </w:t>
      </w:r>
    </w:p>
    <w:p w:rsidR="00101AC5" w:rsidRPr="00F951AE" w:rsidRDefault="00101AC5" w:rsidP="00F951AE">
      <w:pPr>
        <w:pStyle w:val="af"/>
        <w:spacing w:after="0" w:line="240" w:lineRule="auto"/>
        <w:ind w:left="0" w:firstLine="709"/>
        <w:jc w:val="both"/>
        <w:rPr>
          <w:rFonts w:ascii="Times New Roman" w:hAnsi="Times New Roman"/>
          <w:u w:val="single"/>
        </w:rPr>
      </w:pPr>
      <w:r w:rsidRPr="00F951AE">
        <w:rPr>
          <w:rFonts w:ascii="Times New Roman" w:hAnsi="Times New Roman"/>
          <w:u w:val="single"/>
        </w:rPr>
        <w:t>Благодарность.</w:t>
      </w:r>
      <w:r w:rsidRPr="00F951AE">
        <w:rPr>
          <w:rFonts w:ascii="Times New Roman" w:hAnsi="Times New Roman"/>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w:t>
      </w:r>
      <w:r w:rsidR="00966E32" w:rsidRPr="00F951AE">
        <w:rPr>
          <w:rFonts w:ascii="Times New Roman" w:hAnsi="Times New Roman"/>
        </w:rPr>
        <w:t>». «</w:t>
      </w:r>
      <w:r w:rsidRPr="00F951AE">
        <w:rPr>
          <w:rFonts w:ascii="Times New Roman" w:hAnsi="Times New Roman"/>
        </w:rPr>
        <w:t>Спасибо, и тебя (Вас) поздравляю»).</w:t>
      </w:r>
    </w:p>
    <w:p w:rsidR="00101AC5" w:rsidRPr="00F951AE" w:rsidRDefault="00101AC5" w:rsidP="00F951AE">
      <w:pPr>
        <w:pStyle w:val="af"/>
        <w:spacing w:after="0" w:line="240" w:lineRule="auto"/>
        <w:ind w:left="0" w:firstLine="709"/>
        <w:jc w:val="both"/>
        <w:rPr>
          <w:rFonts w:ascii="Times New Roman" w:hAnsi="Times New Roman"/>
          <w:u w:val="single"/>
        </w:rPr>
      </w:pPr>
      <w:r w:rsidRPr="00F951AE">
        <w:rPr>
          <w:rFonts w:ascii="Times New Roman" w:hAnsi="Times New Roman"/>
          <w:u w:val="single"/>
        </w:rPr>
        <w:t xml:space="preserve">Замечание, извинение. </w:t>
      </w:r>
      <w:r w:rsidRPr="00F951AE">
        <w:rPr>
          <w:rFonts w:ascii="Times New Roman" w:hAnsi="Times New Roman"/>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101AC5" w:rsidRPr="00F951AE" w:rsidRDefault="00101AC5" w:rsidP="00F951AE">
      <w:pPr>
        <w:pStyle w:val="af"/>
        <w:spacing w:after="0" w:line="240" w:lineRule="auto"/>
        <w:ind w:left="0" w:firstLine="709"/>
        <w:jc w:val="both"/>
        <w:rPr>
          <w:rFonts w:ascii="Times New Roman" w:hAnsi="Times New Roman"/>
          <w:u w:val="single"/>
        </w:rPr>
      </w:pPr>
      <w:r w:rsidRPr="00F951AE">
        <w:rPr>
          <w:rFonts w:ascii="Times New Roman" w:hAnsi="Times New Roman"/>
          <w:u w:val="single"/>
        </w:rPr>
        <w:t>Сочувствие, утешение.</w:t>
      </w:r>
      <w:r w:rsidRPr="00F951AE">
        <w:rPr>
          <w:rFonts w:ascii="Times New Roman" w:hAnsi="Times New Roman"/>
        </w:rPr>
        <w:t xml:space="preserve"> Сочувствие заболевшему сверстнику, взрослому. Слова поддержки, утешения. </w:t>
      </w:r>
    </w:p>
    <w:p w:rsidR="00101AC5" w:rsidRPr="00F951AE" w:rsidRDefault="00101AC5" w:rsidP="00F951AE">
      <w:pPr>
        <w:pStyle w:val="af"/>
        <w:spacing w:after="0" w:line="240" w:lineRule="auto"/>
        <w:ind w:left="0" w:firstLine="709"/>
        <w:jc w:val="both"/>
        <w:rPr>
          <w:rFonts w:ascii="Times New Roman" w:hAnsi="Times New Roman"/>
          <w:i/>
        </w:rPr>
      </w:pPr>
      <w:r w:rsidRPr="00F951AE">
        <w:rPr>
          <w:rFonts w:ascii="Times New Roman" w:hAnsi="Times New Roman"/>
          <w:u w:val="single"/>
        </w:rPr>
        <w:t>Одобрение, комплимент.</w:t>
      </w:r>
      <w:r w:rsidRPr="00F951AE">
        <w:rPr>
          <w:rFonts w:ascii="Times New Roman" w:hAnsi="Times New Roman"/>
        </w:rPr>
        <w:t xml:space="preserve"> Одобрение как реакция на поздравления, подарки: «Молодец!», «Умница!», «Как красиво!»  </w:t>
      </w:r>
    </w:p>
    <w:p w:rsidR="00101AC5" w:rsidRPr="00F951AE" w:rsidRDefault="00101AC5" w:rsidP="00F951AE">
      <w:pPr>
        <w:pStyle w:val="af"/>
        <w:spacing w:after="0" w:line="240" w:lineRule="auto"/>
        <w:ind w:left="0" w:firstLine="709"/>
        <w:jc w:val="both"/>
        <w:rPr>
          <w:rFonts w:ascii="Times New Roman" w:hAnsi="Times New Roman"/>
        </w:rPr>
      </w:pPr>
      <w:r w:rsidRPr="00F951AE">
        <w:rPr>
          <w:rFonts w:ascii="Times New Roman" w:hAnsi="Times New Roman"/>
          <w:i/>
        </w:rPr>
        <w:t xml:space="preserve">Примерные темы речевых ситуаций </w:t>
      </w:r>
    </w:p>
    <w:p w:rsidR="00101AC5" w:rsidRPr="00F951AE" w:rsidRDefault="00101AC5" w:rsidP="00F951AE">
      <w:pPr>
        <w:pStyle w:val="af"/>
        <w:spacing w:after="0" w:line="240" w:lineRule="auto"/>
        <w:ind w:left="0" w:firstLine="709"/>
        <w:jc w:val="both"/>
        <w:rPr>
          <w:rFonts w:ascii="Times New Roman" w:hAnsi="Times New Roman"/>
        </w:rPr>
      </w:pPr>
      <w:r w:rsidRPr="00F951AE">
        <w:rPr>
          <w:rFonts w:ascii="Times New Roman" w:hAnsi="Times New Roman"/>
        </w:rPr>
        <w:t>«Я – дома» (общение с близкими людьми, прием гостей)</w:t>
      </w:r>
    </w:p>
    <w:p w:rsidR="00101AC5" w:rsidRPr="00F951AE" w:rsidRDefault="00101AC5" w:rsidP="00F951AE">
      <w:pPr>
        <w:pStyle w:val="af"/>
        <w:spacing w:after="0" w:line="240" w:lineRule="auto"/>
        <w:ind w:left="0" w:firstLine="709"/>
        <w:jc w:val="both"/>
        <w:rPr>
          <w:rFonts w:ascii="Times New Roman" w:hAnsi="Times New Roman"/>
        </w:rPr>
      </w:pPr>
      <w:r w:rsidRPr="00F951AE">
        <w:rPr>
          <w:rFonts w:ascii="Times New Roman" w:hAnsi="Times New Roman"/>
        </w:rPr>
        <w:t>«Я и мои товарищи» (игры и общение со сверстниками, общение в школе, в секции, в творческой студии)</w:t>
      </w:r>
    </w:p>
    <w:p w:rsidR="00101AC5" w:rsidRPr="00F951AE" w:rsidRDefault="00101AC5"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«Я за порогом дома» (покупка, поездка в транспорте, обращение за помощью (в т.ч. в экстренной ситуации), поведение </w:t>
      </w:r>
      <w:r w:rsidR="00B47E4A" w:rsidRPr="00F951AE">
        <w:rPr>
          <w:rFonts w:ascii="Times New Roman" w:hAnsi="Times New Roman"/>
        </w:rPr>
        <w:t>в общественных</w:t>
      </w:r>
      <w:r w:rsidRPr="00F951AE">
        <w:rPr>
          <w:rFonts w:ascii="Times New Roman" w:hAnsi="Times New Roman"/>
        </w:rPr>
        <w:t xml:space="preserve"> местах (кино, кафе и др.)  </w:t>
      </w:r>
    </w:p>
    <w:p w:rsidR="00101AC5" w:rsidRPr="00F951AE" w:rsidRDefault="00101AC5" w:rsidP="00F951AE">
      <w:pPr>
        <w:pStyle w:val="af"/>
        <w:spacing w:after="0" w:line="240" w:lineRule="auto"/>
        <w:ind w:left="0" w:firstLine="709"/>
        <w:jc w:val="both"/>
        <w:rPr>
          <w:rFonts w:ascii="Times New Roman" w:hAnsi="Times New Roman"/>
        </w:rPr>
      </w:pPr>
      <w:r w:rsidRPr="00F951AE">
        <w:rPr>
          <w:rFonts w:ascii="Times New Roman" w:hAnsi="Times New Roman"/>
        </w:rPr>
        <w:t>«Я в мире природы» (общение с животными, поведение в парке, в лесу)</w:t>
      </w:r>
    </w:p>
    <w:p w:rsidR="00101AC5" w:rsidRPr="00F951AE" w:rsidRDefault="00101AC5" w:rsidP="00F951AE">
      <w:pPr>
        <w:pStyle w:val="af"/>
        <w:spacing w:after="0" w:line="240" w:lineRule="auto"/>
        <w:ind w:left="0" w:firstLine="709"/>
        <w:jc w:val="both"/>
        <w:rPr>
          <w:rFonts w:ascii="Times New Roman" w:hAnsi="Times New Roman"/>
          <w:i/>
        </w:rPr>
      </w:pPr>
      <w:r w:rsidRPr="00F951AE">
        <w:rPr>
          <w:rFonts w:ascii="Times New Roman" w:hAnsi="Times New Roman"/>
        </w:rPr>
        <w:t xml:space="preserve">Темы речевых ситуаций формулируются исходя из уровня развития </w:t>
      </w:r>
      <w:r w:rsidR="00B47E4A" w:rsidRPr="00F951AE">
        <w:rPr>
          <w:rFonts w:ascii="Times New Roman" w:hAnsi="Times New Roman"/>
        </w:rPr>
        <w:t>коммуникативных и речевых умений,</w:t>
      </w:r>
      <w:r w:rsidRPr="00F951AE">
        <w:rPr>
          <w:rFonts w:ascii="Times New Roman" w:hAnsi="Times New Roman"/>
        </w:rPr>
        <w:t xml:space="preserve">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101AC5" w:rsidRPr="00F951AE" w:rsidRDefault="00101AC5" w:rsidP="00F951AE">
      <w:pPr>
        <w:pStyle w:val="af"/>
        <w:spacing w:after="0" w:line="240" w:lineRule="auto"/>
        <w:ind w:left="0" w:firstLine="709"/>
        <w:jc w:val="both"/>
        <w:rPr>
          <w:rFonts w:ascii="Times New Roman" w:hAnsi="Times New Roman"/>
        </w:rPr>
      </w:pPr>
      <w:r w:rsidRPr="00F951AE">
        <w:rPr>
          <w:rFonts w:ascii="Times New Roman" w:hAnsi="Times New Roman"/>
          <w:i/>
        </w:rPr>
        <w:t>Алгоритм работы над темой речевой ситуации</w:t>
      </w:r>
    </w:p>
    <w:p w:rsidR="00101AC5" w:rsidRPr="00F951AE" w:rsidRDefault="00101AC5"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Выявление и </w:t>
      </w:r>
      <w:r w:rsidR="00B47E4A" w:rsidRPr="00F951AE">
        <w:rPr>
          <w:rFonts w:ascii="Times New Roman" w:hAnsi="Times New Roman"/>
        </w:rPr>
        <w:t>расширение представлений</w:t>
      </w:r>
      <w:r w:rsidRPr="00F951AE">
        <w:rPr>
          <w:rFonts w:ascii="Times New Roman" w:hAnsi="Times New Roman"/>
        </w:rPr>
        <w:t xml:space="preserve"> по теме речевой ситуации. </w:t>
      </w:r>
    </w:p>
    <w:p w:rsidR="00101AC5" w:rsidRPr="00F951AE" w:rsidRDefault="00101AC5"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Актуализация, уточнение и расширение словарного запаса о теме ситуации. </w:t>
      </w:r>
    </w:p>
    <w:p w:rsidR="00101AC5" w:rsidRPr="00F951AE" w:rsidRDefault="00101AC5"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Составление предложений по теме ситуации, в т.ч. ответы на вопросы и формулирование вопросов учителю, одноклассникам. </w:t>
      </w:r>
    </w:p>
    <w:p w:rsidR="00101AC5" w:rsidRPr="00F951AE" w:rsidRDefault="00101AC5"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Конструирование диалогов, участие в диалогах по теме ситуации. </w:t>
      </w:r>
    </w:p>
    <w:p w:rsidR="00101AC5" w:rsidRPr="00F951AE" w:rsidRDefault="00101AC5"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Выбор атрибутов к ролевой игре по теме речевой ситуации. Уточнение ролей, сюжета игры, его вариативности.  </w:t>
      </w:r>
    </w:p>
    <w:p w:rsidR="00101AC5" w:rsidRPr="00F951AE" w:rsidRDefault="00101AC5"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Моделирование речевой ситуации. </w:t>
      </w:r>
    </w:p>
    <w:p w:rsidR="00101AC5" w:rsidRPr="00F951AE" w:rsidRDefault="00101AC5"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Составление устного текста (диалогического или несложного монологического) по теме ситуации.  </w:t>
      </w:r>
    </w:p>
    <w:p w:rsidR="001952EC" w:rsidRPr="00F951AE" w:rsidRDefault="001952EC" w:rsidP="00B47E4A">
      <w:pPr>
        <w:spacing w:after="0" w:line="240" w:lineRule="auto"/>
        <w:ind w:firstLine="709"/>
        <w:rPr>
          <w:rFonts w:ascii="Times New Roman" w:hAnsi="Times New Roman" w:cs="Times New Roman"/>
          <w:b/>
        </w:rPr>
      </w:pPr>
      <w:r w:rsidRPr="00F951AE">
        <w:rPr>
          <w:rFonts w:ascii="Times New Roman" w:hAnsi="Times New Roman" w:cs="Times New Roman"/>
          <w:b/>
        </w:rPr>
        <w:t xml:space="preserve">Планируемые </w:t>
      </w:r>
      <w:r w:rsidR="00B47E4A" w:rsidRPr="00F951AE">
        <w:rPr>
          <w:rFonts w:ascii="Times New Roman" w:hAnsi="Times New Roman" w:cs="Times New Roman"/>
          <w:b/>
        </w:rPr>
        <w:t>предметные результаты</w:t>
      </w:r>
      <w:r w:rsidRPr="00F951AE">
        <w:rPr>
          <w:rFonts w:ascii="Times New Roman" w:hAnsi="Times New Roman" w:cs="Times New Roman"/>
          <w:b/>
        </w:rPr>
        <w:t xml:space="preserve"> освоения учебного предмета</w:t>
      </w:r>
      <w:r w:rsidR="00066B51" w:rsidRPr="00F951AE">
        <w:rPr>
          <w:rFonts w:ascii="Times New Roman" w:hAnsi="Times New Roman" w:cs="Times New Roman"/>
          <w:b/>
        </w:rPr>
        <w:t xml:space="preserve"> «Русский язык»</w:t>
      </w:r>
    </w:p>
    <w:p w:rsidR="001952EC" w:rsidRPr="00F951AE" w:rsidRDefault="001952EC" w:rsidP="00F951AE">
      <w:pPr>
        <w:pStyle w:val="p16"/>
        <w:shd w:val="clear" w:color="auto" w:fill="FFFFFF"/>
        <w:spacing w:before="0" w:after="0"/>
        <w:ind w:firstLine="709"/>
        <w:jc w:val="both"/>
        <w:rPr>
          <w:sz w:val="22"/>
          <w:szCs w:val="22"/>
        </w:rPr>
      </w:pPr>
      <w:r w:rsidRPr="00F951AE">
        <w:rPr>
          <w:sz w:val="22"/>
          <w:szCs w:val="22"/>
          <w:u w:val="single"/>
        </w:rPr>
        <w:t>Минимальный уровень:</w:t>
      </w:r>
    </w:p>
    <w:p w:rsidR="001952EC" w:rsidRPr="00F951AE" w:rsidRDefault="001952EC" w:rsidP="00F951AE">
      <w:pPr>
        <w:pStyle w:val="p16"/>
        <w:shd w:val="clear" w:color="auto" w:fill="FFFFFF"/>
        <w:spacing w:before="0" w:after="0"/>
        <w:ind w:firstLine="709"/>
        <w:jc w:val="both"/>
        <w:rPr>
          <w:sz w:val="22"/>
          <w:szCs w:val="22"/>
        </w:rPr>
      </w:pPr>
      <w:r w:rsidRPr="00F951AE">
        <w:rPr>
          <w:sz w:val="22"/>
          <w:szCs w:val="22"/>
        </w:rPr>
        <w:t>различение гласных</w:t>
      </w:r>
      <w:r w:rsidR="00B956D1">
        <w:rPr>
          <w:sz w:val="22"/>
          <w:szCs w:val="22"/>
        </w:rPr>
        <w:t xml:space="preserve"> </w:t>
      </w:r>
      <w:r w:rsidRPr="00F951AE">
        <w:rPr>
          <w:sz w:val="22"/>
          <w:szCs w:val="22"/>
        </w:rPr>
        <w:t>и согласных звуков и букв; ударных и безударных согласных звуков; оппозиционных согласных по звонкости-глухости, твердости-мягкости;</w:t>
      </w:r>
    </w:p>
    <w:p w:rsidR="001952EC" w:rsidRPr="00F951AE" w:rsidRDefault="001952EC" w:rsidP="00F951AE">
      <w:pPr>
        <w:pStyle w:val="p16"/>
        <w:shd w:val="clear" w:color="auto" w:fill="FFFFFF"/>
        <w:spacing w:before="0" w:after="0"/>
        <w:ind w:firstLine="709"/>
        <w:jc w:val="both"/>
        <w:rPr>
          <w:sz w:val="22"/>
          <w:szCs w:val="22"/>
        </w:rPr>
      </w:pPr>
      <w:r w:rsidRPr="00F951AE">
        <w:rPr>
          <w:sz w:val="22"/>
          <w:szCs w:val="22"/>
        </w:rPr>
        <w:t>деление слов на слоги для переноса;</w:t>
      </w:r>
    </w:p>
    <w:p w:rsidR="001952EC" w:rsidRPr="00F951AE" w:rsidRDefault="001952EC" w:rsidP="00F951AE">
      <w:pPr>
        <w:pStyle w:val="p16"/>
        <w:shd w:val="clear" w:color="auto" w:fill="FFFFFF"/>
        <w:spacing w:before="0" w:after="0"/>
        <w:ind w:firstLine="709"/>
        <w:jc w:val="both"/>
        <w:rPr>
          <w:sz w:val="22"/>
          <w:szCs w:val="22"/>
        </w:rPr>
      </w:pPr>
      <w:r w:rsidRPr="00F951AE">
        <w:rPr>
          <w:sz w:val="22"/>
          <w:szCs w:val="22"/>
        </w:rPr>
        <w:t>списывание по слогам и целыми словами с рукописного и печатного текста с орфографическим проговариванием;</w:t>
      </w:r>
    </w:p>
    <w:p w:rsidR="001952EC" w:rsidRPr="00F951AE" w:rsidRDefault="001952EC" w:rsidP="00F951AE">
      <w:pPr>
        <w:pStyle w:val="p16"/>
        <w:shd w:val="clear" w:color="auto" w:fill="FFFFFF"/>
        <w:spacing w:before="0" w:after="0"/>
        <w:ind w:firstLine="709"/>
        <w:jc w:val="both"/>
        <w:rPr>
          <w:sz w:val="22"/>
          <w:szCs w:val="22"/>
        </w:rPr>
      </w:pPr>
      <w:r w:rsidRPr="00F951AE">
        <w:rPr>
          <w:sz w:val="22"/>
          <w:szCs w:val="22"/>
        </w:rPr>
        <w:t>запись под диктовку слов и коротких предложений (2-4 слова) с изученными орфограммами;</w:t>
      </w:r>
    </w:p>
    <w:p w:rsidR="001952EC" w:rsidRPr="00F951AE" w:rsidRDefault="001952EC" w:rsidP="00F951AE">
      <w:pPr>
        <w:pStyle w:val="p16"/>
        <w:shd w:val="clear" w:color="auto" w:fill="FFFFFF"/>
        <w:spacing w:before="0" w:after="0"/>
        <w:ind w:firstLine="709"/>
        <w:jc w:val="both"/>
        <w:rPr>
          <w:sz w:val="22"/>
          <w:szCs w:val="22"/>
        </w:rPr>
      </w:pPr>
      <w:r w:rsidRPr="00F951AE">
        <w:rPr>
          <w:sz w:val="22"/>
          <w:szCs w:val="22"/>
        </w:rPr>
        <w:t>обозначение мягкости и твердости согласных звуков на письме гласными буквами и буквой Ь (после предварительной отработки);</w:t>
      </w:r>
    </w:p>
    <w:p w:rsidR="001952EC" w:rsidRPr="00F951AE" w:rsidRDefault="001952EC" w:rsidP="00F951AE">
      <w:pPr>
        <w:pStyle w:val="p16"/>
        <w:shd w:val="clear" w:color="auto" w:fill="FFFFFF"/>
        <w:spacing w:before="0" w:after="0"/>
        <w:ind w:firstLine="709"/>
        <w:jc w:val="both"/>
        <w:rPr>
          <w:sz w:val="22"/>
          <w:szCs w:val="22"/>
        </w:rPr>
      </w:pPr>
      <w:r w:rsidRPr="00F951AE">
        <w:rPr>
          <w:sz w:val="22"/>
          <w:szCs w:val="22"/>
        </w:rPr>
        <w:t>дифференциация и подбор слов, обозначающих предметы, действия, признаки;</w:t>
      </w:r>
    </w:p>
    <w:p w:rsidR="001952EC" w:rsidRPr="00F951AE" w:rsidRDefault="001952EC" w:rsidP="00F951AE">
      <w:pPr>
        <w:pStyle w:val="p16"/>
        <w:shd w:val="clear" w:color="auto" w:fill="FFFFFF"/>
        <w:spacing w:before="0" w:after="0"/>
        <w:ind w:firstLine="709"/>
        <w:jc w:val="both"/>
        <w:rPr>
          <w:sz w:val="22"/>
          <w:szCs w:val="22"/>
        </w:rPr>
      </w:pPr>
      <w:r w:rsidRPr="00F951AE">
        <w:rPr>
          <w:sz w:val="22"/>
          <w:szCs w:val="22"/>
        </w:rPr>
        <w:t>составление предложений, восстановление в них нарушенного порядка слов с ориентацией на серию сюжетных картинок;</w:t>
      </w:r>
    </w:p>
    <w:p w:rsidR="001952EC" w:rsidRPr="00F951AE" w:rsidRDefault="001952EC" w:rsidP="00F951AE">
      <w:pPr>
        <w:pStyle w:val="p16"/>
        <w:shd w:val="clear" w:color="auto" w:fill="FFFFFF"/>
        <w:spacing w:before="0" w:after="0"/>
        <w:ind w:firstLine="709"/>
        <w:jc w:val="both"/>
        <w:rPr>
          <w:sz w:val="22"/>
          <w:szCs w:val="22"/>
        </w:rPr>
      </w:pPr>
      <w:r w:rsidRPr="00F951AE">
        <w:rPr>
          <w:sz w:val="22"/>
          <w:szCs w:val="22"/>
        </w:rPr>
        <w:t>выделение из текста предложений на заданную тему;</w:t>
      </w:r>
    </w:p>
    <w:p w:rsidR="001952EC" w:rsidRPr="00F951AE" w:rsidRDefault="001952EC" w:rsidP="00F951AE">
      <w:pPr>
        <w:pStyle w:val="p16"/>
        <w:shd w:val="clear" w:color="auto" w:fill="FFFFFF"/>
        <w:spacing w:before="0" w:after="0"/>
        <w:ind w:firstLine="709"/>
        <w:jc w:val="both"/>
        <w:rPr>
          <w:sz w:val="22"/>
          <w:szCs w:val="22"/>
          <w:u w:val="single"/>
        </w:rPr>
      </w:pPr>
      <w:r w:rsidRPr="00F951AE">
        <w:rPr>
          <w:sz w:val="22"/>
          <w:szCs w:val="22"/>
        </w:rPr>
        <w:t>участие в обсуждении темы текста и выбора заголовка к нему.</w:t>
      </w:r>
    </w:p>
    <w:p w:rsidR="001952EC" w:rsidRPr="00F951AE" w:rsidRDefault="001952EC" w:rsidP="00F951AE">
      <w:pPr>
        <w:spacing w:after="0" w:line="240" w:lineRule="auto"/>
        <w:ind w:firstLine="709"/>
        <w:jc w:val="both"/>
        <w:rPr>
          <w:rFonts w:ascii="Times New Roman" w:hAnsi="Times New Roman" w:cs="Times New Roman"/>
        </w:rPr>
      </w:pPr>
      <w:r w:rsidRPr="00F951AE">
        <w:rPr>
          <w:rFonts w:ascii="Times New Roman" w:hAnsi="Times New Roman" w:cs="Times New Roman"/>
          <w:u w:val="single"/>
        </w:rPr>
        <w:lastRenderedPageBreak/>
        <w:t>Достаточный уровень:</w:t>
      </w:r>
    </w:p>
    <w:p w:rsidR="001952EC" w:rsidRPr="00F951AE" w:rsidRDefault="001952EC" w:rsidP="00F951AE">
      <w:pPr>
        <w:pStyle w:val="p15"/>
        <w:shd w:val="clear" w:color="auto" w:fill="FFFFFF"/>
        <w:spacing w:before="0" w:after="0"/>
        <w:ind w:firstLine="709"/>
        <w:jc w:val="both"/>
        <w:rPr>
          <w:sz w:val="22"/>
          <w:szCs w:val="22"/>
        </w:rPr>
      </w:pPr>
      <w:r w:rsidRPr="00F951AE">
        <w:rPr>
          <w:sz w:val="22"/>
          <w:szCs w:val="22"/>
        </w:rPr>
        <w:t xml:space="preserve">различение звуков и букв; </w:t>
      </w:r>
    </w:p>
    <w:p w:rsidR="001952EC" w:rsidRPr="00F951AE" w:rsidRDefault="001952EC" w:rsidP="00F951AE">
      <w:pPr>
        <w:pStyle w:val="p15"/>
        <w:shd w:val="clear" w:color="auto" w:fill="FFFFFF"/>
        <w:spacing w:before="0" w:after="0"/>
        <w:ind w:firstLine="709"/>
        <w:jc w:val="both"/>
        <w:rPr>
          <w:sz w:val="22"/>
          <w:szCs w:val="22"/>
        </w:rPr>
      </w:pPr>
      <w:r w:rsidRPr="00F951AE">
        <w:rPr>
          <w:sz w:val="22"/>
          <w:szCs w:val="22"/>
        </w:rPr>
        <w:t>характеристика гласных и согласных звуков с опорой на образец и опорную схему;</w:t>
      </w:r>
    </w:p>
    <w:p w:rsidR="001952EC" w:rsidRPr="00F951AE" w:rsidRDefault="001952EC" w:rsidP="00F951AE">
      <w:pPr>
        <w:pStyle w:val="p15"/>
        <w:shd w:val="clear" w:color="auto" w:fill="FFFFFF"/>
        <w:spacing w:before="0" w:after="0"/>
        <w:ind w:firstLine="709"/>
        <w:jc w:val="both"/>
        <w:rPr>
          <w:sz w:val="22"/>
          <w:szCs w:val="22"/>
        </w:rPr>
      </w:pPr>
      <w:r w:rsidRPr="00F951AE">
        <w:rPr>
          <w:sz w:val="22"/>
          <w:szCs w:val="22"/>
        </w:rPr>
        <w:t>списывание рукописного и печатного текста целыми словами с орфографическим проговариванием;</w:t>
      </w:r>
    </w:p>
    <w:p w:rsidR="001952EC" w:rsidRPr="00F951AE" w:rsidRDefault="001952EC" w:rsidP="00F951AE">
      <w:pPr>
        <w:pStyle w:val="p15"/>
        <w:shd w:val="clear" w:color="auto" w:fill="FFFFFF"/>
        <w:spacing w:before="0" w:after="0"/>
        <w:ind w:firstLine="709"/>
        <w:jc w:val="both"/>
        <w:rPr>
          <w:sz w:val="22"/>
          <w:szCs w:val="22"/>
        </w:rPr>
      </w:pPr>
      <w:r w:rsidRPr="00F951AE">
        <w:rPr>
          <w:sz w:val="22"/>
          <w:szCs w:val="22"/>
        </w:rPr>
        <w:t>запись под диктовку текста, включающего слова с изученными орфограммами (30-35 слов);</w:t>
      </w:r>
    </w:p>
    <w:p w:rsidR="001952EC" w:rsidRPr="00F951AE" w:rsidRDefault="001952EC" w:rsidP="00F951AE">
      <w:pPr>
        <w:pStyle w:val="p15"/>
        <w:shd w:val="clear" w:color="auto" w:fill="FFFFFF"/>
        <w:spacing w:before="0" w:after="0"/>
        <w:ind w:firstLine="709"/>
        <w:jc w:val="both"/>
        <w:rPr>
          <w:sz w:val="22"/>
          <w:szCs w:val="22"/>
        </w:rPr>
      </w:pPr>
      <w:r w:rsidRPr="00F951AE">
        <w:rPr>
          <w:sz w:val="22"/>
          <w:szCs w:val="22"/>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1952EC" w:rsidRPr="00F951AE" w:rsidRDefault="001952EC" w:rsidP="00F951AE">
      <w:pPr>
        <w:pStyle w:val="p15"/>
        <w:shd w:val="clear" w:color="auto" w:fill="FFFFFF"/>
        <w:spacing w:before="0" w:after="0"/>
        <w:ind w:firstLine="709"/>
        <w:jc w:val="both"/>
        <w:rPr>
          <w:sz w:val="22"/>
          <w:szCs w:val="22"/>
        </w:rPr>
      </w:pPr>
      <w:r w:rsidRPr="00F951AE">
        <w:rPr>
          <w:sz w:val="22"/>
          <w:szCs w:val="22"/>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1952EC" w:rsidRPr="00F951AE" w:rsidRDefault="001952EC" w:rsidP="00F951AE">
      <w:pPr>
        <w:pStyle w:val="p15"/>
        <w:shd w:val="clear" w:color="auto" w:fill="FFFFFF"/>
        <w:spacing w:before="0" w:after="0"/>
        <w:ind w:firstLine="709"/>
        <w:jc w:val="both"/>
        <w:rPr>
          <w:sz w:val="22"/>
          <w:szCs w:val="22"/>
        </w:rPr>
      </w:pPr>
      <w:r w:rsidRPr="00F951AE">
        <w:rPr>
          <w:sz w:val="22"/>
          <w:szCs w:val="22"/>
        </w:rPr>
        <w:t>деление текста на предложения;</w:t>
      </w:r>
    </w:p>
    <w:p w:rsidR="001952EC" w:rsidRPr="00F951AE" w:rsidRDefault="001952EC" w:rsidP="00F951AE">
      <w:pPr>
        <w:pStyle w:val="p15"/>
        <w:shd w:val="clear" w:color="auto" w:fill="FFFFFF"/>
        <w:spacing w:before="0" w:after="0"/>
        <w:ind w:firstLine="709"/>
        <w:jc w:val="both"/>
        <w:rPr>
          <w:sz w:val="22"/>
          <w:szCs w:val="22"/>
        </w:rPr>
      </w:pPr>
      <w:r w:rsidRPr="00F951AE">
        <w:rPr>
          <w:sz w:val="22"/>
          <w:szCs w:val="22"/>
        </w:rPr>
        <w:t>выделение темы текста (о чём идет речь), выбор одного заголовка из нескольких, подходящего по смыслу;</w:t>
      </w:r>
    </w:p>
    <w:p w:rsidR="001952EC" w:rsidRPr="00F951AE" w:rsidRDefault="001952EC" w:rsidP="00F951AE">
      <w:pPr>
        <w:pStyle w:val="p15"/>
        <w:shd w:val="clear" w:color="auto" w:fill="FFFFFF"/>
        <w:spacing w:before="0" w:after="0"/>
        <w:ind w:firstLine="709"/>
        <w:jc w:val="both"/>
        <w:rPr>
          <w:b/>
          <w:i/>
          <w:sz w:val="22"/>
          <w:szCs w:val="22"/>
        </w:rPr>
      </w:pPr>
      <w:r w:rsidRPr="00F951AE">
        <w:rPr>
          <w:sz w:val="22"/>
          <w:szCs w:val="22"/>
        </w:rPr>
        <w:t>самостоятельная запись 3-4 предложений из составленного текста после его анализа.</w:t>
      </w:r>
    </w:p>
    <w:p w:rsidR="000064DF" w:rsidRPr="00F951AE" w:rsidRDefault="000064DF" w:rsidP="00B47E4A">
      <w:pPr>
        <w:spacing w:after="0" w:line="240" w:lineRule="auto"/>
        <w:jc w:val="both"/>
        <w:rPr>
          <w:rFonts w:ascii="Times New Roman" w:hAnsi="Times New Roman" w:cs="Times New Roman"/>
        </w:rPr>
      </w:pPr>
    </w:p>
    <w:p w:rsidR="00B47E4A" w:rsidRPr="00B956D1" w:rsidRDefault="00417D81" w:rsidP="00B47E4A">
      <w:pPr>
        <w:spacing w:after="0" w:line="240" w:lineRule="auto"/>
        <w:ind w:firstLine="709"/>
        <w:jc w:val="center"/>
        <w:rPr>
          <w:rFonts w:ascii="Times New Roman" w:eastAsia="SchoolBookSanPin" w:hAnsi="Times New Roman" w:cs="Times New Roman"/>
          <w:color w:val="00000A"/>
          <w:kern w:val="1"/>
        </w:rPr>
      </w:pPr>
      <w:r w:rsidRPr="00B956D1">
        <w:rPr>
          <w:rFonts w:ascii="Times New Roman" w:eastAsia="SchoolBookSanPin" w:hAnsi="Times New Roman" w:cs="Times New Roman"/>
          <w:color w:val="00000A"/>
          <w:kern w:val="1"/>
        </w:rPr>
        <w:t>РАБОЧАЯ ПРОГРАММА ПО УЧЕБНОМУ ПРЕДМЕТУ</w:t>
      </w:r>
    </w:p>
    <w:p w:rsidR="000053E0" w:rsidRPr="00B956D1" w:rsidRDefault="00417D81" w:rsidP="00B47E4A">
      <w:pPr>
        <w:spacing w:after="0" w:line="240" w:lineRule="auto"/>
        <w:ind w:firstLine="709"/>
        <w:jc w:val="center"/>
        <w:rPr>
          <w:rFonts w:ascii="Times New Roman" w:hAnsi="Times New Roman" w:cs="Times New Roman"/>
        </w:rPr>
      </w:pPr>
      <w:r w:rsidRPr="00B956D1">
        <w:rPr>
          <w:rFonts w:ascii="Times New Roman" w:eastAsia="SchoolBookSanPin" w:hAnsi="Times New Roman" w:cs="Times New Roman"/>
          <w:color w:val="00000A"/>
          <w:kern w:val="1"/>
        </w:rPr>
        <w:t>«ЧТЕНИЕ» ПРЕДМЕТНОЙ ОБЛАСТИ «ЯЗЫК И РЕЧЕВАЯ ПРАКТИКА»</w:t>
      </w:r>
    </w:p>
    <w:p w:rsidR="000053E0" w:rsidRPr="00B956D1" w:rsidRDefault="00066B51" w:rsidP="00B47E4A">
      <w:pPr>
        <w:spacing w:after="0" w:line="240" w:lineRule="auto"/>
        <w:ind w:firstLine="709"/>
        <w:jc w:val="center"/>
        <w:rPr>
          <w:rFonts w:ascii="Times New Roman" w:hAnsi="Times New Roman" w:cs="Times New Roman"/>
        </w:rPr>
      </w:pPr>
      <w:r w:rsidRPr="00B956D1">
        <w:rPr>
          <w:rFonts w:ascii="Times New Roman" w:hAnsi="Times New Roman" w:cs="Times New Roman"/>
        </w:rPr>
        <w:t>СОДЕРЖАНИЕ УЧЕБНОГО ПРЕДМЕТА «ЧТЕНИЕ»</w:t>
      </w:r>
    </w:p>
    <w:p w:rsidR="00066B51" w:rsidRPr="00F951AE" w:rsidRDefault="00066B51" w:rsidP="00F951AE">
      <w:pPr>
        <w:spacing w:after="0" w:line="240" w:lineRule="auto"/>
        <w:ind w:firstLine="709"/>
        <w:rPr>
          <w:rFonts w:ascii="Times New Roman" w:hAnsi="Times New Roman" w:cs="Times New Roman"/>
          <w:b/>
        </w:rPr>
      </w:pPr>
    </w:p>
    <w:p w:rsidR="000053E0" w:rsidRPr="00F951AE" w:rsidRDefault="000053E0" w:rsidP="00B47E4A">
      <w:pPr>
        <w:pStyle w:val="western"/>
        <w:shd w:val="clear" w:color="auto" w:fill="FFFFFF"/>
        <w:spacing w:before="0"/>
        <w:ind w:firstLine="709"/>
        <w:rPr>
          <w:b/>
          <w:bCs/>
          <w:color w:val="auto"/>
          <w:sz w:val="22"/>
          <w:szCs w:val="22"/>
        </w:rPr>
      </w:pPr>
      <w:r w:rsidRPr="00F951AE">
        <w:rPr>
          <w:b/>
          <w:bCs/>
          <w:color w:val="auto"/>
          <w:sz w:val="22"/>
          <w:szCs w:val="22"/>
        </w:rPr>
        <w:t>Пояснительная записка</w:t>
      </w:r>
    </w:p>
    <w:p w:rsidR="000053E0" w:rsidRPr="00F951AE" w:rsidRDefault="000053E0" w:rsidP="00F951AE">
      <w:pPr>
        <w:pStyle w:val="p15"/>
        <w:shd w:val="clear" w:color="auto" w:fill="FFFFFF"/>
        <w:spacing w:before="0" w:after="0"/>
        <w:ind w:firstLine="709"/>
        <w:jc w:val="both"/>
        <w:rPr>
          <w:sz w:val="22"/>
          <w:szCs w:val="22"/>
        </w:rPr>
      </w:pPr>
      <w:r w:rsidRPr="00F951AE">
        <w:rPr>
          <w:sz w:val="22"/>
          <w:szCs w:val="22"/>
        </w:rPr>
        <w:t>Чтение является важным уч</w:t>
      </w:r>
      <w:r w:rsidR="00066B51" w:rsidRPr="00F951AE">
        <w:rPr>
          <w:sz w:val="22"/>
          <w:szCs w:val="22"/>
        </w:rPr>
        <w:t xml:space="preserve">ебным предметом в образовании </w:t>
      </w:r>
      <w:r w:rsidR="00D4586C">
        <w:rPr>
          <w:sz w:val="22"/>
          <w:szCs w:val="22"/>
        </w:rPr>
        <w:t xml:space="preserve">обучающихся </w:t>
      </w:r>
      <w:r w:rsidR="00FD392C">
        <w:rPr>
          <w:sz w:val="22"/>
          <w:szCs w:val="22"/>
        </w:rPr>
        <w:t>с интеллектуальными нарушениями</w:t>
      </w:r>
      <w:r w:rsidRPr="00F951AE">
        <w:rPr>
          <w:sz w:val="22"/>
          <w:szCs w:val="22"/>
        </w:rPr>
        <w:t>. Его направленн</w:t>
      </w:r>
      <w:r w:rsidR="00066B51" w:rsidRPr="00F951AE">
        <w:rPr>
          <w:sz w:val="22"/>
          <w:szCs w:val="22"/>
        </w:rPr>
        <w:t xml:space="preserve">ость на социализацию личности </w:t>
      </w:r>
      <w:r w:rsidR="00C87AC7">
        <w:rPr>
          <w:sz w:val="22"/>
          <w:szCs w:val="22"/>
        </w:rPr>
        <w:t>обучающегося,</w:t>
      </w:r>
      <w:r w:rsidRPr="00F951AE">
        <w:rPr>
          <w:sz w:val="22"/>
          <w:szCs w:val="22"/>
        </w:rPr>
        <w:t xml:space="preserve">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w:t>
      </w:r>
      <w:r w:rsidR="00066B51" w:rsidRPr="00F951AE">
        <w:rPr>
          <w:sz w:val="22"/>
          <w:szCs w:val="22"/>
        </w:rPr>
        <w:t xml:space="preserve">нию </w:t>
      </w:r>
      <w:r w:rsidR="00D4586C">
        <w:rPr>
          <w:sz w:val="22"/>
          <w:szCs w:val="22"/>
        </w:rPr>
        <w:t xml:space="preserve">обучающихся </w:t>
      </w:r>
      <w:r w:rsidR="00D4586C" w:rsidRPr="00F951AE">
        <w:rPr>
          <w:sz w:val="22"/>
          <w:szCs w:val="22"/>
        </w:rPr>
        <w:t>с</w:t>
      </w:r>
      <w:r w:rsidRPr="00F951AE">
        <w:rPr>
          <w:sz w:val="22"/>
          <w:szCs w:val="22"/>
        </w:rPr>
        <w:t xml:space="preserve"> данной категории. </w:t>
      </w:r>
    </w:p>
    <w:p w:rsidR="000053E0" w:rsidRPr="00F951AE" w:rsidRDefault="000053E0" w:rsidP="00F951AE">
      <w:pPr>
        <w:pStyle w:val="p15"/>
        <w:shd w:val="clear" w:color="auto" w:fill="FFFFFF"/>
        <w:spacing w:before="0" w:after="0"/>
        <w:ind w:firstLine="709"/>
        <w:jc w:val="both"/>
        <w:rPr>
          <w:sz w:val="22"/>
          <w:szCs w:val="22"/>
        </w:rPr>
      </w:pPr>
      <w:r w:rsidRPr="00F951AE">
        <w:rPr>
          <w:sz w:val="22"/>
          <w:szCs w:val="22"/>
        </w:rPr>
        <w:t>Задачами изучения учебного предмета «Чтение» являются:</w:t>
      </w:r>
    </w:p>
    <w:p w:rsidR="000053E0" w:rsidRPr="00F951AE" w:rsidRDefault="00066B51" w:rsidP="00F951AE">
      <w:pPr>
        <w:pStyle w:val="p15"/>
        <w:shd w:val="clear" w:color="auto" w:fill="FFFFFF"/>
        <w:spacing w:before="0" w:after="0"/>
        <w:ind w:firstLine="709"/>
        <w:jc w:val="both"/>
        <w:rPr>
          <w:sz w:val="22"/>
          <w:szCs w:val="22"/>
        </w:rPr>
      </w:pPr>
      <w:r w:rsidRPr="00F951AE">
        <w:rPr>
          <w:sz w:val="22"/>
          <w:szCs w:val="22"/>
        </w:rPr>
        <w:t xml:space="preserve">воспитание у </w:t>
      </w:r>
      <w:r w:rsidR="00D4586C">
        <w:rPr>
          <w:sz w:val="22"/>
          <w:szCs w:val="22"/>
        </w:rPr>
        <w:t xml:space="preserve">обучающихся </w:t>
      </w:r>
      <w:r w:rsidR="00D4586C" w:rsidRPr="00F951AE">
        <w:rPr>
          <w:sz w:val="22"/>
          <w:szCs w:val="22"/>
        </w:rPr>
        <w:t>интереса</w:t>
      </w:r>
      <w:r w:rsidR="000053E0" w:rsidRPr="00F951AE">
        <w:rPr>
          <w:sz w:val="22"/>
          <w:szCs w:val="22"/>
        </w:rPr>
        <w:t xml:space="preserve"> к чтению;</w:t>
      </w:r>
    </w:p>
    <w:p w:rsidR="000053E0" w:rsidRPr="00F951AE" w:rsidRDefault="000053E0" w:rsidP="00F951AE">
      <w:pPr>
        <w:pStyle w:val="p15"/>
        <w:shd w:val="clear" w:color="auto" w:fill="FFFFFF"/>
        <w:spacing w:before="0" w:after="0"/>
        <w:ind w:firstLine="709"/>
        <w:jc w:val="both"/>
        <w:rPr>
          <w:sz w:val="22"/>
          <w:szCs w:val="22"/>
        </w:rPr>
      </w:pPr>
      <w:r w:rsidRPr="00F951AE">
        <w:rPr>
          <w:sz w:val="22"/>
          <w:szCs w:val="22"/>
        </w:rPr>
        <w:t>формирование техники чтения: правильного и выразительного чтения, обеспечение постепенного перехода от послогового чтения к чтению целым словом;</w:t>
      </w:r>
    </w:p>
    <w:p w:rsidR="000053E0" w:rsidRPr="00F951AE" w:rsidRDefault="000053E0" w:rsidP="00F951AE">
      <w:pPr>
        <w:pStyle w:val="p15"/>
        <w:shd w:val="clear" w:color="auto" w:fill="FFFFFF"/>
        <w:spacing w:before="0" w:after="0"/>
        <w:ind w:firstLine="709"/>
        <w:jc w:val="both"/>
        <w:rPr>
          <w:sz w:val="22"/>
          <w:szCs w:val="22"/>
        </w:rPr>
      </w:pPr>
      <w:r w:rsidRPr="00F951AE">
        <w:rPr>
          <w:sz w:val="22"/>
          <w:szCs w:val="22"/>
        </w:rPr>
        <w:t>формирование навыков сознательного чтения: читать доступный пониманию текст вслух,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rsidR="000053E0" w:rsidRPr="00F951AE" w:rsidRDefault="000053E0" w:rsidP="00B47E4A">
      <w:pPr>
        <w:pStyle w:val="p15"/>
        <w:shd w:val="clear" w:color="auto" w:fill="FFFFFF"/>
        <w:spacing w:before="0" w:after="0"/>
        <w:ind w:firstLine="709"/>
        <w:jc w:val="both"/>
        <w:rPr>
          <w:sz w:val="22"/>
          <w:szCs w:val="22"/>
        </w:rPr>
      </w:pPr>
      <w:r w:rsidRPr="00F951AE">
        <w:rPr>
          <w:sz w:val="22"/>
          <w:szCs w:val="22"/>
        </w:rPr>
        <w:t>развитие у них умения общаться на уроке чтения: отвечать на вопросы учителя, спрашивать одноклассников о непонятных словах, делиться впечатлениями о прочитанном, дополнять пересказы текста, рисовать к тексту словесные картинки, коллективно обсуж</w:t>
      </w:r>
      <w:r w:rsidR="00B47E4A">
        <w:rPr>
          <w:sz w:val="22"/>
          <w:szCs w:val="22"/>
        </w:rPr>
        <w:t>дать предполагаемый ответ и др.</w:t>
      </w:r>
    </w:p>
    <w:p w:rsidR="00417D81" w:rsidRPr="00F951AE" w:rsidRDefault="000053E0" w:rsidP="00B47E4A">
      <w:pPr>
        <w:pStyle w:val="western"/>
        <w:shd w:val="clear" w:color="auto" w:fill="FFFFFF"/>
        <w:spacing w:before="0"/>
        <w:ind w:firstLine="709"/>
        <w:rPr>
          <w:b/>
          <w:bCs/>
          <w:color w:val="auto"/>
          <w:sz w:val="22"/>
          <w:szCs w:val="22"/>
        </w:rPr>
      </w:pPr>
      <w:r w:rsidRPr="00F951AE">
        <w:rPr>
          <w:b/>
          <w:bCs/>
          <w:color w:val="auto"/>
          <w:sz w:val="22"/>
          <w:szCs w:val="22"/>
        </w:rPr>
        <w:t xml:space="preserve">Содержание учебного предмета </w:t>
      </w:r>
      <w:r w:rsidR="00417D81" w:rsidRPr="00F951AE">
        <w:rPr>
          <w:b/>
          <w:bCs/>
          <w:color w:val="auto"/>
          <w:sz w:val="22"/>
          <w:szCs w:val="22"/>
        </w:rPr>
        <w:t>«Чтение»</w:t>
      </w:r>
    </w:p>
    <w:p w:rsidR="000053E0" w:rsidRPr="00F951AE" w:rsidRDefault="000053E0" w:rsidP="00F951AE">
      <w:pPr>
        <w:pStyle w:val="western"/>
        <w:shd w:val="clear" w:color="auto" w:fill="FFFFFF"/>
        <w:spacing w:before="0"/>
        <w:ind w:firstLine="709"/>
        <w:jc w:val="both"/>
        <w:rPr>
          <w:b/>
          <w:bCs/>
          <w:color w:val="auto"/>
          <w:sz w:val="22"/>
          <w:szCs w:val="22"/>
        </w:rPr>
      </w:pPr>
      <w:r w:rsidRPr="00F951AE">
        <w:rPr>
          <w:b/>
          <w:bCs/>
          <w:color w:val="auto"/>
          <w:sz w:val="22"/>
          <w:szCs w:val="22"/>
        </w:rPr>
        <w:t>Содержание чтения (круг чтения)</w:t>
      </w:r>
      <w:r w:rsidRPr="00F951AE">
        <w:rPr>
          <w:color w:val="auto"/>
          <w:sz w:val="22"/>
          <w:szCs w:val="22"/>
        </w:rPr>
        <w:t xml:space="preserve">. Произведения устного народного творчества (пословица, скороговорка, </w:t>
      </w:r>
      <w:r w:rsidR="00B47E4A" w:rsidRPr="00F951AE">
        <w:rPr>
          <w:color w:val="auto"/>
          <w:sz w:val="22"/>
          <w:szCs w:val="22"/>
        </w:rPr>
        <w:t>загадка, потешка</w:t>
      </w:r>
      <w:r w:rsidRPr="00F951AE">
        <w:rPr>
          <w:color w:val="auto"/>
          <w:sz w:val="22"/>
          <w:szCs w:val="22"/>
        </w:rPr>
        <w:t xml:space="preserve">,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0053E0" w:rsidRPr="00F951AE" w:rsidRDefault="000053E0" w:rsidP="00F951AE">
      <w:pPr>
        <w:pStyle w:val="western"/>
        <w:shd w:val="clear" w:color="auto" w:fill="FFFFFF"/>
        <w:spacing w:before="0"/>
        <w:ind w:firstLine="709"/>
        <w:jc w:val="both"/>
        <w:rPr>
          <w:b/>
          <w:bCs/>
          <w:color w:val="auto"/>
          <w:sz w:val="22"/>
          <w:szCs w:val="22"/>
        </w:rPr>
      </w:pPr>
      <w:r w:rsidRPr="00F951AE">
        <w:rPr>
          <w:b/>
          <w:bCs/>
          <w:color w:val="auto"/>
          <w:sz w:val="22"/>
          <w:szCs w:val="22"/>
        </w:rPr>
        <w:t>Примерная тематика произведений</w:t>
      </w:r>
      <w:r w:rsidRPr="00F951AE">
        <w:rPr>
          <w:color w:val="auto"/>
          <w:sz w:val="22"/>
          <w:szCs w:val="22"/>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0053E0" w:rsidRPr="00F951AE" w:rsidRDefault="000053E0" w:rsidP="00F951AE">
      <w:pPr>
        <w:pStyle w:val="western"/>
        <w:shd w:val="clear" w:color="auto" w:fill="FFFFFF"/>
        <w:spacing w:before="0"/>
        <w:ind w:firstLine="709"/>
        <w:jc w:val="both"/>
        <w:rPr>
          <w:b/>
          <w:bCs/>
          <w:color w:val="auto"/>
          <w:sz w:val="22"/>
          <w:szCs w:val="22"/>
        </w:rPr>
      </w:pPr>
      <w:r w:rsidRPr="00F951AE">
        <w:rPr>
          <w:b/>
          <w:bCs/>
          <w:color w:val="auto"/>
          <w:sz w:val="22"/>
          <w:szCs w:val="22"/>
        </w:rPr>
        <w:t>Жанровое разнообразие</w:t>
      </w:r>
      <w:r w:rsidRPr="00F951AE">
        <w:rPr>
          <w:color w:val="auto"/>
          <w:sz w:val="22"/>
          <w:szCs w:val="22"/>
        </w:rPr>
        <w:t xml:space="preserve">: сказки, рассказы, стихотворения, басни, пословицы, поговорки, загадки, считалки, потешки. </w:t>
      </w:r>
    </w:p>
    <w:p w:rsidR="000053E0" w:rsidRPr="00F951AE" w:rsidRDefault="000053E0" w:rsidP="00F951AE">
      <w:pPr>
        <w:pStyle w:val="western"/>
        <w:shd w:val="clear" w:color="auto" w:fill="FFFFFF"/>
        <w:spacing w:before="0"/>
        <w:ind w:firstLine="709"/>
        <w:jc w:val="both"/>
        <w:rPr>
          <w:b/>
          <w:bCs/>
          <w:color w:val="auto"/>
          <w:sz w:val="22"/>
          <w:szCs w:val="22"/>
        </w:rPr>
      </w:pPr>
      <w:r w:rsidRPr="00F951AE">
        <w:rPr>
          <w:b/>
          <w:bCs/>
          <w:color w:val="auto"/>
          <w:sz w:val="22"/>
          <w:szCs w:val="22"/>
        </w:rPr>
        <w:t>Навык чтения:</w:t>
      </w:r>
      <w:r w:rsidRPr="00F951AE">
        <w:rPr>
          <w:color w:val="auto"/>
          <w:sz w:val="22"/>
          <w:szCs w:val="22"/>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0053E0" w:rsidRPr="00F951AE" w:rsidRDefault="000053E0" w:rsidP="00F951AE">
      <w:pPr>
        <w:pStyle w:val="western"/>
        <w:shd w:val="clear" w:color="auto" w:fill="FFFFFF"/>
        <w:spacing w:before="0"/>
        <w:ind w:firstLine="709"/>
        <w:jc w:val="both"/>
        <w:rPr>
          <w:b/>
          <w:bCs/>
          <w:color w:val="auto"/>
          <w:sz w:val="22"/>
          <w:szCs w:val="22"/>
        </w:rPr>
      </w:pPr>
      <w:r w:rsidRPr="00F951AE">
        <w:rPr>
          <w:b/>
          <w:bCs/>
          <w:color w:val="auto"/>
          <w:sz w:val="22"/>
          <w:szCs w:val="22"/>
        </w:rPr>
        <w:t>Работа с текстом.</w:t>
      </w:r>
      <w:r w:rsidRPr="00F951AE">
        <w:rPr>
          <w:color w:val="auto"/>
          <w:sz w:val="22"/>
          <w:szCs w:val="22"/>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w:t>
      </w:r>
      <w:r w:rsidRPr="00F951AE">
        <w:rPr>
          <w:color w:val="auto"/>
          <w:sz w:val="22"/>
          <w:szCs w:val="22"/>
        </w:rPr>
        <w:lastRenderedPageBreak/>
        <w:t xml:space="preserve">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8A23E4" w:rsidRPr="00F951AE" w:rsidRDefault="000053E0" w:rsidP="00B47E4A">
      <w:pPr>
        <w:pStyle w:val="western"/>
        <w:shd w:val="clear" w:color="auto" w:fill="FFFFFF"/>
        <w:spacing w:before="0"/>
        <w:ind w:firstLine="709"/>
        <w:jc w:val="both"/>
        <w:rPr>
          <w:color w:val="auto"/>
          <w:sz w:val="22"/>
          <w:szCs w:val="22"/>
        </w:rPr>
      </w:pPr>
      <w:r w:rsidRPr="00F951AE">
        <w:rPr>
          <w:b/>
          <w:bCs/>
          <w:color w:val="auto"/>
          <w:sz w:val="22"/>
          <w:szCs w:val="22"/>
        </w:rPr>
        <w:t>Внеклассное чтение</w:t>
      </w:r>
      <w:r w:rsidRPr="00F951AE">
        <w:rPr>
          <w:color w:val="auto"/>
          <w:sz w:val="22"/>
          <w:szCs w:val="22"/>
        </w:rPr>
        <w:t>.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w:t>
      </w:r>
      <w:r w:rsidR="00B47E4A">
        <w:rPr>
          <w:color w:val="auto"/>
          <w:sz w:val="22"/>
          <w:szCs w:val="22"/>
        </w:rPr>
        <w:t xml:space="preserve">аз. Отчет о прочитанной книге. </w:t>
      </w:r>
    </w:p>
    <w:p w:rsidR="008A23E4" w:rsidRPr="00F951AE" w:rsidRDefault="00066B51" w:rsidP="00B47E4A">
      <w:pPr>
        <w:spacing w:after="0" w:line="240" w:lineRule="auto"/>
        <w:ind w:firstLine="709"/>
        <w:rPr>
          <w:rFonts w:ascii="Times New Roman" w:hAnsi="Times New Roman" w:cs="Times New Roman"/>
          <w:b/>
        </w:rPr>
      </w:pPr>
      <w:r w:rsidRPr="00F951AE">
        <w:rPr>
          <w:rFonts w:ascii="Times New Roman" w:hAnsi="Times New Roman" w:cs="Times New Roman"/>
          <w:b/>
        </w:rPr>
        <w:t>Планируемые предметные результаты освоения учебного предмета</w:t>
      </w:r>
      <w:r w:rsidR="00417D81" w:rsidRPr="00F951AE">
        <w:rPr>
          <w:rFonts w:ascii="Times New Roman" w:hAnsi="Times New Roman" w:cs="Times New Roman"/>
          <w:b/>
        </w:rPr>
        <w:t xml:space="preserve"> «Чтение»</w:t>
      </w:r>
    </w:p>
    <w:p w:rsidR="00066B51" w:rsidRPr="00F951AE" w:rsidRDefault="00066B51" w:rsidP="00F951AE">
      <w:pPr>
        <w:spacing w:after="0" w:line="240" w:lineRule="auto"/>
        <w:ind w:firstLine="709"/>
        <w:jc w:val="both"/>
        <w:rPr>
          <w:rFonts w:ascii="Times New Roman" w:hAnsi="Times New Roman" w:cs="Times New Roman"/>
        </w:rPr>
      </w:pPr>
      <w:r w:rsidRPr="00F951AE">
        <w:rPr>
          <w:rFonts w:ascii="Times New Roman" w:hAnsi="Times New Roman" w:cs="Times New Roman"/>
          <w:u w:val="single"/>
        </w:rPr>
        <w:t>Минимальный уровень:</w:t>
      </w:r>
    </w:p>
    <w:p w:rsidR="00066B51" w:rsidRPr="00F951AE" w:rsidRDefault="00066B51" w:rsidP="00F951AE">
      <w:pPr>
        <w:pStyle w:val="p23"/>
        <w:shd w:val="clear" w:color="auto" w:fill="FFFFFF"/>
        <w:spacing w:before="0" w:after="0"/>
        <w:ind w:firstLine="709"/>
        <w:jc w:val="both"/>
        <w:rPr>
          <w:sz w:val="22"/>
          <w:szCs w:val="22"/>
        </w:rPr>
      </w:pPr>
      <w:r w:rsidRPr="00F951AE">
        <w:rPr>
          <w:sz w:val="22"/>
          <w:szCs w:val="22"/>
        </w:rPr>
        <w:t>осознанное и правильное чтение текст вслух по слогам и целыми словами;</w:t>
      </w:r>
    </w:p>
    <w:p w:rsidR="00066B51" w:rsidRPr="00F951AE" w:rsidRDefault="00066B51" w:rsidP="00F951AE">
      <w:pPr>
        <w:pStyle w:val="p23"/>
        <w:shd w:val="clear" w:color="auto" w:fill="FFFFFF"/>
        <w:spacing w:before="0" w:after="0"/>
        <w:ind w:firstLine="709"/>
        <w:jc w:val="both"/>
        <w:rPr>
          <w:sz w:val="22"/>
          <w:szCs w:val="22"/>
        </w:rPr>
      </w:pPr>
      <w:r w:rsidRPr="00F951AE">
        <w:rPr>
          <w:sz w:val="22"/>
          <w:szCs w:val="22"/>
        </w:rPr>
        <w:t>пересказ содержания прочитанного текста по вопросам;</w:t>
      </w:r>
    </w:p>
    <w:p w:rsidR="00066B51" w:rsidRPr="00F951AE" w:rsidRDefault="00066B51" w:rsidP="00F951AE">
      <w:pPr>
        <w:pStyle w:val="p23"/>
        <w:shd w:val="clear" w:color="auto" w:fill="FFFFFF"/>
        <w:spacing w:before="0" w:after="0"/>
        <w:ind w:firstLine="709"/>
        <w:jc w:val="both"/>
        <w:rPr>
          <w:sz w:val="22"/>
          <w:szCs w:val="22"/>
        </w:rPr>
      </w:pPr>
      <w:r w:rsidRPr="00F951AE">
        <w:rPr>
          <w:sz w:val="22"/>
          <w:szCs w:val="22"/>
        </w:rPr>
        <w:t>участие в коллективной работе по оценке поступков героев и событий;</w:t>
      </w:r>
    </w:p>
    <w:p w:rsidR="00066B51" w:rsidRPr="00F951AE" w:rsidRDefault="00066B51" w:rsidP="00F951AE">
      <w:pPr>
        <w:pStyle w:val="p23"/>
        <w:shd w:val="clear" w:color="auto" w:fill="FFFFFF"/>
        <w:spacing w:before="0" w:after="0"/>
        <w:ind w:firstLine="709"/>
        <w:jc w:val="both"/>
        <w:rPr>
          <w:sz w:val="22"/>
          <w:szCs w:val="22"/>
          <w:u w:val="single"/>
        </w:rPr>
      </w:pPr>
      <w:r w:rsidRPr="00F951AE">
        <w:rPr>
          <w:sz w:val="22"/>
          <w:szCs w:val="22"/>
        </w:rPr>
        <w:t>выразительное чтение наизусть 5-7 коротких стихотворений.</w:t>
      </w:r>
    </w:p>
    <w:p w:rsidR="00066B51" w:rsidRPr="00F951AE" w:rsidRDefault="00066B51" w:rsidP="00F951AE">
      <w:pPr>
        <w:spacing w:after="0" w:line="240" w:lineRule="auto"/>
        <w:ind w:firstLine="709"/>
        <w:jc w:val="both"/>
        <w:rPr>
          <w:rFonts w:ascii="Times New Roman" w:hAnsi="Times New Roman" w:cs="Times New Roman"/>
        </w:rPr>
      </w:pPr>
      <w:r w:rsidRPr="00F951AE">
        <w:rPr>
          <w:rFonts w:ascii="Times New Roman" w:hAnsi="Times New Roman" w:cs="Times New Roman"/>
          <w:u w:val="single"/>
        </w:rPr>
        <w:t>Достаточный уровень:</w:t>
      </w:r>
    </w:p>
    <w:p w:rsidR="00066B51" w:rsidRPr="00F951AE" w:rsidRDefault="00066B51" w:rsidP="00F951AE">
      <w:pPr>
        <w:pStyle w:val="p22"/>
        <w:shd w:val="clear" w:color="auto" w:fill="FFFFFF"/>
        <w:spacing w:before="0" w:after="0"/>
        <w:ind w:firstLine="709"/>
        <w:jc w:val="both"/>
        <w:rPr>
          <w:sz w:val="22"/>
          <w:szCs w:val="22"/>
        </w:rPr>
      </w:pPr>
      <w:r w:rsidRPr="00F951AE">
        <w:rPr>
          <w:sz w:val="22"/>
          <w:szCs w:val="22"/>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066B51" w:rsidRPr="00F951AE" w:rsidRDefault="00066B51" w:rsidP="00F951AE">
      <w:pPr>
        <w:pStyle w:val="p22"/>
        <w:shd w:val="clear" w:color="auto" w:fill="FFFFFF"/>
        <w:spacing w:before="0" w:after="0"/>
        <w:ind w:firstLine="709"/>
        <w:jc w:val="both"/>
        <w:rPr>
          <w:sz w:val="22"/>
          <w:szCs w:val="22"/>
        </w:rPr>
      </w:pPr>
      <w:r w:rsidRPr="00F951AE">
        <w:rPr>
          <w:sz w:val="22"/>
          <w:szCs w:val="22"/>
        </w:rPr>
        <w:t>ответы на вопросы учителя по прочитанному тексту;</w:t>
      </w:r>
    </w:p>
    <w:p w:rsidR="00066B51" w:rsidRPr="00F951AE" w:rsidRDefault="00066B51" w:rsidP="00F951AE">
      <w:pPr>
        <w:pStyle w:val="p22"/>
        <w:shd w:val="clear" w:color="auto" w:fill="FFFFFF"/>
        <w:spacing w:before="0" w:after="0"/>
        <w:ind w:firstLine="709"/>
        <w:jc w:val="both"/>
        <w:rPr>
          <w:sz w:val="22"/>
          <w:szCs w:val="22"/>
        </w:rPr>
      </w:pPr>
      <w:r w:rsidRPr="00F951AE">
        <w:rPr>
          <w:sz w:val="22"/>
          <w:szCs w:val="22"/>
        </w:rPr>
        <w:t>определение основной мысли текста после предварительного его анализа;</w:t>
      </w:r>
    </w:p>
    <w:p w:rsidR="00066B51" w:rsidRPr="00F951AE" w:rsidRDefault="00066B51" w:rsidP="00F951AE">
      <w:pPr>
        <w:pStyle w:val="p22"/>
        <w:shd w:val="clear" w:color="auto" w:fill="FFFFFF"/>
        <w:spacing w:before="0" w:after="0"/>
        <w:ind w:firstLine="709"/>
        <w:jc w:val="both"/>
        <w:rPr>
          <w:sz w:val="22"/>
          <w:szCs w:val="22"/>
        </w:rPr>
      </w:pPr>
      <w:r w:rsidRPr="00F951AE">
        <w:rPr>
          <w:sz w:val="22"/>
          <w:szCs w:val="22"/>
        </w:rPr>
        <w:t>чтение текста молча с выполнением заданий учителя;</w:t>
      </w:r>
    </w:p>
    <w:p w:rsidR="00066B51" w:rsidRPr="00F951AE" w:rsidRDefault="00066B51" w:rsidP="00F951AE">
      <w:pPr>
        <w:pStyle w:val="p22"/>
        <w:shd w:val="clear" w:color="auto" w:fill="FFFFFF"/>
        <w:spacing w:before="0" w:after="0"/>
        <w:ind w:firstLine="709"/>
        <w:jc w:val="both"/>
        <w:rPr>
          <w:sz w:val="22"/>
          <w:szCs w:val="22"/>
        </w:rPr>
      </w:pPr>
      <w:r w:rsidRPr="00F951AE">
        <w:rPr>
          <w:sz w:val="22"/>
          <w:szCs w:val="22"/>
        </w:rPr>
        <w:t>определение главных действующих лиц произведения; элементарная оценка их поступков;</w:t>
      </w:r>
    </w:p>
    <w:p w:rsidR="00066B51" w:rsidRPr="00F951AE" w:rsidRDefault="00066B51" w:rsidP="00F951AE">
      <w:pPr>
        <w:pStyle w:val="p22"/>
        <w:shd w:val="clear" w:color="auto" w:fill="FFFFFF"/>
        <w:spacing w:before="0" w:after="0"/>
        <w:ind w:firstLine="709"/>
        <w:jc w:val="both"/>
        <w:rPr>
          <w:sz w:val="22"/>
          <w:szCs w:val="22"/>
        </w:rPr>
      </w:pPr>
      <w:r w:rsidRPr="00F951AE">
        <w:rPr>
          <w:sz w:val="22"/>
          <w:szCs w:val="22"/>
        </w:rPr>
        <w:t>чтение диалогов по ролям с использованием некоторых средств устной выразительности (после предварительного разбора);</w:t>
      </w:r>
    </w:p>
    <w:p w:rsidR="00066B51" w:rsidRPr="00F951AE" w:rsidRDefault="00066B51" w:rsidP="00F951AE">
      <w:pPr>
        <w:pStyle w:val="p22"/>
        <w:shd w:val="clear" w:color="auto" w:fill="FFFFFF"/>
        <w:spacing w:before="0" w:after="0"/>
        <w:ind w:firstLine="709"/>
        <w:jc w:val="both"/>
        <w:rPr>
          <w:rStyle w:val="s12"/>
          <w:sz w:val="22"/>
          <w:szCs w:val="22"/>
        </w:rPr>
      </w:pPr>
      <w:r w:rsidRPr="00F951AE">
        <w:rPr>
          <w:sz w:val="22"/>
          <w:szCs w:val="22"/>
        </w:rPr>
        <w:t>пересказ текста по частям с опорой на вопросы учителя, картинный план или иллюстрацию;</w:t>
      </w:r>
    </w:p>
    <w:p w:rsidR="00066B51" w:rsidRPr="00F951AE" w:rsidRDefault="00066B51" w:rsidP="00F951AE">
      <w:pPr>
        <w:pStyle w:val="p22"/>
        <w:shd w:val="clear" w:color="auto" w:fill="FFFFFF"/>
        <w:spacing w:before="0" w:after="0"/>
        <w:ind w:firstLine="709"/>
        <w:jc w:val="both"/>
        <w:rPr>
          <w:b/>
          <w:i/>
          <w:sz w:val="22"/>
          <w:szCs w:val="22"/>
        </w:rPr>
      </w:pPr>
      <w:r w:rsidRPr="00F951AE">
        <w:rPr>
          <w:rStyle w:val="s12"/>
          <w:sz w:val="22"/>
          <w:szCs w:val="22"/>
        </w:rPr>
        <w:t>в</w:t>
      </w:r>
      <w:r w:rsidRPr="00F951AE">
        <w:rPr>
          <w:sz w:val="22"/>
          <w:szCs w:val="22"/>
        </w:rPr>
        <w:t>ыразительное чтение наизусть 7-8 стихотворений.</w:t>
      </w:r>
    </w:p>
    <w:p w:rsidR="000053E0" w:rsidRPr="00F951AE" w:rsidRDefault="000053E0" w:rsidP="00B956D1">
      <w:pPr>
        <w:pStyle w:val="western"/>
        <w:shd w:val="clear" w:color="auto" w:fill="FFFFFF"/>
        <w:spacing w:before="0"/>
        <w:jc w:val="both"/>
        <w:rPr>
          <w:b/>
          <w:color w:val="auto"/>
          <w:sz w:val="22"/>
          <w:szCs w:val="22"/>
        </w:rPr>
      </w:pPr>
    </w:p>
    <w:p w:rsidR="000053E0" w:rsidRPr="00B956D1" w:rsidRDefault="008A23E4" w:rsidP="00B47E4A">
      <w:pPr>
        <w:spacing w:after="0" w:line="240" w:lineRule="auto"/>
        <w:ind w:firstLine="709"/>
        <w:jc w:val="center"/>
        <w:rPr>
          <w:rFonts w:ascii="Times New Roman" w:hAnsi="Times New Roman" w:cs="Times New Roman"/>
        </w:rPr>
      </w:pPr>
      <w:r w:rsidRPr="00B956D1">
        <w:rPr>
          <w:rFonts w:ascii="Times New Roman" w:hAnsi="Times New Roman" w:cs="Times New Roman"/>
        </w:rPr>
        <w:t>РАБОЧАЯ ПРОГРАММА ПО УЧЕБНОМУ ПРЕДМЕТУ «РЕЧЕВАЯ ПРАКТИКА» ПРЕДМЕТНОЙ ОБЛАСТИ «ЯЗЫК И РЕЧЕВАЯ ПРАКТИКА»</w:t>
      </w:r>
    </w:p>
    <w:p w:rsidR="008A23E4" w:rsidRPr="00F951AE" w:rsidRDefault="008A23E4" w:rsidP="00F951AE">
      <w:pPr>
        <w:spacing w:after="0" w:line="240" w:lineRule="auto"/>
        <w:ind w:firstLine="709"/>
        <w:jc w:val="center"/>
        <w:rPr>
          <w:rFonts w:ascii="Times New Roman" w:hAnsi="Times New Roman" w:cs="Times New Roman"/>
          <w:b/>
        </w:rPr>
      </w:pPr>
    </w:p>
    <w:p w:rsidR="000053E0" w:rsidRPr="00F951AE" w:rsidRDefault="000053E0" w:rsidP="00B47E4A">
      <w:pPr>
        <w:spacing w:after="0" w:line="240" w:lineRule="auto"/>
        <w:ind w:firstLine="709"/>
        <w:rPr>
          <w:rFonts w:ascii="Times New Roman" w:hAnsi="Times New Roman" w:cs="Times New Roman"/>
          <w:b/>
        </w:rPr>
      </w:pPr>
      <w:r w:rsidRPr="00F951AE">
        <w:rPr>
          <w:rFonts w:ascii="Times New Roman" w:hAnsi="Times New Roman" w:cs="Times New Roman"/>
          <w:b/>
        </w:rPr>
        <w:t>Пояснительная записка</w:t>
      </w:r>
    </w:p>
    <w:p w:rsidR="008A23E4" w:rsidRPr="00F951AE" w:rsidRDefault="008A23E4" w:rsidP="00F951AE">
      <w:pPr>
        <w:pStyle w:val="af"/>
        <w:spacing w:after="0" w:line="240" w:lineRule="auto"/>
        <w:ind w:left="0" w:firstLine="709"/>
        <w:jc w:val="both"/>
        <w:rPr>
          <w:rFonts w:ascii="Times New Roman" w:hAnsi="Times New Roman"/>
        </w:rPr>
      </w:pPr>
      <w:r w:rsidRPr="00F951AE">
        <w:rPr>
          <w:rFonts w:ascii="Times New Roman" w:hAnsi="Times New Roman"/>
        </w:rPr>
        <w:t>Предмет «Речевая практика» в начальной школе входит в структуру изучения предметной области «Язык и речевая практика».</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rPr>
        <w:t>Характерное для детей</w:t>
      </w:r>
      <w:r w:rsidR="00D4586C">
        <w:rPr>
          <w:rFonts w:ascii="Times New Roman" w:hAnsi="Times New Roman"/>
        </w:rPr>
        <w:t xml:space="preserve"> </w:t>
      </w:r>
      <w:r w:rsidR="003A54D3">
        <w:rPr>
          <w:rFonts w:ascii="Times New Roman" w:hAnsi="Times New Roman"/>
        </w:rPr>
        <w:t>с нарушением интеллекта</w:t>
      </w:r>
      <w:r w:rsidR="00D4586C">
        <w:rPr>
          <w:rFonts w:ascii="Times New Roman" w:hAnsi="Times New Roman"/>
        </w:rPr>
        <w:t xml:space="preserve"> </w:t>
      </w:r>
      <w:r w:rsidRPr="00F951AE">
        <w:rPr>
          <w:rFonts w:ascii="Times New Roman" w:hAnsi="Times New Roman"/>
        </w:rPr>
        <w:t>недоразвитие и нарушение речи обуславливают специфику обучения их русскому языку в школе. Она выражена в том, что программа образования носит в основном элементарно – практический характер, при этом ведущим коррекционным принципом, объединяющим и организующим все разделы программы, является речевая практика.</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Целью учебного предмета «Речевая практика» является развитие речевой коммуникации младших школьников </w:t>
      </w:r>
      <w:r w:rsidR="000E5F4A">
        <w:rPr>
          <w:rFonts w:ascii="Times New Roman" w:hAnsi="Times New Roman"/>
        </w:rPr>
        <w:t>нарушением интеллекта</w:t>
      </w:r>
      <w:r w:rsidRPr="00F951AE">
        <w:rPr>
          <w:rFonts w:ascii="Times New Roman" w:hAnsi="Times New Roman"/>
        </w:rPr>
        <w:t xml:space="preserve"> для осуществления общения с окружающими людьми.</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rPr>
        <w:t>Общие задачи учебного предмета «Речевая практика»:</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rPr>
        <w:t>1) способствовать сов</w:t>
      </w:r>
      <w:r w:rsidR="008A23E4" w:rsidRPr="00F951AE">
        <w:rPr>
          <w:rFonts w:ascii="Times New Roman" w:hAnsi="Times New Roman"/>
        </w:rPr>
        <w:t xml:space="preserve">ершенствованию речевого опыта </w:t>
      </w:r>
      <w:r w:rsidR="00D4586C">
        <w:rPr>
          <w:rFonts w:ascii="Times New Roman" w:hAnsi="Times New Roman"/>
        </w:rPr>
        <w:t>обучающихся;</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rPr>
        <w:t>2) корригировать и обогащать языковую базу устных высказываний детей;</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rPr>
        <w:t>3) формировать выразительную сторону речи;</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rPr>
        <w:t>4) учить строить устные связные высказывания;</w:t>
      </w:r>
    </w:p>
    <w:p w:rsidR="00657E2D" w:rsidRPr="00F951AE" w:rsidRDefault="000053E0" w:rsidP="00B47E4A">
      <w:pPr>
        <w:pStyle w:val="af"/>
        <w:spacing w:after="0" w:line="240" w:lineRule="auto"/>
        <w:ind w:left="0" w:firstLine="709"/>
        <w:jc w:val="both"/>
        <w:rPr>
          <w:rFonts w:ascii="Times New Roman" w:hAnsi="Times New Roman"/>
        </w:rPr>
      </w:pPr>
      <w:r w:rsidRPr="00F951AE">
        <w:rPr>
          <w:rFonts w:ascii="Times New Roman" w:hAnsi="Times New Roman"/>
        </w:rPr>
        <w:t>5) воспиты</w:t>
      </w:r>
      <w:r w:rsidR="00B47E4A">
        <w:rPr>
          <w:rFonts w:ascii="Times New Roman" w:hAnsi="Times New Roman"/>
        </w:rPr>
        <w:t>вать культуру речевого общения.</w:t>
      </w:r>
    </w:p>
    <w:p w:rsidR="00657E2D" w:rsidRPr="00F951AE" w:rsidRDefault="00657E2D" w:rsidP="00B47E4A">
      <w:pPr>
        <w:pStyle w:val="western"/>
        <w:shd w:val="clear" w:color="auto" w:fill="FFFFFF"/>
        <w:spacing w:before="0"/>
        <w:ind w:firstLine="709"/>
        <w:rPr>
          <w:b/>
          <w:bCs/>
          <w:color w:val="auto"/>
          <w:sz w:val="22"/>
          <w:szCs w:val="22"/>
        </w:rPr>
      </w:pPr>
      <w:r w:rsidRPr="00F951AE">
        <w:rPr>
          <w:b/>
          <w:bCs/>
          <w:color w:val="auto"/>
          <w:sz w:val="22"/>
          <w:szCs w:val="22"/>
        </w:rPr>
        <w:t>Содержание учебного предмета «Речевая практика»</w:t>
      </w:r>
    </w:p>
    <w:p w:rsidR="00657E2D" w:rsidRPr="00F951AE" w:rsidRDefault="00657E2D" w:rsidP="00F951AE">
      <w:pPr>
        <w:pStyle w:val="western"/>
        <w:shd w:val="clear" w:color="auto" w:fill="FFFFFF"/>
        <w:spacing w:before="0"/>
        <w:ind w:firstLine="709"/>
        <w:jc w:val="both"/>
        <w:rPr>
          <w:bCs/>
          <w:color w:val="auto"/>
          <w:sz w:val="22"/>
          <w:szCs w:val="22"/>
        </w:rPr>
      </w:pPr>
      <w:r w:rsidRPr="00F951AE">
        <w:rPr>
          <w:b/>
          <w:bCs/>
          <w:color w:val="auto"/>
          <w:sz w:val="22"/>
          <w:szCs w:val="22"/>
        </w:rPr>
        <w:t>Аудирование и понимание речи.</w:t>
      </w:r>
      <w:r w:rsidRPr="00F951AE">
        <w:rPr>
          <w:bCs/>
          <w:color w:val="auto"/>
          <w:sz w:val="22"/>
          <w:szCs w:val="22"/>
        </w:rPr>
        <w:t xml:space="preserve"> Выполнение простых и составных устных инструкций педагога,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657E2D" w:rsidRPr="00F951AE" w:rsidRDefault="00E108F2" w:rsidP="00F951AE">
      <w:pPr>
        <w:pStyle w:val="western"/>
        <w:shd w:val="clear" w:color="auto" w:fill="FFFFFF"/>
        <w:spacing w:before="0"/>
        <w:ind w:firstLine="709"/>
        <w:jc w:val="both"/>
        <w:rPr>
          <w:bCs/>
          <w:color w:val="auto"/>
          <w:sz w:val="22"/>
          <w:szCs w:val="22"/>
        </w:rPr>
      </w:pPr>
      <w:r w:rsidRPr="00F951AE">
        <w:rPr>
          <w:bCs/>
          <w:color w:val="auto"/>
          <w:sz w:val="22"/>
          <w:szCs w:val="22"/>
        </w:rPr>
        <w:t>Соотнесение речи и изображения (выбор картинки, соответствующей слову, предложению).</w:t>
      </w:r>
    </w:p>
    <w:p w:rsidR="00E108F2" w:rsidRPr="00F951AE" w:rsidRDefault="00E108F2" w:rsidP="00F951AE">
      <w:pPr>
        <w:pStyle w:val="western"/>
        <w:shd w:val="clear" w:color="auto" w:fill="FFFFFF"/>
        <w:spacing w:before="0"/>
        <w:ind w:firstLine="709"/>
        <w:jc w:val="both"/>
        <w:rPr>
          <w:bCs/>
          <w:color w:val="auto"/>
          <w:sz w:val="22"/>
          <w:szCs w:val="22"/>
        </w:rPr>
      </w:pPr>
      <w:r w:rsidRPr="00F951AE">
        <w:rPr>
          <w:bCs/>
          <w:color w:val="auto"/>
          <w:sz w:val="22"/>
          <w:szCs w:val="22"/>
        </w:rPr>
        <w:t>Повторение и воспроизведение по подобию, по памяти отдельных слогов, слов, предложений.</w:t>
      </w:r>
    </w:p>
    <w:p w:rsidR="00E108F2" w:rsidRPr="00F951AE" w:rsidRDefault="00E108F2" w:rsidP="00F951AE">
      <w:pPr>
        <w:pStyle w:val="western"/>
        <w:shd w:val="clear" w:color="auto" w:fill="FFFFFF"/>
        <w:spacing w:before="0"/>
        <w:ind w:firstLine="709"/>
        <w:jc w:val="both"/>
        <w:rPr>
          <w:bCs/>
          <w:color w:val="auto"/>
          <w:sz w:val="22"/>
          <w:szCs w:val="22"/>
        </w:rPr>
      </w:pPr>
      <w:r w:rsidRPr="00F951AE">
        <w:rPr>
          <w:bCs/>
          <w:color w:val="auto"/>
          <w:sz w:val="22"/>
          <w:szCs w:val="22"/>
        </w:rPr>
        <w:t>Слушание небольших литературных произведений в изложении педагога и с аудионосителя. Ответы на вопросы по прослушанному тексту, пересказ.</w:t>
      </w:r>
    </w:p>
    <w:p w:rsidR="00E108F2" w:rsidRPr="00F951AE" w:rsidRDefault="00E108F2" w:rsidP="00F951AE">
      <w:pPr>
        <w:pStyle w:val="western"/>
        <w:shd w:val="clear" w:color="auto" w:fill="FFFFFF"/>
        <w:spacing w:before="0"/>
        <w:ind w:firstLine="709"/>
        <w:jc w:val="both"/>
        <w:rPr>
          <w:bCs/>
          <w:color w:val="auto"/>
          <w:sz w:val="22"/>
          <w:szCs w:val="22"/>
        </w:rPr>
      </w:pPr>
      <w:r w:rsidRPr="00F951AE">
        <w:rPr>
          <w:b/>
          <w:bCs/>
          <w:color w:val="auto"/>
          <w:sz w:val="22"/>
          <w:szCs w:val="22"/>
        </w:rPr>
        <w:lastRenderedPageBreak/>
        <w:t>Дикция и выразительность речи.</w:t>
      </w:r>
      <w:r w:rsidRPr="00F951AE">
        <w:rPr>
          <w:bCs/>
          <w:color w:val="auto"/>
          <w:sz w:val="22"/>
          <w:szCs w:val="22"/>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E108F2" w:rsidRPr="00F951AE" w:rsidRDefault="00E108F2" w:rsidP="00F951AE">
      <w:pPr>
        <w:pStyle w:val="western"/>
        <w:shd w:val="clear" w:color="auto" w:fill="FFFFFF"/>
        <w:spacing w:before="0"/>
        <w:ind w:firstLine="709"/>
        <w:jc w:val="both"/>
        <w:rPr>
          <w:bCs/>
          <w:color w:val="auto"/>
          <w:sz w:val="22"/>
          <w:szCs w:val="22"/>
        </w:rPr>
      </w:pPr>
      <w:r w:rsidRPr="00F951AE">
        <w:rPr>
          <w:bCs/>
          <w:color w:val="auto"/>
          <w:sz w:val="22"/>
          <w:szCs w:val="22"/>
        </w:rPr>
        <w:t xml:space="preserve">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 </w:t>
      </w:r>
    </w:p>
    <w:p w:rsidR="00E108F2" w:rsidRPr="00F951AE" w:rsidRDefault="00E108F2" w:rsidP="00F951AE">
      <w:pPr>
        <w:pStyle w:val="western"/>
        <w:shd w:val="clear" w:color="auto" w:fill="FFFFFF"/>
        <w:spacing w:before="0"/>
        <w:ind w:firstLine="709"/>
        <w:jc w:val="both"/>
        <w:rPr>
          <w:bCs/>
          <w:color w:val="auto"/>
          <w:sz w:val="22"/>
          <w:szCs w:val="22"/>
        </w:rPr>
      </w:pPr>
      <w:r w:rsidRPr="00F951AE">
        <w:rPr>
          <w:bCs/>
          <w:color w:val="auto"/>
          <w:sz w:val="22"/>
          <w:szCs w:val="22"/>
        </w:rPr>
        <w:t>Общение на расстоянии. Кино, телевидение, радио.</w:t>
      </w:r>
    </w:p>
    <w:p w:rsidR="00E108F2" w:rsidRPr="00F951AE" w:rsidRDefault="00E108F2" w:rsidP="00F951AE">
      <w:pPr>
        <w:pStyle w:val="western"/>
        <w:shd w:val="clear" w:color="auto" w:fill="FFFFFF"/>
        <w:spacing w:before="0"/>
        <w:ind w:firstLine="709"/>
        <w:jc w:val="both"/>
        <w:rPr>
          <w:bCs/>
          <w:color w:val="auto"/>
          <w:sz w:val="22"/>
          <w:szCs w:val="22"/>
        </w:rPr>
      </w:pPr>
      <w:r w:rsidRPr="00F951AE">
        <w:rPr>
          <w:bCs/>
          <w:color w:val="auto"/>
          <w:sz w:val="22"/>
          <w:szCs w:val="22"/>
        </w:rPr>
        <w:t>Виртуальное общение. Общение в социальных сетях.</w:t>
      </w:r>
    </w:p>
    <w:p w:rsidR="00E108F2" w:rsidRPr="00F951AE" w:rsidRDefault="00E108F2" w:rsidP="00F951AE">
      <w:pPr>
        <w:pStyle w:val="western"/>
        <w:shd w:val="clear" w:color="auto" w:fill="FFFFFF"/>
        <w:spacing w:before="0"/>
        <w:ind w:firstLine="709"/>
        <w:jc w:val="both"/>
        <w:rPr>
          <w:bCs/>
          <w:color w:val="auto"/>
          <w:sz w:val="22"/>
          <w:szCs w:val="22"/>
        </w:rPr>
      </w:pPr>
      <w:r w:rsidRPr="00F951AE">
        <w:rPr>
          <w:bCs/>
          <w:color w:val="auto"/>
          <w:sz w:val="22"/>
          <w:szCs w:val="22"/>
        </w:rPr>
        <w:t>Влияние речи на мысли, чувства, поступки людей.</w:t>
      </w:r>
    </w:p>
    <w:p w:rsidR="00E108F2" w:rsidRPr="00F951AE" w:rsidRDefault="00E108F2" w:rsidP="00F951AE">
      <w:pPr>
        <w:pStyle w:val="western"/>
        <w:shd w:val="clear" w:color="auto" w:fill="FFFFFF"/>
        <w:spacing w:before="0"/>
        <w:ind w:firstLine="709"/>
        <w:jc w:val="both"/>
        <w:rPr>
          <w:bCs/>
          <w:color w:val="auto"/>
          <w:sz w:val="22"/>
          <w:szCs w:val="22"/>
        </w:rPr>
      </w:pPr>
      <w:r w:rsidRPr="00F951AE">
        <w:rPr>
          <w:bCs/>
          <w:color w:val="auto"/>
          <w:sz w:val="22"/>
          <w:szCs w:val="22"/>
        </w:rPr>
        <w:t>Организация речевого общения:</w:t>
      </w:r>
    </w:p>
    <w:p w:rsidR="00E108F2" w:rsidRPr="00F951AE" w:rsidRDefault="00E108F2" w:rsidP="00F951AE">
      <w:pPr>
        <w:pStyle w:val="western"/>
        <w:shd w:val="clear" w:color="auto" w:fill="FFFFFF"/>
        <w:spacing w:before="0"/>
        <w:ind w:firstLine="709"/>
        <w:jc w:val="both"/>
        <w:rPr>
          <w:bCs/>
          <w:color w:val="auto"/>
          <w:sz w:val="22"/>
          <w:szCs w:val="22"/>
        </w:rPr>
      </w:pPr>
      <w:r w:rsidRPr="00F951AE">
        <w:rPr>
          <w:bCs/>
          <w:color w:val="auto"/>
          <w:sz w:val="22"/>
          <w:szCs w:val="22"/>
        </w:rPr>
        <w:t xml:space="preserve">Базовые формулы речевого общения: обращение, привлечение внимания. «Ты» и </w:t>
      </w:r>
      <w:r w:rsidR="007C64F0" w:rsidRPr="00F951AE">
        <w:rPr>
          <w:bCs/>
          <w:color w:val="auto"/>
          <w:sz w:val="22"/>
          <w:szCs w:val="22"/>
        </w:rPr>
        <w:t>«</w:t>
      </w:r>
      <w:r w:rsidRPr="00F951AE">
        <w:rPr>
          <w:bCs/>
          <w:color w:val="auto"/>
          <w:sz w:val="22"/>
          <w:szCs w:val="22"/>
        </w:rPr>
        <w:t>Вы</w:t>
      </w:r>
      <w:r w:rsidR="007C64F0" w:rsidRPr="00F951AE">
        <w:rPr>
          <w:bCs/>
          <w:color w:val="auto"/>
          <w:sz w:val="22"/>
          <w:szCs w:val="22"/>
        </w:rPr>
        <w:t>»,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w:t>
      </w:r>
      <w:r w:rsidR="00B47E4A" w:rsidRPr="00F951AE">
        <w:rPr>
          <w:bCs/>
          <w:color w:val="auto"/>
          <w:sz w:val="22"/>
          <w:szCs w:val="22"/>
        </w:rPr>
        <w:t>неофициальные)</w:t>
      </w:r>
      <w:r w:rsidR="007C64F0" w:rsidRPr="00F951AE">
        <w:rPr>
          <w:bCs/>
          <w:color w:val="auto"/>
          <w:sz w:val="22"/>
          <w:szCs w:val="22"/>
        </w:rPr>
        <w:t xml:space="preserve"> обращения к сверстникам, в семье. Именные, бытовые, ласковые обращения. Функциональные обращения (к продавцу, к сотруднику полиции). Специфика половозрелых отношений (дедушка, бабушка, девушка, мужчина). Вступление в речевой контакт</w:t>
      </w:r>
      <w:r w:rsidR="00A5060B" w:rsidRPr="00F951AE">
        <w:rPr>
          <w:bCs/>
          <w:color w:val="auto"/>
          <w:sz w:val="22"/>
          <w:szCs w:val="22"/>
        </w:rPr>
        <w:t xml:space="preserve"> с незнакомым человеком без обращения («Скажите, пожалуйста…»). Обращение в письме, в поздравительной открытке.</w:t>
      </w:r>
    </w:p>
    <w:p w:rsidR="008569BD" w:rsidRPr="00F951AE" w:rsidRDefault="008569BD" w:rsidP="00F951AE">
      <w:pPr>
        <w:pStyle w:val="western"/>
        <w:shd w:val="clear" w:color="auto" w:fill="FFFFFF"/>
        <w:spacing w:before="0"/>
        <w:ind w:firstLine="709"/>
        <w:jc w:val="both"/>
        <w:rPr>
          <w:bCs/>
          <w:color w:val="auto"/>
          <w:sz w:val="22"/>
          <w:szCs w:val="22"/>
        </w:rPr>
      </w:pPr>
      <w:r w:rsidRPr="00F951AE">
        <w:rPr>
          <w:bCs/>
          <w:color w:val="auto"/>
          <w:sz w:val="22"/>
          <w:szCs w:val="22"/>
        </w:rPr>
        <w:t xml:space="preserve">Знакомство, представление, приветствие. </w:t>
      </w:r>
      <w:r w:rsidR="00B47E4A" w:rsidRPr="00F951AE">
        <w:rPr>
          <w:bCs/>
          <w:color w:val="auto"/>
          <w:sz w:val="22"/>
          <w:szCs w:val="22"/>
        </w:rPr>
        <w:t>Формулы:</w:t>
      </w:r>
      <w:r w:rsidR="00CC5306" w:rsidRPr="00F951AE">
        <w:rPr>
          <w:bCs/>
          <w:color w:val="auto"/>
          <w:sz w:val="22"/>
          <w:szCs w:val="22"/>
        </w:rPr>
        <w:t xml:space="preserve"> «Давай познакомимся», «Меня зовут…», «Меня зовут…, а тебя?». Формулы: «Это…», «Познакомься пожалуйста, это…». Ответные реплики на приглашение познакомиться: «Очень приятно!», «Рад познакомиться!».</w:t>
      </w:r>
    </w:p>
    <w:p w:rsidR="00CC5306" w:rsidRPr="00F951AE" w:rsidRDefault="00CC5306" w:rsidP="00F951AE">
      <w:pPr>
        <w:pStyle w:val="western"/>
        <w:shd w:val="clear" w:color="auto" w:fill="FFFFFF"/>
        <w:spacing w:before="0"/>
        <w:ind w:firstLine="709"/>
        <w:jc w:val="both"/>
        <w:rPr>
          <w:bCs/>
          <w:color w:val="auto"/>
          <w:sz w:val="22"/>
          <w:szCs w:val="22"/>
        </w:rPr>
      </w:pPr>
      <w:r w:rsidRPr="00F951AE">
        <w:rPr>
          <w:bCs/>
          <w:color w:val="auto"/>
          <w:sz w:val="22"/>
          <w:szCs w:val="22"/>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CC5306" w:rsidRPr="00F951AE" w:rsidRDefault="00CC5306" w:rsidP="00F951AE">
      <w:pPr>
        <w:pStyle w:val="western"/>
        <w:shd w:val="clear" w:color="auto" w:fill="FFFFFF"/>
        <w:spacing w:before="0"/>
        <w:ind w:firstLine="709"/>
        <w:jc w:val="both"/>
        <w:rPr>
          <w:bCs/>
          <w:color w:val="auto"/>
          <w:sz w:val="22"/>
          <w:szCs w:val="22"/>
        </w:rPr>
      </w:pPr>
      <w:r w:rsidRPr="00F951AE">
        <w:rPr>
          <w:bCs/>
          <w:color w:val="auto"/>
          <w:sz w:val="22"/>
          <w:szCs w:val="22"/>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Недопустимость дублирования этикетных формул, использованных невоспитанными взрослыми. Развертывание формул с помощью обращений.</w:t>
      </w:r>
    </w:p>
    <w:p w:rsidR="00CC5306" w:rsidRPr="00F951AE" w:rsidRDefault="00CC5306" w:rsidP="00F951AE">
      <w:pPr>
        <w:pStyle w:val="western"/>
        <w:shd w:val="clear" w:color="auto" w:fill="FFFFFF"/>
        <w:spacing w:before="0"/>
        <w:ind w:firstLine="709"/>
        <w:jc w:val="both"/>
        <w:rPr>
          <w:bCs/>
          <w:color w:val="auto"/>
          <w:sz w:val="22"/>
          <w:szCs w:val="22"/>
        </w:rPr>
      </w:pPr>
      <w:r w:rsidRPr="00F951AE">
        <w:rPr>
          <w:bCs/>
          <w:color w:val="auto"/>
          <w:sz w:val="22"/>
          <w:szCs w:val="22"/>
        </w:rPr>
        <w:t>Формулы, сопровождающие ситуации приветствия и прощания: «как дела?», «Как живешь?», «До завтра», «Всего хорошего»</w:t>
      </w:r>
      <w:r w:rsidR="00D536A7" w:rsidRPr="00F951AE">
        <w:rPr>
          <w:bCs/>
          <w:color w:val="auto"/>
          <w:sz w:val="22"/>
          <w:szCs w:val="22"/>
        </w:rPr>
        <w:t>. Просьбы при прощании: «Приходи(те) еще», «Заходи(те)», «Звони(те)».</w:t>
      </w:r>
    </w:p>
    <w:p w:rsidR="00D536A7" w:rsidRPr="00F951AE" w:rsidRDefault="00D536A7" w:rsidP="00F951AE">
      <w:pPr>
        <w:pStyle w:val="western"/>
        <w:shd w:val="clear" w:color="auto" w:fill="FFFFFF"/>
        <w:spacing w:before="0"/>
        <w:ind w:firstLine="709"/>
        <w:jc w:val="both"/>
        <w:rPr>
          <w:bCs/>
          <w:color w:val="auto"/>
          <w:sz w:val="22"/>
          <w:szCs w:val="22"/>
        </w:rPr>
      </w:pPr>
      <w:r w:rsidRPr="00F951AE">
        <w:rPr>
          <w:bCs/>
          <w:color w:val="auto"/>
          <w:sz w:val="22"/>
          <w:szCs w:val="22"/>
        </w:rPr>
        <w:t>Приглашение, предложение. Приглашение домой. Правила поведения в гостях.</w:t>
      </w:r>
    </w:p>
    <w:p w:rsidR="00D536A7" w:rsidRPr="00F951AE" w:rsidRDefault="00D536A7" w:rsidP="00F951AE">
      <w:pPr>
        <w:pStyle w:val="af"/>
        <w:spacing w:after="0" w:line="240" w:lineRule="auto"/>
        <w:ind w:left="0" w:firstLine="709"/>
        <w:jc w:val="both"/>
        <w:rPr>
          <w:rFonts w:ascii="Times New Roman" w:hAnsi="Times New Roman"/>
        </w:rPr>
      </w:pPr>
      <w:r w:rsidRPr="00F951AE">
        <w:rPr>
          <w:rFonts w:ascii="Times New Roman" w:hAnsi="Times New Roman"/>
        </w:rPr>
        <w:t>Поздравление, пожелание. Формулы «Поздравляю с …», «Поздравляю с праздником …» и их развертывание с помощью обращения по имени и отчеству.</w:t>
      </w:r>
    </w:p>
    <w:p w:rsidR="00D536A7" w:rsidRPr="00F951AE" w:rsidRDefault="00D536A7"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D536A7" w:rsidRPr="00F951AE" w:rsidRDefault="00D536A7"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Поздравительные открытки. </w:t>
      </w:r>
    </w:p>
    <w:p w:rsidR="00D536A7" w:rsidRPr="00F951AE" w:rsidRDefault="00D536A7" w:rsidP="00F951AE">
      <w:pPr>
        <w:pStyle w:val="af"/>
        <w:spacing w:after="0" w:line="240" w:lineRule="auto"/>
        <w:ind w:left="0" w:firstLine="709"/>
        <w:jc w:val="both"/>
        <w:rPr>
          <w:rFonts w:ascii="Times New Roman" w:hAnsi="Times New Roman"/>
          <w:u w:val="single"/>
        </w:rPr>
      </w:pPr>
      <w:r w:rsidRPr="00F951AE">
        <w:rPr>
          <w:rFonts w:ascii="Times New Roman" w:hAnsi="Times New Roman"/>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D536A7" w:rsidRPr="00F951AE" w:rsidRDefault="00D536A7" w:rsidP="00F951AE">
      <w:pPr>
        <w:pStyle w:val="af"/>
        <w:spacing w:after="0" w:line="240" w:lineRule="auto"/>
        <w:ind w:left="0" w:firstLine="709"/>
        <w:jc w:val="both"/>
        <w:rPr>
          <w:rFonts w:ascii="Times New Roman" w:hAnsi="Times New Roman"/>
          <w:u w:val="single"/>
        </w:rPr>
      </w:pPr>
      <w:r w:rsidRPr="00F951AE">
        <w:rPr>
          <w:rFonts w:ascii="Times New Roman" w:hAnsi="Times New Roman"/>
        </w:rPr>
        <w:t xml:space="preserve">Одобрение, комплимент. Формулы «Мне очень нравится твой …», «Как хорошо ты …», «Как красиво!» и др. </w:t>
      </w:r>
    </w:p>
    <w:p w:rsidR="00D536A7" w:rsidRPr="00F951AE" w:rsidRDefault="00D536A7" w:rsidP="00F951AE">
      <w:pPr>
        <w:pStyle w:val="af"/>
        <w:spacing w:after="0" w:line="240" w:lineRule="auto"/>
        <w:ind w:left="0" w:firstLine="709"/>
        <w:jc w:val="both"/>
        <w:rPr>
          <w:rFonts w:ascii="Times New Roman" w:hAnsi="Times New Roman"/>
          <w:u w:val="single"/>
        </w:rPr>
      </w:pPr>
      <w:r w:rsidRPr="00F951AE">
        <w:rPr>
          <w:rFonts w:ascii="Times New Roman" w:hAnsi="Times New Roman"/>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D536A7" w:rsidRPr="00F951AE" w:rsidRDefault="00D536A7"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Просьба, совет. Обращение с просьбой к учителю, соседу по </w:t>
      </w:r>
      <w:r w:rsidR="00B47E4A" w:rsidRPr="00F951AE">
        <w:rPr>
          <w:rFonts w:ascii="Times New Roman" w:hAnsi="Times New Roman"/>
        </w:rPr>
        <w:t>парте на</w:t>
      </w:r>
      <w:r w:rsidRPr="00F951AE">
        <w:rPr>
          <w:rFonts w:ascii="Times New Roman" w:hAnsi="Times New Roman"/>
        </w:rPr>
        <w:t xml:space="preserve"> уроке или на перемене. Обращение с просьбой к незнакомому человеку. Обращение с просьбой к сверстнику, к близким людям.</w:t>
      </w:r>
    </w:p>
    <w:p w:rsidR="00D536A7" w:rsidRPr="00F951AE" w:rsidRDefault="00D536A7" w:rsidP="00F951AE">
      <w:pPr>
        <w:pStyle w:val="af"/>
        <w:spacing w:after="0" w:line="240" w:lineRule="auto"/>
        <w:ind w:left="0" w:firstLine="709"/>
        <w:jc w:val="both"/>
        <w:rPr>
          <w:rFonts w:ascii="Times New Roman" w:hAnsi="Times New Roman"/>
        </w:rPr>
      </w:pPr>
      <w:r w:rsidRPr="00F951AE">
        <w:rPr>
          <w:rFonts w:ascii="Times New Roman" w:hAnsi="Times New Roman"/>
        </w:rPr>
        <w:t>Развертывание просьбы с помощью мотивировки. Формулы «Пожалуйста, …», «Можно …, пожалуйста!», «</w:t>
      </w:r>
      <w:r w:rsidR="00C87AC7" w:rsidRPr="00F951AE">
        <w:rPr>
          <w:rFonts w:ascii="Times New Roman" w:hAnsi="Times New Roman"/>
        </w:rPr>
        <w:t>Разрешите…</w:t>
      </w:r>
      <w:r w:rsidRPr="00F951AE">
        <w:rPr>
          <w:rFonts w:ascii="Times New Roman" w:hAnsi="Times New Roman"/>
        </w:rPr>
        <w:t xml:space="preserve">», «Можно мне …», «Можно я …». </w:t>
      </w:r>
    </w:p>
    <w:p w:rsidR="00D536A7" w:rsidRPr="00F951AE" w:rsidRDefault="00D536A7" w:rsidP="00F951AE">
      <w:pPr>
        <w:pStyle w:val="af"/>
        <w:spacing w:after="0" w:line="240" w:lineRule="auto"/>
        <w:ind w:left="0" w:firstLine="709"/>
        <w:jc w:val="both"/>
        <w:rPr>
          <w:rFonts w:ascii="Times New Roman" w:hAnsi="Times New Roman"/>
          <w:u w:val="single"/>
        </w:rPr>
      </w:pPr>
      <w:r w:rsidRPr="00F951AE">
        <w:rPr>
          <w:rFonts w:ascii="Times New Roman" w:hAnsi="Times New Roman"/>
        </w:rPr>
        <w:lastRenderedPageBreak/>
        <w:t xml:space="preserve">Мотивировка отказа. Формулы «Извините, но …». </w:t>
      </w:r>
    </w:p>
    <w:p w:rsidR="00D536A7" w:rsidRPr="00F951AE" w:rsidRDefault="00D536A7" w:rsidP="00F951AE">
      <w:pPr>
        <w:pStyle w:val="af"/>
        <w:spacing w:after="0" w:line="240" w:lineRule="auto"/>
        <w:ind w:left="0" w:firstLine="709"/>
        <w:jc w:val="both"/>
        <w:rPr>
          <w:rFonts w:ascii="Times New Roman" w:hAnsi="Times New Roman"/>
          <w:u w:val="single"/>
        </w:rPr>
      </w:pPr>
      <w:r w:rsidRPr="00F951AE">
        <w:rPr>
          <w:rFonts w:ascii="Times New Roman" w:hAnsi="Times New Roman"/>
        </w:rPr>
        <w:t>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w:t>
      </w:r>
      <w:r w:rsidR="00B47E4A" w:rsidRPr="00F951AE">
        <w:rPr>
          <w:rFonts w:ascii="Times New Roman" w:hAnsi="Times New Roman"/>
        </w:rPr>
        <w:t>». «</w:t>
      </w:r>
      <w:r w:rsidRPr="00F951AE">
        <w:rPr>
          <w:rFonts w:ascii="Times New Roman" w:hAnsi="Times New Roman"/>
        </w:rPr>
        <w:t>Спасибо, и тебя (Вас) поздравляю»).</w:t>
      </w:r>
    </w:p>
    <w:p w:rsidR="00D536A7" w:rsidRPr="00F951AE" w:rsidRDefault="00D536A7" w:rsidP="00F951AE">
      <w:pPr>
        <w:pStyle w:val="af"/>
        <w:spacing w:after="0" w:line="240" w:lineRule="auto"/>
        <w:ind w:left="0" w:firstLine="709"/>
        <w:jc w:val="both"/>
        <w:rPr>
          <w:rFonts w:ascii="Times New Roman" w:hAnsi="Times New Roman"/>
          <w:u w:val="single"/>
        </w:rPr>
      </w:pPr>
      <w:r w:rsidRPr="00F951AE">
        <w:rPr>
          <w:rFonts w:ascii="Times New Roman" w:hAnsi="Times New Roman"/>
        </w:rPr>
        <w:t>Замечание, извинение.</w:t>
      </w:r>
      <w:r w:rsidR="00B956D1">
        <w:rPr>
          <w:rFonts w:ascii="Times New Roman" w:hAnsi="Times New Roman"/>
        </w:rPr>
        <w:t xml:space="preserve"> </w:t>
      </w:r>
      <w:r w:rsidRPr="00F951AE">
        <w:rPr>
          <w:rFonts w:ascii="Times New Roman" w:hAnsi="Times New Roman"/>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D536A7" w:rsidRPr="00F951AE" w:rsidRDefault="00D536A7" w:rsidP="00F951AE">
      <w:pPr>
        <w:pStyle w:val="af"/>
        <w:spacing w:after="0" w:line="240" w:lineRule="auto"/>
        <w:ind w:left="0" w:firstLine="709"/>
        <w:jc w:val="both"/>
        <w:rPr>
          <w:rFonts w:ascii="Times New Roman" w:hAnsi="Times New Roman"/>
          <w:u w:val="single"/>
        </w:rPr>
      </w:pPr>
      <w:r w:rsidRPr="00F951AE">
        <w:rPr>
          <w:rFonts w:ascii="Times New Roman" w:hAnsi="Times New Roman"/>
        </w:rPr>
        <w:t xml:space="preserve">Сочувствие, утешение. Сочувствие заболевшему сверстнику, взрослому. Слова поддержки, утешения. </w:t>
      </w:r>
    </w:p>
    <w:p w:rsidR="00D536A7" w:rsidRPr="00F951AE" w:rsidRDefault="00D536A7" w:rsidP="00F951AE">
      <w:pPr>
        <w:pStyle w:val="af"/>
        <w:spacing w:after="0" w:line="240" w:lineRule="auto"/>
        <w:ind w:left="0" w:firstLine="709"/>
        <w:jc w:val="both"/>
        <w:rPr>
          <w:rFonts w:ascii="Times New Roman" w:hAnsi="Times New Roman"/>
          <w:i/>
        </w:rPr>
      </w:pPr>
      <w:r w:rsidRPr="00F951AE">
        <w:rPr>
          <w:rFonts w:ascii="Times New Roman" w:hAnsi="Times New Roman"/>
        </w:rPr>
        <w:t xml:space="preserve">Одобрение, комплимент. Одобрение как реакция на поздравления, подарки: «Молодец!», «Умница!», «Как красиво!»  </w:t>
      </w:r>
    </w:p>
    <w:p w:rsidR="00D536A7" w:rsidRPr="00F951AE" w:rsidRDefault="00D536A7" w:rsidP="00F951AE">
      <w:pPr>
        <w:pStyle w:val="af"/>
        <w:spacing w:after="0" w:line="240" w:lineRule="auto"/>
        <w:ind w:left="0" w:firstLine="709"/>
        <w:jc w:val="both"/>
        <w:rPr>
          <w:rFonts w:ascii="Times New Roman" w:hAnsi="Times New Roman"/>
        </w:rPr>
      </w:pPr>
      <w:r w:rsidRPr="00F951AE">
        <w:rPr>
          <w:rFonts w:ascii="Times New Roman" w:hAnsi="Times New Roman"/>
          <w:i/>
        </w:rPr>
        <w:t xml:space="preserve">Примерные темы речевых ситуаций </w:t>
      </w:r>
    </w:p>
    <w:p w:rsidR="00D536A7" w:rsidRPr="00F951AE" w:rsidRDefault="00D536A7" w:rsidP="00F951AE">
      <w:pPr>
        <w:pStyle w:val="af"/>
        <w:spacing w:after="0" w:line="240" w:lineRule="auto"/>
        <w:ind w:left="0" w:firstLine="709"/>
        <w:jc w:val="both"/>
        <w:rPr>
          <w:rFonts w:ascii="Times New Roman" w:hAnsi="Times New Roman"/>
        </w:rPr>
      </w:pPr>
      <w:r w:rsidRPr="00F951AE">
        <w:rPr>
          <w:rFonts w:ascii="Times New Roman" w:hAnsi="Times New Roman"/>
        </w:rPr>
        <w:t>«Я – дома» (общение с близкими людьми, прием гостей)</w:t>
      </w:r>
    </w:p>
    <w:p w:rsidR="00D536A7" w:rsidRPr="00F951AE" w:rsidRDefault="00D536A7" w:rsidP="00F951AE">
      <w:pPr>
        <w:pStyle w:val="af"/>
        <w:spacing w:after="0" w:line="240" w:lineRule="auto"/>
        <w:ind w:left="0" w:firstLine="709"/>
        <w:jc w:val="both"/>
        <w:rPr>
          <w:rFonts w:ascii="Times New Roman" w:hAnsi="Times New Roman"/>
        </w:rPr>
      </w:pPr>
      <w:r w:rsidRPr="00F951AE">
        <w:rPr>
          <w:rFonts w:ascii="Times New Roman" w:hAnsi="Times New Roman"/>
        </w:rPr>
        <w:t>«Я и мои товарищи» (игры и общение со сверстниками, общение в школе, в секции, в творческой студии)</w:t>
      </w:r>
    </w:p>
    <w:p w:rsidR="00D536A7" w:rsidRPr="00F951AE" w:rsidRDefault="00D536A7"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«Я за порогом дома» (покупка, поездка в транспорте, обращение за помощью (в т.ч. в экстренной ситуации), поведение </w:t>
      </w:r>
      <w:r w:rsidR="00B47E4A" w:rsidRPr="00F951AE">
        <w:rPr>
          <w:rFonts w:ascii="Times New Roman" w:hAnsi="Times New Roman"/>
        </w:rPr>
        <w:t>в общественных</w:t>
      </w:r>
      <w:r w:rsidRPr="00F951AE">
        <w:rPr>
          <w:rFonts w:ascii="Times New Roman" w:hAnsi="Times New Roman"/>
        </w:rPr>
        <w:t xml:space="preserve"> местах (кино, кафе и др.)  </w:t>
      </w:r>
    </w:p>
    <w:p w:rsidR="00D536A7" w:rsidRPr="00F951AE" w:rsidRDefault="00D536A7" w:rsidP="00F951AE">
      <w:pPr>
        <w:pStyle w:val="af"/>
        <w:spacing w:after="0" w:line="240" w:lineRule="auto"/>
        <w:ind w:left="0" w:firstLine="709"/>
        <w:jc w:val="both"/>
        <w:rPr>
          <w:rFonts w:ascii="Times New Roman" w:hAnsi="Times New Roman"/>
        </w:rPr>
      </w:pPr>
      <w:r w:rsidRPr="00F951AE">
        <w:rPr>
          <w:rFonts w:ascii="Times New Roman" w:hAnsi="Times New Roman"/>
        </w:rPr>
        <w:t>«Я в мире природы» (общение с животными, поведение в парке, в лесу)</w:t>
      </w:r>
    </w:p>
    <w:p w:rsidR="00D536A7" w:rsidRPr="00F951AE" w:rsidRDefault="00D536A7" w:rsidP="00F951AE">
      <w:pPr>
        <w:pStyle w:val="af"/>
        <w:spacing w:after="0" w:line="240" w:lineRule="auto"/>
        <w:ind w:left="0" w:firstLine="709"/>
        <w:jc w:val="both"/>
        <w:rPr>
          <w:rFonts w:ascii="Times New Roman" w:hAnsi="Times New Roman"/>
          <w:i/>
        </w:rPr>
      </w:pPr>
      <w:r w:rsidRPr="00F951AE">
        <w:rPr>
          <w:rFonts w:ascii="Times New Roman" w:hAnsi="Times New Roman"/>
        </w:rPr>
        <w:t xml:space="preserve">Темы речевых ситуаций формулируются исходя из уровня развития </w:t>
      </w:r>
      <w:r w:rsidR="00B47E4A" w:rsidRPr="00F951AE">
        <w:rPr>
          <w:rFonts w:ascii="Times New Roman" w:hAnsi="Times New Roman"/>
        </w:rPr>
        <w:t>коммуникативных и речевых умений,</w:t>
      </w:r>
      <w:r w:rsidRPr="00F951AE">
        <w:rPr>
          <w:rFonts w:ascii="Times New Roman" w:hAnsi="Times New Roman"/>
        </w:rPr>
        <w:t xml:space="preserve">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D536A7" w:rsidRPr="00F951AE" w:rsidRDefault="00D536A7" w:rsidP="00F951AE">
      <w:pPr>
        <w:pStyle w:val="af"/>
        <w:spacing w:after="0" w:line="240" w:lineRule="auto"/>
        <w:ind w:left="0" w:firstLine="709"/>
        <w:jc w:val="both"/>
        <w:rPr>
          <w:rFonts w:ascii="Times New Roman" w:hAnsi="Times New Roman"/>
          <w:b/>
        </w:rPr>
      </w:pPr>
      <w:r w:rsidRPr="00F951AE">
        <w:rPr>
          <w:rFonts w:ascii="Times New Roman" w:hAnsi="Times New Roman"/>
          <w:b/>
        </w:rPr>
        <w:t>Алгоритм работы над темой речевой ситуации</w:t>
      </w:r>
    </w:p>
    <w:p w:rsidR="00D536A7" w:rsidRPr="00F951AE" w:rsidRDefault="00D536A7"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Выявление и </w:t>
      </w:r>
      <w:r w:rsidR="00B47E4A" w:rsidRPr="00F951AE">
        <w:rPr>
          <w:rFonts w:ascii="Times New Roman" w:hAnsi="Times New Roman"/>
        </w:rPr>
        <w:t>расширение представлений</w:t>
      </w:r>
      <w:r w:rsidRPr="00F951AE">
        <w:rPr>
          <w:rFonts w:ascii="Times New Roman" w:hAnsi="Times New Roman"/>
        </w:rPr>
        <w:t xml:space="preserve"> по теме речевой ситуации. </w:t>
      </w:r>
    </w:p>
    <w:p w:rsidR="00D536A7" w:rsidRPr="00F951AE" w:rsidRDefault="00D536A7"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Актуализация, уточнение и расширение словарного запаса о теме ситуации. </w:t>
      </w:r>
    </w:p>
    <w:p w:rsidR="00D536A7" w:rsidRPr="00F951AE" w:rsidRDefault="00D536A7"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Составление предложений по теме ситуации, в т.ч. ответы на вопросы и формулирование вопросов учителю, одноклассникам. </w:t>
      </w:r>
    </w:p>
    <w:p w:rsidR="00D536A7" w:rsidRPr="00F951AE" w:rsidRDefault="00D536A7"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Конструирование диалогов, участие в диалогах по теме ситуации. </w:t>
      </w:r>
    </w:p>
    <w:p w:rsidR="00D536A7" w:rsidRPr="00F951AE" w:rsidRDefault="00D536A7"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Выбор атрибутов к ролевой игре по теме речевой ситуации. Уточнение ролей, сюжета игры, его вариативности.  </w:t>
      </w:r>
    </w:p>
    <w:p w:rsidR="00D536A7" w:rsidRPr="00F951AE" w:rsidRDefault="00D536A7"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Моделирование речевой ситуации. </w:t>
      </w:r>
    </w:p>
    <w:p w:rsidR="000053E0" w:rsidRPr="00B47E4A" w:rsidRDefault="00D536A7" w:rsidP="00B47E4A">
      <w:pPr>
        <w:pStyle w:val="af"/>
        <w:spacing w:after="0" w:line="240" w:lineRule="auto"/>
        <w:ind w:left="0" w:firstLine="709"/>
        <w:jc w:val="both"/>
        <w:rPr>
          <w:rFonts w:ascii="Times New Roman" w:hAnsi="Times New Roman"/>
        </w:rPr>
      </w:pPr>
      <w:r w:rsidRPr="00F951AE">
        <w:rPr>
          <w:rFonts w:ascii="Times New Roman" w:hAnsi="Times New Roman"/>
        </w:rPr>
        <w:t>Составление устного текста (диалогического или несложного монол</w:t>
      </w:r>
      <w:r w:rsidR="00B47E4A">
        <w:rPr>
          <w:rFonts w:ascii="Times New Roman" w:hAnsi="Times New Roman"/>
        </w:rPr>
        <w:t xml:space="preserve">огического) по теме ситуации.  </w:t>
      </w:r>
    </w:p>
    <w:p w:rsidR="000053E0" w:rsidRPr="00F951AE" w:rsidRDefault="000053E0" w:rsidP="00B47E4A">
      <w:pPr>
        <w:spacing w:after="0" w:line="240" w:lineRule="auto"/>
        <w:ind w:firstLine="709"/>
        <w:rPr>
          <w:rFonts w:ascii="Times New Roman" w:hAnsi="Times New Roman" w:cs="Times New Roman"/>
          <w:b/>
        </w:rPr>
      </w:pPr>
      <w:r w:rsidRPr="00F951AE">
        <w:rPr>
          <w:rFonts w:ascii="Times New Roman" w:hAnsi="Times New Roman" w:cs="Times New Roman"/>
          <w:b/>
        </w:rPr>
        <w:t xml:space="preserve">Планируемые предметные результаты освоения учебного </w:t>
      </w:r>
      <w:r w:rsidR="00B47E4A" w:rsidRPr="00F951AE">
        <w:rPr>
          <w:rFonts w:ascii="Times New Roman" w:hAnsi="Times New Roman" w:cs="Times New Roman"/>
          <w:b/>
        </w:rPr>
        <w:t xml:space="preserve">предмета </w:t>
      </w:r>
      <w:r w:rsidR="00B47E4A">
        <w:rPr>
          <w:rFonts w:ascii="Times New Roman" w:hAnsi="Times New Roman" w:cs="Times New Roman"/>
          <w:b/>
        </w:rPr>
        <w:t>«</w:t>
      </w:r>
      <w:r w:rsidR="00657E2D" w:rsidRPr="00F951AE">
        <w:rPr>
          <w:rFonts w:ascii="Times New Roman" w:hAnsi="Times New Roman" w:cs="Times New Roman"/>
          <w:b/>
        </w:rPr>
        <w:t>Речевая практика»</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u w:val="single"/>
        </w:rPr>
        <w:t>Минимальный уровень:</w:t>
      </w:r>
    </w:p>
    <w:p w:rsidR="000053E0" w:rsidRPr="00F951AE" w:rsidRDefault="000053E0" w:rsidP="00F951AE">
      <w:pPr>
        <w:pStyle w:val="p28"/>
        <w:shd w:val="clear" w:color="auto" w:fill="FFFFFF"/>
        <w:spacing w:before="0" w:after="0"/>
        <w:ind w:firstLine="709"/>
        <w:jc w:val="both"/>
        <w:rPr>
          <w:sz w:val="22"/>
          <w:szCs w:val="22"/>
        </w:rPr>
      </w:pPr>
      <w:r w:rsidRPr="00F951AE">
        <w:rPr>
          <w:sz w:val="22"/>
          <w:szCs w:val="22"/>
        </w:rPr>
        <w:t>формулировка просьб и желаний с использованием этикетных слов и выражений;</w:t>
      </w:r>
    </w:p>
    <w:p w:rsidR="000053E0" w:rsidRPr="00F951AE" w:rsidRDefault="000053E0" w:rsidP="00F951AE">
      <w:pPr>
        <w:pStyle w:val="p28"/>
        <w:shd w:val="clear" w:color="auto" w:fill="FFFFFF"/>
        <w:spacing w:before="0" w:after="0"/>
        <w:ind w:firstLine="709"/>
        <w:jc w:val="both"/>
        <w:rPr>
          <w:sz w:val="22"/>
          <w:szCs w:val="22"/>
        </w:rPr>
      </w:pPr>
      <w:r w:rsidRPr="00F951AE">
        <w:rPr>
          <w:sz w:val="22"/>
          <w:szCs w:val="22"/>
        </w:rPr>
        <w:t>участие в ролевых играх в соответствии с речевыми возможностями;</w:t>
      </w:r>
    </w:p>
    <w:p w:rsidR="000053E0" w:rsidRPr="00F951AE" w:rsidRDefault="000053E0" w:rsidP="00F951AE">
      <w:pPr>
        <w:pStyle w:val="p28"/>
        <w:shd w:val="clear" w:color="auto" w:fill="FFFFFF"/>
        <w:spacing w:before="0" w:after="0"/>
        <w:ind w:firstLine="709"/>
        <w:jc w:val="both"/>
        <w:rPr>
          <w:sz w:val="22"/>
          <w:szCs w:val="22"/>
        </w:rPr>
      </w:pPr>
      <w:r w:rsidRPr="00F951AE">
        <w:rPr>
          <w:sz w:val="22"/>
          <w:szCs w:val="22"/>
        </w:rPr>
        <w:t>восприятие на слух сказок и рассказов; ответы на вопросы учителя по их содержанию с опорой на иллюстративный материал;</w:t>
      </w:r>
    </w:p>
    <w:p w:rsidR="000053E0" w:rsidRPr="00F951AE" w:rsidRDefault="000053E0" w:rsidP="00F951AE">
      <w:pPr>
        <w:pStyle w:val="p28"/>
        <w:shd w:val="clear" w:color="auto" w:fill="FFFFFF"/>
        <w:spacing w:before="0" w:after="0"/>
        <w:ind w:firstLine="709"/>
        <w:jc w:val="both"/>
        <w:rPr>
          <w:sz w:val="22"/>
          <w:szCs w:val="22"/>
        </w:rPr>
      </w:pPr>
      <w:r w:rsidRPr="00F951AE">
        <w:rPr>
          <w:sz w:val="22"/>
          <w:szCs w:val="22"/>
        </w:rPr>
        <w:t>выразительное произнесение чистоговорок, коротких стихотворений с опорой на образец чтения учителя;</w:t>
      </w:r>
    </w:p>
    <w:p w:rsidR="000053E0" w:rsidRPr="00F951AE" w:rsidRDefault="000053E0" w:rsidP="00F951AE">
      <w:pPr>
        <w:pStyle w:val="p28"/>
        <w:shd w:val="clear" w:color="auto" w:fill="FFFFFF"/>
        <w:spacing w:before="0" w:after="0"/>
        <w:ind w:firstLine="709"/>
        <w:jc w:val="both"/>
        <w:rPr>
          <w:sz w:val="22"/>
          <w:szCs w:val="22"/>
        </w:rPr>
      </w:pPr>
      <w:r w:rsidRPr="00F951AE">
        <w:rPr>
          <w:sz w:val="22"/>
          <w:szCs w:val="22"/>
        </w:rPr>
        <w:t>участие в беседах на темы, близкие личному опыту ребенка;</w:t>
      </w:r>
    </w:p>
    <w:p w:rsidR="000053E0" w:rsidRPr="00F951AE" w:rsidRDefault="000053E0" w:rsidP="00F951AE">
      <w:pPr>
        <w:pStyle w:val="p28"/>
        <w:shd w:val="clear" w:color="auto" w:fill="FFFFFF"/>
        <w:spacing w:before="0" w:after="0"/>
        <w:ind w:firstLine="709"/>
        <w:jc w:val="both"/>
        <w:rPr>
          <w:sz w:val="22"/>
          <w:szCs w:val="22"/>
          <w:u w:val="single"/>
        </w:rPr>
      </w:pPr>
      <w:r w:rsidRPr="00F951AE">
        <w:rPr>
          <w:sz w:val="22"/>
          <w:szCs w:val="22"/>
        </w:rPr>
        <w:t>ответы на вопросы учителя по содержанию прослушанных и/или просмотренных радио- и телепередач.</w:t>
      </w:r>
    </w:p>
    <w:p w:rsidR="000053E0" w:rsidRPr="00F951AE" w:rsidRDefault="000053E0" w:rsidP="00F951AE">
      <w:pPr>
        <w:pStyle w:val="p28"/>
        <w:shd w:val="clear" w:color="auto" w:fill="FFFFFF"/>
        <w:spacing w:before="0" w:after="0"/>
        <w:ind w:firstLine="709"/>
        <w:jc w:val="both"/>
        <w:rPr>
          <w:rStyle w:val="s13"/>
          <w:sz w:val="22"/>
          <w:szCs w:val="22"/>
        </w:rPr>
      </w:pPr>
      <w:r w:rsidRPr="00F951AE">
        <w:rPr>
          <w:sz w:val="22"/>
          <w:szCs w:val="22"/>
          <w:u w:val="single"/>
        </w:rPr>
        <w:t>Достаточный уровень:</w:t>
      </w:r>
    </w:p>
    <w:p w:rsidR="000053E0" w:rsidRPr="00F951AE" w:rsidRDefault="000053E0" w:rsidP="00F951AE">
      <w:pPr>
        <w:pStyle w:val="p28"/>
        <w:shd w:val="clear" w:color="auto" w:fill="FFFFFF"/>
        <w:spacing w:before="0" w:after="0"/>
        <w:ind w:firstLine="709"/>
        <w:jc w:val="both"/>
        <w:rPr>
          <w:sz w:val="22"/>
          <w:szCs w:val="22"/>
        </w:rPr>
      </w:pPr>
      <w:r w:rsidRPr="00F951AE">
        <w:rPr>
          <w:rStyle w:val="s13"/>
          <w:sz w:val="22"/>
          <w:szCs w:val="22"/>
        </w:rPr>
        <w:t>п</w:t>
      </w:r>
      <w:r w:rsidRPr="00F951AE">
        <w:rPr>
          <w:sz w:val="22"/>
          <w:szCs w:val="22"/>
        </w:rPr>
        <w:t>онимание содержания небольших по объему сказок, рассказов и стихотворений; ответы на вопросы;</w:t>
      </w:r>
    </w:p>
    <w:p w:rsidR="000053E0" w:rsidRPr="00F951AE" w:rsidRDefault="000053E0" w:rsidP="00F951AE">
      <w:pPr>
        <w:pStyle w:val="p28"/>
        <w:shd w:val="clear" w:color="auto" w:fill="FFFFFF"/>
        <w:spacing w:before="0" w:after="0"/>
        <w:ind w:firstLine="709"/>
        <w:jc w:val="both"/>
        <w:rPr>
          <w:sz w:val="22"/>
          <w:szCs w:val="22"/>
        </w:rPr>
      </w:pPr>
      <w:r w:rsidRPr="00F951AE">
        <w:rPr>
          <w:sz w:val="22"/>
          <w:szCs w:val="22"/>
        </w:rPr>
        <w:t>понимание содержания детских радио- и телепередач, ответы на вопросы учителя;</w:t>
      </w:r>
    </w:p>
    <w:p w:rsidR="000053E0" w:rsidRPr="00F951AE" w:rsidRDefault="000053E0" w:rsidP="00F951AE">
      <w:pPr>
        <w:pStyle w:val="p28"/>
        <w:shd w:val="clear" w:color="auto" w:fill="FFFFFF"/>
        <w:spacing w:before="0" w:after="0"/>
        <w:ind w:firstLine="709"/>
        <w:jc w:val="both"/>
        <w:rPr>
          <w:sz w:val="22"/>
          <w:szCs w:val="22"/>
        </w:rPr>
      </w:pPr>
      <w:r w:rsidRPr="00F951AE">
        <w:rPr>
          <w:sz w:val="22"/>
          <w:szCs w:val="22"/>
        </w:rPr>
        <w:t>выбор правильных средств интонации с опорой на образец речи учителя и анализ речевой ситуации;</w:t>
      </w:r>
    </w:p>
    <w:p w:rsidR="000053E0" w:rsidRPr="00F951AE" w:rsidRDefault="000053E0" w:rsidP="00F951AE">
      <w:pPr>
        <w:pStyle w:val="p28"/>
        <w:shd w:val="clear" w:color="auto" w:fill="FFFFFF"/>
        <w:spacing w:before="0" w:after="0"/>
        <w:ind w:firstLine="709"/>
        <w:jc w:val="both"/>
        <w:rPr>
          <w:sz w:val="22"/>
          <w:szCs w:val="22"/>
        </w:rPr>
      </w:pPr>
      <w:r w:rsidRPr="00F951AE">
        <w:rPr>
          <w:sz w:val="22"/>
          <w:szCs w:val="22"/>
        </w:rPr>
        <w:lastRenderedPageBreak/>
        <w:t>активное участие в диалогах по темам речевых ситуаций;</w:t>
      </w:r>
    </w:p>
    <w:p w:rsidR="000053E0" w:rsidRPr="00F951AE" w:rsidRDefault="000053E0" w:rsidP="00F951AE">
      <w:pPr>
        <w:pStyle w:val="p28"/>
        <w:shd w:val="clear" w:color="auto" w:fill="FFFFFF"/>
        <w:spacing w:before="0" w:after="0"/>
        <w:ind w:firstLine="709"/>
        <w:jc w:val="both"/>
        <w:rPr>
          <w:sz w:val="22"/>
          <w:szCs w:val="22"/>
        </w:rPr>
      </w:pPr>
      <w:r w:rsidRPr="00F951AE">
        <w:rPr>
          <w:sz w:val="22"/>
          <w:szCs w:val="22"/>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0053E0" w:rsidRPr="00F951AE" w:rsidRDefault="000053E0" w:rsidP="00F951AE">
      <w:pPr>
        <w:pStyle w:val="p28"/>
        <w:shd w:val="clear" w:color="auto" w:fill="FFFFFF"/>
        <w:spacing w:before="0" w:after="0"/>
        <w:ind w:firstLine="709"/>
        <w:jc w:val="both"/>
        <w:rPr>
          <w:sz w:val="22"/>
          <w:szCs w:val="22"/>
        </w:rPr>
      </w:pPr>
      <w:r w:rsidRPr="00F951AE">
        <w:rPr>
          <w:sz w:val="22"/>
          <w:szCs w:val="22"/>
        </w:rPr>
        <w:t>участие в коллективном составлении рассказа или сказки по темам речевых ситуаций;</w:t>
      </w:r>
    </w:p>
    <w:p w:rsidR="000053E0" w:rsidRPr="00F951AE" w:rsidRDefault="000053E0" w:rsidP="00F951AE">
      <w:pPr>
        <w:pStyle w:val="p28"/>
        <w:shd w:val="clear" w:color="auto" w:fill="FFFFFF"/>
        <w:spacing w:before="0" w:after="0"/>
        <w:ind w:firstLine="709"/>
        <w:jc w:val="both"/>
        <w:rPr>
          <w:sz w:val="22"/>
          <w:szCs w:val="22"/>
        </w:rPr>
      </w:pPr>
      <w:r w:rsidRPr="00F951AE">
        <w:rPr>
          <w:sz w:val="22"/>
          <w:szCs w:val="22"/>
        </w:rPr>
        <w:t>составление рассказов с опорой на картинный или картинно-символический план.</w:t>
      </w:r>
    </w:p>
    <w:p w:rsidR="00D536A7" w:rsidRPr="00F951AE" w:rsidRDefault="00D536A7" w:rsidP="00B47E4A">
      <w:pPr>
        <w:spacing w:after="0" w:line="240" w:lineRule="auto"/>
        <w:rPr>
          <w:rFonts w:ascii="Times New Roman" w:hAnsi="Times New Roman" w:cs="Times New Roman"/>
          <w:b/>
        </w:rPr>
      </w:pPr>
    </w:p>
    <w:p w:rsidR="00D536A7" w:rsidRPr="00B956D1" w:rsidRDefault="00D536A7" w:rsidP="00F951AE">
      <w:pPr>
        <w:spacing w:after="0" w:line="240" w:lineRule="auto"/>
        <w:ind w:firstLine="709"/>
        <w:jc w:val="center"/>
        <w:rPr>
          <w:rFonts w:ascii="Times New Roman" w:hAnsi="Times New Roman" w:cs="Times New Roman"/>
        </w:rPr>
      </w:pPr>
      <w:r w:rsidRPr="00B956D1">
        <w:rPr>
          <w:rFonts w:ascii="Times New Roman" w:hAnsi="Times New Roman" w:cs="Times New Roman"/>
        </w:rPr>
        <w:t>ФЕДЕРАЛЬНАЯ РАБОЧАЯ ПРОГРАММА ПО УЧЕБНОМУ ПРЕДМЕТУ «МАТЕМАТИКА» ПРЕДМЕТНОЙ ОБЛАСТИ «МАТЕМАТИКА»</w:t>
      </w:r>
    </w:p>
    <w:p w:rsidR="000053E0" w:rsidRPr="00F951AE" w:rsidRDefault="000053E0" w:rsidP="00F951AE">
      <w:pPr>
        <w:spacing w:after="0" w:line="240" w:lineRule="auto"/>
        <w:ind w:firstLine="709"/>
        <w:rPr>
          <w:rFonts w:ascii="Times New Roman" w:hAnsi="Times New Roman" w:cs="Times New Roman"/>
          <w:b/>
        </w:rPr>
      </w:pPr>
    </w:p>
    <w:p w:rsidR="000053E0" w:rsidRPr="00F951AE" w:rsidRDefault="000053E0" w:rsidP="00B47E4A">
      <w:pPr>
        <w:spacing w:after="0" w:line="240" w:lineRule="auto"/>
        <w:ind w:firstLine="709"/>
        <w:rPr>
          <w:rFonts w:ascii="Times New Roman" w:hAnsi="Times New Roman" w:cs="Times New Roman"/>
        </w:rPr>
      </w:pPr>
      <w:r w:rsidRPr="00F951AE">
        <w:rPr>
          <w:rFonts w:ascii="Times New Roman" w:hAnsi="Times New Roman" w:cs="Times New Roman"/>
          <w:b/>
        </w:rPr>
        <w:t>Пояснительная записка</w:t>
      </w:r>
    </w:p>
    <w:p w:rsidR="003921CA"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Математика является одним из важных общеобразовательных предметов в образовательных организациях, осуществляющих обучение </w:t>
      </w:r>
      <w:r w:rsidR="00D4586C">
        <w:rPr>
          <w:rFonts w:ascii="Times New Roman" w:hAnsi="Times New Roman" w:cs="Times New Roman"/>
        </w:rPr>
        <w:t xml:space="preserve">обучающихся </w:t>
      </w:r>
      <w:r w:rsidR="003A54D3">
        <w:rPr>
          <w:rFonts w:ascii="Times New Roman" w:hAnsi="Times New Roman" w:cs="Times New Roman"/>
        </w:rPr>
        <w:t>с нарушением интеллекта</w:t>
      </w:r>
      <w:r w:rsidRPr="00F951AE">
        <w:rPr>
          <w:rFonts w:ascii="Times New Roman" w:hAnsi="Times New Roman" w:cs="Times New Roman"/>
        </w:rPr>
        <w:t xml:space="preserve">. </w:t>
      </w:r>
    </w:p>
    <w:p w:rsidR="000053E0" w:rsidRPr="00F951AE" w:rsidRDefault="000053E0" w:rsidP="00F951AE">
      <w:pPr>
        <w:spacing w:after="0" w:line="240" w:lineRule="auto"/>
        <w:ind w:firstLine="709"/>
        <w:jc w:val="both"/>
        <w:rPr>
          <w:rFonts w:ascii="Times New Roman" w:hAnsi="Times New Roman" w:cs="Times New Roman"/>
          <w:color w:val="000000"/>
        </w:rPr>
      </w:pPr>
      <w:r w:rsidRPr="00F951AE">
        <w:rPr>
          <w:rFonts w:ascii="Times New Roman" w:hAnsi="Times New Roman" w:cs="Times New Roman"/>
        </w:rPr>
        <w:t>Основной целью обучения м</w:t>
      </w:r>
      <w:r w:rsidR="00D536A7" w:rsidRPr="00F951AE">
        <w:rPr>
          <w:rFonts w:ascii="Times New Roman" w:hAnsi="Times New Roman" w:cs="Times New Roman"/>
        </w:rPr>
        <w:t xml:space="preserve">атематике является подготовка </w:t>
      </w:r>
      <w:r w:rsidR="00D4586C">
        <w:rPr>
          <w:rFonts w:ascii="Times New Roman" w:hAnsi="Times New Roman" w:cs="Times New Roman"/>
        </w:rPr>
        <w:t xml:space="preserve">обучающихся </w:t>
      </w:r>
      <w:r w:rsidR="00D4586C" w:rsidRPr="00F951AE">
        <w:rPr>
          <w:rFonts w:ascii="Times New Roman" w:hAnsi="Times New Roman" w:cs="Times New Roman"/>
        </w:rPr>
        <w:t>этой</w:t>
      </w:r>
      <w:r w:rsidRPr="00F951AE">
        <w:rPr>
          <w:rFonts w:ascii="Times New Roman" w:hAnsi="Times New Roman" w:cs="Times New Roman"/>
        </w:rPr>
        <w:t xml:space="preserve"> категории к жизни в современном обществе и овладение доступными профессионально-трудовыми навыками.</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color w:val="000000"/>
        </w:rPr>
        <w:t xml:space="preserve">Исходя из основной цели, </w:t>
      </w:r>
      <w:r w:rsidRPr="00F951AE">
        <w:rPr>
          <w:rFonts w:ascii="Times New Roman" w:hAnsi="Times New Roman" w:cs="Times New Roman"/>
        </w:rPr>
        <w:t>задачами обучения математике являются:</w:t>
      </w:r>
    </w:p>
    <w:p w:rsidR="00B47E4A" w:rsidRDefault="000053E0" w:rsidP="005A4217">
      <w:pPr>
        <w:pStyle w:val="af"/>
        <w:numPr>
          <w:ilvl w:val="0"/>
          <w:numId w:val="70"/>
        </w:numPr>
        <w:spacing w:after="0" w:line="240" w:lineRule="auto"/>
        <w:ind w:left="0" w:firstLine="360"/>
        <w:jc w:val="both"/>
        <w:rPr>
          <w:rFonts w:ascii="Times New Roman" w:hAnsi="Times New Roman"/>
        </w:rPr>
      </w:pPr>
      <w:r w:rsidRPr="00F951AE">
        <w:rPr>
          <w:rFonts w:ascii="Times New Roman" w:hAnsi="Times New Roman"/>
        </w:rPr>
        <w:t>фор</w:t>
      </w:r>
      <w:r w:rsidR="001B113D" w:rsidRPr="00F951AE">
        <w:rPr>
          <w:rFonts w:ascii="Times New Roman" w:hAnsi="Times New Roman"/>
        </w:rPr>
        <w:t xml:space="preserve">мирование доступных умственно </w:t>
      </w:r>
      <w:r w:rsidR="00D4586C">
        <w:rPr>
          <w:rFonts w:ascii="Times New Roman" w:hAnsi="Times New Roman"/>
        </w:rPr>
        <w:t>обучающимся с</w:t>
      </w:r>
      <w:r w:rsidR="003A54D3">
        <w:rPr>
          <w:rFonts w:ascii="Times New Roman" w:hAnsi="Times New Roman"/>
        </w:rPr>
        <w:t xml:space="preserve"> нарушением интеллекта</w:t>
      </w:r>
      <w:r w:rsidRPr="00F951AE">
        <w:rPr>
          <w:rFonts w:ascii="Times New Roman" w:hAnsi="Times New Roman"/>
        </w:rPr>
        <w:t xml:space="preserve">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B47E4A" w:rsidRDefault="000053E0" w:rsidP="005A4217">
      <w:pPr>
        <w:pStyle w:val="af"/>
        <w:numPr>
          <w:ilvl w:val="0"/>
          <w:numId w:val="70"/>
        </w:numPr>
        <w:spacing w:after="0" w:line="240" w:lineRule="auto"/>
        <w:ind w:left="0" w:firstLine="360"/>
        <w:jc w:val="both"/>
        <w:rPr>
          <w:rFonts w:ascii="Times New Roman" w:hAnsi="Times New Roman"/>
        </w:rPr>
      </w:pPr>
      <w:r w:rsidRPr="00B47E4A">
        <w:rPr>
          <w:rFonts w:ascii="Times New Roman" w:hAnsi="Times New Roman"/>
        </w:rPr>
        <w:t>коррекция и развитие познавательной деят</w:t>
      </w:r>
      <w:r w:rsidR="001B113D" w:rsidRPr="00B47E4A">
        <w:rPr>
          <w:rFonts w:ascii="Times New Roman" w:hAnsi="Times New Roman"/>
        </w:rPr>
        <w:t xml:space="preserve">ельности и личностных качеств </w:t>
      </w:r>
      <w:r w:rsidR="00D4586C">
        <w:rPr>
          <w:rFonts w:ascii="Times New Roman" w:hAnsi="Times New Roman"/>
        </w:rPr>
        <w:t xml:space="preserve">обучающихся </w:t>
      </w:r>
      <w:r w:rsidR="003A54D3">
        <w:rPr>
          <w:rFonts w:ascii="Times New Roman" w:hAnsi="Times New Roman"/>
        </w:rPr>
        <w:t>с нарушением интеллекта</w:t>
      </w:r>
      <w:r w:rsidRPr="00B47E4A">
        <w:rPr>
          <w:rFonts w:ascii="Times New Roman" w:hAnsi="Times New Roman"/>
        </w:rPr>
        <w:t xml:space="preserve"> средствами математики с учетом их индивидуальных возможностей;</w:t>
      </w:r>
    </w:p>
    <w:p w:rsidR="00B47E4A" w:rsidRDefault="000053E0" w:rsidP="005A4217">
      <w:pPr>
        <w:pStyle w:val="af"/>
        <w:numPr>
          <w:ilvl w:val="0"/>
          <w:numId w:val="70"/>
        </w:numPr>
        <w:spacing w:after="0" w:line="240" w:lineRule="auto"/>
        <w:ind w:left="0" w:firstLine="360"/>
        <w:jc w:val="both"/>
        <w:rPr>
          <w:rFonts w:ascii="Times New Roman" w:hAnsi="Times New Roman"/>
        </w:rPr>
      </w:pPr>
      <w:r w:rsidRPr="00B47E4A">
        <w:rPr>
          <w:rFonts w:ascii="Times New Roman" w:hAnsi="Times New Roman"/>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B956D1" w:rsidRDefault="00B956D1" w:rsidP="00B47E4A">
      <w:pPr>
        <w:pStyle w:val="af"/>
        <w:spacing w:after="0" w:line="240" w:lineRule="auto"/>
        <w:ind w:left="0" w:firstLine="709"/>
        <w:jc w:val="both"/>
        <w:rPr>
          <w:rFonts w:ascii="Times New Roman" w:hAnsi="Times New Roman"/>
          <w:b/>
        </w:rPr>
      </w:pPr>
    </w:p>
    <w:p w:rsidR="000053E0" w:rsidRPr="00B47E4A" w:rsidRDefault="000053E0" w:rsidP="00B47E4A">
      <w:pPr>
        <w:pStyle w:val="af"/>
        <w:spacing w:after="0" w:line="240" w:lineRule="auto"/>
        <w:ind w:left="0" w:firstLine="709"/>
        <w:jc w:val="both"/>
        <w:rPr>
          <w:rFonts w:ascii="Times New Roman" w:hAnsi="Times New Roman"/>
        </w:rPr>
      </w:pPr>
      <w:r w:rsidRPr="00B47E4A">
        <w:rPr>
          <w:rFonts w:ascii="Times New Roman" w:hAnsi="Times New Roman"/>
          <w:b/>
        </w:rPr>
        <w:t>Содержание учебного предмета</w:t>
      </w:r>
      <w:r w:rsidR="001B113D" w:rsidRPr="00B47E4A">
        <w:rPr>
          <w:rFonts w:ascii="Times New Roman" w:hAnsi="Times New Roman"/>
          <w:b/>
        </w:rPr>
        <w:t xml:space="preserve"> «Математика»</w:t>
      </w:r>
    </w:p>
    <w:p w:rsidR="000053E0" w:rsidRPr="00F951AE" w:rsidRDefault="000053E0" w:rsidP="00F951AE">
      <w:pPr>
        <w:pStyle w:val="a6"/>
        <w:spacing w:before="0" w:after="0" w:line="240" w:lineRule="auto"/>
        <w:ind w:firstLine="709"/>
        <w:jc w:val="both"/>
        <w:rPr>
          <w:i/>
          <w:iCs/>
          <w:sz w:val="22"/>
          <w:szCs w:val="22"/>
        </w:rPr>
      </w:pPr>
      <w:r w:rsidRPr="00F951AE">
        <w:rPr>
          <w:b/>
          <w:sz w:val="22"/>
          <w:szCs w:val="22"/>
        </w:rPr>
        <w:t>Пропедевтика</w:t>
      </w:r>
      <w:r w:rsidRPr="00F951AE">
        <w:rPr>
          <w:iCs/>
          <w:sz w:val="22"/>
          <w:szCs w:val="22"/>
        </w:rPr>
        <w:t>.</w:t>
      </w:r>
    </w:p>
    <w:p w:rsidR="000053E0" w:rsidRPr="00F951AE" w:rsidRDefault="000053E0" w:rsidP="00F951AE">
      <w:pPr>
        <w:pStyle w:val="a6"/>
        <w:spacing w:before="0" w:after="0" w:line="240" w:lineRule="auto"/>
        <w:ind w:firstLine="709"/>
        <w:jc w:val="both"/>
        <w:rPr>
          <w:sz w:val="22"/>
          <w:szCs w:val="22"/>
          <w:highlight w:val="yellow"/>
        </w:rPr>
      </w:pPr>
      <w:r w:rsidRPr="00F951AE">
        <w:rPr>
          <w:i/>
          <w:iCs/>
          <w:sz w:val="22"/>
          <w:szCs w:val="22"/>
        </w:rPr>
        <w:t>Свойства предметов</w:t>
      </w:r>
      <w:r w:rsidR="003921CA" w:rsidRPr="00F951AE">
        <w:rPr>
          <w:sz w:val="22"/>
          <w:szCs w:val="22"/>
        </w:rPr>
        <w:t xml:space="preserve">. </w:t>
      </w:r>
      <w:r w:rsidRPr="00F951AE">
        <w:rPr>
          <w:sz w:val="22"/>
          <w:szCs w:val="22"/>
        </w:rPr>
        <w:t>Предметы, обладающие определенными свойствами: цвет, форма, размер (величина), назначение. Слова: каждый, все, кроме, остальные (оставшиеся), другие.</w:t>
      </w:r>
    </w:p>
    <w:p w:rsidR="000053E0" w:rsidRPr="00F951AE" w:rsidRDefault="000053E0" w:rsidP="00F951AE">
      <w:pPr>
        <w:pStyle w:val="a6"/>
        <w:spacing w:before="0" w:after="0" w:line="240" w:lineRule="auto"/>
        <w:ind w:firstLine="709"/>
        <w:jc w:val="both"/>
        <w:rPr>
          <w:sz w:val="22"/>
          <w:szCs w:val="22"/>
        </w:rPr>
      </w:pPr>
      <w:r w:rsidRPr="00F951AE">
        <w:rPr>
          <w:i/>
          <w:iCs/>
          <w:sz w:val="22"/>
          <w:szCs w:val="22"/>
        </w:rPr>
        <w:t>Сравнение предметов</w:t>
      </w:r>
    </w:p>
    <w:p w:rsidR="000053E0" w:rsidRPr="00F951AE" w:rsidRDefault="000053E0" w:rsidP="00F951AE">
      <w:pPr>
        <w:pStyle w:val="a6"/>
        <w:spacing w:before="0" w:after="0" w:line="240" w:lineRule="auto"/>
        <w:ind w:firstLine="709"/>
        <w:jc w:val="both"/>
        <w:rPr>
          <w:sz w:val="22"/>
          <w:szCs w:val="22"/>
        </w:rPr>
      </w:pPr>
      <w:r w:rsidRPr="00F951AE">
        <w:rPr>
          <w:sz w:val="22"/>
          <w:szCs w:val="22"/>
        </w:rPr>
        <w:t>Сравнение двух предметов, серии предметов.</w:t>
      </w:r>
    </w:p>
    <w:p w:rsidR="000053E0" w:rsidRPr="00F951AE" w:rsidRDefault="000053E0" w:rsidP="00F951AE">
      <w:pPr>
        <w:pStyle w:val="a6"/>
        <w:spacing w:before="0" w:after="0" w:line="240" w:lineRule="auto"/>
        <w:ind w:firstLine="709"/>
        <w:jc w:val="both"/>
        <w:rPr>
          <w:sz w:val="22"/>
          <w:szCs w:val="22"/>
        </w:rPr>
      </w:pPr>
      <w:r w:rsidRPr="00F951AE">
        <w:rPr>
          <w:sz w:val="22"/>
          <w:szCs w:val="22"/>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0053E0" w:rsidRPr="00F951AE" w:rsidRDefault="000053E0" w:rsidP="00F951AE">
      <w:pPr>
        <w:pStyle w:val="a6"/>
        <w:spacing w:before="0" w:after="0" w:line="240" w:lineRule="auto"/>
        <w:ind w:firstLine="709"/>
        <w:jc w:val="both"/>
        <w:rPr>
          <w:sz w:val="22"/>
          <w:szCs w:val="22"/>
        </w:rPr>
      </w:pPr>
      <w:r w:rsidRPr="00F951AE">
        <w:rPr>
          <w:sz w:val="22"/>
          <w:szCs w:val="22"/>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0053E0" w:rsidRPr="00F951AE" w:rsidRDefault="000053E0" w:rsidP="00F951AE">
      <w:pPr>
        <w:pStyle w:val="a6"/>
        <w:spacing w:before="0" w:after="0" w:line="240" w:lineRule="auto"/>
        <w:ind w:firstLine="709"/>
        <w:jc w:val="both"/>
        <w:rPr>
          <w:i/>
          <w:iCs/>
          <w:sz w:val="22"/>
          <w:szCs w:val="22"/>
        </w:rPr>
      </w:pPr>
      <w:r w:rsidRPr="00F951AE">
        <w:rPr>
          <w:sz w:val="22"/>
          <w:szCs w:val="22"/>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0053E0" w:rsidRPr="00F951AE" w:rsidRDefault="000053E0" w:rsidP="00F951AE">
      <w:pPr>
        <w:pStyle w:val="a6"/>
        <w:spacing w:before="0" w:after="0" w:line="240" w:lineRule="auto"/>
        <w:ind w:firstLine="709"/>
        <w:jc w:val="both"/>
        <w:rPr>
          <w:sz w:val="22"/>
          <w:szCs w:val="22"/>
        </w:rPr>
      </w:pPr>
      <w:r w:rsidRPr="00F951AE">
        <w:rPr>
          <w:i/>
          <w:iCs/>
          <w:sz w:val="22"/>
          <w:szCs w:val="22"/>
        </w:rPr>
        <w:t>Сравнение предметных совокупностей по количеству предметов, их составляющих</w:t>
      </w:r>
    </w:p>
    <w:p w:rsidR="000053E0" w:rsidRPr="00F951AE" w:rsidRDefault="000053E0" w:rsidP="00F951AE">
      <w:pPr>
        <w:pStyle w:val="a6"/>
        <w:spacing w:before="0" w:after="0" w:line="240" w:lineRule="auto"/>
        <w:ind w:firstLine="709"/>
        <w:jc w:val="both"/>
        <w:rPr>
          <w:sz w:val="22"/>
          <w:szCs w:val="22"/>
        </w:rPr>
      </w:pPr>
      <w:r w:rsidRPr="00F951AE">
        <w:rPr>
          <w:sz w:val="22"/>
          <w:szCs w:val="22"/>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0053E0" w:rsidRPr="00F951AE" w:rsidRDefault="000053E0" w:rsidP="00F951AE">
      <w:pPr>
        <w:pStyle w:val="a6"/>
        <w:spacing w:before="0" w:after="0" w:line="240" w:lineRule="auto"/>
        <w:ind w:firstLine="709"/>
        <w:jc w:val="both"/>
        <w:rPr>
          <w:sz w:val="22"/>
          <w:szCs w:val="22"/>
        </w:rPr>
      </w:pPr>
      <w:r w:rsidRPr="00F951AE">
        <w:rPr>
          <w:sz w:val="22"/>
          <w:szCs w:val="22"/>
        </w:rPr>
        <w:t>Сравнение количества предметов одной совокупности до и после изменения количества предметов, ее составляющих.</w:t>
      </w:r>
    </w:p>
    <w:p w:rsidR="000053E0" w:rsidRPr="00F951AE" w:rsidRDefault="000053E0" w:rsidP="00F951AE">
      <w:pPr>
        <w:pStyle w:val="a6"/>
        <w:spacing w:before="0" w:after="0" w:line="240" w:lineRule="auto"/>
        <w:ind w:firstLine="709"/>
        <w:jc w:val="both"/>
        <w:rPr>
          <w:i/>
          <w:iCs/>
          <w:sz w:val="22"/>
          <w:szCs w:val="22"/>
        </w:rPr>
      </w:pPr>
      <w:r w:rsidRPr="00F951AE">
        <w:rPr>
          <w:sz w:val="22"/>
          <w:szCs w:val="22"/>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0053E0" w:rsidRPr="00F951AE" w:rsidRDefault="000053E0" w:rsidP="00F951AE">
      <w:pPr>
        <w:pStyle w:val="a6"/>
        <w:spacing w:before="0" w:after="0" w:line="240" w:lineRule="auto"/>
        <w:ind w:firstLine="709"/>
        <w:jc w:val="both"/>
        <w:rPr>
          <w:sz w:val="22"/>
          <w:szCs w:val="22"/>
        </w:rPr>
      </w:pPr>
      <w:r w:rsidRPr="00F951AE">
        <w:rPr>
          <w:i/>
          <w:iCs/>
          <w:sz w:val="22"/>
          <w:szCs w:val="22"/>
        </w:rPr>
        <w:t>Сравнение объемов жидкостей, сыпучих веществ</w:t>
      </w:r>
    </w:p>
    <w:p w:rsidR="000053E0" w:rsidRPr="00F951AE" w:rsidRDefault="000053E0" w:rsidP="00F951AE">
      <w:pPr>
        <w:pStyle w:val="a6"/>
        <w:spacing w:before="0" w:after="0" w:line="240" w:lineRule="auto"/>
        <w:ind w:firstLine="709"/>
        <w:jc w:val="both"/>
        <w:rPr>
          <w:sz w:val="22"/>
          <w:szCs w:val="22"/>
        </w:rPr>
      </w:pPr>
      <w:r w:rsidRPr="00F951AE">
        <w:rPr>
          <w:sz w:val="22"/>
          <w:szCs w:val="22"/>
        </w:rPr>
        <w:lastRenderedPageBreak/>
        <w:t>Сравнение объемов жидкостей, сыпучих веществ в одинаковых емкостях. Слова: больше, меньше, одинаково, равно, столько же.</w:t>
      </w:r>
    </w:p>
    <w:p w:rsidR="000053E0" w:rsidRPr="00F951AE" w:rsidRDefault="000053E0" w:rsidP="00F951AE">
      <w:pPr>
        <w:pStyle w:val="a6"/>
        <w:spacing w:before="0" w:after="0" w:line="240" w:lineRule="auto"/>
        <w:ind w:firstLine="709"/>
        <w:jc w:val="both"/>
        <w:rPr>
          <w:i/>
          <w:iCs/>
          <w:sz w:val="22"/>
          <w:szCs w:val="22"/>
        </w:rPr>
      </w:pPr>
      <w:r w:rsidRPr="00F951AE">
        <w:rPr>
          <w:sz w:val="22"/>
          <w:szCs w:val="22"/>
        </w:rPr>
        <w:t>Сравнение объемов жидкостей, сыпучего вещества в одной емкости до и после изменения объема.</w:t>
      </w:r>
    </w:p>
    <w:p w:rsidR="000053E0" w:rsidRPr="00F951AE" w:rsidRDefault="000053E0" w:rsidP="00F951AE">
      <w:pPr>
        <w:pStyle w:val="a6"/>
        <w:spacing w:before="0" w:after="0" w:line="240" w:lineRule="auto"/>
        <w:ind w:firstLine="709"/>
        <w:jc w:val="both"/>
        <w:rPr>
          <w:sz w:val="22"/>
          <w:szCs w:val="22"/>
        </w:rPr>
      </w:pPr>
      <w:r w:rsidRPr="00F951AE">
        <w:rPr>
          <w:i/>
          <w:iCs/>
          <w:sz w:val="22"/>
          <w:szCs w:val="22"/>
        </w:rPr>
        <w:t>Положение предметов в пространстве, на плоскости</w:t>
      </w:r>
    </w:p>
    <w:p w:rsidR="000053E0" w:rsidRPr="00F951AE" w:rsidRDefault="000053E0" w:rsidP="00F951AE">
      <w:pPr>
        <w:pStyle w:val="a6"/>
        <w:spacing w:before="0" w:after="0" w:line="240" w:lineRule="auto"/>
        <w:ind w:firstLine="709"/>
        <w:jc w:val="both"/>
        <w:rPr>
          <w:sz w:val="22"/>
          <w:szCs w:val="22"/>
        </w:rPr>
      </w:pPr>
      <w:r w:rsidRPr="00F951AE">
        <w:rPr>
          <w:sz w:val="22"/>
          <w:szCs w:val="22"/>
        </w:rPr>
        <w:t xml:space="preserve">Положение предметов в пространстве, на плоскости относительно </w:t>
      </w:r>
      <w:r w:rsidR="00D4586C">
        <w:rPr>
          <w:sz w:val="22"/>
          <w:szCs w:val="22"/>
        </w:rPr>
        <w:t xml:space="preserve">обучающегося </w:t>
      </w:r>
      <w:r w:rsidRPr="00F951AE">
        <w:rPr>
          <w:sz w:val="22"/>
          <w:szCs w:val="22"/>
        </w:rPr>
        <w:t>,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0053E0" w:rsidRPr="00F951AE" w:rsidRDefault="000053E0" w:rsidP="00F951AE">
      <w:pPr>
        <w:pStyle w:val="a6"/>
        <w:spacing w:before="0" w:after="0" w:line="240" w:lineRule="auto"/>
        <w:ind w:firstLine="709"/>
        <w:jc w:val="both"/>
        <w:rPr>
          <w:i/>
          <w:sz w:val="22"/>
          <w:szCs w:val="22"/>
        </w:rPr>
      </w:pPr>
      <w:r w:rsidRPr="00F951AE">
        <w:rPr>
          <w:sz w:val="22"/>
          <w:szCs w:val="22"/>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0053E0" w:rsidRPr="00F951AE" w:rsidRDefault="000053E0" w:rsidP="00F951AE">
      <w:pPr>
        <w:pStyle w:val="a6"/>
        <w:spacing w:before="0" w:after="0" w:line="240" w:lineRule="auto"/>
        <w:ind w:firstLine="709"/>
        <w:jc w:val="both"/>
        <w:rPr>
          <w:sz w:val="22"/>
          <w:szCs w:val="22"/>
        </w:rPr>
      </w:pPr>
      <w:r w:rsidRPr="00F951AE">
        <w:rPr>
          <w:i/>
          <w:sz w:val="22"/>
          <w:szCs w:val="22"/>
        </w:rPr>
        <w:t>Единицы измерения и их соотношения</w:t>
      </w:r>
    </w:p>
    <w:p w:rsidR="000053E0" w:rsidRPr="00F951AE" w:rsidRDefault="000053E0" w:rsidP="00F951AE">
      <w:pPr>
        <w:pStyle w:val="a6"/>
        <w:spacing w:before="0" w:after="0" w:line="240" w:lineRule="auto"/>
        <w:ind w:firstLine="709"/>
        <w:jc w:val="both"/>
        <w:rPr>
          <w:sz w:val="22"/>
          <w:szCs w:val="22"/>
        </w:rPr>
      </w:pPr>
      <w:r w:rsidRPr="00F951AE">
        <w:rPr>
          <w:sz w:val="22"/>
          <w:szCs w:val="22"/>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0053E0" w:rsidRPr="00F951AE" w:rsidRDefault="000053E0" w:rsidP="00F951AE">
      <w:pPr>
        <w:pStyle w:val="a6"/>
        <w:spacing w:before="0" w:after="0" w:line="240" w:lineRule="auto"/>
        <w:ind w:firstLine="709"/>
        <w:jc w:val="both"/>
        <w:rPr>
          <w:i/>
          <w:sz w:val="22"/>
          <w:szCs w:val="22"/>
        </w:rPr>
      </w:pPr>
      <w:r w:rsidRPr="00F951AE">
        <w:rPr>
          <w:sz w:val="22"/>
          <w:szCs w:val="22"/>
        </w:rPr>
        <w:t>Сравнение по возрасту: молодой, старый, моложе, старше.</w:t>
      </w:r>
    </w:p>
    <w:p w:rsidR="000053E0" w:rsidRPr="00F951AE" w:rsidRDefault="000053E0" w:rsidP="00F951AE">
      <w:pPr>
        <w:pStyle w:val="a6"/>
        <w:spacing w:before="0" w:after="0" w:line="240" w:lineRule="auto"/>
        <w:ind w:firstLine="709"/>
        <w:jc w:val="both"/>
        <w:rPr>
          <w:sz w:val="22"/>
          <w:szCs w:val="22"/>
        </w:rPr>
      </w:pPr>
      <w:r w:rsidRPr="00F951AE">
        <w:rPr>
          <w:i/>
          <w:sz w:val="22"/>
          <w:szCs w:val="22"/>
        </w:rPr>
        <w:t>Геометрический материал</w:t>
      </w:r>
    </w:p>
    <w:p w:rsidR="000053E0" w:rsidRPr="00F951AE" w:rsidRDefault="000053E0" w:rsidP="00F951AE">
      <w:pPr>
        <w:pStyle w:val="a6"/>
        <w:spacing w:before="0" w:after="0" w:line="240" w:lineRule="auto"/>
        <w:ind w:firstLine="709"/>
        <w:jc w:val="both"/>
        <w:rPr>
          <w:b/>
          <w:sz w:val="22"/>
          <w:szCs w:val="22"/>
        </w:rPr>
      </w:pPr>
      <w:r w:rsidRPr="00F951AE">
        <w:rPr>
          <w:sz w:val="22"/>
          <w:szCs w:val="22"/>
        </w:rPr>
        <w:t>Круг, квадрат, прямоугольник, треугольник. Шар, куб, брус.</w:t>
      </w:r>
    </w:p>
    <w:p w:rsidR="000053E0" w:rsidRPr="00F951AE" w:rsidRDefault="000053E0" w:rsidP="00F951AE">
      <w:pPr>
        <w:spacing w:after="0" w:line="240" w:lineRule="auto"/>
        <w:ind w:firstLine="709"/>
        <w:jc w:val="both"/>
        <w:rPr>
          <w:rFonts w:ascii="Times New Roman" w:hAnsi="Times New Roman" w:cs="Times New Roman"/>
          <w:b/>
        </w:rPr>
      </w:pPr>
      <w:r w:rsidRPr="00F951AE">
        <w:rPr>
          <w:rFonts w:ascii="Times New Roman" w:hAnsi="Times New Roman" w:cs="Times New Roman"/>
          <w:b/>
        </w:rPr>
        <w:t>Нумерация</w:t>
      </w:r>
      <w:r w:rsidRPr="00F951AE">
        <w:rPr>
          <w:rFonts w:ascii="Times New Roman" w:hAnsi="Times New Roman" w:cs="Times New Roman"/>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0053E0" w:rsidRPr="00F951AE" w:rsidRDefault="000053E0" w:rsidP="00F951AE">
      <w:pPr>
        <w:spacing w:after="0" w:line="240" w:lineRule="auto"/>
        <w:ind w:firstLine="709"/>
        <w:jc w:val="both"/>
        <w:rPr>
          <w:rFonts w:ascii="Times New Roman" w:hAnsi="Times New Roman" w:cs="Times New Roman"/>
          <w:b/>
        </w:rPr>
      </w:pPr>
      <w:r w:rsidRPr="00F951AE">
        <w:rPr>
          <w:rFonts w:ascii="Times New Roman" w:hAnsi="Times New Roman" w:cs="Times New Roman"/>
          <w:b/>
        </w:rPr>
        <w:t>Единицы измерения и их соотношения</w:t>
      </w:r>
      <w:r w:rsidRPr="00F951AE">
        <w:rPr>
          <w:rFonts w:ascii="Times New Roman" w:hAnsi="Times New Roman" w:cs="Times New Roman"/>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0053E0" w:rsidRPr="00F951AE" w:rsidRDefault="000053E0" w:rsidP="00F951AE">
      <w:pPr>
        <w:spacing w:after="0" w:line="240" w:lineRule="auto"/>
        <w:ind w:firstLine="709"/>
        <w:jc w:val="both"/>
        <w:rPr>
          <w:rFonts w:ascii="Times New Roman" w:hAnsi="Times New Roman" w:cs="Times New Roman"/>
          <w:b/>
        </w:rPr>
      </w:pPr>
      <w:r w:rsidRPr="00F951AE">
        <w:rPr>
          <w:rFonts w:ascii="Times New Roman" w:hAnsi="Times New Roman" w:cs="Times New Roman"/>
          <w:b/>
        </w:rPr>
        <w:t>Арифметические действия</w:t>
      </w:r>
      <w:r w:rsidRPr="00F951AE">
        <w:rPr>
          <w:rFonts w:ascii="Times New Roman" w:hAnsi="Times New Roman" w:cs="Times New Roman"/>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0053E0" w:rsidRPr="00F951AE" w:rsidRDefault="000053E0" w:rsidP="00F951AE">
      <w:pPr>
        <w:spacing w:after="0" w:line="240" w:lineRule="auto"/>
        <w:ind w:firstLine="709"/>
        <w:jc w:val="both"/>
        <w:rPr>
          <w:rFonts w:ascii="Times New Roman" w:hAnsi="Times New Roman" w:cs="Times New Roman"/>
          <w:b/>
        </w:rPr>
      </w:pPr>
      <w:r w:rsidRPr="00F951AE">
        <w:rPr>
          <w:rFonts w:ascii="Times New Roman" w:hAnsi="Times New Roman" w:cs="Times New Roman"/>
          <w:b/>
        </w:rPr>
        <w:t>Арифметические задачи</w:t>
      </w:r>
      <w:r w:rsidRPr="00F951AE">
        <w:rPr>
          <w:rFonts w:ascii="Times New Roman" w:hAnsi="Times New Roman" w:cs="Times New Roman"/>
        </w:rPr>
        <w:t>. Решение текстовых задач арифметическим способом. Про</w:t>
      </w:r>
      <w:r w:rsidRPr="00F951AE">
        <w:rPr>
          <w:rFonts w:ascii="Times New Roman" w:hAnsi="Times New Roman" w:cs="Times New Roman"/>
        </w:rPr>
        <w:softHyphen/>
        <w:t>стые арифметические задачи на нахождение суммы и разности (остатка). Простые ари</w:t>
      </w:r>
      <w:r w:rsidRPr="00F951AE">
        <w:rPr>
          <w:rFonts w:ascii="Times New Roman" w:hAnsi="Times New Roman" w:cs="Times New Roman"/>
        </w:rPr>
        <w:softHyphen/>
        <w:t>фметические задачи на увеличение (уменьшение) чисел на несколько единиц. Простые ари</w:t>
      </w:r>
      <w:r w:rsidRPr="00F951AE">
        <w:rPr>
          <w:rFonts w:ascii="Times New Roman" w:hAnsi="Times New Roman" w:cs="Times New Roman"/>
        </w:rPr>
        <w:softHyphen/>
        <w:t>фметические задачи на нахождение произведения, частного (деление на равные части, де</w:t>
      </w:r>
      <w:r w:rsidRPr="00F951AE">
        <w:rPr>
          <w:rFonts w:ascii="Times New Roman" w:hAnsi="Times New Roman" w:cs="Times New Roman"/>
        </w:rPr>
        <w:softHyphen/>
        <w:t>ление по содержанию); увеличение в несколько раз, уменьшение в несколько раз. Про</w:t>
      </w:r>
      <w:r w:rsidRPr="00F951AE">
        <w:rPr>
          <w:rFonts w:ascii="Times New Roman" w:hAnsi="Times New Roman" w:cs="Times New Roman"/>
        </w:rPr>
        <w:softHyphen/>
        <w:t>с</w:t>
      </w:r>
      <w:r w:rsidRPr="00F951AE">
        <w:rPr>
          <w:rFonts w:ascii="Times New Roman" w:hAnsi="Times New Roman" w:cs="Times New Roman"/>
        </w:rPr>
        <w:softHyphen/>
        <w:t>тые арифметические задачи на нахождение неизвестного слагаемого. Задачи, содержащие от</w:t>
      </w:r>
      <w:r w:rsidRPr="00F951AE">
        <w:rPr>
          <w:rFonts w:ascii="Times New Roman" w:hAnsi="Times New Roman" w:cs="Times New Roman"/>
        </w:rPr>
        <w:softHyphen/>
        <w:t>ношения «больше на (в)…», «меньше на (в)…». Задачи на расчет стоимости (цена, ко</w:t>
      </w:r>
      <w:r w:rsidRPr="00F951AE">
        <w:rPr>
          <w:rFonts w:ascii="Times New Roman" w:hAnsi="Times New Roman" w:cs="Times New Roman"/>
        </w:rPr>
        <w:softHyphen/>
        <w:t>ли</w:t>
      </w:r>
      <w:r w:rsidRPr="00F951AE">
        <w:rPr>
          <w:rFonts w:ascii="Times New Roman" w:hAnsi="Times New Roman" w:cs="Times New Roman"/>
        </w:rPr>
        <w:softHyphen/>
        <w:t>че</w:t>
      </w:r>
      <w:r w:rsidRPr="00F951AE">
        <w:rPr>
          <w:rFonts w:ascii="Times New Roman" w:hAnsi="Times New Roman" w:cs="Times New Roman"/>
        </w:rPr>
        <w:softHyphen/>
        <w:t>ство, общая стоимость товара). Составные арифметические задачи, решаемые в два дей</w:t>
      </w:r>
      <w:r w:rsidRPr="00F951AE">
        <w:rPr>
          <w:rFonts w:ascii="Times New Roman" w:hAnsi="Times New Roman" w:cs="Times New Roman"/>
        </w:rPr>
        <w:softHyphen/>
        <w:t>с</w:t>
      </w:r>
      <w:r w:rsidRPr="00F951AE">
        <w:rPr>
          <w:rFonts w:ascii="Times New Roman" w:hAnsi="Times New Roman" w:cs="Times New Roman"/>
        </w:rPr>
        <w:softHyphen/>
        <w:t>твия.</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b/>
        </w:rPr>
        <w:t>Геометрический материал</w:t>
      </w:r>
      <w:r w:rsidRPr="00F951AE">
        <w:rPr>
          <w:rFonts w:ascii="Times New Roman" w:hAnsi="Times New Roman" w:cs="Times New Roman"/>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Измерение длины отрезка. Сложение и вычитание отрезков. Измерение отрезков ломаной и вычисление ее длины.</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Взаимное положение на плоскости геометрических фигур (пересечение, точки пересечения).</w:t>
      </w:r>
    </w:p>
    <w:p w:rsidR="003921CA" w:rsidRPr="00F951AE" w:rsidRDefault="000053E0" w:rsidP="00B47E4A">
      <w:pPr>
        <w:spacing w:after="0" w:line="240" w:lineRule="auto"/>
        <w:ind w:firstLine="709"/>
        <w:jc w:val="both"/>
        <w:rPr>
          <w:rFonts w:ascii="Times New Roman" w:hAnsi="Times New Roman" w:cs="Times New Roman"/>
          <w:b/>
        </w:rPr>
      </w:pPr>
      <w:r w:rsidRPr="00F951AE">
        <w:rPr>
          <w:rFonts w:ascii="Times New Roman" w:hAnsi="Times New Roman" w:cs="Times New Roman"/>
        </w:rPr>
        <w:t>Геометрические формы в окружающем мире. Распознавание и называние: куб, шар.</w:t>
      </w:r>
    </w:p>
    <w:p w:rsidR="001B113D" w:rsidRPr="00F951AE" w:rsidRDefault="001B113D" w:rsidP="00F951AE">
      <w:pPr>
        <w:spacing w:after="0" w:line="240" w:lineRule="auto"/>
        <w:ind w:firstLine="709"/>
        <w:jc w:val="center"/>
        <w:rPr>
          <w:rFonts w:ascii="Times New Roman" w:hAnsi="Times New Roman" w:cs="Times New Roman"/>
          <w:b/>
        </w:rPr>
      </w:pPr>
      <w:r w:rsidRPr="00F951AE">
        <w:rPr>
          <w:rFonts w:ascii="Times New Roman" w:hAnsi="Times New Roman" w:cs="Times New Roman"/>
          <w:b/>
        </w:rPr>
        <w:t>Планируемые предметные результаты освоения учебного предмета</w:t>
      </w:r>
      <w:r w:rsidR="003921CA" w:rsidRPr="00F951AE">
        <w:rPr>
          <w:rFonts w:ascii="Times New Roman" w:hAnsi="Times New Roman" w:cs="Times New Roman"/>
          <w:b/>
        </w:rPr>
        <w:t xml:space="preserve"> «Математика»</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u w:val="single"/>
        </w:rPr>
        <w:lastRenderedPageBreak/>
        <w:t>Минимальный уровень:</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знание числового ряда 1—100 в прямом порядке; откладывание любых чисел в пределах 100, с использованием счетного материала;</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знание названий компонентов сложения, вычитания, умножения, деления;</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понимание смысла арифметических действий сложения и вычитания, умножения и деления (на равные части).</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знание таблицы умножения однозначных чисел до 5;</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понимание связи таблиц умножения и деления, пользование таблицами умножения на печатной основе для нахождения произведения и частного;</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знание порядка действий в примерах в два арифметических действия;</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знание и применение переместительного свойства сложения и умножения;</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выполнение устных и письменных действий сложения и вычитания чисел в пределах 100;</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знание единиц измерения (меры) стоимости, длины, массы, времени и их соотношения;</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различение чисел, полученных при счете и измерении, запись числа, полученного при измерении двумя мерами;</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пользование календарем для установления порядка месяцев в году, количества суток в месяцах;</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определение времени по часам (одним способом);</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решение, составление, иллюстрирование изученных простых арифметических задач;</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решение составных арифметических задач в два действия (с помощью учителя);</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различение замкнутых, незамкнутых кривых, ломаных линий; вычисление длины ломаной;</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узнавание, называние, моделирование взаимного положения двух прямых, кривых линий, фигур; нахождение точки пересечения без вычерчивания;</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1B113D" w:rsidRPr="00F951AE" w:rsidRDefault="001B113D" w:rsidP="00F951AE">
      <w:pPr>
        <w:spacing w:after="0" w:line="240" w:lineRule="auto"/>
        <w:ind w:firstLine="709"/>
        <w:jc w:val="both"/>
        <w:rPr>
          <w:rFonts w:ascii="Times New Roman" w:hAnsi="Times New Roman" w:cs="Times New Roman"/>
          <w:u w:val="single"/>
        </w:rPr>
      </w:pPr>
      <w:r w:rsidRPr="00F951AE">
        <w:rPr>
          <w:rFonts w:ascii="Times New Roman" w:hAnsi="Times New Roman" w:cs="Times New Roman"/>
        </w:rPr>
        <w:t>различение окружности и круга, вычерчивание окружности разных радиусов.</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u w:val="single"/>
        </w:rPr>
        <w:t>Достаточный уровень:</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знание числового ряда 1—100 в прямом и обратном порядке; </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счет, присчитыванием, отсчитыванием по единице и равными числовыми группами в пределах 100; </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откладывание любых чисел в пределах 100 с использованием счетного материала;</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знание названия компонентов сложения, вычитания, умножения, деления;</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знание таблицы умножения всех однозначных чисел и числа 10; правила умножения чисел 1 и 0, на 1 и 0, деления 0 и деления на 1, на 10;</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понимание связи таблиц умножения и деления, пользование таблицами умножения на печатной основе для нахождения произведения и частного;</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знание порядка действий в примерах в два арифметических действия;</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знание и применение переместительного свойство сложения и умножения;</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выполнение устных и письменных действий сложения и вычитания чисел в пределах 100;</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знание единиц (мер) измерения стоимости, длины, массы, времени и их соотношения;</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определение времени по часам тремя способами с точностью до 1 мин;</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решение, составление, иллюстрирование всех изученных простых арифметических задач;</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краткая запись, моделирование содержания, решение составных арифметических задач в два действия;</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различение замкнутых, незамкнутых кривых, ломаных линий; вычисление длины ломаной;</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1B113D" w:rsidRPr="00F951AE" w:rsidRDefault="001B113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lastRenderedPageBreak/>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1B113D" w:rsidRPr="00F951AE" w:rsidRDefault="001B113D" w:rsidP="00F951AE">
      <w:pPr>
        <w:spacing w:after="0" w:line="240" w:lineRule="auto"/>
        <w:ind w:firstLine="709"/>
        <w:jc w:val="both"/>
        <w:rPr>
          <w:rFonts w:ascii="Times New Roman" w:hAnsi="Times New Roman" w:cs="Times New Roman"/>
          <w:b/>
          <w:i/>
        </w:rPr>
      </w:pPr>
      <w:r w:rsidRPr="00F951AE">
        <w:rPr>
          <w:rFonts w:ascii="Times New Roman" w:hAnsi="Times New Roman" w:cs="Times New Roman"/>
        </w:rPr>
        <w:t>вычерчивание окружности разных радиусов, различение окружности и круга.</w:t>
      </w:r>
    </w:p>
    <w:p w:rsidR="004823EF" w:rsidRPr="00F951AE" w:rsidRDefault="004823EF" w:rsidP="00B47E4A">
      <w:pPr>
        <w:spacing w:after="0" w:line="240" w:lineRule="auto"/>
        <w:rPr>
          <w:rFonts w:ascii="Times New Roman" w:hAnsi="Times New Roman" w:cs="Times New Roman"/>
          <w:b/>
        </w:rPr>
      </w:pPr>
    </w:p>
    <w:p w:rsidR="003921CA" w:rsidRPr="00B956D1" w:rsidRDefault="003921CA" w:rsidP="00F951AE">
      <w:pPr>
        <w:spacing w:after="0" w:line="240" w:lineRule="auto"/>
        <w:ind w:firstLine="709"/>
        <w:jc w:val="center"/>
        <w:rPr>
          <w:rFonts w:ascii="Times New Roman" w:hAnsi="Times New Roman" w:cs="Times New Roman"/>
        </w:rPr>
      </w:pPr>
      <w:r w:rsidRPr="00B956D1">
        <w:rPr>
          <w:rFonts w:ascii="Times New Roman" w:hAnsi="Times New Roman" w:cs="Times New Roman"/>
        </w:rPr>
        <w:t>РАБОЧАЯ ПРОГРАММА ПО УЧЕБНОМУ ПРЕДМЕТУ «МИР ПРИРОДЫ И ЧЕЛОВЕКА» ПРЕДМЕТНОЙ ОБЛАСТИ «ЕСТЕСТВОЗНАНИЕ»</w:t>
      </w:r>
    </w:p>
    <w:p w:rsidR="003921CA" w:rsidRPr="00F951AE" w:rsidRDefault="003921CA" w:rsidP="00F951AE">
      <w:pPr>
        <w:spacing w:after="0" w:line="240" w:lineRule="auto"/>
        <w:ind w:firstLine="709"/>
        <w:jc w:val="center"/>
        <w:rPr>
          <w:rFonts w:ascii="Times New Roman" w:hAnsi="Times New Roman" w:cs="Times New Roman"/>
          <w:b/>
        </w:rPr>
      </w:pPr>
    </w:p>
    <w:p w:rsidR="003921CA" w:rsidRPr="00F951AE" w:rsidRDefault="000053E0" w:rsidP="00B47E4A">
      <w:pPr>
        <w:pStyle w:val="af"/>
        <w:spacing w:after="0" w:line="240" w:lineRule="auto"/>
        <w:ind w:left="0" w:firstLine="709"/>
        <w:rPr>
          <w:rFonts w:ascii="Times New Roman" w:hAnsi="Times New Roman"/>
          <w:b/>
        </w:rPr>
      </w:pPr>
      <w:r w:rsidRPr="00F951AE">
        <w:rPr>
          <w:rFonts w:ascii="Times New Roman" w:hAnsi="Times New Roman"/>
          <w:b/>
        </w:rPr>
        <w:t>Пояснительная записка</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Основная цель </w:t>
      </w:r>
      <w:r w:rsidR="003921CA" w:rsidRPr="00F951AE">
        <w:rPr>
          <w:rFonts w:ascii="Times New Roman" w:hAnsi="Times New Roman" w:cs="Times New Roman"/>
        </w:rPr>
        <w:t xml:space="preserve">учебного </w:t>
      </w:r>
      <w:r w:rsidRPr="00F951AE">
        <w:rPr>
          <w:rFonts w:ascii="Times New Roman" w:hAnsi="Times New Roman" w:cs="Times New Roman"/>
        </w:rPr>
        <w:t>предмета</w:t>
      </w:r>
      <w:r w:rsidR="00B956D1">
        <w:rPr>
          <w:rFonts w:ascii="Times New Roman" w:hAnsi="Times New Roman" w:cs="Times New Roman"/>
        </w:rPr>
        <w:t xml:space="preserve"> </w:t>
      </w:r>
      <w:r w:rsidRPr="00F951AE">
        <w:rPr>
          <w:rFonts w:ascii="Times New Roman" w:hAnsi="Times New Roman" w:cs="Times New Roman"/>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Курс «Мир природы и человека» является начальным звеном формирования естествоведческих знаний, пропедевтическим этапом формирования у </w:t>
      </w:r>
      <w:r w:rsidR="00D4586C">
        <w:rPr>
          <w:rFonts w:ascii="Times New Roman" w:hAnsi="Times New Roman" w:cs="Times New Roman"/>
        </w:rPr>
        <w:t xml:space="preserve">обучающихся </w:t>
      </w:r>
      <w:r w:rsidR="00D4586C" w:rsidRPr="00F951AE">
        <w:rPr>
          <w:rFonts w:ascii="Times New Roman" w:hAnsi="Times New Roman" w:cs="Times New Roman"/>
        </w:rPr>
        <w:t>умений</w:t>
      </w:r>
      <w:r w:rsidRPr="00F951AE">
        <w:rPr>
          <w:rFonts w:ascii="Times New Roman" w:hAnsi="Times New Roman" w:cs="Times New Roman"/>
        </w:rPr>
        <w:t xml:space="preserve"> наблюдать, анализировать, взаимодействовать с окружающим миром.</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w:t>
      </w:r>
      <w:r w:rsidR="00D4586C">
        <w:rPr>
          <w:rFonts w:ascii="Times New Roman" w:hAnsi="Times New Roman" w:cs="Times New Roman"/>
        </w:rPr>
        <w:t xml:space="preserve"> </w:t>
      </w:r>
      <w:r w:rsidR="003A54D3">
        <w:rPr>
          <w:rFonts w:ascii="Times New Roman" w:hAnsi="Times New Roman" w:cs="Times New Roman"/>
        </w:rPr>
        <w:t>с нарушением интеллекта</w:t>
      </w:r>
      <w:r w:rsidRPr="00F951AE">
        <w:rPr>
          <w:rFonts w:ascii="Times New Roman" w:hAnsi="Times New Roman" w:cs="Times New Roman"/>
        </w:rPr>
        <w:t xml:space="preserve">.  </w:t>
      </w:r>
    </w:p>
    <w:p w:rsidR="000053E0" w:rsidRPr="00F951AE" w:rsidRDefault="000053E0" w:rsidP="00F951AE">
      <w:pPr>
        <w:pStyle w:val="ac"/>
        <w:spacing w:after="0" w:line="240" w:lineRule="auto"/>
        <w:ind w:firstLine="709"/>
        <w:jc w:val="both"/>
        <w:rPr>
          <w:rFonts w:ascii="Times New Roman" w:hAnsi="Times New Roman"/>
          <w:color w:val="auto"/>
          <w:szCs w:val="22"/>
        </w:rPr>
      </w:pPr>
      <w:r w:rsidRPr="00F951AE">
        <w:rPr>
          <w:rFonts w:ascii="Times New Roman" w:hAnsi="Times New Roman"/>
          <w:color w:val="auto"/>
          <w:szCs w:val="22"/>
        </w:rPr>
        <w:t>Программа реализует современный взгляд на обучение естествоведческим дисциплинам, который выдвигает на первый план обеспечение:</w:t>
      </w:r>
    </w:p>
    <w:p w:rsidR="000053E0" w:rsidRPr="00F951AE" w:rsidRDefault="000053E0" w:rsidP="00F951AE">
      <w:pPr>
        <w:pStyle w:val="ac"/>
        <w:suppressAutoHyphens w:val="0"/>
        <w:spacing w:after="0" w:line="240" w:lineRule="auto"/>
        <w:ind w:firstLine="709"/>
        <w:jc w:val="both"/>
        <w:rPr>
          <w:rFonts w:ascii="Times New Roman" w:hAnsi="Times New Roman"/>
          <w:color w:val="auto"/>
          <w:szCs w:val="22"/>
        </w:rPr>
      </w:pPr>
      <w:r w:rsidRPr="00F951AE">
        <w:rPr>
          <w:rFonts w:ascii="Times New Roman" w:hAnsi="Times New Roman"/>
          <w:color w:val="auto"/>
          <w:szCs w:val="22"/>
        </w:rPr>
        <w:t xml:space="preserve">― полисенсорности восприятия объектов; </w:t>
      </w:r>
    </w:p>
    <w:p w:rsidR="000053E0" w:rsidRPr="00F951AE" w:rsidRDefault="000053E0" w:rsidP="00F951AE">
      <w:pPr>
        <w:pStyle w:val="ac"/>
        <w:suppressAutoHyphens w:val="0"/>
        <w:spacing w:after="0" w:line="240" w:lineRule="auto"/>
        <w:ind w:firstLine="709"/>
        <w:jc w:val="both"/>
        <w:rPr>
          <w:rFonts w:ascii="Times New Roman" w:hAnsi="Times New Roman"/>
          <w:color w:val="auto"/>
          <w:szCs w:val="22"/>
        </w:rPr>
      </w:pPr>
      <w:r w:rsidRPr="00F951AE">
        <w:rPr>
          <w:rFonts w:ascii="Times New Roman" w:hAnsi="Times New Roman"/>
          <w:color w:val="auto"/>
          <w:szCs w:val="22"/>
        </w:rPr>
        <w:t>―</w:t>
      </w:r>
      <w:r w:rsidR="0000554A" w:rsidRPr="00F951AE">
        <w:rPr>
          <w:rFonts w:ascii="Times New Roman" w:hAnsi="Times New Roman"/>
          <w:color w:val="auto"/>
          <w:szCs w:val="22"/>
        </w:rPr>
        <w:t xml:space="preserve"> практического взаимодействия </w:t>
      </w:r>
      <w:r w:rsidR="00D4586C">
        <w:rPr>
          <w:rFonts w:ascii="Times New Roman" w:hAnsi="Times New Roman"/>
          <w:color w:val="auto"/>
          <w:szCs w:val="22"/>
        </w:rPr>
        <w:t xml:space="preserve">обучающихся </w:t>
      </w:r>
      <w:r w:rsidR="003A54D3">
        <w:rPr>
          <w:rFonts w:ascii="Times New Roman" w:hAnsi="Times New Roman"/>
          <w:color w:val="auto"/>
          <w:szCs w:val="22"/>
        </w:rPr>
        <w:t>с нарушением интеллекта</w:t>
      </w:r>
      <w:r w:rsidRPr="00F951AE">
        <w:rPr>
          <w:rFonts w:ascii="Times New Roman" w:hAnsi="Times New Roman"/>
          <w:color w:val="auto"/>
          <w:szCs w:val="22"/>
        </w:rPr>
        <w:t xml:space="preserve">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0053E0" w:rsidRPr="00F951AE" w:rsidRDefault="000053E0" w:rsidP="00F951AE">
      <w:pPr>
        <w:pStyle w:val="ac"/>
        <w:suppressAutoHyphens w:val="0"/>
        <w:spacing w:after="0" w:line="240" w:lineRule="auto"/>
        <w:ind w:firstLine="709"/>
        <w:jc w:val="both"/>
        <w:rPr>
          <w:rFonts w:ascii="Times New Roman" w:hAnsi="Times New Roman"/>
          <w:color w:val="auto"/>
          <w:szCs w:val="22"/>
        </w:rPr>
      </w:pPr>
      <w:r w:rsidRPr="00F951AE">
        <w:rPr>
          <w:rFonts w:ascii="Times New Roman" w:hAnsi="Times New Roman"/>
          <w:color w:val="auto"/>
          <w:szCs w:val="22"/>
        </w:rPr>
        <w:t xml:space="preserve">― накопления представлений об объектах и явлениях окружающего </w:t>
      </w:r>
      <w:r w:rsidR="00B47E4A" w:rsidRPr="00F951AE">
        <w:rPr>
          <w:rFonts w:ascii="Times New Roman" w:hAnsi="Times New Roman"/>
          <w:color w:val="auto"/>
          <w:szCs w:val="22"/>
        </w:rPr>
        <w:t>мира через</w:t>
      </w:r>
      <w:r w:rsidRPr="00F951AE">
        <w:rPr>
          <w:rFonts w:ascii="Times New Roman" w:hAnsi="Times New Roman"/>
          <w:color w:val="auto"/>
          <w:szCs w:val="22"/>
        </w:rPr>
        <w:t xml:space="preserve">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0053E0" w:rsidRPr="00F951AE" w:rsidRDefault="000053E0" w:rsidP="00F951AE">
      <w:pPr>
        <w:pStyle w:val="ac"/>
        <w:suppressAutoHyphens w:val="0"/>
        <w:spacing w:after="0" w:line="240" w:lineRule="auto"/>
        <w:ind w:firstLine="709"/>
        <w:jc w:val="both"/>
        <w:rPr>
          <w:rFonts w:ascii="Times New Roman" w:hAnsi="Times New Roman"/>
          <w:color w:val="auto"/>
          <w:szCs w:val="22"/>
        </w:rPr>
      </w:pPr>
      <w:r w:rsidRPr="00F951AE">
        <w:rPr>
          <w:rFonts w:ascii="Times New Roman" w:hAnsi="Times New Roman"/>
          <w:color w:val="auto"/>
          <w:szCs w:val="22"/>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0053E0" w:rsidRPr="00F951AE" w:rsidRDefault="000053E0" w:rsidP="00F951AE">
      <w:pPr>
        <w:pStyle w:val="ac"/>
        <w:suppressAutoHyphens w:val="0"/>
        <w:spacing w:after="0" w:line="240" w:lineRule="auto"/>
        <w:ind w:firstLine="709"/>
        <w:jc w:val="both"/>
        <w:rPr>
          <w:rFonts w:ascii="Times New Roman" w:hAnsi="Times New Roman"/>
          <w:color w:val="auto"/>
          <w:szCs w:val="22"/>
        </w:rPr>
      </w:pPr>
      <w:r w:rsidRPr="00F951AE">
        <w:rPr>
          <w:rFonts w:ascii="Times New Roman" w:hAnsi="Times New Roman"/>
          <w:color w:val="auto"/>
          <w:szCs w:val="22"/>
        </w:rPr>
        <w:t xml:space="preserve">― постепенного усложнения содержания предмета: расширение характеристик предмета познания, преемственность изучаемых тем.  </w:t>
      </w:r>
    </w:p>
    <w:p w:rsidR="000053E0" w:rsidRPr="00F951AE" w:rsidRDefault="000053E0" w:rsidP="00F951AE">
      <w:pPr>
        <w:pStyle w:val="ac"/>
        <w:spacing w:after="0" w:line="240" w:lineRule="auto"/>
        <w:ind w:firstLine="709"/>
        <w:jc w:val="both"/>
        <w:rPr>
          <w:rFonts w:ascii="Times New Roman" w:hAnsi="Times New Roman"/>
          <w:color w:val="auto"/>
          <w:szCs w:val="22"/>
        </w:rPr>
      </w:pPr>
      <w:r w:rsidRPr="00F951AE">
        <w:rPr>
          <w:rFonts w:ascii="Times New Roman" w:hAnsi="Times New Roman"/>
          <w:color w:val="auto"/>
          <w:szCs w:val="22"/>
        </w:rPr>
        <w:t xml:space="preserve">Основное внимание при изучении курса «Мир природы и человека» уделено </w:t>
      </w:r>
      <w:r w:rsidR="00B47E4A" w:rsidRPr="00F951AE">
        <w:rPr>
          <w:rFonts w:ascii="Times New Roman" w:hAnsi="Times New Roman"/>
          <w:color w:val="auto"/>
          <w:szCs w:val="22"/>
        </w:rPr>
        <w:t>формированию представлений</w:t>
      </w:r>
      <w:r w:rsidRPr="00F951AE">
        <w:rPr>
          <w:rFonts w:ascii="Times New Roman" w:hAnsi="Times New Roman"/>
          <w:color w:val="auto"/>
          <w:szCs w:val="22"/>
        </w:rPr>
        <w:t xml:space="preserve"> об ок</w:t>
      </w:r>
      <w:r w:rsidRPr="00F951AE">
        <w:rPr>
          <w:rFonts w:ascii="Times New Roman" w:hAnsi="Times New Roman"/>
          <w:color w:val="auto"/>
          <w:szCs w:val="22"/>
        </w:rPr>
        <w:softHyphen/>
        <w:t>ру</w:t>
      </w:r>
      <w:r w:rsidRPr="00F951AE">
        <w:rPr>
          <w:rFonts w:ascii="Times New Roman" w:hAnsi="Times New Roman"/>
          <w:color w:val="auto"/>
          <w:szCs w:val="22"/>
        </w:rPr>
        <w:softHyphen/>
        <w:t>жа</w:t>
      </w:r>
      <w:r w:rsidRPr="00F951AE">
        <w:rPr>
          <w:rFonts w:ascii="Times New Roman" w:hAnsi="Times New Roman"/>
          <w:color w:val="auto"/>
          <w:szCs w:val="22"/>
        </w:rPr>
        <w:softHyphen/>
        <w:t>ю</w:t>
      </w:r>
      <w:r w:rsidRPr="00F951AE">
        <w:rPr>
          <w:rFonts w:ascii="Times New Roman" w:hAnsi="Times New Roman"/>
          <w:color w:val="auto"/>
          <w:szCs w:val="22"/>
        </w:rPr>
        <w:softHyphen/>
        <w:t>щем мире: жи</w:t>
      </w:r>
      <w:r w:rsidRPr="00F951AE">
        <w:rPr>
          <w:rFonts w:ascii="Times New Roman" w:hAnsi="Times New Roman"/>
          <w:color w:val="auto"/>
          <w:szCs w:val="22"/>
        </w:rPr>
        <w:softHyphen/>
        <w:t>вой и неживой природе, человеке, месте человека в природе, вза</w:t>
      </w:r>
      <w:r w:rsidRPr="00F951AE">
        <w:rPr>
          <w:rFonts w:ascii="Times New Roman" w:hAnsi="Times New Roman"/>
          <w:color w:val="auto"/>
          <w:szCs w:val="22"/>
        </w:rPr>
        <w:softHyphen/>
        <w:t>имосвязях человека и об</w:t>
      </w:r>
      <w:r w:rsidRPr="00F951AE">
        <w:rPr>
          <w:rFonts w:ascii="Times New Roman" w:hAnsi="Times New Roman"/>
          <w:color w:val="auto"/>
          <w:szCs w:val="22"/>
        </w:rPr>
        <w:softHyphen/>
        <w:t>ще</w:t>
      </w:r>
      <w:r w:rsidRPr="00F951AE">
        <w:rPr>
          <w:rFonts w:ascii="Times New Roman" w:hAnsi="Times New Roman"/>
          <w:color w:val="auto"/>
          <w:szCs w:val="22"/>
        </w:rPr>
        <w:softHyphen/>
        <w:t>ства с природой. Практическая направленность учебного предмета реализуется через развитие способности к ис</w:t>
      </w:r>
      <w:r w:rsidRPr="00F951AE">
        <w:rPr>
          <w:rFonts w:ascii="Times New Roman" w:hAnsi="Times New Roman"/>
          <w:color w:val="auto"/>
          <w:szCs w:val="22"/>
        </w:rPr>
        <w:softHyphen/>
        <w:t>поль</w:t>
      </w:r>
      <w:r w:rsidRPr="00F951AE">
        <w:rPr>
          <w:rFonts w:ascii="Times New Roman" w:hAnsi="Times New Roman"/>
          <w:color w:val="auto"/>
          <w:szCs w:val="22"/>
        </w:rPr>
        <w:softHyphen/>
        <w:t>зованию знаний о живой и не</w:t>
      </w:r>
      <w:r w:rsidRPr="00F951AE">
        <w:rPr>
          <w:rFonts w:ascii="Times New Roman" w:hAnsi="Times New Roman"/>
          <w:color w:val="auto"/>
          <w:szCs w:val="22"/>
        </w:rPr>
        <w:softHyphen/>
        <w:t>живой при</w:t>
      </w:r>
      <w:r w:rsidRPr="00F951AE">
        <w:rPr>
          <w:rFonts w:ascii="Times New Roman" w:hAnsi="Times New Roman"/>
          <w:color w:val="auto"/>
          <w:szCs w:val="22"/>
        </w:rPr>
        <w:softHyphen/>
        <w:t>роде, об особенностях человека как биосоциального существа для осмысленной и само</w:t>
      </w:r>
      <w:r w:rsidRPr="00F951AE">
        <w:rPr>
          <w:rFonts w:ascii="Times New Roman" w:hAnsi="Times New Roman"/>
          <w:color w:val="auto"/>
          <w:szCs w:val="22"/>
        </w:rPr>
        <w:softHyphen/>
        <w:t>сто</w:t>
      </w:r>
      <w:r w:rsidRPr="00F951AE">
        <w:rPr>
          <w:rFonts w:ascii="Times New Roman" w:hAnsi="Times New Roman"/>
          <w:color w:val="auto"/>
          <w:szCs w:val="22"/>
        </w:rPr>
        <w:softHyphen/>
        <w:t>я</w:t>
      </w:r>
      <w:r w:rsidRPr="00F951AE">
        <w:rPr>
          <w:rFonts w:ascii="Times New Roman" w:hAnsi="Times New Roman"/>
          <w:color w:val="auto"/>
          <w:szCs w:val="22"/>
        </w:rPr>
        <w:softHyphen/>
        <w:t>тель</w:t>
      </w:r>
      <w:r w:rsidRPr="00F951AE">
        <w:rPr>
          <w:rFonts w:ascii="Times New Roman" w:hAnsi="Times New Roman"/>
          <w:color w:val="auto"/>
          <w:szCs w:val="22"/>
        </w:rPr>
        <w:softHyphen/>
        <w:t>ной ор</w:t>
      </w:r>
      <w:r w:rsidRPr="00F951AE">
        <w:rPr>
          <w:rFonts w:ascii="Times New Roman" w:hAnsi="Times New Roman"/>
          <w:color w:val="auto"/>
          <w:szCs w:val="22"/>
        </w:rPr>
        <w:softHyphen/>
        <w:t>ганизации безопас</w:t>
      </w:r>
      <w:r w:rsidRPr="00F951AE">
        <w:rPr>
          <w:rFonts w:ascii="Times New Roman" w:hAnsi="Times New Roman"/>
          <w:color w:val="auto"/>
          <w:szCs w:val="22"/>
        </w:rPr>
        <w:softHyphen/>
        <w:t>ной жи</w:t>
      </w:r>
      <w:r w:rsidRPr="00F951AE">
        <w:rPr>
          <w:rFonts w:ascii="Times New Roman" w:hAnsi="Times New Roman"/>
          <w:color w:val="auto"/>
          <w:szCs w:val="22"/>
        </w:rPr>
        <w:softHyphen/>
        <w:t>зни в конкретных условиях.</w:t>
      </w:r>
    </w:p>
    <w:p w:rsidR="000053E0" w:rsidRPr="00F951AE" w:rsidRDefault="000053E0" w:rsidP="00F951AE">
      <w:pPr>
        <w:pStyle w:val="ac"/>
        <w:spacing w:after="0" w:line="240" w:lineRule="auto"/>
        <w:ind w:firstLine="709"/>
        <w:jc w:val="both"/>
        <w:rPr>
          <w:rFonts w:ascii="Times New Roman" w:hAnsi="Times New Roman"/>
          <w:color w:val="auto"/>
          <w:szCs w:val="22"/>
        </w:rPr>
      </w:pPr>
      <w:r w:rsidRPr="00F951AE">
        <w:rPr>
          <w:rFonts w:ascii="Times New Roman" w:hAnsi="Times New Roman"/>
          <w:color w:val="auto"/>
          <w:szCs w:val="22"/>
        </w:rPr>
        <w:t xml:space="preserve">Структура курса представлена следующими разделами: «Сезонные изменения», «Неживая природа», «Живая природа (в том числе человек)», «Безопасное поведение». </w:t>
      </w:r>
    </w:p>
    <w:p w:rsidR="000053E0" w:rsidRPr="00F951AE" w:rsidRDefault="000053E0" w:rsidP="00B47E4A">
      <w:pPr>
        <w:pStyle w:val="ac"/>
        <w:spacing w:after="0" w:line="240" w:lineRule="auto"/>
        <w:ind w:firstLine="709"/>
        <w:jc w:val="both"/>
        <w:rPr>
          <w:rFonts w:ascii="Times New Roman" w:hAnsi="Times New Roman"/>
          <w:color w:val="auto"/>
          <w:szCs w:val="22"/>
        </w:rPr>
      </w:pPr>
      <w:r w:rsidRPr="00F951AE">
        <w:rPr>
          <w:rFonts w:ascii="Times New Roman" w:hAnsi="Times New Roman"/>
          <w:color w:val="auto"/>
          <w:szCs w:val="22"/>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w:t>
      </w:r>
      <w:r w:rsidR="00B47E4A" w:rsidRPr="00F951AE">
        <w:rPr>
          <w:rFonts w:ascii="Times New Roman" w:hAnsi="Times New Roman"/>
          <w:color w:val="auto"/>
          <w:szCs w:val="22"/>
        </w:rPr>
        <w:t>ознакомления и</w:t>
      </w:r>
      <w:r w:rsidRPr="00F951AE">
        <w:rPr>
          <w:rFonts w:ascii="Times New Roman" w:hAnsi="Times New Roman"/>
          <w:color w:val="auto"/>
          <w:szCs w:val="22"/>
        </w:rPr>
        <w:t xml:space="preserve"> накопления опыта первичного взаимодействия с изу</w:t>
      </w:r>
      <w:r w:rsidR="00B47E4A">
        <w:rPr>
          <w:rFonts w:ascii="Times New Roman" w:hAnsi="Times New Roman"/>
          <w:color w:val="auto"/>
          <w:szCs w:val="22"/>
        </w:rPr>
        <w:t xml:space="preserve">чаемыми объектами и явлениями. </w:t>
      </w:r>
    </w:p>
    <w:p w:rsidR="000053E0" w:rsidRPr="00F951AE" w:rsidRDefault="000053E0" w:rsidP="00B47E4A">
      <w:pPr>
        <w:pStyle w:val="ac"/>
        <w:spacing w:after="0" w:line="240" w:lineRule="auto"/>
        <w:ind w:firstLine="709"/>
        <w:rPr>
          <w:rFonts w:ascii="Times New Roman" w:hAnsi="Times New Roman"/>
          <w:b/>
          <w:color w:val="auto"/>
          <w:szCs w:val="22"/>
        </w:rPr>
      </w:pPr>
      <w:r w:rsidRPr="00F951AE">
        <w:rPr>
          <w:rFonts w:ascii="Times New Roman" w:hAnsi="Times New Roman"/>
          <w:b/>
          <w:color w:val="auto"/>
          <w:szCs w:val="22"/>
        </w:rPr>
        <w:t>Содержание учебного предмета</w:t>
      </w:r>
    </w:p>
    <w:p w:rsidR="000053E0" w:rsidRPr="00F951AE" w:rsidRDefault="000053E0" w:rsidP="00B47E4A">
      <w:pPr>
        <w:pStyle w:val="ac"/>
        <w:spacing w:after="0" w:line="240" w:lineRule="auto"/>
        <w:ind w:firstLine="709"/>
        <w:rPr>
          <w:rFonts w:ascii="Times New Roman" w:hAnsi="Times New Roman"/>
          <w:bCs/>
          <w:i/>
          <w:color w:val="auto"/>
          <w:szCs w:val="22"/>
        </w:rPr>
      </w:pPr>
      <w:r w:rsidRPr="00F951AE">
        <w:rPr>
          <w:rFonts w:ascii="Times New Roman" w:hAnsi="Times New Roman"/>
          <w:b/>
          <w:bCs/>
          <w:i/>
          <w:color w:val="auto"/>
          <w:szCs w:val="22"/>
          <w:u w:val="single"/>
        </w:rPr>
        <w:t>Сезонные изменения</w:t>
      </w:r>
    </w:p>
    <w:p w:rsidR="000053E0" w:rsidRPr="00F951AE" w:rsidRDefault="000053E0" w:rsidP="00F951AE">
      <w:pPr>
        <w:pStyle w:val="ac"/>
        <w:spacing w:after="0" w:line="240" w:lineRule="auto"/>
        <w:ind w:firstLine="709"/>
        <w:jc w:val="both"/>
        <w:rPr>
          <w:rFonts w:ascii="Times New Roman" w:hAnsi="Times New Roman"/>
          <w:i/>
          <w:color w:val="auto"/>
          <w:szCs w:val="22"/>
        </w:rPr>
      </w:pPr>
      <w:r w:rsidRPr="00F951AE">
        <w:rPr>
          <w:rFonts w:ascii="Times New Roman" w:hAnsi="Times New Roman"/>
          <w:bCs/>
          <w:i/>
          <w:color w:val="auto"/>
          <w:szCs w:val="22"/>
        </w:rPr>
        <w:t xml:space="preserve">Временные изменения. </w:t>
      </w:r>
      <w:r w:rsidRPr="00F951AE">
        <w:rPr>
          <w:rFonts w:ascii="Times New Roman" w:hAnsi="Times New Roman"/>
          <w:bCs/>
          <w:color w:val="auto"/>
          <w:szCs w:val="22"/>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0053E0" w:rsidRPr="00F951AE" w:rsidRDefault="000053E0" w:rsidP="00F951AE">
      <w:pPr>
        <w:pStyle w:val="ac"/>
        <w:spacing w:after="0" w:line="240" w:lineRule="auto"/>
        <w:ind w:firstLine="709"/>
        <w:jc w:val="both"/>
        <w:rPr>
          <w:rFonts w:ascii="Times New Roman" w:hAnsi="Times New Roman"/>
          <w:szCs w:val="22"/>
        </w:rPr>
      </w:pPr>
      <w:r w:rsidRPr="00F951AE">
        <w:rPr>
          <w:rFonts w:ascii="Times New Roman" w:hAnsi="Times New Roman"/>
          <w:i/>
          <w:color w:val="auto"/>
          <w:szCs w:val="22"/>
        </w:rPr>
        <w:t>Времена года</w:t>
      </w:r>
      <w:r w:rsidRPr="00F951AE">
        <w:rPr>
          <w:rFonts w:ascii="Times New Roman" w:hAnsi="Times New Roman"/>
          <w:color w:val="auto"/>
          <w:szCs w:val="22"/>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0053E0" w:rsidRPr="00F951AE" w:rsidRDefault="000053E0" w:rsidP="00F951AE">
      <w:pPr>
        <w:pStyle w:val="aff7"/>
        <w:tabs>
          <w:tab w:val="clear" w:pos="4677"/>
          <w:tab w:val="clear" w:pos="9355"/>
        </w:tabs>
        <w:ind w:firstLine="709"/>
        <w:jc w:val="both"/>
        <w:rPr>
          <w:rFonts w:ascii="Times New Roman" w:hAnsi="Times New Roman"/>
          <w:b/>
          <w:bCs/>
          <w:i/>
          <w:szCs w:val="22"/>
        </w:rPr>
      </w:pPr>
      <w:r w:rsidRPr="00F951AE">
        <w:rPr>
          <w:rFonts w:ascii="Times New Roman" w:hAnsi="Times New Roman"/>
          <w:szCs w:val="22"/>
        </w:rPr>
        <w:lastRenderedPageBreak/>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F951AE">
        <w:rPr>
          <w:rFonts w:ascii="Times New Roman" w:hAnsi="Times New Roman"/>
          <w:szCs w:val="22"/>
        </w:rPr>
        <w:softHyphen/>
        <w:t>нений в неживой и живой природе, жизни людей (в том числе и по результатам наблюдений).</w:t>
      </w:r>
    </w:p>
    <w:p w:rsidR="000053E0" w:rsidRPr="00F951AE" w:rsidRDefault="000053E0" w:rsidP="00F951AE">
      <w:pPr>
        <w:pStyle w:val="ac"/>
        <w:spacing w:after="0" w:line="240" w:lineRule="auto"/>
        <w:ind w:firstLine="709"/>
        <w:jc w:val="both"/>
        <w:rPr>
          <w:rFonts w:ascii="Times New Roman" w:hAnsi="Times New Roman"/>
          <w:bCs/>
          <w:color w:val="auto"/>
          <w:szCs w:val="22"/>
        </w:rPr>
      </w:pPr>
      <w:r w:rsidRPr="00F951AE">
        <w:rPr>
          <w:rFonts w:ascii="Times New Roman" w:hAnsi="Times New Roman"/>
          <w:b/>
          <w:bCs/>
          <w:i/>
          <w:color w:val="auto"/>
          <w:szCs w:val="22"/>
        </w:rPr>
        <w:t>Сезонные изменения в неживой природе</w:t>
      </w:r>
    </w:p>
    <w:p w:rsidR="000053E0" w:rsidRPr="00F951AE" w:rsidRDefault="000053E0" w:rsidP="00F951AE">
      <w:pPr>
        <w:pStyle w:val="ac"/>
        <w:spacing w:after="0" w:line="240" w:lineRule="auto"/>
        <w:ind w:firstLine="709"/>
        <w:jc w:val="both"/>
        <w:rPr>
          <w:rFonts w:ascii="Times New Roman" w:hAnsi="Times New Roman"/>
          <w:bCs/>
          <w:color w:val="auto"/>
          <w:szCs w:val="22"/>
        </w:rPr>
      </w:pPr>
      <w:r w:rsidRPr="00F951AE">
        <w:rPr>
          <w:rFonts w:ascii="Times New Roman" w:hAnsi="Times New Roman"/>
          <w:bCs/>
          <w:color w:val="auto"/>
          <w:szCs w:val="22"/>
        </w:rPr>
        <w:t>Изменения, происходящие в природе в разное время года, с постепенным на</w:t>
      </w:r>
      <w:r w:rsidRPr="00F951AE">
        <w:rPr>
          <w:rFonts w:ascii="Times New Roman" w:hAnsi="Times New Roman"/>
          <w:bCs/>
          <w:color w:val="auto"/>
          <w:szCs w:val="22"/>
        </w:rPr>
        <w:softHyphen/>
        <w:t>ра</w:t>
      </w:r>
      <w:r w:rsidRPr="00F951AE">
        <w:rPr>
          <w:rFonts w:ascii="Times New Roman" w:hAnsi="Times New Roman"/>
          <w:bCs/>
          <w:color w:val="auto"/>
          <w:szCs w:val="22"/>
        </w:rPr>
        <w:softHyphen/>
        <w:t>с</w:t>
      </w:r>
      <w:r w:rsidRPr="00F951AE">
        <w:rPr>
          <w:rFonts w:ascii="Times New Roman" w:hAnsi="Times New Roman"/>
          <w:bCs/>
          <w:color w:val="auto"/>
          <w:szCs w:val="22"/>
        </w:rPr>
        <w:softHyphen/>
        <w:t>та</w:t>
      </w:r>
      <w:r w:rsidRPr="00F951AE">
        <w:rPr>
          <w:rFonts w:ascii="Times New Roman" w:hAnsi="Times New Roman"/>
          <w:bCs/>
          <w:color w:val="auto"/>
          <w:szCs w:val="22"/>
        </w:rPr>
        <w:softHyphen/>
        <w:t>ни</w:t>
      </w:r>
      <w:r w:rsidRPr="00F951AE">
        <w:rPr>
          <w:rFonts w:ascii="Times New Roman" w:hAnsi="Times New Roman"/>
          <w:bCs/>
          <w:color w:val="auto"/>
          <w:szCs w:val="22"/>
        </w:rPr>
        <w:softHyphen/>
        <w:t>ем подробности описания качественных изменений: температура воздуха (тепло – хо</w:t>
      </w:r>
      <w:r w:rsidRPr="00F951AE">
        <w:rPr>
          <w:rFonts w:ascii="Times New Roman" w:hAnsi="Times New Roman"/>
          <w:bCs/>
          <w:color w:val="auto"/>
          <w:szCs w:val="22"/>
        </w:rPr>
        <w:softHyphen/>
        <w:t>ло</w:t>
      </w:r>
      <w:r w:rsidRPr="00F951AE">
        <w:rPr>
          <w:rFonts w:ascii="Times New Roman" w:hAnsi="Times New Roman"/>
          <w:bCs/>
          <w:color w:val="auto"/>
          <w:szCs w:val="22"/>
        </w:rPr>
        <w:softHyphen/>
        <w:t>д</w:t>
      </w:r>
      <w:r w:rsidRPr="00F951AE">
        <w:rPr>
          <w:rFonts w:ascii="Times New Roman" w:hAnsi="Times New Roman"/>
          <w:bCs/>
          <w:color w:val="auto"/>
          <w:szCs w:val="22"/>
        </w:rPr>
        <w:softHyphen/>
        <w:t>но, жара, мороз, замеры температуры); осадки (снег – дождь, иней, град); ветер (хо</w:t>
      </w:r>
      <w:r w:rsidRPr="00F951AE">
        <w:rPr>
          <w:rFonts w:ascii="Times New Roman" w:hAnsi="Times New Roman"/>
          <w:bCs/>
          <w:color w:val="auto"/>
          <w:szCs w:val="22"/>
        </w:rPr>
        <w:softHyphen/>
        <w:t>ло</w:t>
      </w:r>
      <w:r w:rsidRPr="00F951AE">
        <w:rPr>
          <w:rFonts w:ascii="Times New Roman" w:hAnsi="Times New Roman"/>
          <w:bCs/>
          <w:color w:val="auto"/>
          <w:szCs w:val="22"/>
        </w:rPr>
        <w:softHyphen/>
        <w:t>д</w:t>
      </w:r>
      <w:r w:rsidRPr="00F951AE">
        <w:rPr>
          <w:rFonts w:ascii="Times New Roman" w:hAnsi="Times New Roman"/>
          <w:bCs/>
          <w:color w:val="auto"/>
          <w:szCs w:val="22"/>
        </w:rPr>
        <w:softHyphen/>
        <w:t>ный – теплый, направление и сила, на основе наблюдений);солнце (яркое – тусклое, боль</w:t>
      </w:r>
      <w:r w:rsidRPr="00F951AE">
        <w:rPr>
          <w:rFonts w:ascii="Times New Roman" w:hAnsi="Times New Roman"/>
          <w:bCs/>
          <w:color w:val="auto"/>
          <w:szCs w:val="22"/>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F951AE">
        <w:rPr>
          <w:rFonts w:ascii="Times New Roman" w:hAnsi="Times New Roman"/>
          <w:bCs/>
          <w:color w:val="auto"/>
          <w:szCs w:val="22"/>
        </w:rPr>
        <w:softHyphen/>
        <w:t>мо</w:t>
      </w:r>
      <w:r w:rsidRPr="00F951AE">
        <w:rPr>
          <w:rFonts w:ascii="Times New Roman" w:hAnsi="Times New Roman"/>
          <w:bCs/>
          <w:color w:val="auto"/>
          <w:szCs w:val="22"/>
        </w:rPr>
        <w:softHyphen/>
        <w:t>ро</w:t>
      </w:r>
      <w:r w:rsidRPr="00F951AE">
        <w:rPr>
          <w:rFonts w:ascii="Times New Roman" w:hAnsi="Times New Roman"/>
          <w:bCs/>
          <w:color w:val="auto"/>
          <w:szCs w:val="22"/>
        </w:rPr>
        <w:softHyphen/>
        <w:t>з</w:t>
      </w:r>
      <w:r w:rsidRPr="00F951AE">
        <w:rPr>
          <w:rFonts w:ascii="Times New Roman" w:hAnsi="Times New Roman"/>
          <w:bCs/>
          <w:color w:val="auto"/>
          <w:szCs w:val="22"/>
        </w:rPr>
        <w:softHyphen/>
        <w:t xml:space="preserve">ки). </w:t>
      </w:r>
    </w:p>
    <w:p w:rsidR="000053E0" w:rsidRPr="00F951AE" w:rsidRDefault="000053E0" w:rsidP="00F951AE">
      <w:pPr>
        <w:pStyle w:val="ac"/>
        <w:spacing w:after="0" w:line="240" w:lineRule="auto"/>
        <w:ind w:firstLine="709"/>
        <w:jc w:val="both"/>
        <w:rPr>
          <w:rFonts w:ascii="Times New Roman" w:hAnsi="Times New Roman"/>
          <w:b/>
          <w:bCs/>
          <w:i/>
          <w:color w:val="auto"/>
          <w:szCs w:val="22"/>
        </w:rPr>
      </w:pPr>
      <w:r w:rsidRPr="00F951AE">
        <w:rPr>
          <w:rFonts w:ascii="Times New Roman" w:hAnsi="Times New Roman"/>
          <w:bCs/>
          <w:color w:val="auto"/>
          <w:szCs w:val="22"/>
        </w:rPr>
        <w:t xml:space="preserve">Солнце и изменения в </w:t>
      </w:r>
      <w:r w:rsidR="00B47E4A" w:rsidRPr="00F951AE">
        <w:rPr>
          <w:rFonts w:ascii="Times New Roman" w:hAnsi="Times New Roman"/>
          <w:bCs/>
          <w:color w:val="auto"/>
          <w:szCs w:val="22"/>
        </w:rPr>
        <w:t>неживой и</w:t>
      </w:r>
      <w:r w:rsidR="00B956D1">
        <w:rPr>
          <w:rFonts w:ascii="Times New Roman" w:hAnsi="Times New Roman"/>
          <w:bCs/>
          <w:color w:val="auto"/>
          <w:szCs w:val="22"/>
        </w:rPr>
        <w:t xml:space="preserve"> </w:t>
      </w:r>
      <w:r w:rsidR="00B47E4A" w:rsidRPr="00F951AE">
        <w:rPr>
          <w:rFonts w:ascii="Times New Roman" w:hAnsi="Times New Roman"/>
          <w:bCs/>
          <w:color w:val="auto"/>
          <w:szCs w:val="22"/>
        </w:rPr>
        <w:t>живой природе</w:t>
      </w:r>
      <w:r w:rsidRPr="00F951AE">
        <w:rPr>
          <w:rFonts w:ascii="Times New Roman" w:hAnsi="Times New Roman"/>
          <w:bCs/>
          <w:color w:val="auto"/>
          <w:szCs w:val="22"/>
        </w:rPr>
        <w:t>. Долгота дня зимой и летом.</w:t>
      </w:r>
    </w:p>
    <w:p w:rsidR="000053E0" w:rsidRPr="00F951AE" w:rsidRDefault="000053E0" w:rsidP="00F951AE">
      <w:pPr>
        <w:pStyle w:val="ac"/>
        <w:spacing w:after="0" w:line="240" w:lineRule="auto"/>
        <w:ind w:firstLine="709"/>
        <w:jc w:val="both"/>
        <w:rPr>
          <w:rFonts w:ascii="Times New Roman" w:hAnsi="Times New Roman"/>
          <w:bCs/>
          <w:color w:val="auto"/>
          <w:szCs w:val="22"/>
        </w:rPr>
      </w:pPr>
      <w:r w:rsidRPr="00F951AE">
        <w:rPr>
          <w:rFonts w:ascii="Times New Roman" w:hAnsi="Times New Roman"/>
          <w:b/>
          <w:bCs/>
          <w:i/>
          <w:color w:val="auto"/>
          <w:szCs w:val="22"/>
        </w:rPr>
        <w:t>Растения и животные в разное время года</w:t>
      </w:r>
    </w:p>
    <w:p w:rsidR="000053E0" w:rsidRPr="00F951AE" w:rsidRDefault="000053E0" w:rsidP="00F951AE">
      <w:pPr>
        <w:pStyle w:val="ac"/>
        <w:spacing w:after="0" w:line="240" w:lineRule="auto"/>
        <w:ind w:firstLine="709"/>
        <w:jc w:val="both"/>
        <w:rPr>
          <w:rFonts w:ascii="Times New Roman" w:hAnsi="Times New Roman"/>
          <w:bCs/>
          <w:color w:val="auto"/>
          <w:szCs w:val="22"/>
        </w:rPr>
      </w:pPr>
      <w:r w:rsidRPr="00F951AE">
        <w:rPr>
          <w:rFonts w:ascii="Times New Roman" w:hAnsi="Times New Roman"/>
          <w:bCs/>
          <w:color w:val="auto"/>
          <w:szCs w:val="22"/>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0053E0" w:rsidRPr="00F951AE" w:rsidRDefault="000053E0" w:rsidP="00F951AE">
      <w:pPr>
        <w:pStyle w:val="ac"/>
        <w:spacing w:after="0" w:line="240" w:lineRule="auto"/>
        <w:ind w:firstLine="709"/>
        <w:jc w:val="both"/>
        <w:rPr>
          <w:rFonts w:ascii="Times New Roman" w:hAnsi="Times New Roman"/>
          <w:b/>
          <w:bCs/>
          <w:i/>
          <w:color w:val="auto"/>
          <w:szCs w:val="22"/>
        </w:rPr>
      </w:pPr>
      <w:r w:rsidRPr="00F951AE">
        <w:rPr>
          <w:rFonts w:ascii="Times New Roman" w:hAnsi="Times New Roman"/>
          <w:bCs/>
          <w:color w:val="auto"/>
          <w:szCs w:val="22"/>
        </w:rPr>
        <w:t>Сад, огород. Поле, лес в разное время года. Домашние и дикие животные в разное время года.</w:t>
      </w:r>
    </w:p>
    <w:p w:rsidR="000053E0" w:rsidRPr="00F951AE" w:rsidRDefault="000053E0" w:rsidP="00F951AE">
      <w:pPr>
        <w:pStyle w:val="ac"/>
        <w:spacing w:after="0" w:line="240" w:lineRule="auto"/>
        <w:ind w:firstLine="709"/>
        <w:jc w:val="both"/>
        <w:rPr>
          <w:rFonts w:ascii="Times New Roman" w:hAnsi="Times New Roman"/>
          <w:bCs/>
          <w:color w:val="auto"/>
          <w:szCs w:val="22"/>
        </w:rPr>
      </w:pPr>
      <w:r w:rsidRPr="00F951AE">
        <w:rPr>
          <w:rFonts w:ascii="Times New Roman" w:hAnsi="Times New Roman"/>
          <w:b/>
          <w:bCs/>
          <w:i/>
          <w:color w:val="auto"/>
          <w:szCs w:val="22"/>
        </w:rPr>
        <w:t>Одежда людей, игры детей, труд людей в разное время года</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bCs/>
        </w:rPr>
        <w:t xml:space="preserve">Одежда людей в разное время года. </w:t>
      </w:r>
      <w:r w:rsidRPr="00F951AE">
        <w:rPr>
          <w:rFonts w:ascii="Times New Roman" w:hAnsi="Times New Roman" w:cs="Times New Roman"/>
        </w:rPr>
        <w:t>Одевание на прогулку. Учет времени года, погоды, предполагаемых занятий (игры, наблюдения, спортивные занятия).</w:t>
      </w:r>
    </w:p>
    <w:p w:rsidR="000053E0" w:rsidRPr="00F951AE" w:rsidRDefault="000053E0" w:rsidP="00F951AE">
      <w:pPr>
        <w:spacing w:after="0" w:line="240" w:lineRule="auto"/>
        <w:ind w:firstLine="709"/>
        <w:jc w:val="both"/>
        <w:rPr>
          <w:rFonts w:ascii="Times New Roman" w:hAnsi="Times New Roman" w:cs="Times New Roman"/>
          <w:bCs/>
        </w:rPr>
      </w:pPr>
      <w:r w:rsidRPr="00F951AE">
        <w:rPr>
          <w:rFonts w:ascii="Times New Roman" w:hAnsi="Times New Roman" w:cs="Times New Roman"/>
        </w:rPr>
        <w:t>Игры детей в разные сезоны года.</w:t>
      </w:r>
    </w:p>
    <w:p w:rsidR="0000554A" w:rsidRPr="00F951AE" w:rsidRDefault="000053E0" w:rsidP="00B47E4A">
      <w:pPr>
        <w:pStyle w:val="ac"/>
        <w:spacing w:after="0" w:line="240" w:lineRule="auto"/>
        <w:ind w:firstLine="709"/>
        <w:jc w:val="both"/>
        <w:rPr>
          <w:rFonts w:ascii="Times New Roman" w:hAnsi="Times New Roman"/>
          <w:b/>
          <w:bCs/>
          <w:i/>
          <w:color w:val="auto"/>
          <w:szCs w:val="22"/>
          <w:u w:val="single"/>
        </w:rPr>
      </w:pPr>
      <w:r w:rsidRPr="00F951AE">
        <w:rPr>
          <w:rFonts w:ascii="Times New Roman" w:hAnsi="Times New Roman"/>
          <w:bCs/>
          <w:color w:val="auto"/>
          <w:szCs w:val="22"/>
        </w:rPr>
        <w:t xml:space="preserve">Труд людей в сельской </w:t>
      </w:r>
      <w:r w:rsidR="00B47E4A" w:rsidRPr="00F951AE">
        <w:rPr>
          <w:rFonts w:ascii="Times New Roman" w:hAnsi="Times New Roman"/>
          <w:bCs/>
          <w:color w:val="auto"/>
          <w:szCs w:val="22"/>
        </w:rPr>
        <w:t>местности и</w:t>
      </w:r>
      <w:r w:rsidRPr="00F951AE">
        <w:rPr>
          <w:rFonts w:ascii="Times New Roman" w:hAnsi="Times New Roman"/>
          <w:bCs/>
          <w:color w:val="auto"/>
          <w:szCs w:val="22"/>
        </w:rPr>
        <w:t xml:space="preserve"> городе в разное время года. </w:t>
      </w:r>
      <w:r w:rsidR="00B47E4A" w:rsidRPr="00F951AE">
        <w:rPr>
          <w:rFonts w:ascii="Times New Roman" w:hAnsi="Times New Roman"/>
          <w:bCs/>
          <w:color w:val="auto"/>
          <w:szCs w:val="22"/>
        </w:rPr>
        <w:t>Предупреждение простудных</w:t>
      </w:r>
      <w:r w:rsidRPr="00F951AE">
        <w:rPr>
          <w:rFonts w:ascii="Times New Roman" w:hAnsi="Times New Roman"/>
          <w:bCs/>
          <w:color w:val="auto"/>
          <w:szCs w:val="22"/>
        </w:rPr>
        <w:t xml:space="preserve"> заболеваний, гриппа, травм в связи с сезонными особенностями (похолодание, гололед, жара и пр.)  </w:t>
      </w:r>
    </w:p>
    <w:p w:rsidR="000053E0" w:rsidRPr="00F951AE" w:rsidRDefault="000053E0" w:rsidP="00B47E4A">
      <w:pPr>
        <w:pStyle w:val="ac"/>
        <w:spacing w:after="0" w:line="240" w:lineRule="auto"/>
        <w:ind w:firstLine="709"/>
        <w:rPr>
          <w:rFonts w:ascii="Times New Roman" w:hAnsi="Times New Roman"/>
          <w:i/>
          <w:iCs/>
          <w:color w:val="auto"/>
          <w:szCs w:val="22"/>
        </w:rPr>
      </w:pPr>
      <w:r w:rsidRPr="00F951AE">
        <w:rPr>
          <w:rFonts w:ascii="Times New Roman" w:hAnsi="Times New Roman"/>
          <w:b/>
          <w:bCs/>
          <w:i/>
          <w:color w:val="auto"/>
          <w:szCs w:val="22"/>
          <w:u w:val="single"/>
        </w:rPr>
        <w:t>Неживая природа</w:t>
      </w:r>
    </w:p>
    <w:p w:rsidR="000053E0" w:rsidRPr="00F951AE" w:rsidRDefault="000053E0" w:rsidP="00F951AE">
      <w:pPr>
        <w:pStyle w:val="ac"/>
        <w:spacing w:after="0" w:line="240" w:lineRule="auto"/>
        <w:ind w:firstLine="709"/>
        <w:jc w:val="both"/>
        <w:rPr>
          <w:rFonts w:ascii="Times New Roman" w:hAnsi="Times New Roman"/>
          <w:b/>
          <w:i/>
          <w:color w:val="auto"/>
          <w:szCs w:val="22"/>
          <w:u w:val="single"/>
        </w:rPr>
      </w:pPr>
      <w:r w:rsidRPr="00F951AE">
        <w:rPr>
          <w:rFonts w:ascii="Times New Roman" w:hAnsi="Times New Roman"/>
          <w:i/>
          <w:iCs/>
          <w:color w:val="auto"/>
          <w:szCs w:val="22"/>
        </w:rPr>
        <w:t>Солнце, облака, луна, звезды. Воздух. Земля: песок, глина, камни</w:t>
      </w:r>
      <w:r w:rsidRPr="00F951AE">
        <w:rPr>
          <w:rFonts w:ascii="Times New Roman" w:hAnsi="Times New Roman"/>
          <w:color w:val="auto"/>
          <w:szCs w:val="22"/>
        </w:rPr>
        <w:t xml:space="preserve">. </w:t>
      </w:r>
      <w:r w:rsidRPr="00F951AE">
        <w:rPr>
          <w:rFonts w:ascii="Times New Roman" w:hAnsi="Times New Roman"/>
          <w:i/>
          <w:color w:val="auto"/>
          <w:szCs w:val="22"/>
        </w:rPr>
        <w:t xml:space="preserve">Почва. Вода. </w:t>
      </w:r>
      <w:r w:rsidRPr="00F951AE">
        <w:rPr>
          <w:rFonts w:ascii="Times New Roman" w:hAnsi="Times New Roman"/>
          <w:color w:val="auto"/>
          <w:szCs w:val="22"/>
        </w:rPr>
        <w:t xml:space="preserve">Узнавание и называние объектов неживой природы. Простейшие признаки объектов неживой </w:t>
      </w:r>
      <w:r w:rsidR="00B47E4A" w:rsidRPr="00F951AE">
        <w:rPr>
          <w:rFonts w:ascii="Times New Roman" w:hAnsi="Times New Roman"/>
          <w:color w:val="auto"/>
          <w:szCs w:val="22"/>
        </w:rPr>
        <w:t>природы по</w:t>
      </w:r>
      <w:r w:rsidRPr="00F951AE">
        <w:rPr>
          <w:rFonts w:ascii="Times New Roman" w:hAnsi="Times New Roman"/>
          <w:color w:val="auto"/>
          <w:szCs w:val="22"/>
        </w:rPr>
        <w:t xml:space="preserve">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w:t>
      </w:r>
      <w:r w:rsidR="00B47E4A" w:rsidRPr="00F951AE">
        <w:rPr>
          <w:rFonts w:ascii="Times New Roman" w:hAnsi="Times New Roman"/>
          <w:color w:val="auto"/>
          <w:szCs w:val="22"/>
        </w:rPr>
        <w:t>и Солнце</w:t>
      </w:r>
      <w:r w:rsidRPr="00F951AE">
        <w:rPr>
          <w:rFonts w:ascii="Times New Roman" w:hAnsi="Times New Roman"/>
          <w:color w:val="auto"/>
          <w:szCs w:val="22"/>
        </w:rPr>
        <w:t xml:space="preserve"> – звезде, вокруг которой в космосе двигается Земля.</w:t>
      </w:r>
    </w:p>
    <w:p w:rsidR="000053E0" w:rsidRPr="00F951AE" w:rsidRDefault="000053E0" w:rsidP="00B47E4A">
      <w:pPr>
        <w:spacing w:after="0" w:line="240" w:lineRule="auto"/>
        <w:ind w:firstLine="709"/>
        <w:rPr>
          <w:rFonts w:ascii="Times New Roman" w:hAnsi="Times New Roman" w:cs="Times New Roman"/>
          <w:b/>
          <w:i/>
        </w:rPr>
      </w:pPr>
      <w:r w:rsidRPr="00F951AE">
        <w:rPr>
          <w:rFonts w:ascii="Times New Roman" w:hAnsi="Times New Roman" w:cs="Times New Roman"/>
          <w:b/>
          <w:i/>
          <w:u w:val="single"/>
        </w:rPr>
        <w:t>Живая природа</w:t>
      </w:r>
    </w:p>
    <w:p w:rsidR="000053E0" w:rsidRPr="00F951AE" w:rsidRDefault="000053E0" w:rsidP="00F951AE">
      <w:pPr>
        <w:spacing w:after="0" w:line="240" w:lineRule="auto"/>
        <w:ind w:firstLine="709"/>
        <w:jc w:val="both"/>
        <w:rPr>
          <w:rFonts w:ascii="Times New Roman" w:hAnsi="Times New Roman" w:cs="Times New Roman"/>
          <w:i/>
        </w:rPr>
      </w:pPr>
      <w:r w:rsidRPr="00F951AE">
        <w:rPr>
          <w:rFonts w:ascii="Times New Roman" w:hAnsi="Times New Roman" w:cs="Times New Roman"/>
          <w:b/>
          <w:i/>
        </w:rPr>
        <w:t>Растения</w:t>
      </w:r>
    </w:p>
    <w:p w:rsidR="000053E0" w:rsidRPr="00F951AE" w:rsidRDefault="000053E0" w:rsidP="00F951AE">
      <w:pPr>
        <w:pStyle w:val="ac"/>
        <w:spacing w:after="0" w:line="240" w:lineRule="auto"/>
        <w:ind w:firstLine="709"/>
        <w:jc w:val="both"/>
        <w:rPr>
          <w:rFonts w:ascii="Times New Roman" w:hAnsi="Times New Roman"/>
          <w:i/>
          <w:iCs/>
          <w:color w:val="auto"/>
          <w:szCs w:val="22"/>
        </w:rPr>
      </w:pPr>
      <w:r w:rsidRPr="00F951AE">
        <w:rPr>
          <w:rFonts w:ascii="Times New Roman" w:hAnsi="Times New Roman"/>
          <w:i/>
          <w:color w:val="auto"/>
          <w:szCs w:val="22"/>
        </w:rPr>
        <w:t xml:space="preserve">Растения культурные. </w:t>
      </w:r>
      <w:r w:rsidRPr="00F951AE">
        <w:rPr>
          <w:rFonts w:ascii="Times New Roman" w:hAnsi="Times New Roman"/>
          <w:color w:val="auto"/>
          <w:szCs w:val="22"/>
        </w:rPr>
        <w:t xml:space="preserve">Овощи. </w:t>
      </w:r>
      <w:r w:rsidR="00B47E4A" w:rsidRPr="00F951AE">
        <w:rPr>
          <w:rFonts w:ascii="Times New Roman" w:hAnsi="Times New Roman"/>
          <w:color w:val="auto"/>
          <w:szCs w:val="22"/>
        </w:rPr>
        <w:t>Фрукты. Ягоды</w:t>
      </w:r>
      <w:r w:rsidRPr="00F951AE">
        <w:rPr>
          <w:rFonts w:ascii="Times New Roman" w:hAnsi="Times New Roman"/>
          <w:bCs/>
          <w:color w:val="auto"/>
          <w:szCs w:val="22"/>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0053E0" w:rsidRPr="00F951AE" w:rsidRDefault="000053E0" w:rsidP="00F951AE">
      <w:pPr>
        <w:pStyle w:val="ac"/>
        <w:spacing w:after="0" w:line="240" w:lineRule="auto"/>
        <w:ind w:firstLine="709"/>
        <w:jc w:val="both"/>
        <w:rPr>
          <w:rFonts w:ascii="Times New Roman" w:hAnsi="Times New Roman"/>
          <w:b/>
          <w:i/>
          <w:iCs/>
          <w:color w:val="auto"/>
          <w:szCs w:val="22"/>
        </w:rPr>
      </w:pPr>
      <w:r w:rsidRPr="00F951AE">
        <w:rPr>
          <w:rFonts w:ascii="Times New Roman" w:hAnsi="Times New Roman"/>
          <w:i/>
          <w:iCs/>
          <w:color w:val="auto"/>
          <w:szCs w:val="22"/>
        </w:rPr>
        <w:t xml:space="preserve">Растения комнатные. </w:t>
      </w:r>
      <w:r w:rsidRPr="00F951AE">
        <w:rPr>
          <w:rFonts w:ascii="Times New Roman" w:hAnsi="Times New Roman"/>
          <w:color w:val="auto"/>
          <w:szCs w:val="22"/>
        </w:rPr>
        <w:t xml:space="preserve">Название. Внешнее строение (корень, стебель, лист). Уход. </w:t>
      </w:r>
      <w:r w:rsidRPr="00F951AE">
        <w:rPr>
          <w:rFonts w:ascii="Times New Roman" w:hAnsi="Times New Roman"/>
          <w:i/>
          <w:color w:val="auto"/>
          <w:szCs w:val="22"/>
        </w:rPr>
        <w:t>Растения дикорастущие.</w:t>
      </w:r>
      <w:r w:rsidR="00B956D1">
        <w:rPr>
          <w:rFonts w:ascii="Times New Roman" w:hAnsi="Times New Roman"/>
          <w:i/>
          <w:color w:val="auto"/>
          <w:szCs w:val="22"/>
        </w:rPr>
        <w:t xml:space="preserve"> </w:t>
      </w:r>
      <w:r w:rsidRPr="00F951AE">
        <w:rPr>
          <w:rFonts w:ascii="Times New Roman" w:hAnsi="Times New Roman"/>
          <w:iCs/>
          <w:color w:val="auto"/>
          <w:szCs w:val="22"/>
        </w:rPr>
        <w:t>Деревья. Кустарники. Травянистые растения. К</w:t>
      </w:r>
      <w:r w:rsidRPr="00F951AE">
        <w:rPr>
          <w:rFonts w:ascii="Times New Roman" w:hAnsi="Times New Roman"/>
          <w:color w:val="auto"/>
          <w:szCs w:val="22"/>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b/>
          <w:i/>
          <w:iCs/>
        </w:rPr>
        <w:t xml:space="preserve">Грибы </w:t>
      </w:r>
    </w:p>
    <w:p w:rsidR="000053E0" w:rsidRPr="00F951AE" w:rsidRDefault="000053E0" w:rsidP="00F951AE">
      <w:pPr>
        <w:spacing w:after="0" w:line="240" w:lineRule="auto"/>
        <w:ind w:firstLine="709"/>
        <w:jc w:val="both"/>
        <w:rPr>
          <w:rFonts w:ascii="Times New Roman" w:hAnsi="Times New Roman" w:cs="Times New Roman"/>
          <w:b/>
          <w:i/>
        </w:rPr>
      </w:pPr>
      <w:r w:rsidRPr="00F951AE">
        <w:rPr>
          <w:rFonts w:ascii="Times New Roman" w:hAnsi="Times New Roman" w:cs="Times New Roman"/>
        </w:rPr>
        <w:t xml:space="preserve">Шляпочные грибы: съедобные и не съедобные. Название. Место произрастания. Внешний вид. Значение в природе. Использование человеком. </w:t>
      </w:r>
    </w:p>
    <w:p w:rsidR="000053E0" w:rsidRPr="00F951AE" w:rsidRDefault="000053E0" w:rsidP="00F951AE">
      <w:pPr>
        <w:spacing w:after="0" w:line="240" w:lineRule="auto"/>
        <w:ind w:firstLine="709"/>
        <w:jc w:val="both"/>
        <w:rPr>
          <w:rFonts w:ascii="Times New Roman" w:hAnsi="Times New Roman" w:cs="Times New Roman"/>
          <w:i/>
          <w:iCs/>
        </w:rPr>
      </w:pPr>
      <w:r w:rsidRPr="00F951AE">
        <w:rPr>
          <w:rFonts w:ascii="Times New Roman" w:hAnsi="Times New Roman" w:cs="Times New Roman"/>
          <w:b/>
          <w:i/>
        </w:rPr>
        <w:t xml:space="preserve">Животные </w:t>
      </w:r>
    </w:p>
    <w:p w:rsidR="000053E0" w:rsidRPr="00F951AE" w:rsidRDefault="000053E0" w:rsidP="00F951AE">
      <w:pPr>
        <w:pStyle w:val="ac"/>
        <w:spacing w:after="0" w:line="240" w:lineRule="auto"/>
        <w:ind w:firstLine="709"/>
        <w:jc w:val="both"/>
        <w:rPr>
          <w:rFonts w:ascii="Times New Roman" w:hAnsi="Times New Roman"/>
          <w:i/>
          <w:color w:val="auto"/>
          <w:szCs w:val="22"/>
        </w:rPr>
      </w:pPr>
      <w:r w:rsidRPr="00F951AE">
        <w:rPr>
          <w:rFonts w:ascii="Times New Roman" w:hAnsi="Times New Roman"/>
          <w:i/>
          <w:iCs/>
          <w:color w:val="auto"/>
          <w:szCs w:val="22"/>
        </w:rPr>
        <w:t xml:space="preserve">Животные домашние. </w:t>
      </w:r>
      <w:r w:rsidRPr="00F951AE">
        <w:rPr>
          <w:rFonts w:ascii="Times New Roman" w:hAnsi="Times New Roman"/>
          <w:iCs/>
          <w:color w:val="auto"/>
          <w:szCs w:val="22"/>
        </w:rPr>
        <w:t>Звери.</w:t>
      </w:r>
      <w:r w:rsidRPr="00F951AE">
        <w:rPr>
          <w:rFonts w:ascii="Times New Roman" w:hAnsi="Times New Roman"/>
          <w:color w:val="auto"/>
          <w:szCs w:val="22"/>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0053E0" w:rsidRPr="00F951AE" w:rsidRDefault="000053E0" w:rsidP="00F951AE">
      <w:pPr>
        <w:pStyle w:val="ac"/>
        <w:spacing w:after="0" w:line="240" w:lineRule="auto"/>
        <w:ind w:firstLine="709"/>
        <w:jc w:val="both"/>
        <w:rPr>
          <w:rFonts w:ascii="Times New Roman" w:hAnsi="Times New Roman"/>
          <w:i/>
          <w:color w:val="auto"/>
          <w:szCs w:val="22"/>
        </w:rPr>
      </w:pPr>
      <w:r w:rsidRPr="00F951AE">
        <w:rPr>
          <w:rFonts w:ascii="Times New Roman" w:hAnsi="Times New Roman"/>
          <w:i/>
          <w:color w:val="auto"/>
          <w:szCs w:val="22"/>
        </w:rPr>
        <w:t xml:space="preserve">Животные дикие. </w:t>
      </w:r>
      <w:r w:rsidRPr="00F951AE">
        <w:rPr>
          <w:rFonts w:ascii="Times New Roman" w:hAnsi="Times New Roman"/>
          <w:color w:val="auto"/>
          <w:szCs w:val="22"/>
        </w:rPr>
        <w:t xml:space="preserve">Звери. </w:t>
      </w:r>
      <w:r w:rsidRPr="00F951AE">
        <w:rPr>
          <w:rFonts w:ascii="Times New Roman" w:hAnsi="Times New Roman"/>
          <w:iCs/>
          <w:color w:val="auto"/>
          <w:szCs w:val="22"/>
        </w:rPr>
        <w:t>Птицы</w:t>
      </w:r>
      <w:r w:rsidR="0000554A" w:rsidRPr="00F951AE">
        <w:rPr>
          <w:rFonts w:ascii="Times New Roman" w:hAnsi="Times New Roman"/>
          <w:iCs/>
          <w:color w:val="auto"/>
          <w:szCs w:val="22"/>
        </w:rPr>
        <w:t xml:space="preserve">. </w:t>
      </w:r>
      <w:r w:rsidRPr="00F951AE">
        <w:rPr>
          <w:rFonts w:ascii="Times New Roman" w:hAnsi="Times New Roman"/>
          <w:iCs/>
          <w:color w:val="auto"/>
          <w:szCs w:val="22"/>
        </w:rPr>
        <w:t>Змеи</w:t>
      </w:r>
      <w:r w:rsidRPr="00F951AE">
        <w:rPr>
          <w:rFonts w:ascii="Times New Roman" w:hAnsi="Times New Roman"/>
          <w:color w:val="auto"/>
          <w:szCs w:val="22"/>
        </w:rPr>
        <w:t xml:space="preserve">. Лягушка. </w:t>
      </w:r>
      <w:r w:rsidRPr="00F951AE">
        <w:rPr>
          <w:rFonts w:ascii="Times New Roman" w:hAnsi="Times New Roman"/>
          <w:bCs/>
          <w:iCs/>
          <w:color w:val="auto"/>
          <w:szCs w:val="22"/>
        </w:rPr>
        <w:t>Рыбы. Насекомые</w:t>
      </w:r>
      <w:r w:rsidRPr="00F951AE">
        <w:rPr>
          <w:rFonts w:ascii="Times New Roman" w:hAnsi="Times New Roman"/>
          <w:bCs/>
          <w:color w:val="auto"/>
          <w:szCs w:val="22"/>
        </w:rPr>
        <w:t xml:space="preserve">. Названия. </w:t>
      </w:r>
      <w:r w:rsidRPr="00F951AE">
        <w:rPr>
          <w:rFonts w:ascii="Times New Roman" w:hAnsi="Times New Roman"/>
          <w:color w:val="auto"/>
          <w:szCs w:val="22"/>
        </w:rPr>
        <w:t>Внешнее строение: названия частей тела. Место обитания, питание</w:t>
      </w:r>
      <w:r w:rsidRPr="00F951AE">
        <w:rPr>
          <w:rFonts w:ascii="Times New Roman" w:hAnsi="Times New Roman"/>
          <w:bCs/>
          <w:color w:val="auto"/>
          <w:szCs w:val="22"/>
        </w:rPr>
        <w:t>, образ жизни</w:t>
      </w:r>
      <w:r w:rsidRPr="00F951AE">
        <w:rPr>
          <w:rFonts w:ascii="Times New Roman" w:hAnsi="Times New Roman"/>
          <w:color w:val="auto"/>
          <w:szCs w:val="22"/>
        </w:rPr>
        <w:t>. Роль в при</w:t>
      </w:r>
      <w:r w:rsidRPr="00F951AE">
        <w:rPr>
          <w:rFonts w:ascii="Times New Roman" w:hAnsi="Times New Roman"/>
          <w:color w:val="auto"/>
          <w:szCs w:val="22"/>
        </w:rPr>
        <w:softHyphen/>
        <w:t xml:space="preserve">роде. </w:t>
      </w:r>
      <w:r w:rsidRPr="00F951AE">
        <w:rPr>
          <w:rFonts w:ascii="Times New Roman" w:hAnsi="Times New Roman"/>
          <w:bCs/>
          <w:color w:val="auto"/>
          <w:szCs w:val="22"/>
        </w:rPr>
        <w:t xml:space="preserve">Помощь птицам зимой (подкормка, изготовление кормушек) и весной в период гнездования (сбор веток для гнезд, соблюдение </w:t>
      </w:r>
      <w:r w:rsidR="00B47E4A" w:rsidRPr="00F951AE">
        <w:rPr>
          <w:rFonts w:ascii="Times New Roman" w:hAnsi="Times New Roman"/>
          <w:bCs/>
          <w:color w:val="auto"/>
          <w:szCs w:val="22"/>
        </w:rPr>
        <w:t>тишины и</w:t>
      </w:r>
      <w:r w:rsidRPr="00F951AE">
        <w:rPr>
          <w:rFonts w:ascii="Times New Roman" w:hAnsi="Times New Roman"/>
          <w:bCs/>
          <w:color w:val="auto"/>
          <w:szCs w:val="22"/>
        </w:rPr>
        <w:t xml:space="preserve"> уединенности птиц на природе).</w:t>
      </w:r>
    </w:p>
    <w:p w:rsidR="000053E0" w:rsidRPr="00F951AE" w:rsidRDefault="000053E0" w:rsidP="00F951AE">
      <w:pPr>
        <w:spacing w:after="0" w:line="240" w:lineRule="auto"/>
        <w:ind w:firstLine="709"/>
        <w:jc w:val="both"/>
        <w:rPr>
          <w:rFonts w:ascii="Times New Roman" w:hAnsi="Times New Roman" w:cs="Times New Roman"/>
          <w:b/>
          <w:i/>
        </w:rPr>
      </w:pPr>
      <w:r w:rsidRPr="00F951AE">
        <w:rPr>
          <w:rFonts w:ascii="Times New Roman" w:hAnsi="Times New Roman" w:cs="Times New Roman"/>
          <w:i/>
        </w:rPr>
        <w:t xml:space="preserve">Охрана природы: </w:t>
      </w:r>
      <w:r w:rsidRPr="00F951AE">
        <w:rPr>
          <w:rFonts w:ascii="Times New Roman" w:hAnsi="Times New Roman" w:cs="Times New Roman"/>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w:t>
      </w:r>
      <w:r w:rsidRPr="00F951AE">
        <w:rPr>
          <w:rFonts w:ascii="Times New Roman" w:hAnsi="Times New Roman" w:cs="Times New Roman"/>
        </w:rPr>
        <w:lastRenderedPageBreak/>
        <w:t xml:space="preserve">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b/>
          <w:i/>
        </w:rPr>
        <w:t>Человек</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Мальчик и девочка. Возрастные группы (малыш, школьник, молодой человек, взрослый, пожилой). </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Строение тела человека (голова, туловище, ноги и руки (конечности). Ориенти</w:t>
      </w:r>
      <w:r w:rsidRPr="00F951AE">
        <w:rPr>
          <w:rFonts w:ascii="Times New Roman" w:hAnsi="Times New Roman" w:cs="Times New Roman"/>
        </w:rPr>
        <w:softHyphen/>
        <w:t xml:space="preserve">ровка в схеме тела на картинке и на себе. Голова, лицо: глаза, нос, рот, уши. Покровы тела: кожа, ногти, волосы. </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Гигиена кожи, ногтей, волос (мытье, расчесывание, обстригание). Зубы. </w:t>
      </w:r>
      <w:r w:rsidR="00B47E4A" w:rsidRPr="00F951AE">
        <w:rPr>
          <w:rFonts w:ascii="Times New Roman" w:hAnsi="Times New Roman" w:cs="Times New Roman"/>
        </w:rPr>
        <w:t>Гигиена полости</w:t>
      </w:r>
      <w:r w:rsidRPr="00F951AE">
        <w:rPr>
          <w:rFonts w:ascii="Times New Roman" w:hAnsi="Times New Roman" w:cs="Times New Roman"/>
        </w:rPr>
        <w:t xml:space="preserve">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w:t>
      </w:r>
      <w:r w:rsidR="00B47E4A" w:rsidRPr="00F951AE">
        <w:rPr>
          <w:rFonts w:ascii="Times New Roman" w:hAnsi="Times New Roman" w:cs="Times New Roman"/>
        </w:rPr>
        <w:t>новых впечатлений</w:t>
      </w:r>
      <w:r w:rsidRPr="00F951AE">
        <w:rPr>
          <w:rFonts w:ascii="Times New Roman" w:hAnsi="Times New Roman" w:cs="Times New Roman"/>
        </w:rPr>
        <w:t xml:space="preserve">). </w:t>
      </w:r>
      <w:r w:rsidR="00B47E4A" w:rsidRPr="00F951AE">
        <w:rPr>
          <w:rFonts w:ascii="Times New Roman" w:hAnsi="Times New Roman" w:cs="Times New Roman"/>
        </w:rPr>
        <w:t>Гигиена органов</w:t>
      </w:r>
      <w:r w:rsidRPr="00F951AE">
        <w:rPr>
          <w:rFonts w:ascii="Times New Roman" w:hAnsi="Times New Roman" w:cs="Times New Roman"/>
        </w:rPr>
        <w:t xml:space="preserve"> чувств. Бережное отношение к себе, соблюдение правил охраны </w:t>
      </w:r>
      <w:r w:rsidR="00B47E4A" w:rsidRPr="00F951AE">
        <w:rPr>
          <w:rFonts w:ascii="Times New Roman" w:hAnsi="Times New Roman" w:cs="Times New Roman"/>
        </w:rPr>
        <w:t>органов чувств</w:t>
      </w:r>
      <w:r w:rsidRPr="00F951AE">
        <w:rPr>
          <w:rFonts w:ascii="Times New Roman" w:hAnsi="Times New Roman" w:cs="Times New Roman"/>
        </w:rPr>
        <w:t xml:space="preserve">, соблюдение </w:t>
      </w:r>
      <w:r w:rsidR="00B47E4A" w:rsidRPr="00F951AE">
        <w:rPr>
          <w:rFonts w:ascii="Times New Roman" w:hAnsi="Times New Roman" w:cs="Times New Roman"/>
        </w:rPr>
        <w:t>режима работы</w:t>
      </w:r>
      <w:r w:rsidRPr="00F951AE">
        <w:rPr>
          <w:rFonts w:ascii="Times New Roman" w:hAnsi="Times New Roman" w:cs="Times New Roman"/>
        </w:rPr>
        <w:t xml:space="preserve"> и отдыха. Первичное ознакомление с внутренним строением тела человека (внутренние органы).</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w:t>
      </w:r>
      <w:r w:rsidR="00B47E4A" w:rsidRPr="00F951AE">
        <w:rPr>
          <w:rFonts w:ascii="Times New Roman" w:hAnsi="Times New Roman" w:cs="Times New Roman"/>
        </w:rPr>
        <w:t>спортом.</w:t>
      </w:r>
    </w:p>
    <w:p w:rsidR="000053E0" w:rsidRPr="00F951AE" w:rsidRDefault="000053E0" w:rsidP="00F951AE">
      <w:pPr>
        <w:pStyle w:val="ac"/>
        <w:spacing w:after="0" w:line="240" w:lineRule="auto"/>
        <w:ind w:firstLine="709"/>
        <w:jc w:val="both"/>
        <w:rPr>
          <w:rFonts w:ascii="Times New Roman" w:hAnsi="Times New Roman"/>
          <w:color w:val="auto"/>
          <w:szCs w:val="22"/>
        </w:rPr>
      </w:pPr>
      <w:r w:rsidRPr="00F951AE">
        <w:rPr>
          <w:rFonts w:ascii="Times New Roman" w:hAnsi="Times New Roman"/>
          <w:color w:val="auto"/>
          <w:szCs w:val="22"/>
        </w:rPr>
        <w:t>Человек – член общества:</w:t>
      </w:r>
      <w:r w:rsidR="00B956D1">
        <w:rPr>
          <w:rFonts w:ascii="Times New Roman" w:hAnsi="Times New Roman"/>
          <w:color w:val="auto"/>
          <w:szCs w:val="22"/>
        </w:rPr>
        <w:t xml:space="preserve"> </w:t>
      </w:r>
      <w:r w:rsidRPr="00F951AE">
        <w:rPr>
          <w:rFonts w:ascii="Times New Roman" w:hAnsi="Times New Roman"/>
          <w:color w:val="auto"/>
          <w:szCs w:val="22"/>
        </w:rPr>
        <w:t>член семьи,</w:t>
      </w:r>
      <w:r w:rsidRPr="00F951AE">
        <w:rPr>
          <w:rFonts w:ascii="Times New Roman" w:hAnsi="Times New Roman"/>
          <w:iCs/>
          <w:color w:val="auto"/>
          <w:szCs w:val="22"/>
        </w:rPr>
        <w:t xml:space="preserve"> ученик, одноклассник, </w:t>
      </w:r>
      <w:r w:rsidR="00B47E4A" w:rsidRPr="00F951AE">
        <w:rPr>
          <w:rFonts w:ascii="Times New Roman" w:hAnsi="Times New Roman"/>
          <w:iCs/>
          <w:color w:val="auto"/>
          <w:szCs w:val="22"/>
        </w:rPr>
        <w:t>друг.</w:t>
      </w:r>
      <w:r w:rsidRPr="00F951AE">
        <w:rPr>
          <w:rFonts w:ascii="Times New Roman" w:hAnsi="Times New Roman"/>
          <w:iCs/>
          <w:color w:val="auto"/>
          <w:szCs w:val="22"/>
        </w:rPr>
        <w:t xml:space="preserve"> Личные вещи ребенка:</w:t>
      </w:r>
      <w:r w:rsidRPr="00F951AE">
        <w:rPr>
          <w:rFonts w:ascii="Times New Roman" w:hAnsi="Times New Roman"/>
          <w:color w:val="auto"/>
          <w:szCs w:val="22"/>
        </w:rPr>
        <w:t xml:space="preserve"> гигиенические принадлежности, и</w:t>
      </w:r>
      <w:r w:rsidRPr="00F951AE">
        <w:rPr>
          <w:rFonts w:ascii="Times New Roman" w:hAnsi="Times New Roman"/>
          <w:bCs/>
          <w:iCs/>
          <w:color w:val="auto"/>
          <w:szCs w:val="22"/>
        </w:rPr>
        <w:t>грушки, учебные вещи, о</w:t>
      </w:r>
      <w:r w:rsidRPr="00F951AE">
        <w:rPr>
          <w:rFonts w:ascii="Times New Roman" w:hAnsi="Times New Roman"/>
          <w:bCs/>
          <w:color w:val="auto"/>
          <w:szCs w:val="22"/>
        </w:rPr>
        <w:t xml:space="preserve">дежда, обувь. Вещи мальчиков и девочек.  </w:t>
      </w:r>
      <w:r w:rsidRPr="00F951AE">
        <w:rPr>
          <w:rFonts w:ascii="Times New Roman" w:hAnsi="Times New Roman"/>
          <w:iCs/>
          <w:color w:val="auto"/>
          <w:szCs w:val="22"/>
        </w:rPr>
        <w:t>Профессии людей ближайшего окружения ребенка</w:t>
      </w:r>
    </w:p>
    <w:p w:rsidR="000053E0" w:rsidRPr="00F951AE" w:rsidRDefault="000053E0" w:rsidP="00F951AE">
      <w:pPr>
        <w:pStyle w:val="ac"/>
        <w:spacing w:after="0" w:line="240" w:lineRule="auto"/>
        <w:ind w:firstLine="709"/>
        <w:jc w:val="both"/>
        <w:rPr>
          <w:rFonts w:ascii="Times New Roman" w:hAnsi="Times New Roman"/>
          <w:color w:val="auto"/>
          <w:szCs w:val="22"/>
        </w:rPr>
      </w:pPr>
      <w:r w:rsidRPr="00F951AE">
        <w:rPr>
          <w:rFonts w:ascii="Times New Roman" w:hAnsi="Times New Roman"/>
          <w:color w:val="auto"/>
          <w:szCs w:val="22"/>
        </w:rPr>
        <w:t xml:space="preserve">Магазины («овощи-фрукты», продуктовый, промтоварный (одежда, обувь, бытовая техника или др.), книжный). </w:t>
      </w:r>
      <w:r w:rsidR="00B47E4A" w:rsidRPr="00F951AE">
        <w:rPr>
          <w:rFonts w:ascii="Times New Roman" w:hAnsi="Times New Roman"/>
          <w:color w:val="auto"/>
          <w:szCs w:val="22"/>
        </w:rPr>
        <w:t>Зоопарк или</w:t>
      </w:r>
      <w:r w:rsidRPr="00F951AE">
        <w:rPr>
          <w:rFonts w:ascii="Times New Roman" w:hAnsi="Times New Roman"/>
          <w:color w:val="auto"/>
          <w:szCs w:val="22"/>
        </w:rPr>
        <w:t xml:space="preserve"> краеведческий музей. Почта. Больница. Поликлиника. Аптека. Назначение учреждения. Основные профессии людей, </w:t>
      </w:r>
      <w:r w:rsidR="00B47E4A" w:rsidRPr="00F951AE">
        <w:rPr>
          <w:rFonts w:ascii="Times New Roman" w:hAnsi="Times New Roman"/>
          <w:color w:val="auto"/>
          <w:szCs w:val="22"/>
        </w:rPr>
        <w:t>работающих в</w:t>
      </w:r>
      <w:r w:rsidRPr="00F951AE">
        <w:rPr>
          <w:rFonts w:ascii="Times New Roman" w:hAnsi="Times New Roman"/>
          <w:color w:val="auto"/>
          <w:szCs w:val="22"/>
        </w:rPr>
        <w:t xml:space="preserve"> учреждении. Правила поведения в магазине. </w:t>
      </w:r>
    </w:p>
    <w:p w:rsidR="000053E0" w:rsidRPr="00F951AE" w:rsidRDefault="000053E0" w:rsidP="00F951AE">
      <w:pPr>
        <w:pStyle w:val="ac"/>
        <w:spacing w:after="0" w:line="240" w:lineRule="auto"/>
        <w:ind w:firstLine="709"/>
        <w:jc w:val="both"/>
        <w:rPr>
          <w:rFonts w:ascii="Times New Roman" w:hAnsi="Times New Roman"/>
          <w:iCs/>
          <w:color w:val="auto"/>
          <w:szCs w:val="22"/>
        </w:rPr>
      </w:pPr>
      <w:r w:rsidRPr="00F951AE">
        <w:rPr>
          <w:rFonts w:ascii="Times New Roman" w:hAnsi="Times New Roman"/>
          <w:color w:val="auto"/>
          <w:szCs w:val="22"/>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447CC0" w:rsidRPr="00B47E4A" w:rsidRDefault="000053E0" w:rsidP="00B47E4A">
      <w:pPr>
        <w:pStyle w:val="ac"/>
        <w:spacing w:after="0" w:line="240" w:lineRule="auto"/>
        <w:ind w:firstLine="709"/>
        <w:jc w:val="both"/>
        <w:rPr>
          <w:rFonts w:ascii="Times New Roman" w:hAnsi="Times New Roman"/>
          <w:b/>
          <w:color w:val="auto"/>
          <w:szCs w:val="22"/>
          <w:u w:val="single"/>
        </w:rPr>
      </w:pPr>
      <w:r w:rsidRPr="00F951AE">
        <w:rPr>
          <w:rFonts w:ascii="Times New Roman" w:hAnsi="Times New Roman"/>
          <w:iCs/>
          <w:color w:val="auto"/>
          <w:szCs w:val="22"/>
        </w:rPr>
        <w:t>Наша Родина - Россия.</w:t>
      </w:r>
      <w:r w:rsidRPr="00F951AE">
        <w:rPr>
          <w:rFonts w:ascii="Times New Roman" w:hAnsi="Times New Roman"/>
          <w:bCs/>
          <w:color w:val="auto"/>
          <w:szCs w:val="22"/>
        </w:rPr>
        <w:t xml:space="preserve"> Наш город. </w:t>
      </w:r>
      <w:r w:rsidRPr="00F951AE">
        <w:rPr>
          <w:rFonts w:ascii="Times New Roman" w:hAnsi="Times New Roman"/>
          <w:iCs/>
          <w:color w:val="auto"/>
          <w:szCs w:val="22"/>
        </w:rPr>
        <w:t xml:space="preserve">Населенные пункты. Столица. </w:t>
      </w:r>
      <w:r w:rsidRPr="00F951AE">
        <w:rPr>
          <w:rFonts w:ascii="Times New Roman" w:hAnsi="Times New Roman"/>
          <w:color w:val="auto"/>
          <w:szCs w:val="22"/>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F951AE">
        <w:rPr>
          <w:rFonts w:ascii="Times New Roman" w:hAnsi="Times New Roman"/>
          <w:bCs/>
          <w:color w:val="auto"/>
          <w:szCs w:val="22"/>
        </w:rPr>
        <w:t xml:space="preserve">Праздники нашей страны.  </w:t>
      </w:r>
      <w:r w:rsidRPr="00F951AE">
        <w:rPr>
          <w:rFonts w:ascii="Times New Roman" w:hAnsi="Times New Roman"/>
          <w:color w:val="auto"/>
          <w:szCs w:val="22"/>
        </w:rPr>
        <w:t>Достижение нашей страны в науке и искусствах. Великие люди страны или края.  Деньги нашей страны. Получение и расходование денег.</w:t>
      </w:r>
    </w:p>
    <w:p w:rsidR="000053E0" w:rsidRPr="00F951AE" w:rsidRDefault="000053E0" w:rsidP="00B47E4A">
      <w:pPr>
        <w:spacing w:after="0" w:line="240" w:lineRule="auto"/>
        <w:ind w:firstLine="709"/>
        <w:rPr>
          <w:rFonts w:ascii="Times New Roman" w:hAnsi="Times New Roman" w:cs="Times New Roman"/>
          <w:iCs/>
        </w:rPr>
      </w:pPr>
      <w:r w:rsidRPr="00F951AE">
        <w:rPr>
          <w:rFonts w:ascii="Times New Roman" w:hAnsi="Times New Roman" w:cs="Times New Roman"/>
          <w:b/>
          <w:u w:val="single"/>
        </w:rPr>
        <w:t>Безопасное поведение</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iCs/>
        </w:rPr>
        <w:t>Предупреждение заболеваний и травм.</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w:t>
      </w:r>
      <w:r w:rsidR="00B47E4A" w:rsidRPr="00F951AE">
        <w:rPr>
          <w:rFonts w:ascii="Times New Roman" w:hAnsi="Times New Roman" w:cs="Times New Roman"/>
        </w:rPr>
        <w:t>из поликлиники</w:t>
      </w:r>
      <w:r w:rsidRPr="00F951AE">
        <w:rPr>
          <w:rFonts w:ascii="Times New Roman" w:hAnsi="Times New Roman" w:cs="Times New Roman"/>
        </w:rPr>
        <w:t>. Случаи обращения в больницу.</w:t>
      </w:r>
    </w:p>
    <w:p w:rsidR="000053E0" w:rsidRPr="00F951AE" w:rsidRDefault="000053E0" w:rsidP="00F951AE">
      <w:pPr>
        <w:spacing w:after="0" w:line="240" w:lineRule="auto"/>
        <w:ind w:firstLine="709"/>
        <w:jc w:val="both"/>
        <w:rPr>
          <w:rFonts w:ascii="Times New Roman" w:hAnsi="Times New Roman" w:cs="Times New Roman"/>
          <w:iCs/>
        </w:rPr>
      </w:pPr>
      <w:r w:rsidRPr="00F951AE">
        <w:rPr>
          <w:rFonts w:ascii="Times New Roman" w:hAnsi="Times New Roman" w:cs="Times New Roman"/>
        </w:rPr>
        <w:t xml:space="preserve">Простейшие действия при получении травмы: обращение за помощью к учителю, элементарное описание </w:t>
      </w:r>
      <w:r w:rsidR="00B47E4A" w:rsidRPr="00F951AE">
        <w:rPr>
          <w:rFonts w:ascii="Times New Roman" w:hAnsi="Times New Roman" w:cs="Times New Roman"/>
        </w:rPr>
        <w:t>ситуации,</w:t>
      </w:r>
      <w:r w:rsidRPr="00F951AE">
        <w:rPr>
          <w:rFonts w:ascii="Times New Roman" w:hAnsi="Times New Roman" w:cs="Times New Roman"/>
        </w:rPr>
        <w:t xml:space="preserve"> приведшей к травме и своего состояния (что и где болит). Поведение при оказании медицинской помощи.</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iCs/>
        </w:rPr>
        <w:t>Безопасное поведение в природе.</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Правила поведения человека при контакте с домашним животным. Правила поведения человека </w:t>
      </w:r>
      <w:r w:rsidR="00B47E4A" w:rsidRPr="00F951AE">
        <w:rPr>
          <w:rFonts w:ascii="Times New Roman" w:hAnsi="Times New Roman" w:cs="Times New Roman"/>
        </w:rPr>
        <w:t>с диким</w:t>
      </w:r>
      <w:r w:rsidR="00B956D1">
        <w:rPr>
          <w:rFonts w:ascii="Times New Roman" w:hAnsi="Times New Roman" w:cs="Times New Roman"/>
        </w:rPr>
        <w:t xml:space="preserve"> </w:t>
      </w:r>
      <w:r w:rsidR="00B47E4A" w:rsidRPr="00F951AE">
        <w:rPr>
          <w:rFonts w:ascii="Times New Roman" w:hAnsi="Times New Roman" w:cs="Times New Roman"/>
        </w:rPr>
        <w:t>животным в</w:t>
      </w:r>
      <w:r w:rsidRPr="00F951AE">
        <w:rPr>
          <w:rFonts w:ascii="Times New Roman" w:hAnsi="Times New Roman" w:cs="Times New Roman"/>
        </w:rPr>
        <w:t xml:space="preserve"> зоопарке, в природе.  </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Правила поведения с незнакомыми людьми, в незнакомом месте. </w:t>
      </w:r>
    </w:p>
    <w:p w:rsidR="000053E0" w:rsidRPr="00F951AE" w:rsidRDefault="000053E0" w:rsidP="00F951AE">
      <w:pPr>
        <w:pStyle w:val="ac"/>
        <w:spacing w:after="0" w:line="240" w:lineRule="auto"/>
        <w:ind w:firstLine="709"/>
        <w:jc w:val="both"/>
        <w:rPr>
          <w:rFonts w:ascii="Times New Roman" w:hAnsi="Times New Roman"/>
          <w:color w:val="auto"/>
          <w:szCs w:val="22"/>
        </w:rPr>
      </w:pPr>
      <w:r w:rsidRPr="00F951AE">
        <w:rPr>
          <w:rFonts w:ascii="Times New Roman" w:hAnsi="Times New Roman"/>
          <w:color w:val="auto"/>
          <w:szCs w:val="22"/>
        </w:rPr>
        <w:t xml:space="preserve">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w:t>
      </w:r>
      <w:r w:rsidRPr="00F951AE">
        <w:rPr>
          <w:rFonts w:ascii="Times New Roman" w:hAnsi="Times New Roman"/>
          <w:color w:val="auto"/>
          <w:szCs w:val="22"/>
        </w:rPr>
        <w:lastRenderedPageBreak/>
        <w:t>движение по тротуару, переход улицы по пешеходному переходу). Правила безопасного поведения в общественном транспорте.</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Правила безопасного использование учебных принадлежностей, инструментов </w:t>
      </w:r>
      <w:r w:rsidR="00B47E4A" w:rsidRPr="00F951AE">
        <w:rPr>
          <w:rFonts w:ascii="Times New Roman" w:hAnsi="Times New Roman" w:cs="Times New Roman"/>
        </w:rPr>
        <w:t>для практических</w:t>
      </w:r>
      <w:r w:rsidRPr="00F951AE">
        <w:rPr>
          <w:rFonts w:ascii="Times New Roman" w:hAnsi="Times New Roman" w:cs="Times New Roman"/>
        </w:rPr>
        <w:t xml:space="preserve"> работ и опытов, с инвентарем для уборки класса.  Правила обращения с горячей водой (в кране, в чайнике), электричеством, газом (на кухне).</w:t>
      </w:r>
    </w:p>
    <w:p w:rsidR="0000554A" w:rsidRPr="00F951AE" w:rsidRDefault="000053E0" w:rsidP="00B47E4A">
      <w:pPr>
        <w:spacing w:after="0" w:line="240" w:lineRule="auto"/>
        <w:ind w:firstLine="709"/>
        <w:jc w:val="both"/>
        <w:rPr>
          <w:rFonts w:ascii="Times New Roman" w:hAnsi="Times New Roman" w:cs="Times New Roman"/>
        </w:rPr>
      </w:pPr>
      <w:r w:rsidRPr="00F951AE">
        <w:rPr>
          <w:rFonts w:ascii="Times New Roman" w:hAnsi="Times New Roman" w:cs="Times New Roman"/>
        </w:rPr>
        <w:t>Телефоны первой помощи. Звоно</w:t>
      </w:r>
      <w:r w:rsidR="00B47E4A">
        <w:rPr>
          <w:rFonts w:ascii="Times New Roman" w:hAnsi="Times New Roman" w:cs="Times New Roman"/>
        </w:rPr>
        <w:t>к по телефону экстренных служб.</w:t>
      </w:r>
    </w:p>
    <w:p w:rsidR="0000554A" w:rsidRPr="00F951AE" w:rsidRDefault="0000554A" w:rsidP="00B47E4A">
      <w:pPr>
        <w:pStyle w:val="ac"/>
        <w:spacing w:after="0" w:line="240" w:lineRule="auto"/>
        <w:ind w:firstLine="709"/>
        <w:jc w:val="both"/>
        <w:rPr>
          <w:rFonts w:ascii="Times New Roman" w:hAnsi="Times New Roman"/>
          <w:b/>
          <w:color w:val="auto"/>
          <w:szCs w:val="22"/>
        </w:rPr>
      </w:pPr>
      <w:r w:rsidRPr="00F951AE">
        <w:rPr>
          <w:rFonts w:ascii="Times New Roman" w:hAnsi="Times New Roman"/>
          <w:b/>
          <w:color w:val="auto"/>
          <w:szCs w:val="22"/>
        </w:rPr>
        <w:t xml:space="preserve">Планируемые предметные результаты освоения учебного предмета «Мир природы и человека» </w:t>
      </w:r>
    </w:p>
    <w:p w:rsidR="0000554A" w:rsidRPr="00F951AE" w:rsidRDefault="0000554A" w:rsidP="00F951AE">
      <w:pPr>
        <w:spacing w:after="0" w:line="240" w:lineRule="auto"/>
        <w:ind w:firstLine="709"/>
        <w:jc w:val="both"/>
        <w:rPr>
          <w:rFonts w:ascii="Times New Roman" w:hAnsi="Times New Roman" w:cs="Times New Roman"/>
        </w:rPr>
      </w:pPr>
      <w:r w:rsidRPr="00F951AE">
        <w:rPr>
          <w:rFonts w:ascii="Times New Roman" w:hAnsi="Times New Roman" w:cs="Times New Roman"/>
          <w:u w:val="single"/>
        </w:rPr>
        <w:t>Минимальный уровень:</w:t>
      </w:r>
    </w:p>
    <w:p w:rsidR="0000554A" w:rsidRPr="00F951AE" w:rsidRDefault="0000554A"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 xml:space="preserve">представления о назначении объектов изучения; </w:t>
      </w:r>
    </w:p>
    <w:p w:rsidR="0000554A" w:rsidRPr="00F951AE" w:rsidRDefault="0000554A"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узнавание и называние изученных объектов на иллюстрациях, фотографиях;</w:t>
      </w:r>
    </w:p>
    <w:p w:rsidR="0000554A" w:rsidRPr="00F951AE" w:rsidRDefault="0000554A"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 xml:space="preserve">отнесение изученных объектов к определенным группам (видо-родовые понятия); </w:t>
      </w:r>
    </w:p>
    <w:p w:rsidR="0000554A" w:rsidRPr="00F951AE" w:rsidRDefault="0000554A"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 xml:space="preserve">называние сходных объектов, отнесенных к одной и той же изучаемой группе; </w:t>
      </w:r>
    </w:p>
    <w:p w:rsidR="0000554A" w:rsidRPr="00F951AE" w:rsidRDefault="0000554A"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 xml:space="preserve">представления об элементарных правилах безопасного поведения в природе и обществе; </w:t>
      </w:r>
    </w:p>
    <w:p w:rsidR="0000554A" w:rsidRPr="00F951AE" w:rsidRDefault="0000554A"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знание требований к режиму дня школьника и понимание необходимости его выполнения;</w:t>
      </w:r>
    </w:p>
    <w:p w:rsidR="0000554A" w:rsidRPr="00F951AE" w:rsidRDefault="0000554A"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знание основных правил личной гигиены и выполнение их в повседневной жизни;</w:t>
      </w:r>
    </w:p>
    <w:p w:rsidR="0000554A" w:rsidRPr="00F951AE" w:rsidRDefault="0000554A"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ухаживание за комнатными растениями; кормление зимующих птиц;</w:t>
      </w:r>
    </w:p>
    <w:p w:rsidR="0000554A" w:rsidRPr="00F951AE" w:rsidRDefault="0000554A"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составление повествовательного или описательного рассказа из 3-5 предложений об изученных объектах по предложенному плану;</w:t>
      </w:r>
    </w:p>
    <w:p w:rsidR="0000554A" w:rsidRPr="00F951AE" w:rsidRDefault="0000554A" w:rsidP="00F951AE">
      <w:pPr>
        <w:pStyle w:val="af"/>
        <w:shd w:val="clear" w:color="auto" w:fill="FFFFFF"/>
        <w:spacing w:after="0" w:line="240" w:lineRule="auto"/>
        <w:ind w:left="0" w:firstLine="709"/>
        <w:jc w:val="both"/>
        <w:rPr>
          <w:rFonts w:ascii="Times New Roman" w:hAnsi="Times New Roman"/>
          <w:u w:val="single"/>
        </w:rPr>
      </w:pPr>
      <w:r w:rsidRPr="00F951AE">
        <w:rPr>
          <w:rFonts w:ascii="Times New Roman" w:hAnsi="Times New Roman"/>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00554A" w:rsidRPr="00F951AE" w:rsidRDefault="0000554A" w:rsidP="00F951AE">
      <w:pPr>
        <w:spacing w:after="0" w:line="240" w:lineRule="auto"/>
        <w:ind w:firstLine="709"/>
        <w:jc w:val="both"/>
        <w:rPr>
          <w:rFonts w:ascii="Times New Roman" w:hAnsi="Times New Roman" w:cs="Times New Roman"/>
        </w:rPr>
      </w:pPr>
      <w:r w:rsidRPr="00F951AE">
        <w:rPr>
          <w:rFonts w:ascii="Times New Roman" w:hAnsi="Times New Roman" w:cs="Times New Roman"/>
          <w:u w:val="single"/>
        </w:rPr>
        <w:t>Достаточный уровень:</w:t>
      </w:r>
    </w:p>
    <w:p w:rsidR="0000554A" w:rsidRPr="00F951AE" w:rsidRDefault="0000554A"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 xml:space="preserve">представления о взаимосвязях между изученными объектами, их месте в окружающем мире; </w:t>
      </w:r>
    </w:p>
    <w:p w:rsidR="0000554A" w:rsidRPr="00F951AE" w:rsidRDefault="0000554A"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узнавание и называние изученных объектов в натуральном виде в естественных условиях;</w:t>
      </w:r>
    </w:p>
    <w:p w:rsidR="0000554A" w:rsidRPr="00F951AE" w:rsidRDefault="0000554A"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 xml:space="preserve">отнесение изученных объектов к определенным группам с учетом различных оснований для классификации; </w:t>
      </w:r>
    </w:p>
    <w:p w:rsidR="0000554A" w:rsidRPr="00F951AE" w:rsidRDefault="0000554A" w:rsidP="00F951AE">
      <w:pPr>
        <w:pStyle w:val="ac"/>
        <w:spacing w:after="0" w:line="240" w:lineRule="auto"/>
        <w:ind w:firstLine="709"/>
        <w:jc w:val="both"/>
        <w:rPr>
          <w:rFonts w:ascii="Times New Roman" w:hAnsi="Times New Roman"/>
          <w:szCs w:val="22"/>
        </w:rPr>
      </w:pPr>
      <w:r w:rsidRPr="00F951AE">
        <w:rPr>
          <w:rFonts w:ascii="Times New Roman" w:hAnsi="Times New Roman"/>
          <w:color w:val="auto"/>
          <w:szCs w:val="22"/>
        </w:rPr>
        <w:t>развернутая характеристика своего отношения к изученным объектам;</w:t>
      </w:r>
    </w:p>
    <w:p w:rsidR="0000554A" w:rsidRPr="00F951AE" w:rsidRDefault="0000554A"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знание отличительных существенных признаков групп объектов;</w:t>
      </w:r>
    </w:p>
    <w:p w:rsidR="0000554A" w:rsidRPr="00F951AE" w:rsidRDefault="0000554A"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знание правил гигиены органов чувств;</w:t>
      </w:r>
    </w:p>
    <w:p w:rsidR="0000554A" w:rsidRPr="00F951AE" w:rsidRDefault="0000554A" w:rsidP="00F951AE">
      <w:pPr>
        <w:pStyle w:val="af"/>
        <w:shd w:val="clear" w:color="auto" w:fill="FFFFFF"/>
        <w:spacing w:after="0" w:line="240" w:lineRule="auto"/>
        <w:ind w:left="0" w:firstLine="709"/>
        <w:jc w:val="both"/>
        <w:rPr>
          <w:rFonts w:ascii="Times New Roman" w:hAnsi="Times New Roman"/>
          <w:bCs/>
        </w:rPr>
      </w:pPr>
      <w:r w:rsidRPr="00F951AE">
        <w:rPr>
          <w:rFonts w:ascii="Times New Roman" w:hAnsi="Times New Roman"/>
        </w:rPr>
        <w:t>знание некоторых правила безопасного поведения в природе и обществе с учетом возрастных особенностей;</w:t>
      </w:r>
    </w:p>
    <w:p w:rsidR="0000554A" w:rsidRPr="00F951AE" w:rsidRDefault="0000554A"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bCs/>
        </w:rPr>
        <w:t>готовность к использованию полученных знаний при решении учебных, учебно-бытовых и учебно-трудовых задач.</w:t>
      </w:r>
    </w:p>
    <w:p w:rsidR="0000554A" w:rsidRPr="00F951AE" w:rsidRDefault="0000554A"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00554A" w:rsidRPr="00F951AE" w:rsidRDefault="0000554A"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00554A" w:rsidRPr="00F951AE" w:rsidRDefault="0000554A"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00554A" w:rsidRPr="00F951AE" w:rsidRDefault="0000554A"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соблюдение элементарных санитарно-гигиенических норм;</w:t>
      </w:r>
    </w:p>
    <w:p w:rsidR="0000554A" w:rsidRPr="00F951AE" w:rsidRDefault="0000554A" w:rsidP="00F951AE">
      <w:pPr>
        <w:pStyle w:val="af"/>
        <w:shd w:val="clear" w:color="auto" w:fill="FFFFFF"/>
        <w:spacing w:after="0" w:line="240" w:lineRule="auto"/>
        <w:ind w:left="0" w:firstLine="709"/>
        <w:jc w:val="both"/>
        <w:rPr>
          <w:rFonts w:ascii="Times New Roman" w:hAnsi="Times New Roman"/>
          <w:bCs/>
        </w:rPr>
      </w:pPr>
      <w:r w:rsidRPr="00F951AE">
        <w:rPr>
          <w:rFonts w:ascii="Times New Roman" w:hAnsi="Times New Roman"/>
        </w:rPr>
        <w:t>выполнение доступных природоохранительных действий;</w:t>
      </w:r>
    </w:p>
    <w:p w:rsidR="0000554A" w:rsidRPr="00F951AE" w:rsidRDefault="0000554A" w:rsidP="00F951AE">
      <w:pPr>
        <w:pStyle w:val="af"/>
        <w:shd w:val="clear" w:color="auto" w:fill="FFFFFF"/>
        <w:spacing w:after="0" w:line="240" w:lineRule="auto"/>
        <w:ind w:left="0" w:firstLine="709"/>
        <w:jc w:val="both"/>
        <w:rPr>
          <w:rFonts w:ascii="Times New Roman" w:hAnsi="Times New Roman"/>
          <w:b/>
        </w:rPr>
      </w:pPr>
      <w:r w:rsidRPr="00F951AE">
        <w:rPr>
          <w:rFonts w:ascii="Times New Roman" w:hAnsi="Times New Roman"/>
          <w:bCs/>
        </w:rPr>
        <w:t>готовность к использованию сформированных умений при решении учебных, учебно-бытовых и учебно-трудовых задач в объеме программы.</w:t>
      </w:r>
    </w:p>
    <w:p w:rsidR="00447CC0" w:rsidRPr="00F951AE" w:rsidRDefault="00447CC0" w:rsidP="00B47E4A">
      <w:pPr>
        <w:spacing w:after="0" w:line="240" w:lineRule="auto"/>
        <w:jc w:val="both"/>
        <w:rPr>
          <w:rFonts w:ascii="Times New Roman" w:hAnsi="Times New Roman" w:cs="Times New Roman"/>
          <w:b/>
        </w:rPr>
      </w:pPr>
    </w:p>
    <w:p w:rsidR="00B956D1" w:rsidRDefault="0000554A" w:rsidP="00F951AE">
      <w:pPr>
        <w:spacing w:after="0" w:line="240" w:lineRule="auto"/>
        <w:ind w:firstLine="709"/>
        <w:jc w:val="center"/>
        <w:rPr>
          <w:rFonts w:ascii="Times New Roman" w:hAnsi="Times New Roman" w:cs="Times New Roman"/>
        </w:rPr>
      </w:pPr>
      <w:r w:rsidRPr="00B956D1">
        <w:rPr>
          <w:rFonts w:ascii="Times New Roman" w:hAnsi="Times New Roman" w:cs="Times New Roman"/>
        </w:rPr>
        <w:t>РАБОЧАЯ ПРОГРАММА ПО УЧЕБНОМУ ПРЕДМЕТУ «</w:t>
      </w:r>
      <w:r w:rsidR="00B47E4A" w:rsidRPr="00B956D1">
        <w:rPr>
          <w:rFonts w:ascii="Times New Roman" w:hAnsi="Times New Roman" w:cs="Times New Roman"/>
        </w:rPr>
        <w:t xml:space="preserve">МУЗЫКА» </w:t>
      </w:r>
    </w:p>
    <w:p w:rsidR="00B956D1" w:rsidRDefault="00B47E4A" w:rsidP="00F951AE">
      <w:pPr>
        <w:spacing w:after="0" w:line="240" w:lineRule="auto"/>
        <w:ind w:firstLine="709"/>
        <w:jc w:val="center"/>
        <w:rPr>
          <w:rFonts w:ascii="Times New Roman" w:hAnsi="Times New Roman" w:cs="Times New Roman"/>
        </w:rPr>
      </w:pPr>
      <w:r w:rsidRPr="00B956D1">
        <w:rPr>
          <w:rFonts w:ascii="Times New Roman" w:hAnsi="Times New Roman" w:cs="Times New Roman"/>
        </w:rPr>
        <w:t>(</w:t>
      </w:r>
      <w:r w:rsidR="000053E0" w:rsidRPr="00B956D1">
        <w:rPr>
          <w:rFonts w:ascii="Times New Roman" w:hAnsi="Times New Roman" w:cs="Times New Roman"/>
          <w:lang w:val="en-US"/>
        </w:rPr>
        <w:t>I</w:t>
      </w:r>
      <w:r w:rsidR="000053E0" w:rsidRPr="00B956D1">
        <w:rPr>
          <w:rFonts w:ascii="Times New Roman" w:hAnsi="Times New Roman" w:cs="Times New Roman"/>
        </w:rPr>
        <w:t>-</w:t>
      </w:r>
      <w:r w:rsidRPr="00B956D1">
        <w:rPr>
          <w:rFonts w:ascii="Times New Roman" w:hAnsi="Times New Roman" w:cs="Times New Roman"/>
          <w:lang w:val="en-US"/>
        </w:rPr>
        <w:t>IV</w:t>
      </w:r>
      <w:r w:rsidRPr="00B956D1">
        <w:rPr>
          <w:rFonts w:ascii="Times New Roman" w:hAnsi="Times New Roman" w:cs="Times New Roman"/>
        </w:rPr>
        <w:t>, дополнительный</w:t>
      </w:r>
      <w:r w:rsidR="000053E0" w:rsidRPr="00B956D1">
        <w:rPr>
          <w:rFonts w:ascii="Times New Roman" w:hAnsi="Times New Roman" w:cs="Times New Roman"/>
        </w:rPr>
        <w:t xml:space="preserve"> и </w:t>
      </w:r>
      <w:r w:rsidR="000053E0" w:rsidRPr="00B956D1">
        <w:rPr>
          <w:rFonts w:ascii="Times New Roman" w:hAnsi="Times New Roman" w:cs="Times New Roman"/>
          <w:lang w:val="en-US"/>
        </w:rPr>
        <w:t>V</w:t>
      </w:r>
      <w:r w:rsidR="000053E0" w:rsidRPr="00B956D1">
        <w:rPr>
          <w:rFonts w:ascii="Times New Roman" w:hAnsi="Times New Roman" w:cs="Times New Roman"/>
        </w:rPr>
        <w:t>классы)</w:t>
      </w:r>
      <w:r w:rsidR="0000554A" w:rsidRPr="00B956D1">
        <w:rPr>
          <w:rFonts w:ascii="Times New Roman" w:hAnsi="Times New Roman" w:cs="Times New Roman"/>
        </w:rPr>
        <w:t xml:space="preserve"> </w:t>
      </w:r>
    </w:p>
    <w:p w:rsidR="000053E0" w:rsidRPr="00B956D1" w:rsidRDefault="0000554A" w:rsidP="00F951AE">
      <w:pPr>
        <w:spacing w:after="0" w:line="240" w:lineRule="auto"/>
        <w:ind w:firstLine="709"/>
        <w:jc w:val="center"/>
        <w:rPr>
          <w:rFonts w:ascii="Times New Roman" w:hAnsi="Times New Roman" w:cs="Times New Roman"/>
        </w:rPr>
      </w:pPr>
      <w:r w:rsidRPr="00B956D1">
        <w:rPr>
          <w:rFonts w:ascii="Times New Roman" w:hAnsi="Times New Roman" w:cs="Times New Roman"/>
        </w:rPr>
        <w:t>ПРЕДМЕТНОЙ ОБЛАСТИ «ИСКУССТВО»</w:t>
      </w:r>
    </w:p>
    <w:p w:rsidR="00B47E4A" w:rsidRDefault="00B47E4A" w:rsidP="00B47E4A">
      <w:pPr>
        <w:spacing w:after="0" w:line="240" w:lineRule="auto"/>
        <w:ind w:firstLine="709"/>
        <w:rPr>
          <w:rFonts w:ascii="Times New Roman" w:hAnsi="Times New Roman" w:cs="Times New Roman"/>
          <w:b/>
        </w:rPr>
      </w:pPr>
    </w:p>
    <w:p w:rsidR="000053E0" w:rsidRPr="00F951AE" w:rsidRDefault="000053E0" w:rsidP="00B47E4A">
      <w:pPr>
        <w:spacing w:after="0" w:line="240" w:lineRule="auto"/>
        <w:ind w:firstLine="709"/>
        <w:rPr>
          <w:rStyle w:val="apple-style-span"/>
          <w:rFonts w:ascii="Times New Roman" w:hAnsi="Times New Roman" w:cs="Times New Roman"/>
        </w:rPr>
      </w:pPr>
      <w:r w:rsidRPr="00F951AE">
        <w:rPr>
          <w:rFonts w:ascii="Times New Roman" w:hAnsi="Times New Roman" w:cs="Times New Roman"/>
          <w:b/>
        </w:rPr>
        <w:t>Пояснительная записка</w:t>
      </w:r>
    </w:p>
    <w:p w:rsidR="000053E0" w:rsidRPr="00F951AE" w:rsidRDefault="0000554A" w:rsidP="00F951AE">
      <w:pPr>
        <w:spacing w:after="0" w:line="240" w:lineRule="auto"/>
        <w:ind w:firstLine="709"/>
        <w:jc w:val="both"/>
        <w:rPr>
          <w:rFonts w:ascii="Times New Roman" w:hAnsi="Times New Roman" w:cs="Times New Roman"/>
          <w:b/>
        </w:rPr>
      </w:pPr>
      <w:r w:rsidRPr="00F951AE">
        <w:rPr>
          <w:rStyle w:val="apple-style-span"/>
          <w:rFonts w:ascii="Times New Roman" w:hAnsi="Times New Roman" w:cs="Times New Roman"/>
        </w:rPr>
        <w:t xml:space="preserve">Обучение </w:t>
      </w:r>
      <w:r w:rsidR="00B47E4A" w:rsidRPr="00F951AE">
        <w:rPr>
          <w:rStyle w:val="apple-style-span"/>
          <w:rFonts w:ascii="Times New Roman" w:hAnsi="Times New Roman" w:cs="Times New Roman"/>
        </w:rPr>
        <w:t>музыки предназначено</w:t>
      </w:r>
      <w:r w:rsidRPr="00F951AE">
        <w:rPr>
          <w:rStyle w:val="apple-style-span"/>
          <w:rFonts w:ascii="Times New Roman" w:hAnsi="Times New Roman" w:cs="Times New Roman"/>
        </w:rPr>
        <w:t xml:space="preserve"> для формирования у </w:t>
      </w:r>
      <w:r w:rsidR="00C87AC7">
        <w:rPr>
          <w:rStyle w:val="apple-style-span"/>
          <w:rFonts w:ascii="Times New Roman" w:hAnsi="Times New Roman" w:cs="Times New Roman"/>
        </w:rPr>
        <w:t>обучающихся с</w:t>
      </w:r>
      <w:r w:rsidR="003A54D3">
        <w:rPr>
          <w:rStyle w:val="apple-style-span"/>
          <w:rFonts w:ascii="Times New Roman" w:hAnsi="Times New Roman" w:cs="Times New Roman"/>
        </w:rPr>
        <w:t xml:space="preserve"> нарушением интеллекта</w:t>
      </w:r>
      <w:r w:rsidR="000053E0" w:rsidRPr="00F951AE">
        <w:rPr>
          <w:rStyle w:val="apple-style-span"/>
          <w:rFonts w:ascii="Times New Roman" w:hAnsi="Times New Roman" w:cs="Times New Roman"/>
        </w:rPr>
        <w:t xml:space="preserve"> элементарных знаний, уме</w:t>
      </w:r>
      <w:r w:rsidR="000053E0" w:rsidRPr="00F951AE">
        <w:rPr>
          <w:rStyle w:val="apple-style-span"/>
          <w:rFonts w:ascii="Times New Roman" w:hAnsi="Times New Roman" w:cs="Times New Roman"/>
        </w:rPr>
        <w:softHyphen/>
        <w:t>ний и навыков в области музыкального искусства, развития их музыкальных спо</w:t>
      </w:r>
      <w:r w:rsidR="000053E0" w:rsidRPr="00F951AE">
        <w:rPr>
          <w:rStyle w:val="apple-style-span"/>
          <w:rFonts w:ascii="Times New Roman" w:hAnsi="Times New Roman" w:cs="Times New Roman"/>
        </w:rPr>
        <w:softHyphen/>
        <w:t>собностей, мотивации к музыкальной деятельности</w:t>
      </w:r>
      <w:r w:rsidR="000053E0" w:rsidRPr="00F951AE">
        <w:rPr>
          <w:rFonts w:ascii="Times New Roman" w:hAnsi="Times New Roman" w:cs="Times New Roman"/>
          <w:color w:val="000000"/>
        </w:rPr>
        <w:t>.</w:t>
      </w:r>
    </w:p>
    <w:p w:rsidR="000053E0" w:rsidRPr="00F951AE" w:rsidRDefault="00B47E4A" w:rsidP="00F951AE">
      <w:pPr>
        <w:spacing w:after="0" w:line="240" w:lineRule="auto"/>
        <w:ind w:firstLine="709"/>
        <w:jc w:val="both"/>
        <w:rPr>
          <w:rStyle w:val="apple-style-span"/>
          <w:rFonts w:ascii="Times New Roman" w:hAnsi="Times New Roman" w:cs="Times New Roman"/>
        </w:rPr>
      </w:pPr>
      <w:r>
        <w:rPr>
          <w:rFonts w:ascii="Times New Roman" w:hAnsi="Times New Roman" w:cs="Times New Roman"/>
          <w:b/>
        </w:rPr>
        <w:lastRenderedPageBreak/>
        <w:t xml:space="preserve">Цель – </w:t>
      </w:r>
      <w:r w:rsidR="000053E0" w:rsidRPr="00F951AE">
        <w:rPr>
          <w:rFonts w:ascii="Times New Roman" w:hAnsi="Times New Roman" w:cs="Times New Roman"/>
        </w:rPr>
        <w:t>прио</w:t>
      </w:r>
      <w:r w:rsidR="0000554A" w:rsidRPr="00F951AE">
        <w:rPr>
          <w:rFonts w:ascii="Times New Roman" w:hAnsi="Times New Roman" w:cs="Times New Roman"/>
        </w:rPr>
        <w:t xml:space="preserve">бщение к музыкальной культуре </w:t>
      </w:r>
      <w:r w:rsidR="00D4586C">
        <w:rPr>
          <w:rFonts w:ascii="Times New Roman" w:hAnsi="Times New Roman" w:cs="Times New Roman"/>
        </w:rPr>
        <w:t xml:space="preserve">обучающихся </w:t>
      </w:r>
      <w:r w:rsidR="003A54D3">
        <w:rPr>
          <w:rFonts w:ascii="Times New Roman" w:hAnsi="Times New Roman" w:cs="Times New Roman"/>
        </w:rPr>
        <w:t>с нарушением интеллекта</w:t>
      </w:r>
      <w:r w:rsidR="000053E0" w:rsidRPr="00F951AE">
        <w:rPr>
          <w:rFonts w:ascii="Times New Roman" w:hAnsi="Times New Roman" w:cs="Times New Roman"/>
        </w:rPr>
        <w:t xml:space="preserve"> как к неотъемлемой части духовной культуры.</w:t>
      </w:r>
    </w:p>
    <w:p w:rsidR="000053E0" w:rsidRPr="00F951AE" w:rsidRDefault="000053E0" w:rsidP="00F951AE">
      <w:pPr>
        <w:spacing w:after="0" w:line="240" w:lineRule="auto"/>
        <w:ind w:firstLine="709"/>
        <w:jc w:val="both"/>
        <w:rPr>
          <w:rStyle w:val="apple-style-span"/>
          <w:rFonts w:ascii="Times New Roman" w:hAnsi="Times New Roman" w:cs="Times New Roman"/>
        </w:rPr>
      </w:pPr>
      <w:r w:rsidRPr="00F951AE">
        <w:rPr>
          <w:rStyle w:val="apple-style-span"/>
          <w:rFonts w:ascii="Times New Roman" w:hAnsi="Times New Roman" w:cs="Times New Roman"/>
        </w:rPr>
        <w:t>Задачи учебного предмета «Музыка»:</w:t>
      </w:r>
    </w:p>
    <w:p w:rsidR="00B47E4A" w:rsidRDefault="000053E0" w:rsidP="005A4217">
      <w:pPr>
        <w:pStyle w:val="af"/>
        <w:numPr>
          <w:ilvl w:val="0"/>
          <w:numId w:val="70"/>
        </w:numPr>
        <w:spacing w:after="0" w:line="240" w:lineRule="auto"/>
        <w:ind w:left="0" w:firstLine="360"/>
        <w:jc w:val="both"/>
        <w:rPr>
          <w:rStyle w:val="apple-style-span"/>
          <w:rFonts w:ascii="Times New Roman" w:hAnsi="Times New Roman"/>
        </w:rPr>
      </w:pPr>
      <w:r w:rsidRPr="00F951AE">
        <w:rPr>
          <w:rStyle w:val="apple-style-span"/>
          <w:rFonts w:ascii="Times New Roman" w:hAnsi="Times New Roman"/>
        </w:rPr>
        <w:t>н</w:t>
      </w:r>
      <w:r w:rsidRPr="00F951AE">
        <w:rPr>
          <w:rFonts w:ascii="Times New Roman" w:hAnsi="Times New Roman"/>
        </w:rPr>
        <w:t>акопление первоначальных впечатлений от музыкального искусства и получение доступного опыта (</w:t>
      </w:r>
      <w:r w:rsidRPr="00F951AE">
        <w:rPr>
          <w:rStyle w:val="apple-style-span"/>
          <w:rFonts w:ascii="Times New Roman" w:hAnsi="Times New Roman"/>
        </w:rPr>
        <w:t>овладение элементарными музыкальными знаниями, слушательскими и доступными исполнительскими умениями)</w:t>
      </w:r>
      <w:r w:rsidRPr="00F951AE">
        <w:rPr>
          <w:rFonts w:ascii="Times New Roman" w:hAnsi="Times New Roman"/>
        </w:rPr>
        <w:t>.</w:t>
      </w:r>
    </w:p>
    <w:p w:rsidR="00B47E4A" w:rsidRDefault="000053E0" w:rsidP="005A4217">
      <w:pPr>
        <w:pStyle w:val="af"/>
        <w:numPr>
          <w:ilvl w:val="0"/>
          <w:numId w:val="70"/>
        </w:numPr>
        <w:spacing w:after="0" w:line="240" w:lineRule="auto"/>
        <w:ind w:left="0" w:firstLine="360"/>
        <w:jc w:val="both"/>
        <w:rPr>
          <w:rStyle w:val="apple-style-span"/>
          <w:rFonts w:ascii="Times New Roman" w:hAnsi="Times New Roman"/>
        </w:rPr>
      </w:pPr>
      <w:r w:rsidRPr="00B47E4A">
        <w:rPr>
          <w:rStyle w:val="apple-style-span"/>
          <w:rFonts w:ascii="Times New Roman" w:hAnsi="Times New Roman"/>
        </w:rPr>
        <w:t>п</w:t>
      </w:r>
      <w:r w:rsidRPr="00B47E4A">
        <w:rPr>
          <w:rFonts w:ascii="Times New Roman" w:hAnsi="Times New Roman"/>
        </w:rPr>
        <w:t>риобщен</w:t>
      </w:r>
      <w:r w:rsidR="0000554A" w:rsidRPr="00B47E4A">
        <w:rPr>
          <w:rFonts w:ascii="Times New Roman" w:hAnsi="Times New Roman"/>
        </w:rPr>
        <w:t>ие к культурной среде, дающей уча</w:t>
      </w:r>
      <w:r w:rsidRPr="00B47E4A">
        <w:rPr>
          <w:rFonts w:ascii="Times New Roman" w:hAnsi="Times New Roman"/>
        </w:rPr>
        <w:t xml:space="preserve">щемуся впечатления от музыкального искусства, формирование стремления и привычки к слушанию музыки, посещению концертов, </w:t>
      </w:r>
      <w:r w:rsidRPr="00B47E4A">
        <w:rPr>
          <w:rStyle w:val="apple-style-span"/>
          <w:rFonts w:ascii="Times New Roman" w:hAnsi="Times New Roman"/>
        </w:rPr>
        <w:t>самостоятельной музыкальной деятельности</w:t>
      </w:r>
      <w:r w:rsidRPr="00B47E4A">
        <w:rPr>
          <w:rFonts w:ascii="Times New Roman" w:hAnsi="Times New Roman"/>
        </w:rPr>
        <w:t xml:space="preserve"> и др.</w:t>
      </w:r>
    </w:p>
    <w:p w:rsidR="00B47E4A" w:rsidRDefault="000053E0" w:rsidP="005A4217">
      <w:pPr>
        <w:pStyle w:val="af"/>
        <w:numPr>
          <w:ilvl w:val="0"/>
          <w:numId w:val="70"/>
        </w:numPr>
        <w:spacing w:after="0" w:line="240" w:lineRule="auto"/>
        <w:ind w:left="0" w:firstLine="360"/>
        <w:jc w:val="both"/>
        <w:rPr>
          <w:rStyle w:val="apple-style-span"/>
          <w:rFonts w:ascii="Times New Roman" w:hAnsi="Times New Roman"/>
        </w:rPr>
      </w:pPr>
      <w:r w:rsidRPr="00B47E4A">
        <w:rPr>
          <w:rStyle w:val="apple-style-span"/>
          <w:rFonts w:ascii="Times New Roman" w:hAnsi="Times New Roman"/>
        </w:rPr>
        <w:t>р</w:t>
      </w:r>
      <w:r w:rsidRPr="00B47E4A">
        <w:rPr>
          <w:rFonts w:ascii="Times New Roman" w:hAnsi="Times New Roman"/>
        </w:rPr>
        <w:t>азвитие способности получать удовольствие от музыкальных произведений, выделение собственных предпочтений в восприятии музыки,</w:t>
      </w:r>
      <w:r w:rsidRPr="00B47E4A">
        <w:rPr>
          <w:rStyle w:val="apple-style-span"/>
          <w:rFonts w:ascii="Times New Roman" w:hAnsi="Times New Roman"/>
        </w:rPr>
        <w:t xml:space="preserve"> приобретение опыта самостоятельной музыкально деятельности</w:t>
      </w:r>
      <w:r w:rsidRPr="00B47E4A">
        <w:rPr>
          <w:rFonts w:ascii="Times New Roman" w:hAnsi="Times New Roman"/>
        </w:rPr>
        <w:t>.</w:t>
      </w:r>
    </w:p>
    <w:p w:rsidR="00B47E4A" w:rsidRDefault="000053E0" w:rsidP="005A4217">
      <w:pPr>
        <w:pStyle w:val="af"/>
        <w:numPr>
          <w:ilvl w:val="0"/>
          <w:numId w:val="70"/>
        </w:numPr>
        <w:spacing w:after="0" w:line="240" w:lineRule="auto"/>
        <w:ind w:left="0" w:firstLine="360"/>
        <w:jc w:val="both"/>
        <w:rPr>
          <w:rStyle w:val="apple-style-span"/>
          <w:rFonts w:ascii="Times New Roman" w:hAnsi="Times New Roman"/>
        </w:rPr>
      </w:pPr>
      <w:r w:rsidRPr="00B47E4A">
        <w:rPr>
          <w:rStyle w:val="apple-style-span"/>
          <w:rFonts w:ascii="Times New Roman" w:hAnsi="Times New Roman"/>
        </w:rPr>
        <w:t>ф</w:t>
      </w:r>
      <w:r w:rsidRPr="00B47E4A">
        <w:rPr>
          <w:rFonts w:ascii="Times New Roman" w:hAnsi="Times New Roman"/>
        </w:rPr>
        <w:t>ормирование простейших эстетических ориентиров и их использование в организации обыденной жизни и праздника.</w:t>
      </w:r>
    </w:p>
    <w:p w:rsidR="000053E0" w:rsidRPr="00B47E4A" w:rsidRDefault="000053E0" w:rsidP="005A4217">
      <w:pPr>
        <w:pStyle w:val="af"/>
        <w:numPr>
          <w:ilvl w:val="0"/>
          <w:numId w:val="70"/>
        </w:numPr>
        <w:spacing w:after="0" w:line="240" w:lineRule="auto"/>
        <w:ind w:left="0" w:firstLine="360"/>
        <w:jc w:val="both"/>
        <w:rPr>
          <w:rFonts w:ascii="Times New Roman" w:hAnsi="Times New Roman"/>
        </w:rPr>
      </w:pPr>
      <w:r w:rsidRPr="00B47E4A">
        <w:rPr>
          <w:rStyle w:val="apple-style-span"/>
          <w:rFonts w:ascii="Times New Roman" w:hAnsi="Times New Roman"/>
        </w:rPr>
        <w:t>развитие восприятия, в том числе восприятия музыки, мыслительных процессов, певческого го</w:t>
      </w:r>
      <w:r w:rsidR="0000554A" w:rsidRPr="00B47E4A">
        <w:rPr>
          <w:rStyle w:val="apple-style-span"/>
          <w:rFonts w:ascii="Times New Roman" w:hAnsi="Times New Roman"/>
        </w:rPr>
        <w:t xml:space="preserve">лоса, творческих способностей </w:t>
      </w:r>
      <w:r w:rsidR="00D4586C">
        <w:rPr>
          <w:rStyle w:val="apple-style-span"/>
          <w:rFonts w:ascii="Times New Roman" w:hAnsi="Times New Roman"/>
        </w:rPr>
        <w:t>обучающихся.</w:t>
      </w:r>
    </w:p>
    <w:p w:rsidR="00EB0811"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w:t>
      </w:r>
    </w:p>
    <w:p w:rsidR="000053E0" w:rsidRPr="00F951AE" w:rsidRDefault="000053E0" w:rsidP="00B47E4A">
      <w:pPr>
        <w:spacing w:after="0" w:line="240" w:lineRule="auto"/>
        <w:ind w:firstLine="709"/>
        <w:jc w:val="both"/>
        <w:rPr>
          <w:rFonts w:ascii="Times New Roman" w:hAnsi="Times New Roman" w:cs="Times New Roman"/>
          <w:b/>
        </w:rPr>
      </w:pPr>
      <w:r w:rsidRPr="00F951AE">
        <w:rPr>
          <w:rFonts w:ascii="Times New Roman" w:hAnsi="Times New Roman" w:cs="Times New Roman"/>
        </w:rPr>
        <w:t>М</w:t>
      </w:r>
      <w:r w:rsidRPr="00F951AE">
        <w:rPr>
          <w:rFonts w:ascii="Times New Roman" w:hAnsi="Times New Roman" w:cs="Times New Roman"/>
          <w:color w:val="000000"/>
        </w:rPr>
        <w:t>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0053E0" w:rsidRPr="00F951AE" w:rsidRDefault="000053E0" w:rsidP="00B47E4A">
      <w:pPr>
        <w:spacing w:after="0" w:line="240" w:lineRule="auto"/>
        <w:ind w:firstLine="709"/>
        <w:rPr>
          <w:rFonts w:ascii="Times New Roman" w:hAnsi="Times New Roman" w:cs="Times New Roman"/>
        </w:rPr>
      </w:pPr>
      <w:r w:rsidRPr="00F951AE">
        <w:rPr>
          <w:rFonts w:ascii="Times New Roman" w:hAnsi="Times New Roman" w:cs="Times New Roman"/>
          <w:b/>
        </w:rPr>
        <w:t>Содержание учебного предмета</w:t>
      </w:r>
    </w:p>
    <w:p w:rsidR="000053E0" w:rsidRPr="00F951AE" w:rsidRDefault="000053E0" w:rsidP="00F951AE">
      <w:pPr>
        <w:spacing w:after="0" w:line="240" w:lineRule="auto"/>
        <w:ind w:firstLine="709"/>
        <w:jc w:val="both"/>
        <w:rPr>
          <w:rFonts w:ascii="Times New Roman" w:hAnsi="Times New Roman" w:cs="Times New Roman"/>
          <w:b/>
        </w:rPr>
      </w:pPr>
      <w:r w:rsidRPr="00F951AE">
        <w:rPr>
          <w:rFonts w:ascii="Times New Roman" w:hAnsi="Times New Roman" w:cs="Times New Roman"/>
        </w:rPr>
        <w:t>В содержан</w:t>
      </w:r>
      <w:r w:rsidR="00EB0811" w:rsidRPr="00F951AE">
        <w:rPr>
          <w:rFonts w:ascii="Times New Roman" w:hAnsi="Times New Roman" w:cs="Times New Roman"/>
        </w:rPr>
        <w:t xml:space="preserve">ие программы входит овладение </w:t>
      </w:r>
      <w:r w:rsidR="00D4586C">
        <w:rPr>
          <w:rFonts w:ascii="Times New Roman" w:hAnsi="Times New Roman" w:cs="Times New Roman"/>
        </w:rPr>
        <w:t>обучающимися с</w:t>
      </w:r>
      <w:r w:rsidR="003A54D3">
        <w:rPr>
          <w:rFonts w:ascii="Times New Roman" w:hAnsi="Times New Roman" w:cs="Times New Roman"/>
        </w:rPr>
        <w:t xml:space="preserve"> нарушением интеллекта</w:t>
      </w:r>
      <w:r w:rsidRPr="00F951AE">
        <w:rPr>
          <w:rFonts w:ascii="Times New Roman" w:hAnsi="Times New Roman" w:cs="Times New Roman"/>
        </w:rPr>
        <w:t xml:space="preserve"> в до</w:t>
      </w:r>
      <w:r w:rsidRPr="00F951AE">
        <w:rPr>
          <w:rFonts w:ascii="Times New Roman" w:hAnsi="Times New Roman" w:cs="Times New Roman"/>
        </w:rPr>
        <w:softHyphen/>
        <w:t>ступной для них форме и объеме сле</w:t>
      </w:r>
      <w:r w:rsidRPr="00F951AE">
        <w:rPr>
          <w:rFonts w:ascii="Times New Roman" w:hAnsi="Times New Roman" w:cs="Times New Roman"/>
        </w:rPr>
        <w:softHyphen/>
        <w:t>ду</w:t>
      </w:r>
      <w:r w:rsidRPr="00F951AE">
        <w:rPr>
          <w:rFonts w:ascii="Times New Roman" w:hAnsi="Times New Roman" w:cs="Times New Roman"/>
        </w:rPr>
        <w:softHyphen/>
        <w:t>ю</w:t>
      </w:r>
      <w:r w:rsidRPr="00F951AE">
        <w:rPr>
          <w:rFonts w:ascii="Times New Roman" w:hAnsi="Times New Roman" w:cs="Times New Roman"/>
        </w:rPr>
        <w:softHyphen/>
        <w:t>щи</w:t>
      </w:r>
      <w:r w:rsidRPr="00F951AE">
        <w:rPr>
          <w:rFonts w:ascii="Times New Roman" w:hAnsi="Times New Roman" w:cs="Times New Roman"/>
        </w:rPr>
        <w:softHyphen/>
        <w:t>ми видами музыкальной деятельности: восприятие музыки, хоровое пение, эле</w:t>
      </w:r>
      <w:r w:rsidRPr="00F951AE">
        <w:rPr>
          <w:rFonts w:ascii="Times New Roman" w:hAnsi="Times New Roman" w:cs="Times New Roman"/>
        </w:rPr>
        <w:softHyphen/>
        <w:t>ме</w:t>
      </w:r>
      <w:r w:rsidRPr="00F951AE">
        <w:rPr>
          <w:rFonts w:ascii="Times New Roman" w:hAnsi="Times New Roman" w:cs="Times New Roman"/>
        </w:rPr>
        <w:softHyphen/>
        <w:t>нты му</w:t>
      </w:r>
      <w:r w:rsidRPr="00F951AE">
        <w:rPr>
          <w:rFonts w:ascii="Times New Roman" w:hAnsi="Times New Roman" w:cs="Times New Roman"/>
        </w:rPr>
        <w:softHyphen/>
        <w:t>зы</w:t>
      </w:r>
      <w:r w:rsidRPr="00F951AE">
        <w:rPr>
          <w:rFonts w:ascii="Times New Roman" w:hAnsi="Times New Roman" w:cs="Times New Roman"/>
        </w:rPr>
        <w:softHyphen/>
        <w:t>кальной грамоты, игра на музыкальных инструментах детского оркестра.</w:t>
      </w:r>
      <w:r w:rsidRPr="00F951AE">
        <w:rPr>
          <w:rFonts w:ascii="Times New Roman" w:hAnsi="Times New Roman" w:cs="Times New Roman"/>
          <w:color w:val="000000"/>
        </w:rPr>
        <w:t xml:space="preserve"> Со</w:t>
      </w:r>
      <w:r w:rsidRPr="00F951AE">
        <w:rPr>
          <w:rFonts w:ascii="Times New Roman" w:hAnsi="Times New Roman" w:cs="Times New Roman"/>
          <w:color w:val="000000"/>
        </w:rPr>
        <w:softHyphen/>
        <w:t>де</w:t>
      </w:r>
      <w:r w:rsidRPr="00F951AE">
        <w:rPr>
          <w:rFonts w:ascii="Times New Roman" w:hAnsi="Times New Roman" w:cs="Times New Roman"/>
          <w:color w:val="000000"/>
        </w:rPr>
        <w:softHyphen/>
        <w:t>ржание про</w:t>
      </w:r>
      <w:r w:rsidRPr="00F951AE">
        <w:rPr>
          <w:rFonts w:ascii="Times New Roman" w:hAnsi="Times New Roman" w:cs="Times New Roman"/>
          <w:color w:val="000000"/>
        </w:rPr>
        <w:softHyphen/>
        <w:t>граммного материала уро</w:t>
      </w:r>
      <w:r w:rsidRPr="00F951AE">
        <w:rPr>
          <w:rFonts w:ascii="Times New Roman" w:hAnsi="Times New Roman" w:cs="Times New Roman"/>
          <w:color w:val="000000"/>
        </w:rPr>
        <w:softHyphen/>
        <w:t>ков состоит из элементарного теоретического ма</w:t>
      </w:r>
      <w:r w:rsidRPr="00F951AE">
        <w:rPr>
          <w:rFonts w:ascii="Times New Roman" w:hAnsi="Times New Roman" w:cs="Times New Roman"/>
          <w:color w:val="000000"/>
        </w:rPr>
        <w:softHyphen/>
        <w:t>териала, доступных видов му</w:t>
      </w:r>
      <w:r w:rsidRPr="00F951AE">
        <w:rPr>
          <w:rFonts w:ascii="Times New Roman" w:hAnsi="Times New Roman" w:cs="Times New Roman"/>
          <w:color w:val="000000"/>
        </w:rPr>
        <w:softHyphen/>
        <w:t>зы</w:t>
      </w:r>
      <w:r w:rsidRPr="00F951AE">
        <w:rPr>
          <w:rFonts w:ascii="Times New Roman" w:hAnsi="Times New Roman" w:cs="Times New Roman"/>
          <w:color w:val="000000"/>
        </w:rPr>
        <w:softHyphen/>
        <w:t>каль</w:t>
      </w:r>
      <w:r w:rsidRPr="00F951AE">
        <w:rPr>
          <w:rFonts w:ascii="Times New Roman" w:hAnsi="Times New Roman" w:cs="Times New Roman"/>
          <w:color w:val="000000"/>
        </w:rPr>
        <w:softHyphen/>
        <w:t>ной деятельности, музыкальных произведений для слу</w:t>
      </w:r>
      <w:r w:rsidRPr="00F951AE">
        <w:rPr>
          <w:rFonts w:ascii="Times New Roman" w:hAnsi="Times New Roman" w:cs="Times New Roman"/>
          <w:color w:val="000000"/>
        </w:rPr>
        <w:softHyphen/>
        <w:t>ша</w:t>
      </w:r>
      <w:r w:rsidRPr="00F951AE">
        <w:rPr>
          <w:rFonts w:ascii="Times New Roman" w:hAnsi="Times New Roman" w:cs="Times New Roman"/>
          <w:color w:val="000000"/>
        </w:rPr>
        <w:softHyphen/>
        <w:t>ния и исполнения, во</w:t>
      </w:r>
      <w:r w:rsidRPr="00F951AE">
        <w:rPr>
          <w:rFonts w:ascii="Times New Roman" w:hAnsi="Times New Roman" w:cs="Times New Roman"/>
          <w:color w:val="000000"/>
        </w:rPr>
        <w:softHyphen/>
        <w:t>каль</w:t>
      </w:r>
      <w:r w:rsidRPr="00F951AE">
        <w:rPr>
          <w:rFonts w:ascii="Times New Roman" w:hAnsi="Times New Roman" w:cs="Times New Roman"/>
          <w:color w:val="000000"/>
        </w:rPr>
        <w:softHyphen/>
        <w:t xml:space="preserve">ных упражнений. </w:t>
      </w:r>
    </w:p>
    <w:p w:rsidR="000053E0" w:rsidRPr="00F951AE" w:rsidRDefault="000053E0" w:rsidP="00F951AE">
      <w:pPr>
        <w:spacing w:after="0" w:line="240" w:lineRule="auto"/>
        <w:ind w:firstLine="709"/>
        <w:jc w:val="both"/>
        <w:rPr>
          <w:rFonts w:ascii="Times New Roman" w:hAnsi="Times New Roman" w:cs="Times New Roman"/>
          <w:b/>
          <w:i/>
        </w:rPr>
      </w:pPr>
      <w:r w:rsidRPr="00F951AE">
        <w:rPr>
          <w:rFonts w:ascii="Times New Roman" w:hAnsi="Times New Roman" w:cs="Times New Roman"/>
          <w:b/>
        </w:rPr>
        <w:t>Восприятие музыки</w:t>
      </w:r>
    </w:p>
    <w:p w:rsidR="000053E0" w:rsidRPr="00F951AE" w:rsidRDefault="000053E0" w:rsidP="00F951AE">
      <w:pPr>
        <w:spacing w:after="0" w:line="240" w:lineRule="auto"/>
        <w:ind w:firstLine="709"/>
        <w:jc w:val="both"/>
        <w:rPr>
          <w:rFonts w:ascii="Times New Roman" w:hAnsi="Times New Roman" w:cs="Times New Roman"/>
          <w:b/>
          <w:i/>
        </w:rPr>
      </w:pPr>
      <w:r w:rsidRPr="00F951AE">
        <w:rPr>
          <w:rFonts w:ascii="Times New Roman" w:hAnsi="Times New Roman" w:cs="Times New Roman"/>
          <w:b/>
          <w:i/>
        </w:rPr>
        <w:t>Репертуар для слушания</w:t>
      </w:r>
      <w:r w:rsidRPr="00F951AE">
        <w:rPr>
          <w:rFonts w:ascii="Times New Roman" w:hAnsi="Times New Roman" w:cs="Times New Roman"/>
        </w:rPr>
        <w:t xml:space="preserve">: </w:t>
      </w:r>
      <w:r w:rsidRPr="00F951AE">
        <w:rPr>
          <w:rFonts w:ascii="Times New Roman" w:hAnsi="Times New Roman" w:cs="Times New Roman"/>
          <w:color w:val="000000"/>
        </w:rPr>
        <w:t>произведения отечественной музыкальной культуры; музыка народная и композиторская; детская, классическая, современная.</w:t>
      </w:r>
    </w:p>
    <w:p w:rsidR="000053E0" w:rsidRPr="00F951AE" w:rsidRDefault="000053E0" w:rsidP="00F951AE">
      <w:pPr>
        <w:spacing w:after="0" w:line="240" w:lineRule="auto"/>
        <w:ind w:firstLine="709"/>
        <w:jc w:val="both"/>
        <w:rPr>
          <w:rFonts w:ascii="Times New Roman" w:hAnsi="Times New Roman" w:cs="Times New Roman"/>
          <w:b/>
          <w:i/>
        </w:rPr>
      </w:pPr>
      <w:r w:rsidRPr="00F951AE">
        <w:rPr>
          <w:rFonts w:ascii="Times New Roman" w:hAnsi="Times New Roman" w:cs="Times New Roman"/>
          <w:b/>
          <w:i/>
        </w:rPr>
        <w:t>Примерная тематика произведений</w:t>
      </w:r>
      <w:r w:rsidRPr="00F951AE">
        <w:rPr>
          <w:rFonts w:ascii="Times New Roman" w:hAnsi="Times New Roman" w:cs="Times New Roman"/>
        </w:rPr>
        <w:t xml:space="preserve">: о природе, труде, профессиях, общественных явлениях, детстве, школьной жизни и т.д. </w:t>
      </w:r>
    </w:p>
    <w:p w:rsidR="000053E0" w:rsidRPr="00F951AE" w:rsidRDefault="000053E0" w:rsidP="00F951AE">
      <w:pPr>
        <w:spacing w:after="0" w:line="240" w:lineRule="auto"/>
        <w:ind w:firstLine="709"/>
        <w:jc w:val="both"/>
        <w:rPr>
          <w:rFonts w:ascii="Times New Roman" w:hAnsi="Times New Roman" w:cs="Times New Roman"/>
          <w:b/>
          <w:i/>
        </w:rPr>
      </w:pPr>
      <w:r w:rsidRPr="00F951AE">
        <w:rPr>
          <w:rFonts w:ascii="Times New Roman" w:hAnsi="Times New Roman" w:cs="Times New Roman"/>
          <w:b/>
          <w:i/>
        </w:rPr>
        <w:t>Жанровое разнообразие</w:t>
      </w:r>
      <w:r w:rsidRPr="00F951AE">
        <w:rPr>
          <w:rFonts w:ascii="Times New Roman" w:hAnsi="Times New Roman" w:cs="Times New Roman"/>
        </w:rPr>
        <w:t>: праздничная, маршевая, колыбельная песни и пр.</w:t>
      </w:r>
    </w:p>
    <w:p w:rsidR="000053E0" w:rsidRPr="00F951AE" w:rsidRDefault="000053E0" w:rsidP="00F951AE">
      <w:pPr>
        <w:spacing w:after="0" w:line="240" w:lineRule="auto"/>
        <w:ind w:firstLine="709"/>
        <w:jc w:val="both"/>
        <w:rPr>
          <w:rStyle w:val="apple-style-span"/>
          <w:rFonts w:ascii="Times New Roman" w:hAnsi="Times New Roman" w:cs="Times New Roman"/>
        </w:rPr>
      </w:pPr>
      <w:r w:rsidRPr="00F951AE">
        <w:rPr>
          <w:rFonts w:ascii="Times New Roman" w:hAnsi="Times New Roman" w:cs="Times New Roman"/>
          <w:b/>
          <w:i/>
        </w:rPr>
        <w:t>Слушание музыки:</w:t>
      </w:r>
    </w:p>
    <w:p w:rsidR="000053E0" w:rsidRPr="00F951AE" w:rsidRDefault="000053E0" w:rsidP="00F951AE">
      <w:pPr>
        <w:spacing w:after="0" w:line="240" w:lineRule="auto"/>
        <w:ind w:firstLine="709"/>
        <w:jc w:val="both"/>
        <w:rPr>
          <w:rStyle w:val="apple-style-span"/>
          <w:rFonts w:ascii="Times New Roman" w:hAnsi="Times New Roman" w:cs="Times New Roman"/>
        </w:rPr>
      </w:pPr>
      <w:r w:rsidRPr="00F951AE">
        <w:rPr>
          <w:rStyle w:val="apple-style-span"/>
          <w:rFonts w:ascii="Times New Roman" w:hAnsi="Times New Roman" w:cs="Times New Roman"/>
        </w:rPr>
        <w:t>― </w:t>
      </w:r>
      <w:r w:rsidRPr="00F951AE">
        <w:rPr>
          <w:rFonts w:ascii="Times New Roman" w:hAnsi="Times New Roman" w:cs="Times New Roman"/>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0053E0" w:rsidRPr="00F951AE" w:rsidRDefault="000053E0" w:rsidP="00F951AE">
      <w:pPr>
        <w:spacing w:after="0" w:line="240" w:lineRule="auto"/>
        <w:ind w:firstLine="709"/>
        <w:jc w:val="both"/>
        <w:rPr>
          <w:rStyle w:val="apple-style-span"/>
          <w:rFonts w:ascii="Times New Roman" w:hAnsi="Times New Roman" w:cs="Times New Roman"/>
        </w:rPr>
      </w:pPr>
      <w:r w:rsidRPr="00F951AE">
        <w:rPr>
          <w:rStyle w:val="apple-style-span"/>
          <w:rFonts w:ascii="Times New Roman" w:hAnsi="Times New Roman" w:cs="Times New Roman"/>
        </w:rPr>
        <w:t>― </w:t>
      </w:r>
      <w:r w:rsidRPr="00F951AE">
        <w:rPr>
          <w:rFonts w:ascii="Times New Roman" w:hAnsi="Times New Roman" w:cs="Times New Roman"/>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0053E0" w:rsidRPr="00F951AE" w:rsidRDefault="000053E0" w:rsidP="00F951AE">
      <w:pPr>
        <w:spacing w:after="0" w:line="240" w:lineRule="auto"/>
        <w:ind w:firstLine="709"/>
        <w:jc w:val="both"/>
        <w:rPr>
          <w:rStyle w:val="apple-style-span"/>
          <w:rFonts w:ascii="Times New Roman" w:hAnsi="Times New Roman" w:cs="Times New Roman"/>
        </w:rPr>
      </w:pPr>
      <w:r w:rsidRPr="00F951AE">
        <w:rPr>
          <w:rStyle w:val="apple-style-span"/>
          <w:rFonts w:ascii="Times New Roman" w:hAnsi="Times New Roman" w:cs="Times New Roman"/>
        </w:rPr>
        <w:t>― </w:t>
      </w:r>
      <w:r w:rsidRPr="00F951AE">
        <w:rPr>
          <w:rFonts w:ascii="Times New Roman" w:hAnsi="Times New Roman" w:cs="Times New Roman"/>
        </w:rPr>
        <w:t>развитие умения передавать словами внутреннее содержание музыкального произведения;</w:t>
      </w:r>
    </w:p>
    <w:p w:rsidR="000053E0" w:rsidRPr="00F951AE" w:rsidRDefault="000053E0" w:rsidP="00F951AE">
      <w:pPr>
        <w:spacing w:after="0" w:line="240" w:lineRule="auto"/>
        <w:ind w:firstLine="709"/>
        <w:jc w:val="both"/>
        <w:rPr>
          <w:rStyle w:val="apple-style-span"/>
          <w:rFonts w:ascii="Times New Roman" w:hAnsi="Times New Roman" w:cs="Times New Roman"/>
        </w:rPr>
      </w:pPr>
      <w:r w:rsidRPr="00F951AE">
        <w:rPr>
          <w:rStyle w:val="apple-style-span"/>
          <w:rFonts w:ascii="Times New Roman" w:hAnsi="Times New Roman" w:cs="Times New Roman"/>
        </w:rPr>
        <w:t>― </w:t>
      </w:r>
      <w:r w:rsidRPr="00F951AE">
        <w:rPr>
          <w:rFonts w:ascii="Times New Roman" w:hAnsi="Times New Roman" w:cs="Times New Roman"/>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0053E0" w:rsidRPr="00F951AE" w:rsidRDefault="000053E0" w:rsidP="00F951AE">
      <w:pPr>
        <w:spacing w:after="0" w:line="240" w:lineRule="auto"/>
        <w:ind w:firstLine="709"/>
        <w:jc w:val="both"/>
        <w:rPr>
          <w:rStyle w:val="apple-style-span"/>
          <w:rFonts w:ascii="Times New Roman" w:hAnsi="Times New Roman" w:cs="Times New Roman"/>
        </w:rPr>
      </w:pPr>
      <w:r w:rsidRPr="00F951AE">
        <w:rPr>
          <w:rStyle w:val="apple-style-span"/>
          <w:rFonts w:ascii="Times New Roman" w:hAnsi="Times New Roman" w:cs="Times New Roman"/>
        </w:rPr>
        <w:t>― </w:t>
      </w:r>
      <w:r w:rsidRPr="00F951AE">
        <w:rPr>
          <w:rFonts w:ascii="Times New Roman" w:hAnsi="Times New Roman" w:cs="Times New Roman"/>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0053E0" w:rsidRPr="00F951AE" w:rsidRDefault="000053E0" w:rsidP="00F951AE">
      <w:pPr>
        <w:spacing w:after="0" w:line="240" w:lineRule="auto"/>
        <w:ind w:firstLine="709"/>
        <w:jc w:val="both"/>
        <w:rPr>
          <w:rStyle w:val="apple-style-span"/>
          <w:rFonts w:ascii="Times New Roman" w:hAnsi="Times New Roman" w:cs="Times New Roman"/>
        </w:rPr>
      </w:pPr>
      <w:r w:rsidRPr="00F951AE">
        <w:rPr>
          <w:rStyle w:val="apple-style-span"/>
          <w:rFonts w:ascii="Times New Roman" w:hAnsi="Times New Roman" w:cs="Times New Roman"/>
        </w:rPr>
        <w:t>― </w:t>
      </w:r>
      <w:r w:rsidRPr="00F951AE">
        <w:rPr>
          <w:rFonts w:ascii="Times New Roman" w:hAnsi="Times New Roman" w:cs="Times New Roman"/>
        </w:rPr>
        <w:t>развитие умения различать части песни (запев, припев, проигрыш, окончание);</w:t>
      </w:r>
    </w:p>
    <w:p w:rsidR="000053E0" w:rsidRPr="00F951AE" w:rsidRDefault="000053E0" w:rsidP="00F951AE">
      <w:pPr>
        <w:spacing w:after="0" w:line="240" w:lineRule="auto"/>
        <w:ind w:firstLine="709"/>
        <w:jc w:val="both"/>
        <w:rPr>
          <w:rStyle w:val="apple-style-span"/>
          <w:rFonts w:ascii="Times New Roman" w:hAnsi="Times New Roman" w:cs="Times New Roman"/>
        </w:rPr>
      </w:pPr>
      <w:r w:rsidRPr="00F951AE">
        <w:rPr>
          <w:rStyle w:val="apple-style-span"/>
          <w:rFonts w:ascii="Times New Roman" w:hAnsi="Times New Roman" w:cs="Times New Roman"/>
        </w:rPr>
        <w:t>― </w:t>
      </w:r>
      <w:r w:rsidRPr="00F951AE">
        <w:rPr>
          <w:rFonts w:ascii="Times New Roman" w:hAnsi="Times New Roman" w:cs="Times New Roman"/>
        </w:rPr>
        <w:t>ознакомление с пением соло и хором; формирование представлений о различных музыкальных коллективах (ансамбль, оркестр);</w:t>
      </w:r>
    </w:p>
    <w:p w:rsidR="000053E0" w:rsidRPr="00F951AE" w:rsidRDefault="000053E0" w:rsidP="00F951AE">
      <w:pPr>
        <w:spacing w:after="0" w:line="240" w:lineRule="auto"/>
        <w:ind w:firstLine="709"/>
        <w:jc w:val="both"/>
        <w:rPr>
          <w:rFonts w:ascii="Times New Roman" w:hAnsi="Times New Roman" w:cs="Times New Roman"/>
          <w:b/>
        </w:rPr>
      </w:pPr>
      <w:r w:rsidRPr="00F951AE">
        <w:rPr>
          <w:rStyle w:val="apple-style-span"/>
          <w:rFonts w:ascii="Times New Roman" w:hAnsi="Times New Roman" w:cs="Times New Roman"/>
        </w:rPr>
        <w:t>― </w:t>
      </w:r>
      <w:r w:rsidRPr="00F951AE">
        <w:rPr>
          <w:rFonts w:ascii="Times New Roman" w:hAnsi="Times New Roman" w:cs="Times New Roman"/>
        </w:rPr>
        <w:t>знакомство с музыкальными инструментами и их звучанием (фортепиано, барабан, скрипка и др.)</w:t>
      </w:r>
    </w:p>
    <w:p w:rsidR="000053E0" w:rsidRPr="00F951AE" w:rsidRDefault="000053E0" w:rsidP="00F951AE">
      <w:pPr>
        <w:spacing w:after="0" w:line="240" w:lineRule="auto"/>
        <w:ind w:firstLine="709"/>
        <w:jc w:val="both"/>
        <w:rPr>
          <w:rFonts w:ascii="Times New Roman" w:hAnsi="Times New Roman" w:cs="Times New Roman"/>
          <w:b/>
          <w:i/>
        </w:rPr>
      </w:pPr>
      <w:r w:rsidRPr="00F951AE">
        <w:rPr>
          <w:rFonts w:ascii="Times New Roman" w:hAnsi="Times New Roman" w:cs="Times New Roman"/>
          <w:b/>
        </w:rPr>
        <w:t>Хоровое пение.</w:t>
      </w:r>
    </w:p>
    <w:p w:rsidR="000053E0" w:rsidRPr="00F951AE" w:rsidRDefault="000053E0" w:rsidP="00F951AE">
      <w:pPr>
        <w:spacing w:after="0" w:line="240" w:lineRule="auto"/>
        <w:ind w:firstLine="709"/>
        <w:jc w:val="both"/>
        <w:rPr>
          <w:rFonts w:ascii="Times New Roman" w:hAnsi="Times New Roman" w:cs="Times New Roman"/>
          <w:b/>
          <w:i/>
        </w:rPr>
      </w:pPr>
      <w:r w:rsidRPr="00F951AE">
        <w:rPr>
          <w:rFonts w:ascii="Times New Roman" w:hAnsi="Times New Roman" w:cs="Times New Roman"/>
          <w:b/>
          <w:i/>
        </w:rPr>
        <w:lastRenderedPageBreak/>
        <w:t>Песенный репертуар</w:t>
      </w:r>
      <w:r w:rsidRPr="00F951AE">
        <w:rPr>
          <w:rFonts w:ascii="Times New Roman" w:hAnsi="Times New Roman" w:cs="Times New Roman"/>
        </w:rPr>
        <w:t xml:space="preserve">: </w:t>
      </w:r>
      <w:r w:rsidRPr="00F951AE">
        <w:rPr>
          <w:rFonts w:ascii="Times New Roman" w:hAnsi="Times New Roman" w:cs="Times New Roman"/>
          <w:color w:val="000000"/>
        </w:rPr>
        <w:t>произведения отечественной музыкальной культуры; му</w:t>
      </w:r>
      <w:r w:rsidRPr="00F951AE">
        <w:rPr>
          <w:rFonts w:ascii="Times New Roman" w:hAnsi="Times New Roman" w:cs="Times New Roman"/>
          <w:color w:val="000000"/>
        </w:rPr>
        <w:softHyphen/>
        <w:t>зы</w:t>
      </w:r>
      <w:r w:rsidRPr="00F951AE">
        <w:rPr>
          <w:rFonts w:ascii="Times New Roman" w:hAnsi="Times New Roman" w:cs="Times New Roman"/>
          <w:color w:val="000000"/>
        </w:rPr>
        <w:softHyphen/>
        <w:t>ка народная и композиторская; детская, классическая, современная. Используемый пе</w:t>
      </w:r>
      <w:r w:rsidRPr="00F951AE">
        <w:rPr>
          <w:rFonts w:ascii="Times New Roman" w:hAnsi="Times New Roman" w:cs="Times New Roman"/>
          <w:color w:val="000000"/>
        </w:rPr>
        <w:softHyphen/>
        <w:t>сенный материал должен быть доступным по смыслу, отражать знакомые образы, со</w:t>
      </w:r>
      <w:r w:rsidRPr="00F951AE">
        <w:rPr>
          <w:rFonts w:ascii="Times New Roman" w:hAnsi="Times New Roman" w:cs="Times New Roman"/>
          <w:color w:val="000000"/>
        </w:rPr>
        <w:softHyphen/>
        <w:t>бытия и явления, иметь простой ритмический рисунок мелодии, короткие му</w:t>
      </w:r>
      <w:r w:rsidRPr="00F951AE">
        <w:rPr>
          <w:rFonts w:ascii="Times New Roman" w:hAnsi="Times New Roman" w:cs="Times New Roman"/>
          <w:color w:val="000000"/>
        </w:rPr>
        <w:softHyphen/>
        <w:t>зы</w:t>
      </w:r>
      <w:r w:rsidRPr="00F951AE">
        <w:rPr>
          <w:rFonts w:ascii="Times New Roman" w:hAnsi="Times New Roman" w:cs="Times New Roman"/>
          <w:color w:val="000000"/>
        </w:rPr>
        <w:softHyphen/>
        <w:t>каль</w:t>
      </w:r>
      <w:r w:rsidRPr="00F951AE">
        <w:rPr>
          <w:rFonts w:ascii="Times New Roman" w:hAnsi="Times New Roman" w:cs="Times New Roman"/>
          <w:color w:val="000000"/>
        </w:rPr>
        <w:softHyphen/>
        <w:t>ные фразы, соответствовать требованиям организации щадящего режима по от</w:t>
      </w:r>
      <w:r w:rsidRPr="00F951AE">
        <w:rPr>
          <w:rFonts w:ascii="Times New Roman" w:hAnsi="Times New Roman" w:cs="Times New Roman"/>
          <w:color w:val="000000"/>
        </w:rPr>
        <w:softHyphen/>
        <w:t>но</w:t>
      </w:r>
      <w:r w:rsidRPr="00F951AE">
        <w:rPr>
          <w:rFonts w:ascii="Times New Roman" w:hAnsi="Times New Roman" w:cs="Times New Roman"/>
          <w:color w:val="000000"/>
        </w:rPr>
        <w:softHyphen/>
        <w:t>ше</w:t>
      </w:r>
      <w:r w:rsidRPr="00F951AE">
        <w:rPr>
          <w:rFonts w:ascii="Times New Roman" w:hAnsi="Times New Roman" w:cs="Times New Roman"/>
          <w:color w:val="000000"/>
        </w:rPr>
        <w:softHyphen/>
        <w:t>нию к детскому голосу.</w:t>
      </w:r>
    </w:p>
    <w:p w:rsidR="000053E0" w:rsidRPr="00F951AE" w:rsidRDefault="000053E0" w:rsidP="00F951AE">
      <w:pPr>
        <w:spacing w:after="0" w:line="240" w:lineRule="auto"/>
        <w:ind w:firstLine="709"/>
        <w:jc w:val="both"/>
        <w:rPr>
          <w:rFonts w:ascii="Times New Roman" w:hAnsi="Times New Roman" w:cs="Times New Roman"/>
          <w:b/>
          <w:i/>
        </w:rPr>
      </w:pPr>
      <w:r w:rsidRPr="00F951AE">
        <w:rPr>
          <w:rFonts w:ascii="Times New Roman" w:hAnsi="Times New Roman" w:cs="Times New Roman"/>
          <w:b/>
          <w:i/>
        </w:rPr>
        <w:t>Примерная тематика произведений</w:t>
      </w:r>
      <w:r w:rsidRPr="00F951AE">
        <w:rPr>
          <w:rFonts w:ascii="Times New Roman" w:hAnsi="Times New Roman" w:cs="Times New Roman"/>
        </w:rPr>
        <w:t xml:space="preserve">: о природе, труде, профессиях, общественных явлениях, детстве, школьной жизни и т.д. </w:t>
      </w:r>
    </w:p>
    <w:p w:rsidR="000053E0"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b/>
          <w:i/>
        </w:rPr>
        <w:t>Жанровое разнообразие</w:t>
      </w:r>
      <w:r w:rsidRPr="00F951AE">
        <w:rPr>
          <w:rFonts w:ascii="Times New Roman" w:hAnsi="Times New Roman" w:cs="Times New Roman"/>
        </w:rPr>
        <w:t>: игровые песни, песни-прибаутки, трудовые песни, колыбельные песни и пр.</w:t>
      </w:r>
    </w:p>
    <w:p w:rsidR="008174DF" w:rsidRPr="008174DF" w:rsidRDefault="008174DF" w:rsidP="008174DF">
      <w:pPr>
        <w:spacing w:after="0" w:line="240" w:lineRule="auto"/>
        <w:ind w:firstLine="709"/>
        <w:jc w:val="both"/>
        <w:rPr>
          <w:rFonts w:ascii="Times New Roman" w:hAnsi="Times New Roman" w:cs="Times New Roman"/>
          <w:b/>
          <w:i/>
        </w:rPr>
      </w:pPr>
      <w:r w:rsidRPr="008174DF">
        <w:rPr>
          <w:rFonts w:ascii="Times New Roman" w:hAnsi="Times New Roman" w:cs="Times New Roman"/>
          <w:b/>
          <w:i/>
        </w:rPr>
        <w:t>Навык пения:</w:t>
      </w:r>
    </w:p>
    <w:p w:rsidR="008174DF" w:rsidRDefault="008174DF" w:rsidP="005A4217">
      <w:pPr>
        <w:numPr>
          <w:ilvl w:val="0"/>
          <w:numId w:val="70"/>
        </w:numPr>
        <w:spacing w:after="0" w:line="240" w:lineRule="auto"/>
        <w:ind w:left="0" w:firstLine="360"/>
        <w:jc w:val="both"/>
        <w:rPr>
          <w:rFonts w:ascii="Times New Roman" w:hAnsi="Times New Roman" w:cs="Times New Roman"/>
        </w:rPr>
      </w:pPr>
      <w:r w:rsidRPr="008174DF">
        <w:rPr>
          <w:rFonts w:ascii="Times New Roman" w:hAnsi="Times New Roman" w:cs="Times New Roman"/>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8174DF" w:rsidRDefault="008174DF" w:rsidP="005A4217">
      <w:pPr>
        <w:numPr>
          <w:ilvl w:val="0"/>
          <w:numId w:val="70"/>
        </w:numPr>
        <w:spacing w:after="0" w:line="240" w:lineRule="auto"/>
        <w:ind w:left="0" w:firstLine="360"/>
        <w:jc w:val="both"/>
        <w:rPr>
          <w:rFonts w:ascii="Times New Roman" w:hAnsi="Times New Roman" w:cs="Times New Roman"/>
        </w:rPr>
      </w:pPr>
      <w:r w:rsidRPr="008174DF">
        <w:rPr>
          <w:rFonts w:ascii="Times New Roman" w:hAnsi="Times New Roman" w:cs="Times New Roman"/>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8174DF" w:rsidRDefault="008174DF" w:rsidP="005A4217">
      <w:pPr>
        <w:numPr>
          <w:ilvl w:val="0"/>
          <w:numId w:val="70"/>
        </w:numPr>
        <w:spacing w:after="0" w:line="240" w:lineRule="auto"/>
        <w:ind w:left="0" w:firstLine="360"/>
        <w:jc w:val="both"/>
        <w:rPr>
          <w:rFonts w:ascii="Times New Roman" w:hAnsi="Times New Roman" w:cs="Times New Roman"/>
        </w:rPr>
      </w:pPr>
      <w:r w:rsidRPr="008174DF">
        <w:rPr>
          <w:rFonts w:ascii="Times New Roman" w:hAnsi="Times New Roman" w:cs="Times New Roman"/>
        </w:rPr>
        <w:t>пение коротких попевок на одном дыхании;</w:t>
      </w:r>
    </w:p>
    <w:p w:rsidR="008174DF" w:rsidRDefault="008174DF" w:rsidP="005A4217">
      <w:pPr>
        <w:numPr>
          <w:ilvl w:val="0"/>
          <w:numId w:val="70"/>
        </w:numPr>
        <w:spacing w:after="0" w:line="240" w:lineRule="auto"/>
        <w:ind w:left="0" w:firstLine="360"/>
        <w:jc w:val="both"/>
        <w:rPr>
          <w:rFonts w:ascii="Times New Roman" w:hAnsi="Times New Roman" w:cs="Times New Roman"/>
        </w:rPr>
      </w:pPr>
      <w:r w:rsidRPr="008174DF">
        <w:rPr>
          <w:rFonts w:ascii="Times New Roman" w:hAnsi="Times New Roman" w:cs="Times New Roman"/>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8174DF" w:rsidRDefault="008174DF" w:rsidP="005A4217">
      <w:pPr>
        <w:numPr>
          <w:ilvl w:val="0"/>
          <w:numId w:val="70"/>
        </w:numPr>
        <w:spacing w:after="0" w:line="240" w:lineRule="auto"/>
        <w:ind w:left="0" w:firstLine="360"/>
        <w:jc w:val="both"/>
        <w:rPr>
          <w:rFonts w:ascii="Times New Roman" w:hAnsi="Times New Roman" w:cs="Times New Roman"/>
        </w:rPr>
      </w:pPr>
      <w:r w:rsidRPr="008174DF">
        <w:rPr>
          <w:rFonts w:ascii="Times New Roman" w:hAnsi="Times New Roman" w:cs="Times New Roman"/>
        </w:rPr>
        <w:t>развитие умения мягкого, напевного, легкого пения (работа над кантиленой - способностью певческого голоса к напевному исполнению мелодии);</w:t>
      </w:r>
    </w:p>
    <w:p w:rsidR="008174DF" w:rsidRDefault="008174DF" w:rsidP="005A4217">
      <w:pPr>
        <w:numPr>
          <w:ilvl w:val="0"/>
          <w:numId w:val="70"/>
        </w:numPr>
        <w:spacing w:after="0" w:line="240" w:lineRule="auto"/>
        <w:ind w:left="0" w:firstLine="360"/>
        <w:jc w:val="both"/>
        <w:rPr>
          <w:rFonts w:ascii="Times New Roman" w:hAnsi="Times New Roman" w:cs="Times New Roman"/>
        </w:rPr>
      </w:pPr>
      <w:r w:rsidRPr="008174DF">
        <w:rPr>
          <w:rFonts w:ascii="Times New Roman" w:hAnsi="Times New Roman" w:cs="Times New Roman"/>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8174DF" w:rsidRDefault="008174DF" w:rsidP="005A4217">
      <w:pPr>
        <w:numPr>
          <w:ilvl w:val="0"/>
          <w:numId w:val="70"/>
        </w:numPr>
        <w:spacing w:after="0" w:line="240" w:lineRule="auto"/>
        <w:ind w:left="0" w:firstLine="360"/>
        <w:jc w:val="both"/>
        <w:rPr>
          <w:rFonts w:ascii="Times New Roman" w:hAnsi="Times New Roman" w:cs="Times New Roman"/>
        </w:rPr>
      </w:pPr>
      <w:r w:rsidRPr="008174DF">
        <w:rPr>
          <w:rFonts w:ascii="Times New Roman" w:hAnsi="Times New Roman" w:cs="Times New Roman"/>
        </w:rPr>
        <w:t>развитие умения четко выдерживать ритмический рисунок произведения без сопровождения учителя и инструмента (а капелла); работа над чистотой интонирования и выравнивание звучания на всем диапазоне;</w:t>
      </w:r>
    </w:p>
    <w:p w:rsidR="008174DF" w:rsidRDefault="008174DF" w:rsidP="005A4217">
      <w:pPr>
        <w:numPr>
          <w:ilvl w:val="0"/>
          <w:numId w:val="70"/>
        </w:numPr>
        <w:spacing w:after="0" w:line="240" w:lineRule="auto"/>
        <w:ind w:left="0" w:firstLine="360"/>
        <w:jc w:val="both"/>
        <w:rPr>
          <w:rFonts w:ascii="Times New Roman" w:hAnsi="Times New Roman" w:cs="Times New Roman"/>
        </w:rPr>
      </w:pPr>
      <w:r w:rsidRPr="008174DF">
        <w:rPr>
          <w:rFonts w:ascii="Times New Roman" w:hAnsi="Times New Roman" w:cs="Times New Roman"/>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w:t>
      </w:r>
      <w:r>
        <w:rPr>
          <w:rFonts w:ascii="Times New Roman" w:hAnsi="Times New Roman" w:cs="Times New Roman"/>
        </w:rPr>
        <w:t>ии в сопровождении инструмента;</w:t>
      </w:r>
    </w:p>
    <w:p w:rsidR="008174DF" w:rsidRDefault="008174DF" w:rsidP="005A4217">
      <w:pPr>
        <w:numPr>
          <w:ilvl w:val="0"/>
          <w:numId w:val="70"/>
        </w:numPr>
        <w:spacing w:after="0" w:line="240" w:lineRule="auto"/>
        <w:ind w:left="0" w:firstLine="360"/>
        <w:jc w:val="both"/>
        <w:rPr>
          <w:rFonts w:ascii="Times New Roman" w:hAnsi="Times New Roman" w:cs="Times New Roman"/>
        </w:rPr>
      </w:pPr>
      <w:r w:rsidRPr="008174DF">
        <w:rPr>
          <w:rFonts w:ascii="Times New Roman" w:hAnsi="Times New Roman" w:cs="Times New Roman"/>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снизу-вверх); развитие умения определять сильную долю на слух;</w:t>
      </w:r>
    </w:p>
    <w:p w:rsidR="008174DF" w:rsidRDefault="008174DF" w:rsidP="005A4217">
      <w:pPr>
        <w:numPr>
          <w:ilvl w:val="0"/>
          <w:numId w:val="70"/>
        </w:numPr>
        <w:spacing w:after="0" w:line="240" w:lineRule="auto"/>
        <w:ind w:left="0" w:firstLine="360"/>
        <w:jc w:val="both"/>
        <w:rPr>
          <w:rFonts w:ascii="Times New Roman" w:hAnsi="Times New Roman" w:cs="Times New Roman"/>
        </w:rPr>
      </w:pPr>
      <w:r w:rsidRPr="008174DF">
        <w:rPr>
          <w:rFonts w:ascii="Times New Roman" w:hAnsi="Times New Roman" w:cs="Times New Roman"/>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8174DF" w:rsidRDefault="008174DF" w:rsidP="005A4217">
      <w:pPr>
        <w:numPr>
          <w:ilvl w:val="0"/>
          <w:numId w:val="70"/>
        </w:numPr>
        <w:spacing w:after="0" w:line="240" w:lineRule="auto"/>
        <w:ind w:left="0" w:firstLine="360"/>
        <w:jc w:val="both"/>
        <w:rPr>
          <w:rFonts w:ascii="Times New Roman" w:hAnsi="Times New Roman" w:cs="Times New Roman"/>
        </w:rPr>
      </w:pPr>
      <w:r w:rsidRPr="008174DF">
        <w:rPr>
          <w:rFonts w:ascii="Times New Roman" w:hAnsi="Times New Roman" w:cs="Times New Roman"/>
        </w:rPr>
        <w:t>формирование понимания дирижерских жестов (внимание, вдох, начало и окончание пения);</w:t>
      </w:r>
    </w:p>
    <w:p w:rsidR="008174DF" w:rsidRDefault="008174DF" w:rsidP="005A4217">
      <w:pPr>
        <w:numPr>
          <w:ilvl w:val="0"/>
          <w:numId w:val="70"/>
        </w:numPr>
        <w:spacing w:after="0" w:line="240" w:lineRule="auto"/>
        <w:ind w:left="0" w:firstLine="360"/>
        <w:jc w:val="both"/>
        <w:rPr>
          <w:rFonts w:ascii="Times New Roman" w:hAnsi="Times New Roman" w:cs="Times New Roman"/>
        </w:rPr>
      </w:pPr>
      <w:r w:rsidRPr="008174DF">
        <w:rPr>
          <w:rFonts w:ascii="Times New Roman" w:hAnsi="Times New Roman" w:cs="Times New Roman"/>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8174DF" w:rsidRDefault="008174DF" w:rsidP="005A4217">
      <w:pPr>
        <w:numPr>
          <w:ilvl w:val="0"/>
          <w:numId w:val="70"/>
        </w:numPr>
        <w:spacing w:after="0" w:line="240" w:lineRule="auto"/>
        <w:ind w:left="0" w:firstLine="360"/>
        <w:jc w:val="both"/>
        <w:rPr>
          <w:rFonts w:ascii="Times New Roman" w:hAnsi="Times New Roman" w:cs="Times New Roman"/>
        </w:rPr>
      </w:pPr>
      <w:r w:rsidRPr="008174DF">
        <w:rPr>
          <w:rFonts w:ascii="Times New Roman" w:hAnsi="Times New Roman" w:cs="Times New Roman"/>
        </w:rPr>
        <w:t>развитие умения использовать разнообразные музыкальные средства (темп, динамические оттенки) для работы над вы</w:t>
      </w:r>
      <w:r>
        <w:rPr>
          <w:rFonts w:ascii="Times New Roman" w:hAnsi="Times New Roman" w:cs="Times New Roman"/>
        </w:rPr>
        <w:t>разительностью исполнения песен;</w:t>
      </w:r>
    </w:p>
    <w:p w:rsidR="008174DF" w:rsidRDefault="008174DF" w:rsidP="005A4217">
      <w:pPr>
        <w:numPr>
          <w:ilvl w:val="0"/>
          <w:numId w:val="70"/>
        </w:numPr>
        <w:spacing w:after="0" w:line="240" w:lineRule="auto"/>
        <w:ind w:left="0" w:firstLine="360"/>
        <w:jc w:val="both"/>
        <w:rPr>
          <w:rFonts w:ascii="Times New Roman" w:hAnsi="Times New Roman" w:cs="Times New Roman"/>
        </w:rPr>
      </w:pPr>
      <w:r w:rsidRPr="008174DF">
        <w:rPr>
          <w:rFonts w:ascii="Times New Roman" w:hAnsi="Times New Roman" w:cs="Times New Roman"/>
        </w:rPr>
        <w:t>пение спокойное, умеренное по темпу, ненапряженное и плавное в пределах mezzopiano (умеренно тихо) и mezzoforte (умеренно громко);</w:t>
      </w:r>
    </w:p>
    <w:p w:rsidR="008174DF" w:rsidRDefault="008174DF" w:rsidP="005A4217">
      <w:pPr>
        <w:numPr>
          <w:ilvl w:val="0"/>
          <w:numId w:val="70"/>
        </w:numPr>
        <w:spacing w:after="0" w:line="240" w:lineRule="auto"/>
        <w:ind w:left="0" w:firstLine="360"/>
        <w:jc w:val="both"/>
        <w:rPr>
          <w:rFonts w:ascii="Times New Roman" w:hAnsi="Times New Roman" w:cs="Times New Roman"/>
        </w:rPr>
      </w:pPr>
      <w:r w:rsidRPr="008174DF">
        <w:rPr>
          <w:rFonts w:ascii="Times New Roman" w:hAnsi="Times New Roman" w:cs="Times New Roman"/>
        </w:rPr>
        <w:t>укрепление и постепенное расширение певческого диапазона ми1 – ля1, ре1 – си1, до1 – до2.</w:t>
      </w:r>
    </w:p>
    <w:p w:rsidR="008174DF" w:rsidRPr="008174DF" w:rsidRDefault="008174DF" w:rsidP="005A4217">
      <w:pPr>
        <w:numPr>
          <w:ilvl w:val="0"/>
          <w:numId w:val="70"/>
        </w:numPr>
        <w:spacing w:after="0" w:line="240" w:lineRule="auto"/>
        <w:ind w:left="0" w:firstLine="360"/>
        <w:jc w:val="both"/>
        <w:rPr>
          <w:rFonts w:ascii="Times New Roman" w:hAnsi="Times New Roman" w:cs="Times New Roman"/>
        </w:rPr>
      </w:pPr>
      <w:r w:rsidRPr="008174DF">
        <w:rPr>
          <w:rFonts w:ascii="Times New Roman" w:hAnsi="Times New Roman" w:cs="Times New Roman"/>
        </w:rPr>
        <w:lastRenderedPageBreak/>
        <w:t>получение эстетического наслаждения от собственного пения.</w:t>
      </w:r>
    </w:p>
    <w:p w:rsidR="000053E0" w:rsidRPr="00F951AE" w:rsidRDefault="000053E0" w:rsidP="00B47E4A">
      <w:pPr>
        <w:spacing w:after="0" w:line="240" w:lineRule="auto"/>
        <w:ind w:firstLine="709"/>
        <w:rPr>
          <w:rFonts w:ascii="Times New Roman" w:hAnsi="Times New Roman" w:cs="Times New Roman"/>
          <w:b/>
          <w:i/>
        </w:rPr>
      </w:pPr>
      <w:r w:rsidRPr="00F951AE">
        <w:rPr>
          <w:rFonts w:ascii="Times New Roman" w:hAnsi="Times New Roman" w:cs="Times New Roman"/>
          <w:b/>
        </w:rPr>
        <w:t>Элементы музыкальной грамоты</w:t>
      </w:r>
    </w:p>
    <w:p w:rsidR="000053E0" w:rsidRPr="00F951AE" w:rsidRDefault="000053E0" w:rsidP="00F951AE">
      <w:pPr>
        <w:spacing w:after="0" w:line="240" w:lineRule="auto"/>
        <w:ind w:firstLine="709"/>
        <w:jc w:val="both"/>
        <w:rPr>
          <w:rStyle w:val="apple-style-span"/>
          <w:rFonts w:ascii="Times New Roman" w:hAnsi="Times New Roman" w:cs="Times New Roman"/>
        </w:rPr>
      </w:pPr>
      <w:r w:rsidRPr="00F951AE">
        <w:rPr>
          <w:rFonts w:ascii="Times New Roman" w:hAnsi="Times New Roman" w:cs="Times New Roman"/>
          <w:b/>
          <w:i/>
        </w:rPr>
        <w:t>Содержание</w:t>
      </w:r>
      <w:r w:rsidRPr="00F951AE">
        <w:rPr>
          <w:rFonts w:ascii="Times New Roman" w:hAnsi="Times New Roman" w:cs="Times New Roman"/>
        </w:rPr>
        <w:t xml:space="preserve">: </w:t>
      </w:r>
    </w:p>
    <w:p w:rsidR="008174DF" w:rsidRDefault="000053E0" w:rsidP="005A4217">
      <w:pPr>
        <w:numPr>
          <w:ilvl w:val="0"/>
          <w:numId w:val="70"/>
        </w:numPr>
        <w:spacing w:after="0" w:line="240" w:lineRule="auto"/>
        <w:ind w:left="0" w:firstLine="360"/>
        <w:jc w:val="both"/>
        <w:rPr>
          <w:rStyle w:val="apple-style-span"/>
          <w:rFonts w:ascii="Times New Roman" w:hAnsi="Times New Roman" w:cs="Times New Roman"/>
        </w:rPr>
      </w:pPr>
      <w:r w:rsidRPr="00F951AE">
        <w:rPr>
          <w:rFonts w:ascii="Times New Roman" w:hAnsi="Times New Roman" w:cs="Times New Roman"/>
        </w:rPr>
        <w:t>ознакомление с высотой звука (высокие, средние, низкие);</w:t>
      </w:r>
    </w:p>
    <w:p w:rsidR="008174DF" w:rsidRDefault="000053E0" w:rsidP="005A4217">
      <w:pPr>
        <w:numPr>
          <w:ilvl w:val="0"/>
          <w:numId w:val="70"/>
        </w:numPr>
        <w:spacing w:after="0" w:line="240" w:lineRule="auto"/>
        <w:ind w:left="0" w:firstLine="360"/>
        <w:jc w:val="both"/>
        <w:rPr>
          <w:rStyle w:val="apple-style-span"/>
          <w:rFonts w:ascii="Times New Roman" w:hAnsi="Times New Roman" w:cs="Times New Roman"/>
        </w:rPr>
      </w:pPr>
      <w:r w:rsidRPr="008174DF">
        <w:rPr>
          <w:rFonts w:ascii="Times New Roman" w:hAnsi="Times New Roman" w:cs="Times New Roman"/>
        </w:rPr>
        <w:t xml:space="preserve">ознакомление с динамическими особенностями музыки (громкая </w:t>
      </w:r>
      <w:r w:rsidRPr="008174DF">
        <w:rPr>
          <w:rStyle w:val="apple-style-span"/>
          <w:rFonts w:ascii="Times New Roman" w:hAnsi="Times New Roman" w:cs="Times New Roman"/>
        </w:rPr>
        <w:t>― </w:t>
      </w:r>
      <w:r w:rsidRPr="008174DF">
        <w:rPr>
          <w:rFonts w:ascii="Times New Roman" w:hAnsi="Times New Roman" w:cs="Times New Roman"/>
          <w:color w:val="333333"/>
          <w:shd w:val="clear" w:color="auto" w:fill="FFFCF3"/>
          <w:lang w:val="en-US"/>
        </w:rPr>
        <w:t>forte</w:t>
      </w:r>
      <w:r w:rsidRPr="008174DF">
        <w:rPr>
          <w:rFonts w:ascii="Times New Roman" w:hAnsi="Times New Roman" w:cs="Times New Roman"/>
        </w:rPr>
        <w:t xml:space="preserve">, тихая </w:t>
      </w:r>
      <w:r w:rsidRPr="008174DF">
        <w:rPr>
          <w:rStyle w:val="apple-style-span"/>
          <w:rFonts w:ascii="Times New Roman" w:hAnsi="Times New Roman" w:cs="Times New Roman"/>
        </w:rPr>
        <w:t>― </w:t>
      </w:r>
      <w:r w:rsidRPr="008174DF">
        <w:rPr>
          <w:rFonts w:ascii="Times New Roman" w:hAnsi="Times New Roman" w:cs="Times New Roman"/>
          <w:color w:val="333333"/>
          <w:shd w:val="clear" w:color="auto" w:fill="FFFCF3"/>
          <w:lang w:val="en-US"/>
        </w:rPr>
        <w:t>piano</w:t>
      </w:r>
      <w:r w:rsidRPr="008174DF">
        <w:rPr>
          <w:rFonts w:ascii="Times New Roman" w:hAnsi="Times New Roman" w:cs="Times New Roman"/>
        </w:rPr>
        <w:t>);</w:t>
      </w:r>
    </w:p>
    <w:p w:rsidR="008174DF" w:rsidRDefault="000053E0" w:rsidP="005A4217">
      <w:pPr>
        <w:numPr>
          <w:ilvl w:val="0"/>
          <w:numId w:val="70"/>
        </w:numPr>
        <w:spacing w:after="0" w:line="240" w:lineRule="auto"/>
        <w:ind w:left="0" w:firstLine="360"/>
        <w:jc w:val="both"/>
        <w:rPr>
          <w:rStyle w:val="apple-style-span"/>
          <w:rFonts w:ascii="Times New Roman" w:hAnsi="Times New Roman" w:cs="Times New Roman"/>
        </w:rPr>
      </w:pPr>
      <w:r w:rsidRPr="008174DF">
        <w:rPr>
          <w:rFonts w:ascii="Times New Roman" w:hAnsi="Times New Roman" w:cs="Times New Roman"/>
        </w:rPr>
        <w:t xml:space="preserve">развитие умения различать звук по </w:t>
      </w:r>
      <w:r w:rsidR="008174DF">
        <w:rPr>
          <w:rFonts w:ascii="Times New Roman" w:hAnsi="Times New Roman" w:cs="Times New Roman"/>
        </w:rPr>
        <w:t>длительности (долгие, короткие);</w:t>
      </w:r>
    </w:p>
    <w:p w:rsidR="000053E0" w:rsidRPr="008174DF" w:rsidRDefault="000053E0" w:rsidP="005A4217">
      <w:pPr>
        <w:numPr>
          <w:ilvl w:val="0"/>
          <w:numId w:val="70"/>
        </w:numPr>
        <w:spacing w:after="0" w:line="240" w:lineRule="auto"/>
        <w:ind w:left="0" w:firstLine="360"/>
        <w:jc w:val="both"/>
        <w:rPr>
          <w:rFonts w:ascii="Times New Roman" w:hAnsi="Times New Roman" w:cs="Times New Roman"/>
        </w:rPr>
      </w:pPr>
      <w:r w:rsidRPr="008174DF">
        <w:rPr>
          <w:rFonts w:ascii="Times New Roman" w:hAnsi="Times New Roman" w:cs="Times New Roman"/>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008174DF">
        <w:rPr>
          <w:rFonts w:ascii="Times New Roman" w:hAnsi="Times New Roman" w:cs="Times New Roman"/>
          <w:i/>
        </w:rPr>
        <w:t>до мажор</w:t>
      </w:r>
      <w:r w:rsidRPr="008174DF">
        <w:rPr>
          <w:rFonts w:ascii="Times New Roman" w:hAnsi="Times New Roman" w:cs="Times New Roman"/>
        </w:rPr>
        <w:t>).</w:t>
      </w:r>
    </w:p>
    <w:p w:rsidR="000053E0" w:rsidRPr="00F951AE" w:rsidRDefault="000053E0" w:rsidP="008174DF">
      <w:pPr>
        <w:spacing w:after="0" w:line="240" w:lineRule="auto"/>
        <w:ind w:firstLine="709"/>
        <w:rPr>
          <w:rFonts w:ascii="Times New Roman" w:hAnsi="Times New Roman" w:cs="Times New Roman"/>
          <w:b/>
          <w:i/>
        </w:rPr>
      </w:pPr>
      <w:r w:rsidRPr="00F951AE">
        <w:rPr>
          <w:rFonts w:ascii="Times New Roman" w:hAnsi="Times New Roman" w:cs="Times New Roman"/>
          <w:b/>
        </w:rPr>
        <w:t>Игра на музыкальных инструментах детского оркестра.</w:t>
      </w:r>
    </w:p>
    <w:p w:rsidR="000053E0" w:rsidRPr="00F951AE" w:rsidRDefault="000053E0" w:rsidP="00F951AE">
      <w:pPr>
        <w:spacing w:after="0" w:line="240" w:lineRule="auto"/>
        <w:ind w:firstLine="709"/>
        <w:jc w:val="both"/>
        <w:rPr>
          <w:rFonts w:ascii="Times New Roman" w:hAnsi="Times New Roman" w:cs="Times New Roman"/>
          <w:b/>
          <w:i/>
        </w:rPr>
      </w:pPr>
      <w:r w:rsidRPr="00F951AE">
        <w:rPr>
          <w:rFonts w:ascii="Times New Roman" w:hAnsi="Times New Roman" w:cs="Times New Roman"/>
          <w:b/>
          <w:i/>
        </w:rPr>
        <w:t>Репертуар для исполнения</w:t>
      </w:r>
      <w:r w:rsidRPr="00F951AE">
        <w:rPr>
          <w:rFonts w:ascii="Times New Roman" w:hAnsi="Times New Roman" w:cs="Times New Roman"/>
        </w:rPr>
        <w:t xml:space="preserve">: </w:t>
      </w:r>
      <w:r w:rsidRPr="00F951AE">
        <w:rPr>
          <w:rStyle w:val="apple-style-span"/>
          <w:rFonts w:ascii="Times New Roman" w:hAnsi="Times New Roman" w:cs="Times New Roman"/>
          <w:color w:val="000000"/>
        </w:rPr>
        <w:t>фольклорные произведения, произведения композиторов-классиков и современных авторов</w:t>
      </w:r>
      <w:r w:rsidRPr="00F951AE">
        <w:rPr>
          <w:rFonts w:ascii="Times New Roman" w:hAnsi="Times New Roman" w:cs="Times New Roman"/>
          <w:color w:val="000000"/>
        </w:rPr>
        <w:t>.</w:t>
      </w:r>
    </w:p>
    <w:p w:rsidR="000053E0" w:rsidRPr="00F951AE" w:rsidRDefault="000053E0" w:rsidP="00F951AE">
      <w:pPr>
        <w:spacing w:after="0" w:line="240" w:lineRule="auto"/>
        <w:ind w:firstLine="709"/>
        <w:jc w:val="both"/>
        <w:rPr>
          <w:rFonts w:ascii="Times New Roman" w:hAnsi="Times New Roman" w:cs="Times New Roman"/>
          <w:b/>
          <w:i/>
        </w:rPr>
      </w:pPr>
      <w:r w:rsidRPr="00F951AE">
        <w:rPr>
          <w:rFonts w:ascii="Times New Roman" w:hAnsi="Times New Roman" w:cs="Times New Roman"/>
          <w:b/>
          <w:i/>
        </w:rPr>
        <w:t>Жанровое разнообразие:</w:t>
      </w:r>
      <w:r w:rsidRPr="00F951AE">
        <w:rPr>
          <w:rStyle w:val="apple-style-span"/>
          <w:rFonts w:ascii="Times New Roman" w:hAnsi="Times New Roman" w:cs="Times New Roman"/>
          <w:color w:val="000000"/>
        </w:rPr>
        <w:t xml:space="preserve"> марш, полька, вальс</w:t>
      </w:r>
    </w:p>
    <w:p w:rsidR="000053E0" w:rsidRPr="00F951AE" w:rsidRDefault="000053E0" w:rsidP="00F951AE">
      <w:pPr>
        <w:spacing w:after="0" w:line="240" w:lineRule="auto"/>
        <w:ind w:firstLine="709"/>
        <w:jc w:val="both"/>
        <w:rPr>
          <w:rStyle w:val="apple-style-span"/>
          <w:rFonts w:ascii="Times New Roman" w:hAnsi="Times New Roman" w:cs="Times New Roman"/>
        </w:rPr>
      </w:pPr>
      <w:r w:rsidRPr="00F951AE">
        <w:rPr>
          <w:rFonts w:ascii="Times New Roman" w:hAnsi="Times New Roman" w:cs="Times New Roman"/>
          <w:b/>
          <w:i/>
        </w:rPr>
        <w:t>Содержание</w:t>
      </w:r>
      <w:r w:rsidRPr="00F951AE">
        <w:rPr>
          <w:rFonts w:ascii="Times New Roman" w:hAnsi="Times New Roman" w:cs="Times New Roman"/>
        </w:rPr>
        <w:t xml:space="preserve">: </w:t>
      </w:r>
    </w:p>
    <w:p w:rsidR="008174DF" w:rsidRDefault="000053E0" w:rsidP="005A4217">
      <w:pPr>
        <w:numPr>
          <w:ilvl w:val="0"/>
          <w:numId w:val="70"/>
        </w:numPr>
        <w:spacing w:after="0" w:line="240" w:lineRule="auto"/>
        <w:ind w:left="0" w:firstLine="360"/>
        <w:jc w:val="both"/>
        <w:rPr>
          <w:rStyle w:val="apple-style-span"/>
          <w:rFonts w:ascii="Times New Roman" w:hAnsi="Times New Roman" w:cs="Times New Roman"/>
        </w:rPr>
      </w:pPr>
      <w:r w:rsidRPr="00F951AE">
        <w:rPr>
          <w:rFonts w:ascii="Times New Roman" w:hAnsi="Times New Roman" w:cs="Times New Roman"/>
        </w:rPr>
        <w:t>обучение игре на ударно-шумовых инструментах (маракасы, бубен, треугольник; металлофон; ложки и др.);</w:t>
      </w:r>
    </w:p>
    <w:p w:rsidR="008174DF" w:rsidRDefault="000053E0" w:rsidP="005A4217">
      <w:pPr>
        <w:numPr>
          <w:ilvl w:val="0"/>
          <w:numId w:val="70"/>
        </w:numPr>
        <w:spacing w:after="0" w:line="240" w:lineRule="auto"/>
        <w:ind w:left="0" w:firstLine="360"/>
        <w:jc w:val="both"/>
        <w:rPr>
          <w:rFonts w:ascii="Times New Roman" w:hAnsi="Times New Roman" w:cs="Times New Roman"/>
        </w:rPr>
      </w:pPr>
      <w:r w:rsidRPr="008174DF">
        <w:rPr>
          <w:rFonts w:ascii="Times New Roman" w:hAnsi="Times New Roman" w:cs="Times New Roman"/>
        </w:rPr>
        <w:t>обучение игре на балалайке или других доступных народных</w:t>
      </w:r>
      <w:r w:rsidR="008174DF">
        <w:rPr>
          <w:rFonts w:ascii="Times New Roman" w:hAnsi="Times New Roman" w:cs="Times New Roman"/>
        </w:rPr>
        <w:t xml:space="preserve"> инструментах;</w:t>
      </w:r>
    </w:p>
    <w:p w:rsidR="00EB0811" w:rsidRPr="008174DF" w:rsidRDefault="000053E0" w:rsidP="005A4217">
      <w:pPr>
        <w:numPr>
          <w:ilvl w:val="0"/>
          <w:numId w:val="70"/>
        </w:numPr>
        <w:spacing w:after="0" w:line="240" w:lineRule="auto"/>
        <w:ind w:left="0" w:firstLine="360"/>
        <w:jc w:val="both"/>
        <w:rPr>
          <w:rFonts w:ascii="Times New Roman" w:hAnsi="Times New Roman" w:cs="Times New Roman"/>
        </w:rPr>
      </w:pPr>
      <w:r w:rsidRPr="008174DF">
        <w:rPr>
          <w:rFonts w:ascii="Times New Roman" w:hAnsi="Times New Roman" w:cs="Times New Roman"/>
        </w:rPr>
        <w:t>обучение игре на фортепиано.</w:t>
      </w:r>
    </w:p>
    <w:p w:rsidR="00EB0811" w:rsidRPr="00F951AE" w:rsidRDefault="00EB0811" w:rsidP="008174DF">
      <w:pPr>
        <w:spacing w:after="0" w:line="240" w:lineRule="auto"/>
        <w:ind w:firstLine="709"/>
        <w:rPr>
          <w:rFonts w:ascii="Times New Roman" w:hAnsi="Times New Roman" w:cs="Times New Roman"/>
          <w:b/>
        </w:rPr>
      </w:pPr>
      <w:r w:rsidRPr="00F951AE">
        <w:rPr>
          <w:rFonts w:ascii="Times New Roman" w:hAnsi="Times New Roman" w:cs="Times New Roman"/>
          <w:b/>
        </w:rPr>
        <w:t>Планируемые предметные результаты изучения учебного предмета «Музыка»</w:t>
      </w:r>
    </w:p>
    <w:p w:rsidR="00EB0811" w:rsidRPr="00F951AE" w:rsidRDefault="00EB0811" w:rsidP="00F951AE">
      <w:pPr>
        <w:autoSpaceDE w:val="0"/>
        <w:spacing w:after="0" w:line="240" w:lineRule="auto"/>
        <w:ind w:firstLine="709"/>
        <w:jc w:val="both"/>
        <w:rPr>
          <w:rFonts w:ascii="Times New Roman" w:hAnsi="Times New Roman" w:cs="Times New Roman"/>
        </w:rPr>
      </w:pPr>
      <w:r w:rsidRPr="00F951AE">
        <w:rPr>
          <w:rFonts w:ascii="Times New Roman" w:hAnsi="Times New Roman" w:cs="Times New Roman"/>
          <w:u w:val="single"/>
        </w:rPr>
        <w:t>Минимальный уровень:</w:t>
      </w:r>
    </w:p>
    <w:p w:rsidR="00EB0811" w:rsidRPr="00F951AE" w:rsidRDefault="00EB0811" w:rsidP="00F951AE">
      <w:pPr>
        <w:pStyle w:val="af"/>
        <w:spacing w:after="0" w:line="240" w:lineRule="auto"/>
        <w:ind w:left="0" w:firstLine="709"/>
        <w:jc w:val="both"/>
        <w:rPr>
          <w:rFonts w:ascii="Times New Roman" w:hAnsi="Times New Roman"/>
        </w:rPr>
      </w:pPr>
      <w:r w:rsidRPr="00F951AE">
        <w:rPr>
          <w:rFonts w:ascii="Times New Roman" w:hAnsi="Times New Roman"/>
        </w:rPr>
        <w:t>определение характера и содержания знакомых музыкальных произведений, предусмотренных Программой;</w:t>
      </w:r>
    </w:p>
    <w:p w:rsidR="00EB0811" w:rsidRPr="00F951AE" w:rsidRDefault="00EB0811" w:rsidP="00F951AE">
      <w:pPr>
        <w:pStyle w:val="af"/>
        <w:spacing w:after="0" w:line="240" w:lineRule="auto"/>
        <w:ind w:left="0" w:firstLine="709"/>
        <w:jc w:val="both"/>
        <w:rPr>
          <w:rFonts w:ascii="Times New Roman" w:hAnsi="Times New Roman"/>
        </w:rPr>
      </w:pPr>
      <w:r w:rsidRPr="00F951AE">
        <w:rPr>
          <w:rFonts w:ascii="Times New Roman" w:hAnsi="Times New Roman"/>
        </w:rPr>
        <w:t>представления о некоторых музыкальных инструментах и их звучании (труба, баян, гитара);</w:t>
      </w:r>
    </w:p>
    <w:p w:rsidR="00EB0811" w:rsidRPr="00F951AE" w:rsidRDefault="00EB0811" w:rsidP="00F951AE">
      <w:pPr>
        <w:pStyle w:val="af"/>
        <w:spacing w:after="0" w:line="240" w:lineRule="auto"/>
        <w:ind w:left="0" w:firstLine="709"/>
        <w:jc w:val="both"/>
        <w:rPr>
          <w:rFonts w:ascii="Times New Roman" w:hAnsi="Times New Roman"/>
        </w:rPr>
      </w:pPr>
      <w:r w:rsidRPr="00F951AE">
        <w:rPr>
          <w:rFonts w:ascii="Times New Roman" w:hAnsi="Times New Roman"/>
        </w:rPr>
        <w:t>пение с инструментальным сопровождением и без него (с помощью педагога);</w:t>
      </w:r>
    </w:p>
    <w:p w:rsidR="00EB0811" w:rsidRPr="00F951AE" w:rsidRDefault="00EB0811" w:rsidP="00F951AE">
      <w:pPr>
        <w:pStyle w:val="af"/>
        <w:spacing w:after="0" w:line="240" w:lineRule="auto"/>
        <w:ind w:left="0" w:firstLine="709"/>
        <w:jc w:val="both"/>
        <w:rPr>
          <w:rFonts w:ascii="Times New Roman" w:hAnsi="Times New Roman"/>
        </w:rPr>
      </w:pPr>
      <w:r w:rsidRPr="00F951AE">
        <w:rPr>
          <w:rFonts w:ascii="Times New Roman" w:hAnsi="Times New Roman"/>
        </w:rPr>
        <w:t>выразительное, слаженное и достаточно эмоциональное исполнение выученных песен с простейшими элементами динамических оттенков;</w:t>
      </w:r>
    </w:p>
    <w:p w:rsidR="00EB0811" w:rsidRPr="00F951AE" w:rsidRDefault="00EB0811" w:rsidP="00F951AE">
      <w:pPr>
        <w:pStyle w:val="af"/>
        <w:spacing w:after="0" w:line="240" w:lineRule="auto"/>
        <w:ind w:left="0" w:firstLine="709"/>
        <w:jc w:val="both"/>
        <w:rPr>
          <w:rFonts w:ascii="Times New Roman" w:hAnsi="Times New Roman"/>
        </w:rPr>
      </w:pPr>
      <w:r w:rsidRPr="00F951AE">
        <w:rPr>
          <w:rFonts w:ascii="Times New Roman" w:hAnsi="Times New Roman"/>
        </w:rPr>
        <w:t>правильное формирование при пении гласных звуков и отчетливое произнесение согласных звуков в конце и в середине слов;</w:t>
      </w:r>
    </w:p>
    <w:p w:rsidR="00EB0811" w:rsidRPr="00F951AE" w:rsidRDefault="00EB0811"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правильная передача мелодии в диапазоне </w:t>
      </w:r>
      <w:r w:rsidRPr="00F951AE">
        <w:rPr>
          <w:rFonts w:ascii="Times New Roman" w:hAnsi="Times New Roman"/>
          <w:i/>
        </w:rPr>
        <w:t>ре1-си1</w:t>
      </w:r>
      <w:r w:rsidRPr="00F951AE">
        <w:rPr>
          <w:rFonts w:ascii="Times New Roman" w:hAnsi="Times New Roman"/>
        </w:rPr>
        <w:t>;</w:t>
      </w:r>
    </w:p>
    <w:p w:rsidR="00EB0811" w:rsidRPr="00F951AE" w:rsidRDefault="00EB0811" w:rsidP="00F951AE">
      <w:pPr>
        <w:pStyle w:val="af"/>
        <w:spacing w:after="0" w:line="240" w:lineRule="auto"/>
        <w:ind w:left="0" w:firstLine="709"/>
        <w:jc w:val="both"/>
        <w:rPr>
          <w:rFonts w:ascii="Times New Roman" w:hAnsi="Times New Roman"/>
        </w:rPr>
      </w:pPr>
      <w:r w:rsidRPr="00F951AE">
        <w:rPr>
          <w:rFonts w:ascii="Times New Roman" w:hAnsi="Times New Roman"/>
        </w:rPr>
        <w:t>различение вступления, запева, припева, проигрыша, окончания песни;</w:t>
      </w:r>
    </w:p>
    <w:p w:rsidR="00EB0811" w:rsidRPr="00F951AE" w:rsidRDefault="00EB0811" w:rsidP="00F951AE">
      <w:pPr>
        <w:pStyle w:val="af"/>
        <w:spacing w:after="0" w:line="240" w:lineRule="auto"/>
        <w:ind w:left="0" w:firstLine="709"/>
        <w:jc w:val="both"/>
        <w:rPr>
          <w:rFonts w:ascii="Times New Roman" w:hAnsi="Times New Roman"/>
        </w:rPr>
      </w:pPr>
      <w:r w:rsidRPr="00F951AE">
        <w:rPr>
          <w:rFonts w:ascii="Times New Roman" w:hAnsi="Times New Roman"/>
        </w:rPr>
        <w:t>различение песни, танца, марша;</w:t>
      </w:r>
    </w:p>
    <w:p w:rsidR="00EB0811" w:rsidRPr="00F951AE" w:rsidRDefault="00EB0811" w:rsidP="00F951AE">
      <w:pPr>
        <w:pStyle w:val="af"/>
        <w:spacing w:after="0" w:line="240" w:lineRule="auto"/>
        <w:ind w:left="0" w:firstLine="709"/>
        <w:jc w:val="both"/>
        <w:rPr>
          <w:rFonts w:ascii="Times New Roman" w:hAnsi="Times New Roman"/>
        </w:rPr>
      </w:pPr>
      <w:r w:rsidRPr="00F951AE">
        <w:rPr>
          <w:rFonts w:ascii="Times New Roman" w:hAnsi="Times New Roman"/>
        </w:rPr>
        <w:t>передача ритмического рисунка попевок (хлопками, на металлофоне, голосом);</w:t>
      </w:r>
    </w:p>
    <w:p w:rsidR="00EB0811" w:rsidRPr="00F951AE" w:rsidRDefault="00EB0811" w:rsidP="00F951AE">
      <w:pPr>
        <w:pStyle w:val="af"/>
        <w:spacing w:after="0" w:line="240" w:lineRule="auto"/>
        <w:ind w:left="0" w:firstLine="709"/>
        <w:jc w:val="both"/>
        <w:rPr>
          <w:rFonts w:ascii="Times New Roman" w:hAnsi="Times New Roman"/>
        </w:rPr>
      </w:pPr>
      <w:r w:rsidRPr="00F951AE">
        <w:rPr>
          <w:rFonts w:ascii="Times New Roman" w:hAnsi="Times New Roman"/>
        </w:rPr>
        <w:t>определение разнообразных по содержанию и характеру музыкальных произведений (веселые, грустные и спокойные);</w:t>
      </w:r>
    </w:p>
    <w:p w:rsidR="00EB0811" w:rsidRPr="00F951AE" w:rsidRDefault="00EB0811" w:rsidP="00F951AE">
      <w:pPr>
        <w:pStyle w:val="af"/>
        <w:shd w:val="clear" w:color="auto" w:fill="FFFFFF"/>
        <w:spacing w:after="0" w:line="240" w:lineRule="auto"/>
        <w:ind w:left="0" w:firstLine="709"/>
        <w:jc w:val="both"/>
        <w:textAlignment w:val="baseline"/>
        <w:rPr>
          <w:rFonts w:ascii="Times New Roman" w:hAnsi="Times New Roman"/>
          <w:u w:val="single"/>
        </w:rPr>
      </w:pPr>
      <w:r w:rsidRPr="00F951AE">
        <w:rPr>
          <w:rFonts w:ascii="Times New Roman" w:hAnsi="Times New Roman"/>
        </w:rPr>
        <w:t>владение элементарными представлениями о нотной грамоте.</w:t>
      </w:r>
    </w:p>
    <w:p w:rsidR="00EB0811" w:rsidRPr="00F951AE" w:rsidRDefault="00EB0811" w:rsidP="00F951AE">
      <w:pPr>
        <w:autoSpaceDE w:val="0"/>
        <w:spacing w:after="0" w:line="240" w:lineRule="auto"/>
        <w:ind w:firstLine="709"/>
        <w:jc w:val="both"/>
        <w:rPr>
          <w:rFonts w:ascii="Times New Roman" w:hAnsi="Times New Roman" w:cs="Times New Roman"/>
        </w:rPr>
      </w:pPr>
      <w:r w:rsidRPr="00F951AE">
        <w:rPr>
          <w:rFonts w:ascii="Times New Roman" w:hAnsi="Times New Roman" w:cs="Times New Roman"/>
          <w:u w:val="single"/>
        </w:rPr>
        <w:t>Достаточный уровень</w:t>
      </w:r>
      <w:r w:rsidRPr="00F951AE">
        <w:rPr>
          <w:rFonts w:ascii="Times New Roman" w:hAnsi="Times New Roman" w:cs="Times New Roman"/>
        </w:rPr>
        <w:t>:</w:t>
      </w:r>
    </w:p>
    <w:p w:rsidR="00EB0811" w:rsidRPr="00F951AE" w:rsidRDefault="00EB0811" w:rsidP="00F951AE">
      <w:pPr>
        <w:pStyle w:val="af"/>
        <w:spacing w:after="0" w:line="240" w:lineRule="auto"/>
        <w:ind w:left="0" w:firstLine="709"/>
        <w:jc w:val="both"/>
        <w:rPr>
          <w:rFonts w:ascii="Times New Roman" w:hAnsi="Times New Roman"/>
        </w:rPr>
      </w:pPr>
      <w:r w:rsidRPr="00F951AE">
        <w:rPr>
          <w:rFonts w:ascii="Times New Roman" w:hAnsi="Times New Roman"/>
        </w:rPr>
        <w:t>самостоятельное исполнение разученных детских песен; знание динамических оттенков (</w:t>
      </w:r>
      <w:r w:rsidRPr="00F951AE">
        <w:rPr>
          <w:rFonts w:ascii="Times New Roman" w:hAnsi="Times New Roman"/>
          <w:i/>
        </w:rPr>
        <w:t>форте-громко, пиано-тихо)</w:t>
      </w:r>
      <w:r w:rsidRPr="00F951AE">
        <w:rPr>
          <w:rFonts w:ascii="Times New Roman" w:hAnsi="Times New Roman"/>
        </w:rPr>
        <w:t>;</w:t>
      </w:r>
    </w:p>
    <w:p w:rsidR="00EB0811" w:rsidRPr="00F951AE" w:rsidRDefault="00EB0811" w:rsidP="00F951AE">
      <w:pPr>
        <w:pStyle w:val="af"/>
        <w:spacing w:after="0" w:line="240" w:lineRule="auto"/>
        <w:ind w:left="0" w:firstLine="709"/>
        <w:jc w:val="both"/>
        <w:rPr>
          <w:rFonts w:ascii="Times New Roman" w:hAnsi="Times New Roman"/>
        </w:rPr>
      </w:pPr>
      <w:r w:rsidRPr="00F951AE">
        <w:rPr>
          <w:rFonts w:ascii="Times New Roman" w:hAnsi="Times New Roman"/>
        </w:rPr>
        <w:t>представления о народных музыкальных инструментах и их звучании (домра, мандолина, баян, гусли, свирель, гармонь, трещотка и др.);</w:t>
      </w:r>
    </w:p>
    <w:p w:rsidR="00EB0811" w:rsidRPr="00F951AE" w:rsidRDefault="00EB0811" w:rsidP="00F951AE">
      <w:pPr>
        <w:pStyle w:val="af"/>
        <w:spacing w:after="0" w:line="240" w:lineRule="auto"/>
        <w:ind w:left="0" w:firstLine="709"/>
        <w:jc w:val="both"/>
        <w:rPr>
          <w:rFonts w:ascii="Times New Roman" w:hAnsi="Times New Roman"/>
        </w:rPr>
      </w:pPr>
      <w:r w:rsidRPr="00F951AE">
        <w:rPr>
          <w:rFonts w:ascii="Times New Roman" w:hAnsi="Times New Roman"/>
        </w:rPr>
        <w:t>представления об особенностях мелодического голосоведения (плавно, отрывисто, скачкообразно);</w:t>
      </w:r>
    </w:p>
    <w:p w:rsidR="00EB0811" w:rsidRPr="00F951AE" w:rsidRDefault="00EB0811" w:rsidP="00F951AE">
      <w:pPr>
        <w:pStyle w:val="af"/>
        <w:spacing w:after="0" w:line="240" w:lineRule="auto"/>
        <w:ind w:left="0" w:firstLine="709"/>
        <w:jc w:val="both"/>
        <w:rPr>
          <w:rFonts w:ascii="Times New Roman" w:hAnsi="Times New Roman"/>
        </w:rPr>
      </w:pPr>
      <w:r w:rsidRPr="00F951AE">
        <w:rPr>
          <w:rFonts w:ascii="Times New Roman" w:hAnsi="Times New Roman"/>
        </w:rPr>
        <w:t>пение хором с выполнением требований художественного исполнения;</w:t>
      </w:r>
    </w:p>
    <w:p w:rsidR="00EB0811" w:rsidRPr="00F951AE" w:rsidRDefault="00EB0811" w:rsidP="00F951AE">
      <w:pPr>
        <w:pStyle w:val="af"/>
        <w:spacing w:after="0" w:line="240" w:lineRule="auto"/>
        <w:ind w:left="0" w:firstLine="709"/>
        <w:jc w:val="both"/>
        <w:rPr>
          <w:rFonts w:ascii="Times New Roman" w:hAnsi="Times New Roman"/>
        </w:rPr>
      </w:pPr>
      <w:r w:rsidRPr="00F951AE">
        <w:rPr>
          <w:rFonts w:ascii="Times New Roman" w:hAnsi="Times New Roman"/>
        </w:rPr>
        <w:t>ясное и четкое произнесение слов в песнях подвижного характера;</w:t>
      </w:r>
    </w:p>
    <w:p w:rsidR="00EB0811" w:rsidRPr="00F951AE" w:rsidRDefault="00EB0811" w:rsidP="00F951AE">
      <w:pPr>
        <w:pStyle w:val="af"/>
        <w:spacing w:after="0" w:line="240" w:lineRule="auto"/>
        <w:ind w:left="0" w:firstLine="709"/>
        <w:jc w:val="both"/>
        <w:rPr>
          <w:rFonts w:ascii="Times New Roman" w:hAnsi="Times New Roman"/>
        </w:rPr>
      </w:pPr>
      <w:r w:rsidRPr="00F951AE">
        <w:rPr>
          <w:rFonts w:ascii="Times New Roman" w:hAnsi="Times New Roman"/>
        </w:rPr>
        <w:t>исполнение выученных песен без музыкального сопровождения, самостоятельно;</w:t>
      </w:r>
    </w:p>
    <w:p w:rsidR="00EB0811" w:rsidRPr="00F951AE" w:rsidRDefault="00EB0811" w:rsidP="00F951AE">
      <w:pPr>
        <w:pStyle w:val="af"/>
        <w:spacing w:after="0" w:line="240" w:lineRule="auto"/>
        <w:ind w:left="0" w:firstLine="709"/>
        <w:jc w:val="both"/>
        <w:rPr>
          <w:rFonts w:ascii="Times New Roman" w:hAnsi="Times New Roman"/>
        </w:rPr>
      </w:pPr>
      <w:r w:rsidRPr="00F951AE">
        <w:rPr>
          <w:rFonts w:ascii="Times New Roman" w:hAnsi="Times New Roman"/>
        </w:rPr>
        <w:t>различение разнообразных по характеру и звучанию песен, маршей, танцев;</w:t>
      </w:r>
    </w:p>
    <w:p w:rsidR="00EB0811" w:rsidRPr="00F951AE" w:rsidRDefault="00EB0811" w:rsidP="00F951AE">
      <w:pPr>
        <w:pStyle w:val="af"/>
        <w:spacing w:after="0" w:line="240" w:lineRule="auto"/>
        <w:ind w:left="0" w:firstLine="709"/>
        <w:jc w:val="both"/>
        <w:rPr>
          <w:rFonts w:ascii="Times New Roman" w:hAnsi="Times New Roman"/>
          <w:b/>
          <w:bCs/>
          <w:i/>
        </w:rPr>
      </w:pPr>
      <w:r w:rsidRPr="00F951AE">
        <w:rPr>
          <w:rFonts w:ascii="Times New Roman" w:hAnsi="Times New Roman"/>
        </w:rPr>
        <w:t>владение элементами музыкальной грамоты, как средства осознания музыкальной речи.</w:t>
      </w:r>
    </w:p>
    <w:p w:rsidR="000053E0" w:rsidRPr="00F951AE" w:rsidRDefault="000053E0" w:rsidP="008174DF">
      <w:pPr>
        <w:spacing w:after="0" w:line="240" w:lineRule="auto"/>
        <w:rPr>
          <w:rFonts w:ascii="Times New Roman" w:hAnsi="Times New Roman" w:cs="Times New Roman"/>
          <w:b/>
        </w:rPr>
      </w:pPr>
    </w:p>
    <w:p w:rsidR="008174DF" w:rsidRPr="00B956D1" w:rsidRDefault="00EB0811" w:rsidP="00F951AE">
      <w:pPr>
        <w:spacing w:after="0" w:line="240" w:lineRule="auto"/>
        <w:ind w:firstLine="709"/>
        <w:jc w:val="center"/>
        <w:rPr>
          <w:rFonts w:ascii="Times New Roman" w:hAnsi="Times New Roman" w:cs="Times New Roman"/>
        </w:rPr>
      </w:pPr>
      <w:r w:rsidRPr="00B956D1">
        <w:rPr>
          <w:rFonts w:ascii="Times New Roman" w:hAnsi="Times New Roman" w:cs="Times New Roman"/>
        </w:rPr>
        <w:t>РАБОЧАЯ ПРОГРАММА ПО УЧЕБНОМУ ПРЕДМЕТУ «РИСОВАНИЕ (изобразительное искусство</w:t>
      </w:r>
      <w:r w:rsidR="008174DF" w:rsidRPr="00B956D1">
        <w:rPr>
          <w:rFonts w:ascii="Times New Roman" w:hAnsi="Times New Roman" w:cs="Times New Roman"/>
        </w:rPr>
        <w:t>)» (</w:t>
      </w:r>
      <w:r w:rsidR="000053E0" w:rsidRPr="00B956D1">
        <w:rPr>
          <w:rFonts w:ascii="Times New Roman" w:hAnsi="Times New Roman" w:cs="Times New Roman"/>
        </w:rPr>
        <w:t xml:space="preserve">I- </w:t>
      </w:r>
      <w:r w:rsidR="008174DF" w:rsidRPr="00B956D1">
        <w:rPr>
          <w:rFonts w:ascii="Times New Roman" w:hAnsi="Times New Roman" w:cs="Times New Roman"/>
        </w:rPr>
        <w:t>IV, дополнительный</w:t>
      </w:r>
      <w:r w:rsidR="000053E0" w:rsidRPr="00B956D1">
        <w:rPr>
          <w:rFonts w:ascii="Times New Roman" w:hAnsi="Times New Roman" w:cs="Times New Roman"/>
        </w:rPr>
        <w:t xml:space="preserve"> и V классы)</w:t>
      </w:r>
    </w:p>
    <w:p w:rsidR="000053E0" w:rsidRPr="00B956D1" w:rsidRDefault="00EB0811" w:rsidP="00F951AE">
      <w:pPr>
        <w:spacing w:after="0" w:line="240" w:lineRule="auto"/>
        <w:ind w:firstLine="709"/>
        <w:jc w:val="center"/>
        <w:rPr>
          <w:rFonts w:ascii="Times New Roman" w:hAnsi="Times New Roman" w:cs="Times New Roman"/>
        </w:rPr>
      </w:pPr>
      <w:r w:rsidRPr="00B956D1">
        <w:rPr>
          <w:rFonts w:ascii="Times New Roman" w:hAnsi="Times New Roman" w:cs="Times New Roman"/>
        </w:rPr>
        <w:t>ПРЕДМЕТНОЙ ОБЛАСТИ «ИСКУССТВО»</w:t>
      </w:r>
    </w:p>
    <w:p w:rsidR="008174DF" w:rsidRDefault="008174DF" w:rsidP="008174DF">
      <w:pPr>
        <w:spacing w:after="0" w:line="240" w:lineRule="auto"/>
        <w:ind w:firstLine="709"/>
        <w:rPr>
          <w:rFonts w:ascii="Times New Roman" w:hAnsi="Times New Roman" w:cs="Times New Roman"/>
          <w:b/>
        </w:rPr>
      </w:pPr>
    </w:p>
    <w:p w:rsidR="000053E0" w:rsidRPr="00F951AE" w:rsidRDefault="000053E0" w:rsidP="008174DF">
      <w:pPr>
        <w:spacing w:after="0" w:line="240" w:lineRule="auto"/>
        <w:ind w:firstLine="709"/>
        <w:rPr>
          <w:rFonts w:ascii="Times New Roman" w:hAnsi="Times New Roman" w:cs="Times New Roman"/>
        </w:rPr>
      </w:pPr>
      <w:r w:rsidRPr="00F951AE">
        <w:rPr>
          <w:rFonts w:ascii="Times New Roman" w:hAnsi="Times New Roman" w:cs="Times New Roman"/>
          <w:b/>
          <w:bCs/>
        </w:rPr>
        <w:t>Пояснительная записка</w:t>
      </w:r>
    </w:p>
    <w:p w:rsidR="000053E0" w:rsidRPr="00F951AE" w:rsidRDefault="000053E0" w:rsidP="00F951AE">
      <w:pPr>
        <w:spacing w:after="0" w:line="240" w:lineRule="auto"/>
        <w:ind w:firstLine="709"/>
        <w:jc w:val="both"/>
        <w:rPr>
          <w:rFonts w:ascii="Times New Roman" w:hAnsi="Times New Roman" w:cs="Times New Roman"/>
          <w:b/>
          <w:bCs/>
        </w:rPr>
      </w:pPr>
      <w:r w:rsidRPr="00F951AE">
        <w:rPr>
          <w:rFonts w:ascii="Times New Roman" w:hAnsi="Times New Roman" w:cs="Times New Roman"/>
        </w:rPr>
        <w:lastRenderedPageBreak/>
        <w:t>Основная цель</w:t>
      </w:r>
      <w:r w:rsidR="00B956D1">
        <w:rPr>
          <w:rFonts w:ascii="Times New Roman" w:hAnsi="Times New Roman" w:cs="Times New Roman"/>
        </w:rPr>
        <w:t xml:space="preserve"> </w:t>
      </w:r>
      <w:r w:rsidRPr="00F951AE">
        <w:rPr>
          <w:rFonts w:ascii="Times New Roman" w:hAnsi="Times New Roman" w:cs="Times New Roman"/>
        </w:rPr>
        <w:t>изучения предмета</w:t>
      </w:r>
      <w:r w:rsidR="00B956D1">
        <w:rPr>
          <w:rFonts w:ascii="Times New Roman" w:hAnsi="Times New Roman" w:cs="Times New Roman"/>
        </w:rPr>
        <w:t xml:space="preserve"> </w:t>
      </w:r>
      <w:r w:rsidRPr="00F951AE">
        <w:rPr>
          <w:rFonts w:ascii="Times New Roman" w:hAnsi="Times New Roman" w:cs="Times New Roman"/>
        </w:rPr>
        <w:t>заключается во в</w:t>
      </w:r>
      <w:r w:rsidR="00EB0811" w:rsidRPr="00F951AE">
        <w:rPr>
          <w:rFonts w:ascii="Times New Roman" w:hAnsi="Times New Roman" w:cs="Times New Roman"/>
        </w:rPr>
        <w:t xml:space="preserve">сестороннем развитии личности </w:t>
      </w:r>
      <w:r w:rsidR="00D4586C">
        <w:rPr>
          <w:rFonts w:ascii="Times New Roman" w:hAnsi="Times New Roman" w:cs="Times New Roman"/>
        </w:rPr>
        <w:t xml:space="preserve">обучающегося  </w:t>
      </w:r>
      <w:r w:rsidR="003A54D3">
        <w:rPr>
          <w:rFonts w:ascii="Times New Roman" w:hAnsi="Times New Roman" w:cs="Times New Roman"/>
        </w:rPr>
        <w:t>с нарушением интеллекта</w:t>
      </w:r>
      <w:r w:rsidRPr="00F951AE">
        <w:rPr>
          <w:rFonts w:ascii="Times New Roman" w:hAnsi="Times New Roman" w:cs="Times New Roman"/>
        </w:rPr>
        <w:t xml:space="preserve">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0053E0" w:rsidRPr="00F951AE" w:rsidRDefault="000053E0" w:rsidP="00F951AE">
      <w:pPr>
        <w:spacing w:after="0" w:line="240" w:lineRule="auto"/>
        <w:ind w:firstLine="709"/>
        <w:rPr>
          <w:rStyle w:val="apple-converted-space"/>
          <w:rFonts w:ascii="Times New Roman" w:hAnsi="Times New Roman" w:cs="Times New Roman"/>
          <w:shd w:val="clear" w:color="auto" w:fill="FFFFFF"/>
        </w:rPr>
      </w:pPr>
      <w:r w:rsidRPr="00F951AE">
        <w:rPr>
          <w:rFonts w:ascii="Times New Roman" w:hAnsi="Times New Roman" w:cs="Times New Roman"/>
          <w:bCs/>
        </w:rPr>
        <w:t>Основные задачи изучения предмета:</w:t>
      </w:r>
    </w:p>
    <w:p w:rsidR="008174DF" w:rsidRPr="008174DF" w:rsidRDefault="000053E0" w:rsidP="005A4217">
      <w:pPr>
        <w:pStyle w:val="af"/>
        <w:numPr>
          <w:ilvl w:val="0"/>
          <w:numId w:val="70"/>
        </w:numPr>
        <w:spacing w:after="0" w:line="240" w:lineRule="auto"/>
        <w:ind w:left="0" w:firstLine="360"/>
        <w:jc w:val="both"/>
        <w:rPr>
          <w:rStyle w:val="apple-converted-space"/>
          <w:rFonts w:ascii="Times New Roman" w:hAnsi="Times New Roman"/>
        </w:rPr>
      </w:pPr>
      <w:r w:rsidRPr="00F951AE">
        <w:rPr>
          <w:rStyle w:val="apple-converted-space"/>
          <w:rFonts w:ascii="Times New Roman" w:hAnsi="Times New Roman"/>
          <w:shd w:val="clear" w:color="auto" w:fill="FFFFFF"/>
        </w:rPr>
        <w:t>Воспитание интерес</w:t>
      </w:r>
      <w:r w:rsidR="008174DF">
        <w:rPr>
          <w:rStyle w:val="apple-converted-space"/>
          <w:rFonts w:ascii="Times New Roman" w:hAnsi="Times New Roman"/>
          <w:shd w:val="clear" w:color="auto" w:fill="FFFFFF"/>
        </w:rPr>
        <w:t>а к изобразительному искусству.</w:t>
      </w:r>
    </w:p>
    <w:p w:rsidR="008174DF" w:rsidRDefault="008174DF" w:rsidP="005A4217">
      <w:pPr>
        <w:pStyle w:val="af"/>
        <w:numPr>
          <w:ilvl w:val="0"/>
          <w:numId w:val="70"/>
        </w:numPr>
        <w:spacing w:after="0" w:line="240" w:lineRule="auto"/>
        <w:ind w:left="0" w:firstLine="360"/>
        <w:jc w:val="both"/>
        <w:rPr>
          <w:rFonts w:ascii="Times New Roman" w:hAnsi="Times New Roman"/>
        </w:rPr>
      </w:pPr>
      <w:r w:rsidRPr="008174DF">
        <w:rPr>
          <w:rFonts w:ascii="Times New Roman" w:hAnsi="Times New Roman"/>
        </w:rPr>
        <w:t>Раскрытие значения</w:t>
      </w:r>
      <w:r w:rsidR="000053E0" w:rsidRPr="008174DF">
        <w:rPr>
          <w:rFonts w:ascii="Times New Roman" w:hAnsi="Times New Roman"/>
        </w:rPr>
        <w:t xml:space="preserve"> изобразитель</w:t>
      </w:r>
      <w:r>
        <w:rPr>
          <w:rFonts w:ascii="Times New Roman" w:hAnsi="Times New Roman"/>
        </w:rPr>
        <w:t>ного искусства в жизни человека.</w:t>
      </w:r>
    </w:p>
    <w:p w:rsidR="008174DF" w:rsidRDefault="000053E0" w:rsidP="005A4217">
      <w:pPr>
        <w:pStyle w:val="af"/>
        <w:numPr>
          <w:ilvl w:val="0"/>
          <w:numId w:val="70"/>
        </w:numPr>
        <w:spacing w:after="0" w:line="240" w:lineRule="auto"/>
        <w:ind w:left="0" w:firstLine="360"/>
        <w:jc w:val="both"/>
        <w:rPr>
          <w:rFonts w:ascii="Times New Roman" w:hAnsi="Times New Roman"/>
        </w:rPr>
      </w:pPr>
      <w:r w:rsidRPr="008174DF">
        <w:rPr>
          <w:rFonts w:ascii="Times New Roman" w:hAnsi="Times New Roman"/>
        </w:rPr>
        <w:t>Воспитание в детях эстетического чувства и понимания красоты окружающе</w:t>
      </w:r>
      <w:r w:rsidR="008174DF">
        <w:rPr>
          <w:rFonts w:ascii="Times New Roman" w:hAnsi="Times New Roman"/>
        </w:rPr>
        <w:t>го мира, художественного вкуса.</w:t>
      </w:r>
    </w:p>
    <w:p w:rsidR="008174DF" w:rsidRDefault="000053E0" w:rsidP="005A4217">
      <w:pPr>
        <w:pStyle w:val="af"/>
        <w:numPr>
          <w:ilvl w:val="0"/>
          <w:numId w:val="70"/>
        </w:numPr>
        <w:spacing w:after="0" w:line="240" w:lineRule="auto"/>
        <w:ind w:left="0" w:firstLine="360"/>
        <w:jc w:val="both"/>
        <w:rPr>
          <w:rFonts w:ascii="Times New Roman" w:hAnsi="Times New Roman"/>
        </w:rPr>
      </w:pPr>
      <w:r w:rsidRPr="008174DF">
        <w:rPr>
          <w:rFonts w:ascii="Times New Roman" w:hAnsi="Times New Roman"/>
        </w:rPr>
        <w:t>Формирование элементарных знаний о видах и жанрах изобразительного искусства искусствах. Расширение художес</w:t>
      </w:r>
      <w:r w:rsidR="008174DF">
        <w:rPr>
          <w:rFonts w:ascii="Times New Roman" w:hAnsi="Times New Roman"/>
        </w:rPr>
        <w:t>твенно-эстетического кругозора.</w:t>
      </w:r>
    </w:p>
    <w:p w:rsidR="008174DF" w:rsidRDefault="000053E0" w:rsidP="005A4217">
      <w:pPr>
        <w:pStyle w:val="af"/>
        <w:numPr>
          <w:ilvl w:val="0"/>
          <w:numId w:val="70"/>
        </w:numPr>
        <w:spacing w:after="0" w:line="240" w:lineRule="auto"/>
        <w:ind w:left="0" w:firstLine="360"/>
        <w:jc w:val="both"/>
        <w:rPr>
          <w:rFonts w:ascii="Times New Roman" w:hAnsi="Times New Roman"/>
        </w:rPr>
      </w:pPr>
      <w:r w:rsidRPr="008174DF">
        <w:rPr>
          <w:rFonts w:ascii="Times New Roman" w:hAnsi="Times New Roman"/>
        </w:rPr>
        <w:t xml:space="preserve">Развитие эмоционального восприятия произведений искусства, умения анализировать </w:t>
      </w:r>
      <w:r w:rsidR="008174DF" w:rsidRPr="008174DF">
        <w:rPr>
          <w:rFonts w:ascii="Times New Roman" w:hAnsi="Times New Roman"/>
        </w:rPr>
        <w:t>их содержание</w:t>
      </w:r>
      <w:r w:rsidRPr="008174DF">
        <w:rPr>
          <w:rFonts w:ascii="Times New Roman" w:hAnsi="Times New Roman"/>
        </w:rPr>
        <w:t xml:space="preserve"> и формулировать своего мнения о них.</w:t>
      </w:r>
    </w:p>
    <w:p w:rsidR="008174DF" w:rsidRDefault="000053E0" w:rsidP="005A4217">
      <w:pPr>
        <w:pStyle w:val="af"/>
        <w:numPr>
          <w:ilvl w:val="0"/>
          <w:numId w:val="70"/>
        </w:numPr>
        <w:spacing w:after="0" w:line="240" w:lineRule="auto"/>
        <w:ind w:left="0" w:firstLine="360"/>
        <w:jc w:val="both"/>
        <w:rPr>
          <w:rFonts w:ascii="Times New Roman" w:hAnsi="Times New Roman"/>
        </w:rPr>
      </w:pPr>
      <w:r w:rsidRPr="008174DF">
        <w:rPr>
          <w:rFonts w:ascii="Times New Roman" w:hAnsi="Times New Roman"/>
        </w:rPr>
        <w:t>Формирование знаний элементарных основ реалистического рисунка.</w:t>
      </w:r>
    </w:p>
    <w:p w:rsidR="008174DF" w:rsidRDefault="000053E0" w:rsidP="005A4217">
      <w:pPr>
        <w:pStyle w:val="af"/>
        <w:numPr>
          <w:ilvl w:val="0"/>
          <w:numId w:val="70"/>
        </w:numPr>
        <w:spacing w:after="0" w:line="240" w:lineRule="auto"/>
        <w:ind w:left="0" w:firstLine="360"/>
        <w:jc w:val="both"/>
        <w:rPr>
          <w:rFonts w:ascii="Times New Roman" w:hAnsi="Times New Roman"/>
        </w:rPr>
      </w:pPr>
      <w:r w:rsidRPr="008174DF">
        <w:rPr>
          <w:rFonts w:ascii="Times New Roman" w:hAnsi="Times New Roman"/>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8174DF" w:rsidRDefault="000053E0" w:rsidP="005A4217">
      <w:pPr>
        <w:pStyle w:val="af"/>
        <w:numPr>
          <w:ilvl w:val="0"/>
          <w:numId w:val="70"/>
        </w:numPr>
        <w:spacing w:after="0" w:line="240" w:lineRule="auto"/>
        <w:ind w:left="0" w:firstLine="360"/>
        <w:jc w:val="both"/>
        <w:rPr>
          <w:rFonts w:ascii="Times New Roman" w:hAnsi="Times New Roman"/>
        </w:rPr>
      </w:pPr>
      <w:r w:rsidRPr="008174DF">
        <w:rPr>
          <w:rFonts w:ascii="Times New Roman" w:hAnsi="Times New Roman"/>
        </w:rPr>
        <w:t>Обучение разным видам изобразительной деятельности (рисованию, аппликации, лепке).</w:t>
      </w:r>
    </w:p>
    <w:p w:rsidR="008174DF" w:rsidRDefault="000053E0" w:rsidP="005A4217">
      <w:pPr>
        <w:pStyle w:val="af"/>
        <w:numPr>
          <w:ilvl w:val="0"/>
          <w:numId w:val="70"/>
        </w:numPr>
        <w:spacing w:after="0" w:line="240" w:lineRule="auto"/>
        <w:ind w:left="0" w:firstLine="360"/>
        <w:jc w:val="both"/>
        <w:rPr>
          <w:rFonts w:ascii="Times New Roman" w:hAnsi="Times New Roman"/>
        </w:rPr>
      </w:pPr>
      <w:r w:rsidRPr="008174DF">
        <w:rPr>
          <w:rFonts w:ascii="Times New Roman" w:hAnsi="Times New Roman"/>
        </w:rPr>
        <w:t xml:space="preserve">Обучение </w:t>
      </w:r>
      <w:r w:rsidR="008174DF" w:rsidRPr="008174DF">
        <w:rPr>
          <w:rFonts w:ascii="Times New Roman" w:hAnsi="Times New Roman"/>
        </w:rPr>
        <w:t>правилам и</w:t>
      </w:r>
      <w:r w:rsidRPr="008174DF">
        <w:rPr>
          <w:rFonts w:ascii="Times New Roman" w:hAnsi="Times New Roman"/>
        </w:rPr>
        <w:t xml:space="preserve"> законам композиции, цветоведения, построения орнамента и др., применяемых в разных видах изобрази</w:t>
      </w:r>
      <w:r w:rsidR="008174DF">
        <w:rPr>
          <w:rFonts w:ascii="Times New Roman" w:hAnsi="Times New Roman"/>
        </w:rPr>
        <w:t>тельной деятельности.</w:t>
      </w:r>
    </w:p>
    <w:p w:rsidR="008174DF" w:rsidRDefault="000053E0" w:rsidP="005A4217">
      <w:pPr>
        <w:pStyle w:val="af"/>
        <w:numPr>
          <w:ilvl w:val="0"/>
          <w:numId w:val="70"/>
        </w:numPr>
        <w:spacing w:after="0" w:line="240" w:lineRule="auto"/>
        <w:ind w:left="0" w:firstLine="360"/>
        <w:jc w:val="both"/>
        <w:rPr>
          <w:rFonts w:ascii="Times New Roman" w:hAnsi="Times New Roman"/>
        </w:rPr>
      </w:pPr>
      <w:r w:rsidRPr="008174DF">
        <w:rPr>
          <w:rFonts w:ascii="Times New Roman" w:hAnsi="Times New Roman"/>
        </w:rPr>
        <w:t>Формирование умения создавать простейшие художественные образы с натуры и по образцу, по памят</w:t>
      </w:r>
      <w:r w:rsidR="008174DF">
        <w:rPr>
          <w:rFonts w:ascii="Times New Roman" w:hAnsi="Times New Roman"/>
        </w:rPr>
        <w:t>и, представлению и воображению.</w:t>
      </w:r>
    </w:p>
    <w:p w:rsidR="008174DF" w:rsidRDefault="000053E0" w:rsidP="005A4217">
      <w:pPr>
        <w:pStyle w:val="af"/>
        <w:numPr>
          <w:ilvl w:val="0"/>
          <w:numId w:val="70"/>
        </w:numPr>
        <w:spacing w:after="0" w:line="240" w:lineRule="auto"/>
        <w:ind w:left="0" w:firstLine="360"/>
        <w:jc w:val="both"/>
        <w:rPr>
          <w:rFonts w:ascii="Times New Roman" w:hAnsi="Times New Roman"/>
        </w:rPr>
      </w:pPr>
      <w:r w:rsidRPr="008174DF">
        <w:rPr>
          <w:rFonts w:ascii="Times New Roman" w:hAnsi="Times New Roman"/>
        </w:rPr>
        <w:t>Развитие умения выполнять тематические и декоративные композиции.</w:t>
      </w:r>
    </w:p>
    <w:p w:rsidR="000053E0" w:rsidRPr="008174DF" w:rsidRDefault="000053E0" w:rsidP="005A4217">
      <w:pPr>
        <w:pStyle w:val="af"/>
        <w:numPr>
          <w:ilvl w:val="0"/>
          <w:numId w:val="70"/>
        </w:numPr>
        <w:spacing w:after="0" w:line="240" w:lineRule="auto"/>
        <w:ind w:left="0" w:firstLine="360"/>
        <w:jc w:val="both"/>
        <w:rPr>
          <w:rFonts w:ascii="Times New Roman" w:hAnsi="Times New Roman"/>
        </w:rPr>
      </w:pPr>
      <w:r w:rsidRPr="008174DF">
        <w:rPr>
          <w:rFonts w:ascii="Times New Roman" w:hAnsi="Times New Roman"/>
        </w:rPr>
        <w:t xml:space="preserve">Воспитание у </w:t>
      </w:r>
      <w:r w:rsidR="00C87AC7">
        <w:rPr>
          <w:rFonts w:ascii="Times New Roman" w:hAnsi="Times New Roman"/>
        </w:rPr>
        <w:t xml:space="preserve">обучающихся </w:t>
      </w:r>
      <w:r w:rsidR="00C87AC7" w:rsidRPr="008174DF">
        <w:rPr>
          <w:rFonts w:ascii="Times New Roman" w:hAnsi="Times New Roman"/>
        </w:rPr>
        <w:t>умения</w:t>
      </w:r>
      <w:r w:rsidRPr="008174DF">
        <w:rPr>
          <w:rFonts w:ascii="Times New Roman" w:hAnsi="Times New Roman"/>
        </w:rPr>
        <w:t xml:space="preserve">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0053E0" w:rsidRPr="00F951AE" w:rsidRDefault="000053E0" w:rsidP="00F951AE">
      <w:pPr>
        <w:pStyle w:val="af"/>
        <w:spacing w:after="0" w:line="240" w:lineRule="auto"/>
        <w:ind w:left="0" w:firstLine="709"/>
        <w:jc w:val="both"/>
        <w:rPr>
          <w:rStyle w:val="apple-converted-space"/>
          <w:rFonts w:ascii="Times New Roman" w:hAnsi="Times New Roman"/>
          <w:shd w:val="clear" w:color="auto" w:fill="FFFFFF"/>
        </w:rPr>
      </w:pPr>
      <w:r w:rsidRPr="00F951AE">
        <w:rPr>
          <w:rFonts w:ascii="Times New Roman" w:hAnsi="Times New Roman"/>
        </w:rPr>
        <w:t>Коррекция недостатков психич</w:t>
      </w:r>
      <w:r w:rsidR="00EB0811" w:rsidRPr="00F951AE">
        <w:rPr>
          <w:rFonts w:ascii="Times New Roman" w:hAnsi="Times New Roman"/>
        </w:rPr>
        <w:t xml:space="preserve">еского и физического развития </w:t>
      </w:r>
      <w:r w:rsidR="00C87AC7">
        <w:rPr>
          <w:rFonts w:ascii="Times New Roman" w:hAnsi="Times New Roman"/>
        </w:rPr>
        <w:t xml:space="preserve">обучающихся </w:t>
      </w:r>
      <w:r w:rsidR="00C87AC7" w:rsidRPr="00F951AE">
        <w:rPr>
          <w:rFonts w:ascii="Times New Roman" w:hAnsi="Times New Roman"/>
        </w:rPr>
        <w:t>на</w:t>
      </w:r>
      <w:r w:rsidRPr="00F951AE">
        <w:rPr>
          <w:rFonts w:ascii="Times New Roman" w:hAnsi="Times New Roman"/>
        </w:rPr>
        <w:t xml:space="preserve"> уроках изобразительного искусства заключается в следующем: </w:t>
      </w:r>
    </w:p>
    <w:p w:rsidR="008174DF" w:rsidRDefault="000053E0" w:rsidP="005A4217">
      <w:pPr>
        <w:pStyle w:val="af"/>
        <w:numPr>
          <w:ilvl w:val="0"/>
          <w:numId w:val="70"/>
        </w:numPr>
        <w:spacing w:after="0" w:line="240" w:lineRule="auto"/>
        <w:ind w:left="0" w:firstLine="360"/>
        <w:jc w:val="both"/>
        <w:rPr>
          <w:rStyle w:val="apple-converted-space"/>
          <w:rFonts w:ascii="Times New Roman" w:hAnsi="Times New Roman"/>
          <w:shd w:val="clear" w:color="auto" w:fill="FFFFFF"/>
        </w:rPr>
      </w:pPr>
      <w:r w:rsidRPr="00F951AE">
        <w:rPr>
          <w:rFonts w:ascii="Times New Roman" w:hAnsi="Times New Roman"/>
        </w:rPr>
        <w:t xml:space="preserve">коррекции познавательной деятельности </w:t>
      </w:r>
      <w:r w:rsidR="00D4586C">
        <w:rPr>
          <w:rFonts w:ascii="Times New Roman" w:hAnsi="Times New Roman"/>
        </w:rPr>
        <w:t xml:space="preserve">обучающихся </w:t>
      </w:r>
      <w:r w:rsidRPr="00F951AE">
        <w:rPr>
          <w:rFonts w:ascii="Times New Roman" w:hAnsi="Times New Roman"/>
        </w:rPr>
        <w:t xml:space="preserve">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8174DF" w:rsidRDefault="000053E0" w:rsidP="005A4217">
      <w:pPr>
        <w:pStyle w:val="af"/>
        <w:numPr>
          <w:ilvl w:val="0"/>
          <w:numId w:val="70"/>
        </w:numPr>
        <w:spacing w:after="0" w:line="240" w:lineRule="auto"/>
        <w:ind w:left="0" w:firstLine="360"/>
        <w:jc w:val="both"/>
        <w:rPr>
          <w:rStyle w:val="apple-converted-space"/>
          <w:rFonts w:ascii="Times New Roman" w:hAnsi="Times New Roman"/>
          <w:shd w:val="clear" w:color="auto" w:fill="FFFFFF"/>
        </w:rPr>
      </w:pPr>
      <w:r w:rsidRPr="008174DF">
        <w:rPr>
          <w:rFonts w:ascii="Times New Roman" w:hAnsi="Times New Roman"/>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8174DF" w:rsidRPr="008174DF" w:rsidRDefault="000053E0" w:rsidP="005A4217">
      <w:pPr>
        <w:pStyle w:val="af"/>
        <w:numPr>
          <w:ilvl w:val="0"/>
          <w:numId w:val="70"/>
        </w:numPr>
        <w:spacing w:after="0" w:line="240" w:lineRule="auto"/>
        <w:ind w:left="0" w:firstLine="360"/>
        <w:jc w:val="both"/>
        <w:rPr>
          <w:rFonts w:ascii="Times New Roman" w:hAnsi="Times New Roman"/>
          <w:shd w:val="clear" w:color="auto" w:fill="FFFFFF"/>
        </w:rPr>
      </w:pPr>
      <w:r w:rsidRPr="008174DF">
        <w:rPr>
          <w:rFonts w:ascii="Times New Roman" w:hAnsi="Times New Roman"/>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w:t>
      </w:r>
      <w:r w:rsidR="008174DF">
        <w:rPr>
          <w:rFonts w:ascii="Times New Roman" w:hAnsi="Times New Roman"/>
        </w:rPr>
        <w:t xml:space="preserve"> лепки и выполнения аппликации;</w:t>
      </w:r>
    </w:p>
    <w:p w:rsidR="00FC4AEE" w:rsidRPr="008174DF" w:rsidRDefault="000053E0" w:rsidP="005A4217">
      <w:pPr>
        <w:pStyle w:val="af"/>
        <w:numPr>
          <w:ilvl w:val="0"/>
          <w:numId w:val="70"/>
        </w:numPr>
        <w:spacing w:after="0" w:line="240" w:lineRule="auto"/>
        <w:ind w:left="0" w:firstLine="360"/>
        <w:jc w:val="both"/>
        <w:rPr>
          <w:rFonts w:ascii="Times New Roman" w:hAnsi="Times New Roman"/>
          <w:shd w:val="clear" w:color="auto" w:fill="FFFFFF"/>
        </w:rPr>
      </w:pPr>
      <w:r w:rsidRPr="008174DF">
        <w:rPr>
          <w:rStyle w:val="apple-converted-space"/>
          <w:rFonts w:ascii="Times New Roman" w:hAnsi="Times New Roman"/>
          <w:shd w:val="clear" w:color="auto" w:fill="FFFFFF"/>
        </w:rPr>
        <w:t>р</w:t>
      </w:r>
      <w:r w:rsidRPr="008174DF">
        <w:rPr>
          <w:rFonts w:ascii="Times New Roman" w:hAnsi="Times New Roman"/>
        </w:rPr>
        <w:t xml:space="preserve">азвитие зрительной памяти, внимания, наблюдательности, образного мышления, представления и воображения. </w:t>
      </w:r>
    </w:p>
    <w:p w:rsidR="0020536D" w:rsidRPr="008174DF" w:rsidRDefault="000053E0" w:rsidP="008174DF">
      <w:pPr>
        <w:spacing w:after="0" w:line="240" w:lineRule="auto"/>
        <w:ind w:firstLine="709"/>
        <w:rPr>
          <w:rStyle w:val="apple-converted-space"/>
          <w:rFonts w:ascii="Times New Roman" w:hAnsi="Times New Roman" w:cs="Times New Roman"/>
          <w:b/>
        </w:rPr>
      </w:pPr>
      <w:r w:rsidRPr="00F951AE">
        <w:rPr>
          <w:rFonts w:ascii="Times New Roman" w:hAnsi="Times New Roman" w:cs="Times New Roman"/>
          <w:b/>
        </w:rPr>
        <w:t>Содержание учебного предмета</w:t>
      </w:r>
      <w:r w:rsidR="0020536D" w:rsidRPr="00F951AE">
        <w:rPr>
          <w:rFonts w:ascii="Times New Roman" w:hAnsi="Times New Roman" w:cs="Times New Roman"/>
          <w:b/>
        </w:rPr>
        <w:t xml:space="preserve"> «Рисование (изобразительное искусство)»</w:t>
      </w:r>
    </w:p>
    <w:p w:rsidR="000053E0" w:rsidRPr="00F951AE" w:rsidRDefault="000053E0" w:rsidP="00F951AE">
      <w:pPr>
        <w:spacing w:after="0" w:line="240" w:lineRule="auto"/>
        <w:ind w:firstLine="709"/>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0053E0" w:rsidRPr="00F951AE" w:rsidRDefault="000053E0" w:rsidP="00F951AE">
      <w:pPr>
        <w:spacing w:after="0" w:line="240" w:lineRule="auto"/>
        <w:ind w:firstLine="709"/>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shd w:val="clear" w:color="auto" w:fill="FFFFFF"/>
        </w:rPr>
        <w:t>Программой предусматриваются следующие виды работы:</w:t>
      </w:r>
    </w:p>
    <w:p w:rsidR="008174DF" w:rsidRDefault="000053E0" w:rsidP="005A4217">
      <w:pPr>
        <w:pStyle w:val="af"/>
        <w:numPr>
          <w:ilvl w:val="0"/>
          <w:numId w:val="70"/>
        </w:numPr>
        <w:spacing w:after="0" w:line="240" w:lineRule="auto"/>
        <w:ind w:left="0" w:firstLine="360"/>
        <w:jc w:val="both"/>
        <w:rPr>
          <w:rStyle w:val="apple-converted-space"/>
          <w:rFonts w:ascii="Times New Roman" w:hAnsi="Times New Roman"/>
          <w:shd w:val="clear" w:color="auto" w:fill="FFFFFF"/>
        </w:rPr>
      </w:pPr>
      <w:r w:rsidRPr="00F951AE">
        <w:rPr>
          <w:rStyle w:val="apple-converted-space"/>
          <w:rFonts w:ascii="Times New Roman" w:hAnsi="Times New Roman"/>
          <w:shd w:val="clear" w:color="auto" w:fill="FFFFFF"/>
        </w:rPr>
        <w:t>рисование с натуры и по образцу (готовому изображению); рисование по памяти, представлению и воображению; рисование на свободную и заданн</w:t>
      </w:r>
      <w:r w:rsidR="008174DF">
        <w:rPr>
          <w:rStyle w:val="apple-converted-space"/>
          <w:rFonts w:ascii="Times New Roman" w:hAnsi="Times New Roman"/>
          <w:shd w:val="clear" w:color="auto" w:fill="FFFFFF"/>
        </w:rPr>
        <w:t>ую тему; декоративное рисование;</w:t>
      </w:r>
    </w:p>
    <w:p w:rsidR="008174DF" w:rsidRDefault="000053E0" w:rsidP="005A4217">
      <w:pPr>
        <w:pStyle w:val="af"/>
        <w:numPr>
          <w:ilvl w:val="0"/>
          <w:numId w:val="70"/>
        </w:numPr>
        <w:spacing w:after="0" w:line="240" w:lineRule="auto"/>
        <w:ind w:left="0" w:firstLine="360"/>
        <w:jc w:val="both"/>
        <w:rPr>
          <w:rStyle w:val="apple-converted-space"/>
          <w:rFonts w:ascii="Times New Roman" w:hAnsi="Times New Roman"/>
          <w:shd w:val="clear" w:color="auto" w:fill="FFFFFF"/>
        </w:rPr>
      </w:pPr>
      <w:r w:rsidRPr="008174DF">
        <w:rPr>
          <w:rStyle w:val="apple-converted-space"/>
          <w:rFonts w:ascii="Times New Roman" w:hAnsi="Times New Roman"/>
          <w:shd w:val="clear" w:color="auto" w:fill="FFFFFF"/>
        </w:rPr>
        <w:lastRenderedPageBreak/>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8174DF" w:rsidRDefault="000053E0" w:rsidP="005A4217">
      <w:pPr>
        <w:pStyle w:val="af"/>
        <w:numPr>
          <w:ilvl w:val="0"/>
          <w:numId w:val="70"/>
        </w:numPr>
        <w:spacing w:after="0" w:line="240" w:lineRule="auto"/>
        <w:ind w:left="0" w:firstLine="360"/>
        <w:jc w:val="both"/>
        <w:rPr>
          <w:rStyle w:val="apple-converted-space"/>
          <w:rFonts w:ascii="Times New Roman" w:hAnsi="Times New Roman"/>
          <w:shd w:val="clear" w:color="auto" w:fill="FFFFFF"/>
        </w:rPr>
      </w:pPr>
      <w:r w:rsidRPr="008174DF">
        <w:rPr>
          <w:rStyle w:val="apple-converted-space"/>
          <w:rFonts w:ascii="Times New Roman" w:hAnsi="Times New Roman"/>
          <w:shd w:val="clear" w:color="auto" w:fill="FFFFFF"/>
        </w:rPr>
        <w:t>выполнение плоскостной и пол</w:t>
      </w:r>
      <w:r w:rsidR="00C87AC7">
        <w:rPr>
          <w:rStyle w:val="apple-converted-space"/>
          <w:rFonts w:ascii="Times New Roman" w:hAnsi="Times New Roman"/>
          <w:shd w:val="clear" w:color="auto" w:fill="FFFFFF"/>
        </w:rPr>
        <w:t>но</w:t>
      </w:r>
      <w:r w:rsidRPr="008174DF">
        <w:rPr>
          <w:rStyle w:val="apple-converted-space"/>
          <w:rFonts w:ascii="Times New Roman" w:hAnsi="Times New Roman"/>
          <w:shd w:val="clear" w:color="auto" w:fill="FFFFFF"/>
        </w:rPr>
        <w:t>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0053E0" w:rsidRPr="008174DF" w:rsidRDefault="000053E0" w:rsidP="005A4217">
      <w:pPr>
        <w:pStyle w:val="af"/>
        <w:numPr>
          <w:ilvl w:val="0"/>
          <w:numId w:val="70"/>
        </w:numPr>
        <w:spacing w:after="0" w:line="240" w:lineRule="auto"/>
        <w:ind w:left="0" w:firstLine="360"/>
        <w:jc w:val="both"/>
        <w:rPr>
          <w:rStyle w:val="apple-converted-space"/>
          <w:rFonts w:ascii="Times New Roman" w:hAnsi="Times New Roman"/>
          <w:shd w:val="clear" w:color="auto" w:fill="FFFFFF"/>
        </w:rPr>
      </w:pPr>
      <w:r w:rsidRPr="008174DF">
        <w:rPr>
          <w:rStyle w:val="apple-converted-space"/>
          <w:rFonts w:ascii="Times New Roman" w:hAnsi="Times New Roman"/>
          <w:shd w:val="clear" w:color="auto" w:fill="FFFFFF"/>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20536D" w:rsidRPr="008174DF" w:rsidRDefault="0020536D" w:rsidP="008174DF">
      <w:pPr>
        <w:spacing w:after="0" w:line="240" w:lineRule="auto"/>
        <w:ind w:firstLine="709"/>
        <w:rPr>
          <w:rStyle w:val="apple-converted-space"/>
          <w:rFonts w:ascii="Times New Roman" w:hAnsi="Times New Roman" w:cs="Times New Roman"/>
          <w:b/>
          <w:shd w:val="clear" w:color="auto" w:fill="FFFFFF"/>
        </w:rPr>
      </w:pPr>
      <w:r w:rsidRPr="008174DF">
        <w:rPr>
          <w:rStyle w:val="apple-converted-space"/>
          <w:rFonts w:ascii="Times New Roman" w:hAnsi="Times New Roman" w:cs="Times New Roman"/>
          <w:b/>
          <w:shd w:val="clear" w:color="auto" w:fill="FFFFFF"/>
        </w:rPr>
        <w:t xml:space="preserve">Подготовительный период обучения </w:t>
      </w:r>
    </w:p>
    <w:p w:rsidR="000053E0" w:rsidRPr="00F951AE" w:rsidRDefault="000053E0" w:rsidP="008174DF">
      <w:pPr>
        <w:spacing w:after="0" w:line="240" w:lineRule="auto"/>
        <w:ind w:firstLine="709"/>
        <w:rPr>
          <w:rFonts w:ascii="Times New Roman" w:hAnsi="Times New Roman" w:cs="Times New Roman"/>
        </w:rPr>
      </w:pPr>
      <w:r w:rsidRPr="00F951AE">
        <w:rPr>
          <w:rStyle w:val="apple-converted-space"/>
          <w:rFonts w:ascii="Times New Roman" w:hAnsi="Times New Roman" w:cs="Times New Roman"/>
          <w:shd w:val="clear" w:color="auto" w:fill="FFFFFF"/>
        </w:rPr>
        <w:t xml:space="preserve">Введение </w:t>
      </w:r>
    </w:p>
    <w:p w:rsidR="000053E0" w:rsidRPr="00F951AE" w:rsidRDefault="000053E0" w:rsidP="00F951AE">
      <w:pPr>
        <w:spacing w:after="0" w:line="240" w:lineRule="auto"/>
        <w:ind w:firstLine="709"/>
        <w:jc w:val="both"/>
        <w:rPr>
          <w:rStyle w:val="apple-converted-space"/>
          <w:rFonts w:ascii="Times New Roman" w:hAnsi="Times New Roman" w:cs="Times New Roman"/>
          <w:i/>
          <w:shd w:val="clear" w:color="auto" w:fill="FFFFFF"/>
        </w:rPr>
      </w:pPr>
      <w:r w:rsidRPr="00F951AE">
        <w:rPr>
          <w:rFonts w:ascii="Times New Roman" w:hAnsi="Times New Roman" w:cs="Times New Roman"/>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0053E0" w:rsidRPr="00F951AE" w:rsidRDefault="000053E0" w:rsidP="00F951AE">
      <w:pPr>
        <w:spacing w:after="0" w:line="240" w:lineRule="auto"/>
        <w:ind w:firstLine="709"/>
        <w:jc w:val="both"/>
        <w:rPr>
          <w:rStyle w:val="apple-converted-space"/>
          <w:rFonts w:ascii="Times New Roman" w:hAnsi="Times New Roman" w:cs="Times New Roman"/>
          <w:i/>
          <w:shd w:val="clear" w:color="auto" w:fill="FFFFFF"/>
        </w:rPr>
      </w:pPr>
      <w:r w:rsidRPr="00F951AE">
        <w:rPr>
          <w:rStyle w:val="apple-converted-space"/>
          <w:rFonts w:ascii="Times New Roman" w:hAnsi="Times New Roman" w:cs="Times New Roman"/>
          <w:i/>
          <w:shd w:val="clear" w:color="auto" w:fill="FFFFFF"/>
        </w:rPr>
        <w:t>Формирование организационных умений:</w:t>
      </w:r>
      <w:r w:rsidRPr="00F951AE">
        <w:rPr>
          <w:rStyle w:val="apple-converted-space"/>
          <w:rFonts w:ascii="Times New Roman" w:hAnsi="Times New Roman" w:cs="Times New Roman"/>
          <w:shd w:val="clear" w:color="auto" w:fill="FFFFFF"/>
        </w:rPr>
        <w:t xml:space="preserve">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0053E0" w:rsidRPr="00F951AE" w:rsidRDefault="000053E0" w:rsidP="00F951AE">
      <w:pPr>
        <w:spacing w:after="0" w:line="240" w:lineRule="auto"/>
        <w:ind w:firstLine="709"/>
        <w:jc w:val="both"/>
        <w:rPr>
          <w:rStyle w:val="apple-converted-space"/>
          <w:rFonts w:ascii="Times New Roman" w:hAnsi="Times New Roman" w:cs="Times New Roman"/>
          <w:i/>
          <w:shd w:val="clear" w:color="auto" w:fill="FFFFFF"/>
        </w:rPr>
      </w:pPr>
      <w:r w:rsidRPr="00F951AE">
        <w:rPr>
          <w:rStyle w:val="apple-converted-space"/>
          <w:rFonts w:ascii="Times New Roman" w:hAnsi="Times New Roman" w:cs="Times New Roman"/>
          <w:i/>
          <w:shd w:val="clear" w:color="auto" w:fill="FFFFFF"/>
        </w:rPr>
        <w:t>Сенсорное воспитание</w:t>
      </w:r>
      <w:r w:rsidRPr="00F951AE">
        <w:rPr>
          <w:rStyle w:val="apple-converted-space"/>
          <w:rFonts w:ascii="Times New Roman" w:hAnsi="Times New Roman" w:cs="Times New Roman"/>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0053E0" w:rsidRPr="00F951AE" w:rsidRDefault="000053E0" w:rsidP="00F951AE">
      <w:pPr>
        <w:spacing w:after="0" w:line="240" w:lineRule="auto"/>
        <w:ind w:firstLine="709"/>
        <w:jc w:val="both"/>
        <w:rPr>
          <w:rStyle w:val="apple-converted-space"/>
          <w:rFonts w:ascii="Times New Roman" w:hAnsi="Times New Roman" w:cs="Times New Roman"/>
          <w:i/>
          <w:shd w:val="clear" w:color="auto" w:fill="FFFFFF"/>
        </w:rPr>
      </w:pPr>
      <w:r w:rsidRPr="00F951AE">
        <w:rPr>
          <w:rStyle w:val="apple-converted-space"/>
          <w:rFonts w:ascii="Times New Roman" w:hAnsi="Times New Roman" w:cs="Times New Roman"/>
          <w:i/>
          <w:shd w:val="clear" w:color="auto" w:fill="FFFFFF"/>
        </w:rPr>
        <w:t>Развитие моторики рук</w:t>
      </w:r>
      <w:r w:rsidRPr="00F951AE">
        <w:rPr>
          <w:rStyle w:val="apple-converted-space"/>
          <w:rFonts w:ascii="Times New Roman" w:hAnsi="Times New Roman" w:cs="Times New Roman"/>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0053E0" w:rsidRPr="00F951AE" w:rsidRDefault="000053E0" w:rsidP="00F951AE">
      <w:pPr>
        <w:spacing w:after="0" w:line="240" w:lineRule="auto"/>
        <w:ind w:firstLine="709"/>
        <w:jc w:val="both"/>
        <w:rPr>
          <w:rStyle w:val="apple-converted-space"/>
          <w:rFonts w:ascii="Times New Roman" w:hAnsi="Times New Roman" w:cs="Times New Roman"/>
          <w:u w:val="single"/>
          <w:shd w:val="clear" w:color="auto" w:fill="FFFFFF"/>
        </w:rPr>
      </w:pPr>
      <w:r w:rsidRPr="00F951AE">
        <w:rPr>
          <w:rStyle w:val="apple-converted-space"/>
          <w:rFonts w:ascii="Times New Roman" w:hAnsi="Times New Roman" w:cs="Times New Roman"/>
          <w:i/>
          <w:shd w:val="clear" w:color="auto" w:fill="FFFFFF"/>
        </w:rPr>
        <w:t xml:space="preserve">Обучение приемам работы в изобразительной деятельности </w:t>
      </w:r>
      <w:r w:rsidRPr="00F951AE">
        <w:rPr>
          <w:rStyle w:val="apple-converted-space"/>
          <w:rFonts w:ascii="Times New Roman" w:hAnsi="Times New Roman" w:cs="Times New Roman"/>
          <w:shd w:val="clear" w:color="auto" w:fill="FFFFFF"/>
        </w:rPr>
        <w:t>(лепке, выполнении аппликации, рисовании):</w:t>
      </w:r>
    </w:p>
    <w:p w:rsidR="000053E0" w:rsidRPr="00F951AE" w:rsidRDefault="000053E0" w:rsidP="00F951AE">
      <w:pPr>
        <w:spacing w:after="0" w:line="240" w:lineRule="auto"/>
        <w:ind w:firstLine="709"/>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u w:val="single"/>
          <w:shd w:val="clear" w:color="auto" w:fill="FFFFFF"/>
        </w:rPr>
        <w:t xml:space="preserve">Приемы лепки: </w:t>
      </w:r>
    </w:p>
    <w:p w:rsidR="008174DF" w:rsidRDefault="000053E0" w:rsidP="005A4217">
      <w:pPr>
        <w:numPr>
          <w:ilvl w:val="0"/>
          <w:numId w:val="70"/>
        </w:numPr>
        <w:spacing w:after="0" w:line="240" w:lineRule="auto"/>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shd w:val="clear" w:color="auto" w:fill="FFFFFF"/>
        </w:rPr>
        <w:t>отщипывание кусков от целого куска пластилина и разминание;</w:t>
      </w:r>
    </w:p>
    <w:p w:rsidR="008174DF" w:rsidRDefault="000053E0" w:rsidP="005A4217">
      <w:pPr>
        <w:numPr>
          <w:ilvl w:val="0"/>
          <w:numId w:val="70"/>
        </w:numPr>
        <w:spacing w:after="0" w:line="240" w:lineRule="auto"/>
        <w:jc w:val="both"/>
        <w:rPr>
          <w:rStyle w:val="apple-converted-space"/>
          <w:rFonts w:ascii="Times New Roman" w:hAnsi="Times New Roman" w:cs="Times New Roman"/>
          <w:shd w:val="clear" w:color="auto" w:fill="FFFFFF"/>
        </w:rPr>
      </w:pPr>
      <w:r w:rsidRPr="008174DF">
        <w:rPr>
          <w:rStyle w:val="apple-converted-space"/>
          <w:rFonts w:ascii="Times New Roman" w:hAnsi="Times New Roman" w:cs="Times New Roman"/>
          <w:shd w:val="clear" w:color="auto" w:fill="FFFFFF"/>
        </w:rPr>
        <w:t>размазывание по картону;</w:t>
      </w:r>
    </w:p>
    <w:p w:rsidR="008174DF" w:rsidRDefault="000053E0" w:rsidP="005A4217">
      <w:pPr>
        <w:numPr>
          <w:ilvl w:val="0"/>
          <w:numId w:val="70"/>
        </w:numPr>
        <w:spacing w:after="0" w:line="240" w:lineRule="auto"/>
        <w:jc w:val="both"/>
        <w:rPr>
          <w:rStyle w:val="apple-converted-space"/>
          <w:rFonts w:ascii="Times New Roman" w:hAnsi="Times New Roman" w:cs="Times New Roman"/>
          <w:shd w:val="clear" w:color="auto" w:fill="FFFFFF"/>
        </w:rPr>
      </w:pPr>
      <w:r w:rsidRPr="008174DF">
        <w:rPr>
          <w:rStyle w:val="apple-converted-space"/>
          <w:rFonts w:ascii="Times New Roman" w:hAnsi="Times New Roman" w:cs="Times New Roman"/>
          <w:shd w:val="clear" w:color="auto" w:fill="FFFFFF"/>
        </w:rPr>
        <w:t>скатывание, раскатывание, сплющивание;</w:t>
      </w:r>
    </w:p>
    <w:p w:rsidR="000053E0" w:rsidRPr="008174DF" w:rsidRDefault="000053E0" w:rsidP="005A4217">
      <w:pPr>
        <w:numPr>
          <w:ilvl w:val="0"/>
          <w:numId w:val="70"/>
        </w:numPr>
        <w:spacing w:after="0" w:line="240" w:lineRule="auto"/>
        <w:jc w:val="both"/>
        <w:rPr>
          <w:rStyle w:val="apple-converted-space"/>
          <w:rFonts w:ascii="Times New Roman" w:hAnsi="Times New Roman" w:cs="Times New Roman"/>
          <w:shd w:val="clear" w:color="auto" w:fill="FFFFFF"/>
        </w:rPr>
      </w:pPr>
      <w:r w:rsidRPr="008174DF">
        <w:rPr>
          <w:rStyle w:val="apple-converted-space"/>
          <w:rFonts w:ascii="Times New Roman" w:hAnsi="Times New Roman" w:cs="Times New Roman"/>
          <w:shd w:val="clear" w:color="auto" w:fill="FFFFFF"/>
        </w:rPr>
        <w:t>примазывание частей при составлении целого объемного изображения.</w:t>
      </w:r>
    </w:p>
    <w:p w:rsidR="000053E0" w:rsidRPr="00F951AE" w:rsidRDefault="000053E0" w:rsidP="00F951AE">
      <w:pPr>
        <w:spacing w:after="0" w:line="240" w:lineRule="auto"/>
        <w:ind w:firstLine="709"/>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u w:val="single"/>
          <w:shd w:val="clear" w:color="auto" w:fill="FFFFFF"/>
        </w:rPr>
        <w:t xml:space="preserve">Приемы работы с «подвижной аппликацией» </w:t>
      </w:r>
      <w:r w:rsidRPr="00F951AE">
        <w:rPr>
          <w:rStyle w:val="apple-converted-space"/>
          <w:rFonts w:ascii="Times New Roman" w:hAnsi="Times New Roman" w:cs="Times New Roman"/>
          <w:shd w:val="clear" w:color="auto" w:fill="FFFFFF"/>
        </w:rPr>
        <w:t>для развития целостного восприятия объекта при подготовке детей к рисованию:</w:t>
      </w:r>
    </w:p>
    <w:p w:rsidR="000053E0" w:rsidRPr="00F951AE" w:rsidRDefault="000053E0" w:rsidP="005A4217">
      <w:pPr>
        <w:numPr>
          <w:ilvl w:val="0"/>
          <w:numId w:val="71"/>
        </w:numPr>
        <w:spacing w:after="0" w:line="240" w:lineRule="auto"/>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shd w:val="clear" w:color="auto" w:fill="FFFFFF"/>
        </w:rPr>
        <w:t>складывание целого изображения из его деталей без фиксации на плоскости листа;</w:t>
      </w:r>
    </w:p>
    <w:p w:rsidR="008174DF" w:rsidRDefault="000053E0" w:rsidP="005A4217">
      <w:pPr>
        <w:numPr>
          <w:ilvl w:val="0"/>
          <w:numId w:val="71"/>
        </w:numPr>
        <w:spacing w:after="0" w:line="240" w:lineRule="auto"/>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shd w:val="clear" w:color="auto" w:fill="FFFFFF"/>
        </w:rPr>
        <w:t>совмещение аппликационного изображения объекта с контурным рисунком геометрической фигуры без фиксации на плоскости листа;</w:t>
      </w:r>
    </w:p>
    <w:p w:rsidR="008174DF" w:rsidRDefault="000053E0" w:rsidP="005A4217">
      <w:pPr>
        <w:numPr>
          <w:ilvl w:val="0"/>
          <w:numId w:val="71"/>
        </w:numPr>
        <w:spacing w:after="0" w:line="240" w:lineRule="auto"/>
        <w:jc w:val="both"/>
        <w:rPr>
          <w:rStyle w:val="apple-converted-space"/>
          <w:rFonts w:ascii="Times New Roman" w:hAnsi="Times New Roman" w:cs="Times New Roman"/>
          <w:shd w:val="clear" w:color="auto" w:fill="FFFFFF"/>
        </w:rPr>
      </w:pPr>
      <w:r w:rsidRPr="008174DF">
        <w:rPr>
          <w:rStyle w:val="apple-converted-space"/>
          <w:rFonts w:ascii="Times New Roman" w:hAnsi="Times New Roman" w:cs="Times New Roman"/>
          <w:shd w:val="clear" w:color="auto" w:fill="FFFFFF"/>
        </w:rPr>
        <w:t>расположение деталей предметных изображений или силуэтов на листе бумаги в соответствующих пространственных положениях;</w:t>
      </w:r>
    </w:p>
    <w:p w:rsidR="000053E0" w:rsidRPr="008174DF" w:rsidRDefault="000053E0" w:rsidP="005A4217">
      <w:pPr>
        <w:numPr>
          <w:ilvl w:val="0"/>
          <w:numId w:val="71"/>
        </w:numPr>
        <w:spacing w:after="0" w:line="240" w:lineRule="auto"/>
        <w:jc w:val="both"/>
        <w:rPr>
          <w:rStyle w:val="apple-converted-space"/>
          <w:rFonts w:ascii="Times New Roman" w:hAnsi="Times New Roman" w:cs="Times New Roman"/>
          <w:shd w:val="clear" w:color="auto" w:fill="FFFFFF"/>
        </w:rPr>
      </w:pPr>
      <w:r w:rsidRPr="008174DF">
        <w:rPr>
          <w:rStyle w:val="apple-converted-space"/>
          <w:rFonts w:ascii="Times New Roman" w:hAnsi="Times New Roman" w:cs="Times New Roman"/>
          <w:shd w:val="clear" w:color="auto" w:fill="FFFFFF"/>
        </w:rPr>
        <w:t xml:space="preserve">составление по образцу композиции из нескольких объектов без фиксации на плоскости листа. </w:t>
      </w:r>
    </w:p>
    <w:p w:rsidR="000053E0" w:rsidRPr="00F951AE" w:rsidRDefault="000053E0" w:rsidP="00F951AE">
      <w:pPr>
        <w:spacing w:after="0" w:line="240" w:lineRule="auto"/>
        <w:ind w:firstLine="709"/>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u w:val="single"/>
          <w:shd w:val="clear" w:color="auto" w:fill="FFFFFF"/>
        </w:rPr>
        <w:t>Приемы выполнения аппликации из бумаги:</w:t>
      </w:r>
    </w:p>
    <w:p w:rsidR="008174DF" w:rsidRDefault="000053E0" w:rsidP="005A4217">
      <w:pPr>
        <w:numPr>
          <w:ilvl w:val="0"/>
          <w:numId w:val="72"/>
        </w:numPr>
        <w:spacing w:after="0" w:line="240" w:lineRule="auto"/>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shd w:val="clear" w:color="auto" w:fill="FFFFFF"/>
        </w:rPr>
        <w:t>приемы работы ножницами;</w:t>
      </w:r>
    </w:p>
    <w:p w:rsidR="008174DF" w:rsidRDefault="000053E0" w:rsidP="005A4217">
      <w:pPr>
        <w:numPr>
          <w:ilvl w:val="0"/>
          <w:numId w:val="72"/>
        </w:numPr>
        <w:spacing w:after="0" w:line="240" w:lineRule="auto"/>
        <w:jc w:val="both"/>
        <w:rPr>
          <w:rStyle w:val="apple-converted-space"/>
          <w:rFonts w:ascii="Times New Roman" w:hAnsi="Times New Roman" w:cs="Times New Roman"/>
          <w:shd w:val="clear" w:color="auto" w:fill="FFFFFF"/>
        </w:rPr>
      </w:pPr>
      <w:r w:rsidRPr="008174DF">
        <w:rPr>
          <w:rStyle w:val="apple-converted-space"/>
          <w:rFonts w:ascii="Times New Roman" w:hAnsi="Times New Roman" w:cs="Times New Roman"/>
          <w:shd w:val="clear" w:color="auto" w:fill="FFFFFF"/>
        </w:rPr>
        <w:t xml:space="preserve">раскладывание деталей аппликации на плоскости листа относительно друг друга в соответствии с пространственными отношениями: внизу, наверху, </w:t>
      </w:r>
      <w:r w:rsidR="008174DF" w:rsidRPr="008174DF">
        <w:rPr>
          <w:rStyle w:val="apple-converted-space"/>
          <w:rFonts w:ascii="Times New Roman" w:hAnsi="Times New Roman" w:cs="Times New Roman"/>
          <w:shd w:val="clear" w:color="auto" w:fill="FFFFFF"/>
        </w:rPr>
        <w:t>над, под</w:t>
      </w:r>
      <w:r w:rsidRPr="008174DF">
        <w:rPr>
          <w:rStyle w:val="apple-converted-space"/>
          <w:rFonts w:ascii="Times New Roman" w:hAnsi="Times New Roman" w:cs="Times New Roman"/>
          <w:shd w:val="clear" w:color="auto" w:fill="FFFFFF"/>
        </w:rPr>
        <w:t>, справа от …, слева от …, посередине;</w:t>
      </w:r>
    </w:p>
    <w:p w:rsidR="008174DF" w:rsidRDefault="000053E0" w:rsidP="005A4217">
      <w:pPr>
        <w:numPr>
          <w:ilvl w:val="0"/>
          <w:numId w:val="72"/>
        </w:numPr>
        <w:spacing w:after="0" w:line="240" w:lineRule="auto"/>
        <w:jc w:val="both"/>
        <w:rPr>
          <w:rStyle w:val="apple-converted-space"/>
          <w:rFonts w:ascii="Times New Roman" w:hAnsi="Times New Roman" w:cs="Times New Roman"/>
          <w:shd w:val="clear" w:color="auto" w:fill="FFFFFF"/>
        </w:rPr>
      </w:pPr>
      <w:r w:rsidRPr="008174DF">
        <w:rPr>
          <w:rStyle w:val="apple-converted-space"/>
          <w:rFonts w:ascii="Times New Roman" w:hAnsi="Times New Roman" w:cs="Times New Roman"/>
          <w:shd w:val="clear" w:color="auto" w:fill="FFFFFF"/>
        </w:rPr>
        <w:t>приемы соединения деталей аппликации с изобразительной поверхностью с помощью пластилина.</w:t>
      </w:r>
    </w:p>
    <w:p w:rsidR="000053E0" w:rsidRPr="008174DF" w:rsidRDefault="000053E0" w:rsidP="005A4217">
      <w:pPr>
        <w:numPr>
          <w:ilvl w:val="0"/>
          <w:numId w:val="72"/>
        </w:numPr>
        <w:spacing w:after="0" w:line="240" w:lineRule="auto"/>
        <w:jc w:val="both"/>
        <w:rPr>
          <w:rStyle w:val="apple-converted-space"/>
          <w:rFonts w:ascii="Times New Roman" w:hAnsi="Times New Roman" w:cs="Times New Roman"/>
          <w:shd w:val="clear" w:color="auto" w:fill="FFFFFF"/>
        </w:rPr>
      </w:pPr>
      <w:r w:rsidRPr="008174DF">
        <w:rPr>
          <w:rStyle w:val="apple-converted-space"/>
          <w:rFonts w:ascii="Times New Roman" w:hAnsi="Times New Roman" w:cs="Times New Roman"/>
          <w:shd w:val="clear" w:color="auto" w:fill="FFFFFF"/>
        </w:rPr>
        <w:t>приемы наклеивания деталей аппликации на изобразительную поверхность с помощью клея.</w:t>
      </w:r>
    </w:p>
    <w:p w:rsidR="000053E0" w:rsidRPr="00F951AE" w:rsidRDefault="000053E0" w:rsidP="00F951AE">
      <w:pPr>
        <w:spacing w:after="0" w:line="240" w:lineRule="auto"/>
        <w:ind w:firstLine="709"/>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u w:val="single"/>
          <w:shd w:val="clear" w:color="auto" w:fill="FFFFFF"/>
        </w:rPr>
        <w:t>Приемы рисования твердыми материалами (карандашом, фломастером, ручкой):</w:t>
      </w:r>
    </w:p>
    <w:p w:rsidR="000053E0" w:rsidRPr="00F951AE" w:rsidRDefault="000053E0" w:rsidP="005A4217">
      <w:pPr>
        <w:numPr>
          <w:ilvl w:val="0"/>
          <w:numId w:val="73"/>
        </w:numPr>
        <w:spacing w:after="0" w:line="240" w:lineRule="auto"/>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shd w:val="clear" w:color="auto" w:fill="FFFFFF"/>
        </w:rPr>
        <w:t xml:space="preserve">рисование с использованием точки (рисование точкой; рисование по заранее расставленным точкам предметов несложной формы по образцу). </w:t>
      </w:r>
    </w:p>
    <w:p w:rsidR="008174DF" w:rsidRDefault="000053E0" w:rsidP="005A4217">
      <w:pPr>
        <w:numPr>
          <w:ilvl w:val="0"/>
          <w:numId w:val="73"/>
        </w:numPr>
        <w:spacing w:after="0" w:line="240" w:lineRule="auto"/>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shd w:val="clear" w:color="auto" w:fill="FFFFFF"/>
        </w:rPr>
        <w:lastRenderedPageBreak/>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8174DF" w:rsidRDefault="000053E0" w:rsidP="005A4217">
      <w:pPr>
        <w:numPr>
          <w:ilvl w:val="0"/>
          <w:numId w:val="73"/>
        </w:numPr>
        <w:spacing w:after="0" w:line="240" w:lineRule="auto"/>
        <w:jc w:val="both"/>
        <w:rPr>
          <w:rStyle w:val="apple-converted-space"/>
          <w:rFonts w:ascii="Times New Roman" w:hAnsi="Times New Roman" w:cs="Times New Roman"/>
          <w:shd w:val="clear" w:color="auto" w:fill="FFFFFF"/>
        </w:rPr>
      </w:pPr>
      <w:r w:rsidRPr="008174DF">
        <w:rPr>
          <w:rStyle w:val="apple-converted-space"/>
          <w:rFonts w:ascii="Times New Roman" w:hAnsi="Times New Roman" w:cs="Times New Roman"/>
          <w:shd w:val="clear" w:color="auto" w:fill="FFFFFF"/>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8174DF" w:rsidRDefault="000053E0" w:rsidP="005A4217">
      <w:pPr>
        <w:numPr>
          <w:ilvl w:val="0"/>
          <w:numId w:val="73"/>
        </w:numPr>
        <w:spacing w:after="0" w:line="240" w:lineRule="auto"/>
        <w:jc w:val="both"/>
        <w:rPr>
          <w:rStyle w:val="apple-converted-space"/>
          <w:rFonts w:ascii="Times New Roman" w:hAnsi="Times New Roman" w:cs="Times New Roman"/>
          <w:shd w:val="clear" w:color="auto" w:fill="FFFFFF"/>
        </w:rPr>
      </w:pPr>
      <w:r w:rsidRPr="008174DF">
        <w:rPr>
          <w:rStyle w:val="apple-converted-space"/>
          <w:rFonts w:ascii="Times New Roman" w:hAnsi="Times New Roman" w:cs="Times New Roman"/>
          <w:shd w:val="clear" w:color="auto" w:fill="FFFFFF"/>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0053E0" w:rsidRPr="008174DF" w:rsidRDefault="000053E0" w:rsidP="005A4217">
      <w:pPr>
        <w:numPr>
          <w:ilvl w:val="0"/>
          <w:numId w:val="73"/>
        </w:numPr>
        <w:spacing w:after="0" w:line="240" w:lineRule="auto"/>
        <w:jc w:val="both"/>
        <w:rPr>
          <w:rStyle w:val="apple-converted-space"/>
          <w:rFonts w:ascii="Times New Roman" w:hAnsi="Times New Roman" w:cs="Times New Roman"/>
          <w:shd w:val="clear" w:color="auto" w:fill="FFFFFF"/>
        </w:rPr>
      </w:pPr>
      <w:r w:rsidRPr="008174DF">
        <w:rPr>
          <w:rStyle w:val="apple-converted-space"/>
          <w:rFonts w:ascii="Times New Roman" w:hAnsi="Times New Roman" w:cs="Times New Roman"/>
          <w:shd w:val="clear" w:color="auto" w:fill="FFFFFF"/>
        </w:rPr>
        <w:t>рисование карандашом линий и предметов несложной формы двумя руками.</w:t>
      </w:r>
    </w:p>
    <w:p w:rsidR="000053E0" w:rsidRPr="00F951AE" w:rsidRDefault="000053E0" w:rsidP="00F951AE">
      <w:pPr>
        <w:spacing w:after="0" w:line="240" w:lineRule="auto"/>
        <w:ind w:firstLine="709"/>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u w:val="single"/>
          <w:shd w:val="clear" w:color="auto" w:fill="FFFFFF"/>
        </w:rPr>
        <w:t>Приемы работы красками</w:t>
      </w:r>
      <w:r w:rsidRPr="00F951AE">
        <w:rPr>
          <w:rStyle w:val="apple-converted-space"/>
          <w:rFonts w:ascii="Times New Roman" w:hAnsi="Times New Roman" w:cs="Times New Roman"/>
          <w:shd w:val="clear" w:color="auto" w:fill="FFFFFF"/>
        </w:rPr>
        <w:t>:</w:t>
      </w:r>
    </w:p>
    <w:p w:rsidR="008174DF" w:rsidRDefault="000053E0" w:rsidP="005A4217">
      <w:pPr>
        <w:numPr>
          <w:ilvl w:val="0"/>
          <w:numId w:val="74"/>
        </w:numPr>
        <w:spacing w:after="0" w:line="240" w:lineRule="auto"/>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i/>
          <w:shd w:val="clear" w:color="auto" w:fill="FFFFFF"/>
        </w:rPr>
        <w:t>приемы рисования руками</w:t>
      </w:r>
      <w:r w:rsidRPr="00F951AE">
        <w:rPr>
          <w:rStyle w:val="apple-converted-space"/>
          <w:rFonts w:ascii="Times New Roman" w:hAnsi="Times New Roman" w:cs="Times New Roman"/>
          <w:shd w:val="clear" w:color="auto" w:fill="FFFFFF"/>
        </w:rPr>
        <w:t>: точечное рисование пальцами; линейное рисование пальцами; рисование ладонью, кулаком, ребром ладони;</w:t>
      </w:r>
    </w:p>
    <w:p w:rsidR="008174DF" w:rsidRDefault="000053E0" w:rsidP="005A4217">
      <w:pPr>
        <w:numPr>
          <w:ilvl w:val="0"/>
          <w:numId w:val="74"/>
        </w:numPr>
        <w:spacing w:after="0" w:line="240" w:lineRule="auto"/>
        <w:jc w:val="both"/>
        <w:rPr>
          <w:rStyle w:val="apple-converted-space"/>
          <w:rFonts w:ascii="Times New Roman" w:hAnsi="Times New Roman" w:cs="Times New Roman"/>
          <w:shd w:val="clear" w:color="auto" w:fill="FFFFFF"/>
        </w:rPr>
      </w:pPr>
      <w:r w:rsidRPr="008174DF">
        <w:rPr>
          <w:rStyle w:val="apple-converted-space"/>
          <w:rFonts w:ascii="Times New Roman" w:hAnsi="Times New Roman" w:cs="Times New Roman"/>
          <w:i/>
          <w:shd w:val="clear" w:color="auto" w:fill="FFFFFF"/>
        </w:rPr>
        <w:t>приемы трафаретной печати</w:t>
      </w:r>
      <w:r w:rsidRPr="008174DF">
        <w:rPr>
          <w:rStyle w:val="apple-converted-space"/>
          <w:rFonts w:ascii="Times New Roman" w:hAnsi="Times New Roman" w:cs="Times New Roman"/>
          <w:shd w:val="clear" w:color="auto" w:fill="FFFFFF"/>
        </w:rPr>
        <w:t>: печать тампоном, карандашной резинкой, см</w:t>
      </w:r>
      <w:r w:rsidR="008174DF">
        <w:rPr>
          <w:rStyle w:val="apple-converted-space"/>
          <w:rFonts w:ascii="Times New Roman" w:hAnsi="Times New Roman" w:cs="Times New Roman"/>
          <w:shd w:val="clear" w:color="auto" w:fill="FFFFFF"/>
        </w:rPr>
        <w:t>ятой бумагой, трубочкой и т.п.;</w:t>
      </w:r>
    </w:p>
    <w:p w:rsidR="000053E0" w:rsidRPr="008174DF" w:rsidRDefault="000053E0" w:rsidP="005A4217">
      <w:pPr>
        <w:numPr>
          <w:ilvl w:val="0"/>
          <w:numId w:val="74"/>
        </w:numPr>
        <w:spacing w:after="0" w:line="240" w:lineRule="auto"/>
        <w:jc w:val="both"/>
        <w:rPr>
          <w:rStyle w:val="apple-converted-space"/>
          <w:rFonts w:ascii="Times New Roman" w:hAnsi="Times New Roman" w:cs="Times New Roman"/>
          <w:shd w:val="clear" w:color="auto" w:fill="FFFFFF"/>
        </w:rPr>
      </w:pPr>
      <w:r w:rsidRPr="008174DF">
        <w:rPr>
          <w:rStyle w:val="apple-converted-space"/>
          <w:rFonts w:ascii="Times New Roman" w:hAnsi="Times New Roman" w:cs="Times New Roman"/>
          <w:i/>
          <w:shd w:val="clear" w:color="auto" w:fill="FFFFFF"/>
        </w:rPr>
        <w:t>приемы кистевого письма</w:t>
      </w:r>
      <w:r w:rsidRPr="008174DF">
        <w:rPr>
          <w:rStyle w:val="apple-converted-space"/>
          <w:rFonts w:ascii="Times New Roman" w:hAnsi="Times New Roman" w:cs="Times New Roman"/>
          <w:shd w:val="clear" w:color="auto" w:fill="FFFFFF"/>
        </w:rPr>
        <w:t>: примакивание кистью; наращивание массы; рисование сухой кистью; рисование по мокрому листу и т.д.</w:t>
      </w:r>
    </w:p>
    <w:p w:rsidR="000053E0" w:rsidRPr="00F951AE" w:rsidRDefault="000053E0" w:rsidP="00F951AE">
      <w:pPr>
        <w:spacing w:after="0" w:line="240" w:lineRule="auto"/>
        <w:ind w:firstLine="709"/>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i/>
          <w:shd w:val="clear" w:color="auto" w:fill="FFFFFF"/>
        </w:rPr>
        <w:t>Обучение действиям с шаблонами и трафаретами</w:t>
      </w:r>
      <w:r w:rsidRPr="00F951AE">
        <w:rPr>
          <w:rStyle w:val="apple-converted-space"/>
          <w:rFonts w:ascii="Times New Roman" w:hAnsi="Times New Roman" w:cs="Times New Roman"/>
          <w:shd w:val="clear" w:color="auto" w:fill="FFFFFF"/>
        </w:rPr>
        <w:t>:</w:t>
      </w:r>
    </w:p>
    <w:p w:rsidR="000053E0" w:rsidRPr="00F951AE" w:rsidRDefault="000053E0" w:rsidP="005A4217">
      <w:pPr>
        <w:numPr>
          <w:ilvl w:val="0"/>
          <w:numId w:val="75"/>
        </w:numPr>
        <w:spacing w:after="0" w:line="240" w:lineRule="auto"/>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shd w:val="clear" w:color="auto" w:fill="FFFFFF"/>
        </w:rPr>
        <w:t>правила обведения шаблонов;</w:t>
      </w:r>
    </w:p>
    <w:p w:rsidR="000053E0" w:rsidRPr="00F951AE" w:rsidRDefault="000053E0" w:rsidP="005A4217">
      <w:pPr>
        <w:numPr>
          <w:ilvl w:val="0"/>
          <w:numId w:val="75"/>
        </w:numPr>
        <w:spacing w:after="0" w:line="240" w:lineRule="auto"/>
        <w:jc w:val="both"/>
        <w:rPr>
          <w:rStyle w:val="apple-converted-space"/>
          <w:rFonts w:ascii="Times New Roman" w:hAnsi="Times New Roman" w:cs="Times New Roman"/>
          <w:i/>
          <w:shd w:val="clear" w:color="auto" w:fill="FFFFFF"/>
        </w:rPr>
      </w:pPr>
      <w:r w:rsidRPr="00F951AE">
        <w:rPr>
          <w:rStyle w:val="apple-converted-space"/>
          <w:rFonts w:ascii="Times New Roman" w:hAnsi="Times New Roman" w:cs="Times New Roman"/>
          <w:shd w:val="clear" w:color="auto" w:fill="FFFFFF"/>
        </w:rPr>
        <w:t>обведение шаблонов геометрических фигур, реальных предметов несложных форм, букв, цифр.</w:t>
      </w:r>
    </w:p>
    <w:p w:rsidR="000053E0" w:rsidRPr="00F951AE" w:rsidRDefault="000053E0" w:rsidP="008174DF">
      <w:pPr>
        <w:spacing w:after="0" w:line="240" w:lineRule="auto"/>
        <w:ind w:firstLine="709"/>
        <w:rPr>
          <w:rStyle w:val="apple-converted-space"/>
          <w:rFonts w:ascii="Times New Roman" w:hAnsi="Times New Roman" w:cs="Times New Roman"/>
          <w:b/>
          <w:i/>
          <w:shd w:val="clear" w:color="auto" w:fill="FFFFFF"/>
        </w:rPr>
      </w:pPr>
      <w:r w:rsidRPr="00F951AE">
        <w:rPr>
          <w:rStyle w:val="apple-converted-space"/>
          <w:rFonts w:ascii="Times New Roman" w:hAnsi="Times New Roman" w:cs="Times New Roman"/>
          <w:b/>
          <w:i/>
          <w:shd w:val="clear" w:color="auto" w:fill="FFFFFF"/>
        </w:rPr>
        <w:t>Обучение композиционной деятельности</w:t>
      </w:r>
    </w:p>
    <w:p w:rsidR="0020536D" w:rsidRPr="00F951AE" w:rsidRDefault="0020536D" w:rsidP="00F951AE">
      <w:pPr>
        <w:spacing w:after="0" w:line="240" w:lineRule="auto"/>
        <w:ind w:firstLine="709"/>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shd w:val="clear" w:color="auto" w:fill="FFFFFF"/>
        </w:rPr>
        <w:t xml:space="preserve">Понятие «композиция». Элементарные приёмы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w:t>
      </w:r>
      <w:r w:rsidR="0013727C" w:rsidRPr="00F951AE">
        <w:rPr>
          <w:rStyle w:val="apple-converted-space"/>
          <w:rFonts w:ascii="Times New Roman" w:hAnsi="Times New Roman" w:cs="Times New Roman"/>
          <w:shd w:val="clear" w:color="auto" w:fill="FFFFFF"/>
        </w:rPr>
        <w:t>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w:t>
      </w:r>
    </w:p>
    <w:p w:rsidR="0013727C" w:rsidRPr="00F951AE" w:rsidRDefault="0013727C" w:rsidP="00F951AE">
      <w:pPr>
        <w:spacing w:after="0" w:line="240" w:lineRule="auto"/>
        <w:ind w:firstLine="709"/>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shd w:val="clear" w:color="auto" w:fill="FFFFFF"/>
        </w:rP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ближе-больше, дальше-меньше, загораживания.</w:t>
      </w:r>
    </w:p>
    <w:p w:rsidR="0013727C" w:rsidRPr="00F951AE" w:rsidRDefault="0013727C" w:rsidP="00F951AE">
      <w:pPr>
        <w:spacing w:after="0" w:line="240" w:lineRule="auto"/>
        <w:ind w:firstLine="709"/>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shd w:val="clear" w:color="auto" w:fill="FFFFFF"/>
        </w:rPr>
        <w:t>Установление смысловых связей между изображаемыми предметами.</w:t>
      </w:r>
    </w:p>
    <w:p w:rsidR="0013727C" w:rsidRPr="00F951AE" w:rsidRDefault="0013727C" w:rsidP="00F951AE">
      <w:pPr>
        <w:spacing w:after="0" w:line="240" w:lineRule="auto"/>
        <w:ind w:firstLine="709"/>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shd w:val="clear" w:color="auto" w:fill="FFFFFF"/>
        </w:rPr>
        <w:t>Главное и второстепенное в композиции.</w:t>
      </w:r>
    </w:p>
    <w:p w:rsidR="0013727C" w:rsidRPr="00F951AE" w:rsidRDefault="0013727C" w:rsidP="00F951AE">
      <w:pPr>
        <w:spacing w:after="0" w:line="240" w:lineRule="auto"/>
        <w:ind w:firstLine="709"/>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shd w:val="clear" w:color="auto" w:fill="FFFFFF"/>
        </w:rPr>
        <w:t>Применение выразительных средств композиции: величинный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rsidR="0013727C" w:rsidRPr="00F951AE" w:rsidRDefault="0013727C" w:rsidP="00F951AE">
      <w:pPr>
        <w:spacing w:after="0" w:line="240" w:lineRule="auto"/>
        <w:ind w:firstLine="709"/>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shd w:val="clear" w:color="auto" w:fill="FFFFFF"/>
        </w:rPr>
        <w:t>Применение приёмов и правил композиции в рисовании с натуры, тематическом и декоративном рисовании.</w:t>
      </w:r>
    </w:p>
    <w:p w:rsidR="000053E0" w:rsidRPr="00F951AE" w:rsidRDefault="000053E0" w:rsidP="008174DF">
      <w:pPr>
        <w:autoSpaceDE w:val="0"/>
        <w:spacing w:after="0" w:line="240" w:lineRule="auto"/>
        <w:ind w:firstLine="709"/>
        <w:rPr>
          <w:rFonts w:ascii="Times New Roman" w:hAnsi="Times New Roman" w:cs="Times New Roman"/>
          <w:b/>
          <w:bCs/>
        </w:rPr>
      </w:pPr>
      <w:r w:rsidRPr="00F951AE">
        <w:rPr>
          <w:rStyle w:val="apple-converted-space"/>
          <w:rFonts w:ascii="Times New Roman" w:hAnsi="Times New Roman" w:cs="Times New Roman"/>
          <w:b/>
          <w:i/>
          <w:shd w:val="clear" w:color="auto" w:fill="FFFFFF"/>
        </w:rPr>
        <w:t>Развитие умений воспринимать и изображать форму предметов, пропорции, конструкцию</w:t>
      </w:r>
    </w:p>
    <w:p w:rsidR="000053E0" w:rsidRPr="00F951AE" w:rsidRDefault="000053E0" w:rsidP="00F951AE">
      <w:pPr>
        <w:autoSpaceDE w:val="0"/>
        <w:spacing w:after="0" w:line="240" w:lineRule="auto"/>
        <w:ind w:firstLine="709"/>
        <w:jc w:val="both"/>
        <w:rPr>
          <w:rFonts w:ascii="Times New Roman" w:hAnsi="Times New Roman" w:cs="Times New Roman"/>
        </w:rPr>
      </w:pPr>
      <w:r w:rsidRPr="00F951AE">
        <w:rPr>
          <w:rFonts w:ascii="Times New Roman" w:hAnsi="Times New Roman" w:cs="Times New Roman"/>
          <w:bCs/>
        </w:rPr>
        <w:t>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 и т.п.</w:t>
      </w:r>
    </w:p>
    <w:p w:rsidR="000053E0" w:rsidRPr="00F951AE" w:rsidRDefault="000053E0" w:rsidP="00F951AE">
      <w:pPr>
        <w:autoSpaceDE w:val="0"/>
        <w:spacing w:after="0" w:line="240" w:lineRule="auto"/>
        <w:ind w:firstLine="709"/>
        <w:jc w:val="both"/>
        <w:rPr>
          <w:rFonts w:ascii="Times New Roman" w:hAnsi="Times New Roman" w:cs="Times New Roman"/>
        </w:rPr>
      </w:pPr>
      <w:r w:rsidRPr="00F951AE">
        <w:rPr>
          <w:rFonts w:ascii="Times New Roman" w:hAnsi="Times New Roman" w:cs="Times New Roman"/>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0053E0" w:rsidRPr="00F951AE" w:rsidRDefault="000053E0" w:rsidP="00F951AE">
      <w:pPr>
        <w:autoSpaceDE w:val="0"/>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Обследование предметов, выделение их признаков и свойств, необходимых для передачи в рисунке, аппликации, лепке предмета. </w:t>
      </w:r>
    </w:p>
    <w:p w:rsidR="000053E0" w:rsidRPr="00F951AE" w:rsidRDefault="000053E0" w:rsidP="00F951AE">
      <w:pPr>
        <w:autoSpaceDE w:val="0"/>
        <w:spacing w:after="0" w:line="240" w:lineRule="auto"/>
        <w:ind w:firstLine="709"/>
        <w:jc w:val="both"/>
        <w:rPr>
          <w:rFonts w:ascii="Times New Roman" w:hAnsi="Times New Roman" w:cs="Times New Roman"/>
        </w:rPr>
      </w:pPr>
      <w:r w:rsidRPr="00F951AE">
        <w:rPr>
          <w:rFonts w:ascii="Times New Roman" w:hAnsi="Times New Roman" w:cs="Times New Roman"/>
        </w:rPr>
        <w:t>Соотнесение формы предметов с геометрическими фигурами (метод обобщения).</w:t>
      </w:r>
    </w:p>
    <w:p w:rsidR="000053E0" w:rsidRPr="00F951AE" w:rsidRDefault="000053E0" w:rsidP="00F951AE">
      <w:pPr>
        <w:autoSpaceDE w:val="0"/>
        <w:spacing w:after="0" w:line="240" w:lineRule="auto"/>
        <w:ind w:firstLine="709"/>
        <w:jc w:val="both"/>
        <w:rPr>
          <w:rFonts w:ascii="Times New Roman" w:hAnsi="Times New Roman" w:cs="Times New Roman"/>
        </w:rPr>
      </w:pPr>
      <w:r w:rsidRPr="00F951AE">
        <w:rPr>
          <w:rFonts w:ascii="Times New Roman" w:hAnsi="Times New Roman" w:cs="Times New Roman"/>
        </w:rPr>
        <w:t>Передача пропорций предметов. Строение тела человека, животных и др.</w:t>
      </w:r>
    </w:p>
    <w:p w:rsidR="000053E0" w:rsidRPr="00F951AE" w:rsidRDefault="000053E0" w:rsidP="00F951AE">
      <w:pPr>
        <w:autoSpaceDE w:val="0"/>
        <w:spacing w:after="0" w:line="240" w:lineRule="auto"/>
        <w:ind w:firstLine="709"/>
        <w:jc w:val="both"/>
        <w:rPr>
          <w:rFonts w:ascii="Times New Roman" w:hAnsi="Times New Roman" w:cs="Times New Roman"/>
        </w:rPr>
      </w:pPr>
      <w:r w:rsidRPr="00F951AE">
        <w:rPr>
          <w:rFonts w:ascii="Times New Roman" w:hAnsi="Times New Roman" w:cs="Times New Roman"/>
        </w:rPr>
        <w:t>Передача движения различных одушевленных и неодушевленных предметов.</w:t>
      </w:r>
    </w:p>
    <w:p w:rsidR="000053E0" w:rsidRPr="00F951AE" w:rsidRDefault="000053E0" w:rsidP="00F951AE">
      <w:pPr>
        <w:autoSpaceDE w:val="0"/>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w:t>
      </w:r>
      <w:r w:rsidRPr="00F951AE">
        <w:rPr>
          <w:rFonts w:ascii="Times New Roman" w:hAnsi="Times New Roman" w:cs="Times New Roman"/>
        </w:rPr>
        <w:lastRenderedPageBreak/>
        <w:t>опорным точкам, до</w:t>
      </w:r>
      <w:r w:rsidRPr="00F951AE">
        <w:rPr>
          <w:rFonts w:ascii="Times New Roman" w:hAnsi="Times New Roman" w:cs="Times New Roman"/>
        </w:rPr>
        <w:softHyphen/>
        <w:t>рисовывание, обведение шаблонов, рисование по клеткам, самостоя</w:t>
      </w:r>
      <w:r w:rsidRPr="00F951AE">
        <w:rPr>
          <w:rFonts w:ascii="Times New Roman" w:hAnsi="Times New Roman" w:cs="Times New Roman"/>
        </w:rPr>
        <w:softHyphen/>
        <w:t>тель</w:t>
      </w:r>
      <w:r w:rsidRPr="00F951AE">
        <w:rPr>
          <w:rFonts w:ascii="Times New Roman" w:hAnsi="Times New Roman" w:cs="Times New Roman"/>
        </w:rPr>
        <w:softHyphen/>
        <w:t>ное рисование формы объекта и т.п.</w:t>
      </w:r>
    </w:p>
    <w:p w:rsidR="000053E0" w:rsidRPr="00F951AE" w:rsidRDefault="000053E0"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Сходство и различия орнамента и узора. В</w:t>
      </w:r>
      <w:r w:rsidRPr="00F951AE">
        <w:rPr>
          <w:rFonts w:ascii="Times New Roman" w:hAnsi="Times New Roman"/>
          <w:bCs/>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0053E0" w:rsidRPr="00F951AE" w:rsidRDefault="000053E0" w:rsidP="00F951AE">
      <w:pPr>
        <w:autoSpaceDE w:val="0"/>
        <w:spacing w:after="0" w:line="240" w:lineRule="auto"/>
        <w:ind w:firstLine="709"/>
        <w:jc w:val="both"/>
        <w:rPr>
          <w:rStyle w:val="apple-converted-space"/>
          <w:rFonts w:ascii="Times New Roman" w:hAnsi="Times New Roman" w:cs="Times New Roman"/>
          <w:i/>
          <w:shd w:val="clear" w:color="auto" w:fill="FFFFFF"/>
        </w:rPr>
      </w:pPr>
      <w:r w:rsidRPr="00F951AE">
        <w:rPr>
          <w:rFonts w:ascii="Times New Roman" w:hAnsi="Times New Roman" w:cs="Times New Roman"/>
        </w:rPr>
        <w:t xml:space="preserve">Практическое применение приемов и способов передачи графических образов в лепке, аппликации, рисунке.   </w:t>
      </w:r>
    </w:p>
    <w:p w:rsidR="000053E0" w:rsidRPr="00F951AE" w:rsidRDefault="000053E0" w:rsidP="008174DF">
      <w:pPr>
        <w:spacing w:after="0" w:line="240" w:lineRule="auto"/>
        <w:ind w:firstLine="709"/>
        <w:rPr>
          <w:rFonts w:ascii="Times New Roman" w:hAnsi="Times New Roman" w:cs="Times New Roman"/>
          <w:b/>
          <w:bCs/>
        </w:rPr>
      </w:pPr>
      <w:r w:rsidRPr="00F951AE">
        <w:rPr>
          <w:rStyle w:val="apple-converted-space"/>
          <w:rFonts w:ascii="Times New Roman" w:hAnsi="Times New Roman" w:cs="Times New Roman"/>
          <w:b/>
          <w:i/>
          <w:shd w:val="clear" w:color="auto" w:fill="FFFFFF"/>
        </w:rPr>
        <w:t>Развитие восприятия цвета предметов и формирование умения передавать его в рисунке с помощью красок</w:t>
      </w:r>
    </w:p>
    <w:p w:rsidR="000053E0" w:rsidRPr="00F951AE" w:rsidRDefault="000053E0" w:rsidP="00F951AE">
      <w:pPr>
        <w:pStyle w:val="af"/>
        <w:shd w:val="clear" w:color="auto" w:fill="FFFFFF"/>
        <w:spacing w:after="0" w:line="240" w:lineRule="auto"/>
        <w:ind w:left="0" w:firstLine="709"/>
        <w:jc w:val="both"/>
        <w:rPr>
          <w:rFonts w:ascii="Times New Roman" w:hAnsi="Times New Roman"/>
          <w:bCs/>
        </w:rPr>
      </w:pPr>
      <w:r w:rsidRPr="00F951AE">
        <w:rPr>
          <w:rFonts w:ascii="Times New Roman" w:hAnsi="Times New Roman"/>
          <w:bCs/>
        </w:rPr>
        <w:t>Понятия: «цвет», «спектр», «краски», «акварель», «гуашь», «</w:t>
      </w:r>
      <w:r w:rsidR="008174DF" w:rsidRPr="00F951AE">
        <w:rPr>
          <w:rFonts w:ascii="Times New Roman" w:hAnsi="Times New Roman"/>
          <w:bCs/>
        </w:rPr>
        <w:t>живопись» и</w:t>
      </w:r>
      <w:r w:rsidRPr="00F951AE">
        <w:rPr>
          <w:rFonts w:ascii="Times New Roman" w:hAnsi="Times New Roman"/>
          <w:bCs/>
        </w:rPr>
        <w:t xml:space="preserve"> т.д. </w:t>
      </w:r>
    </w:p>
    <w:p w:rsidR="000053E0" w:rsidRPr="00F951AE" w:rsidRDefault="000053E0"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bCs/>
        </w:rPr>
        <w:t>Цвета солнечного спектра (основные, составные, дополнительные).</w:t>
      </w:r>
      <w:r w:rsidRPr="00F951AE">
        <w:rPr>
          <w:rFonts w:ascii="Times New Roman" w:hAnsi="Times New Roman"/>
        </w:rPr>
        <w:t xml:space="preserve"> Теплые и холодные цвета. Смешение цветов. Практическое овладение основами цветоведения. </w:t>
      </w:r>
    </w:p>
    <w:p w:rsidR="000053E0" w:rsidRPr="00F951AE" w:rsidRDefault="000053E0" w:rsidP="00F951AE">
      <w:pPr>
        <w:autoSpaceDE w:val="0"/>
        <w:spacing w:after="0" w:line="240" w:lineRule="auto"/>
        <w:ind w:firstLine="709"/>
        <w:jc w:val="both"/>
        <w:rPr>
          <w:rFonts w:ascii="Times New Roman" w:hAnsi="Times New Roman" w:cs="Times New Roman"/>
        </w:rPr>
      </w:pPr>
      <w:r w:rsidRPr="00F951AE">
        <w:rPr>
          <w:rFonts w:ascii="Times New Roman" w:hAnsi="Times New Roman" w:cs="Times New Roman"/>
        </w:rPr>
        <w:t>Различение и обозначением словом, некоторых ясно различимых оттенков цветов.</w:t>
      </w:r>
    </w:p>
    <w:p w:rsidR="000053E0" w:rsidRPr="00F951AE" w:rsidRDefault="000053E0" w:rsidP="00F951AE">
      <w:pPr>
        <w:autoSpaceDE w:val="0"/>
        <w:spacing w:after="0" w:line="240" w:lineRule="auto"/>
        <w:ind w:firstLine="709"/>
        <w:jc w:val="both"/>
        <w:rPr>
          <w:rFonts w:ascii="Times New Roman" w:hAnsi="Times New Roman" w:cs="Times New Roman"/>
        </w:rPr>
      </w:pPr>
      <w:r w:rsidRPr="00F951AE">
        <w:rPr>
          <w:rFonts w:ascii="Times New Roman" w:hAnsi="Times New Roman" w:cs="Times New Roman"/>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0053E0" w:rsidRPr="00F951AE" w:rsidRDefault="000053E0" w:rsidP="00F951AE">
      <w:pPr>
        <w:autoSpaceDE w:val="0"/>
        <w:spacing w:after="0" w:line="240" w:lineRule="auto"/>
        <w:ind w:firstLine="709"/>
        <w:jc w:val="both"/>
        <w:rPr>
          <w:rStyle w:val="apple-converted-space"/>
          <w:rFonts w:ascii="Times New Roman" w:hAnsi="Times New Roman" w:cs="Times New Roman"/>
          <w:shd w:val="clear" w:color="auto" w:fill="FFFFFF"/>
        </w:rPr>
      </w:pPr>
      <w:r w:rsidRPr="00F951AE">
        <w:rPr>
          <w:rFonts w:ascii="Times New Roman" w:hAnsi="Times New Roman" w:cs="Times New Roman"/>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0053E0" w:rsidRPr="00F951AE" w:rsidRDefault="000053E0" w:rsidP="00F951AE">
      <w:pPr>
        <w:spacing w:after="0" w:line="240" w:lineRule="auto"/>
        <w:ind w:firstLine="709"/>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0053E0" w:rsidRPr="00F951AE" w:rsidRDefault="000053E0" w:rsidP="00F951AE">
      <w:pPr>
        <w:spacing w:after="0" w:line="240" w:lineRule="auto"/>
        <w:ind w:firstLine="709"/>
        <w:jc w:val="both"/>
        <w:rPr>
          <w:rStyle w:val="apple-converted-space"/>
          <w:rFonts w:ascii="Times New Roman" w:hAnsi="Times New Roman" w:cs="Times New Roman"/>
          <w:i/>
          <w:shd w:val="clear" w:color="auto" w:fill="FFFFFF"/>
        </w:rPr>
      </w:pPr>
      <w:r w:rsidRPr="00F951AE">
        <w:rPr>
          <w:rStyle w:val="apple-converted-space"/>
          <w:rFonts w:ascii="Times New Roman" w:hAnsi="Times New Roman" w:cs="Times New Roman"/>
          <w:shd w:val="clear" w:color="auto" w:fill="FFFFFF"/>
        </w:rPr>
        <w:t xml:space="preserve">Практическое применение цвета для передачи </w:t>
      </w:r>
      <w:r w:rsidRPr="00F951AE">
        <w:rPr>
          <w:rFonts w:ascii="Times New Roman" w:hAnsi="Times New Roman" w:cs="Times New Roman"/>
        </w:rPr>
        <w:t xml:space="preserve">графических образов в рисовании с натуры или по образцу, тематическом и декоративном рисовании, аппликации.  </w:t>
      </w:r>
    </w:p>
    <w:p w:rsidR="000053E0" w:rsidRPr="00F951AE" w:rsidRDefault="000053E0" w:rsidP="008174DF">
      <w:pPr>
        <w:spacing w:after="0" w:line="240" w:lineRule="auto"/>
        <w:ind w:firstLine="709"/>
        <w:rPr>
          <w:rStyle w:val="apple-converted-space"/>
          <w:rFonts w:ascii="Times New Roman" w:hAnsi="Times New Roman" w:cs="Times New Roman"/>
          <w:b/>
          <w:shd w:val="clear" w:color="auto" w:fill="FFFFFF"/>
        </w:rPr>
      </w:pPr>
      <w:r w:rsidRPr="00F951AE">
        <w:rPr>
          <w:rStyle w:val="apple-converted-space"/>
          <w:rFonts w:ascii="Times New Roman" w:hAnsi="Times New Roman" w:cs="Times New Roman"/>
          <w:b/>
          <w:i/>
          <w:shd w:val="clear" w:color="auto" w:fill="FFFFFF"/>
        </w:rPr>
        <w:t>Обучение восприятию произведений искусства</w:t>
      </w:r>
    </w:p>
    <w:p w:rsidR="000053E0" w:rsidRPr="00F951AE" w:rsidRDefault="000053E0" w:rsidP="00F951AE">
      <w:pPr>
        <w:spacing w:after="0" w:line="240" w:lineRule="auto"/>
        <w:ind w:firstLine="709"/>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shd w:val="clear" w:color="auto" w:fill="FFFFFF"/>
        </w:rPr>
        <w:t xml:space="preserve">Примерные темы бесед: </w:t>
      </w:r>
    </w:p>
    <w:p w:rsidR="000053E0" w:rsidRPr="00F951AE" w:rsidRDefault="000053E0" w:rsidP="00F951AE">
      <w:pPr>
        <w:spacing w:after="0" w:line="240" w:lineRule="auto"/>
        <w:ind w:firstLine="709"/>
        <w:jc w:val="both"/>
        <w:rPr>
          <w:rFonts w:ascii="Times New Roman" w:hAnsi="Times New Roman" w:cs="Times New Roman"/>
        </w:rPr>
      </w:pPr>
      <w:r w:rsidRPr="00F951AE">
        <w:rPr>
          <w:rStyle w:val="apple-converted-space"/>
          <w:rFonts w:ascii="Times New Roman" w:hAnsi="Times New Roman" w:cs="Times New Roman"/>
          <w:shd w:val="clear" w:color="auto" w:fill="FFFFFF"/>
        </w:rPr>
        <w:t>«И</w:t>
      </w:r>
      <w:r w:rsidRPr="00F951AE">
        <w:rPr>
          <w:rFonts w:ascii="Times New Roman" w:hAnsi="Times New Roman" w:cs="Times New Roman"/>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0053E0" w:rsidRPr="00F951AE" w:rsidRDefault="000053E0" w:rsidP="00F951AE">
      <w:pPr>
        <w:spacing w:after="0" w:line="240" w:lineRule="auto"/>
        <w:ind w:firstLine="709"/>
        <w:jc w:val="both"/>
        <w:rPr>
          <w:rStyle w:val="apple-converted-space"/>
          <w:rFonts w:ascii="Times New Roman" w:hAnsi="Times New Roman" w:cs="Times New Roman"/>
          <w:shd w:val="clear" w:color="auto" w:fill="FFFFFF"/>
        </w:rPr>
      </w:pPr>
      <w:r w:rsidRPr="00F951AE">
        <w:rPr>
          <w:rFonts w:ascii="Times New Roman" w:hAnsi="Times New Roman" w:cs="Times New Roman"/>
        </w:rPr>
        <w:t>«</w:t>
      </w:r>
      <w:r w:rsidRPr="00F951AE">
        <w:rPr>
          <w:rFonts w:ascii="Times New Roman" w:hAnsi="Times New Roman" w:cs="Times New Roman"/>
          <w:bCs/>
        </w:rPr>
        <w:t>Виды изобразительного искусства». Рисунок, живопись, скульптура, декоративно-прикладное искусства, архитектура, дизайн.</w:t>
      </w:r>
    </w:p>
    <w:p w:rsidR="000053E0" w:rsidRPr="00F951AE" w:rsidRDefault="000053E0" w:rsidP="00F951AE">
      <w:pPr>
        <w:autoSpaceDE w:val="0"/>
        <w:spacing w:after="0" w:line="240" w:lineRule="auto"/>
        <w:ind w:firstLine="709"/>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F951AE">
        <w:rPr>
          <w:rFonts w:ascii="Times New Roman" w:hAnsi="Times New Roman" w:cs="Times New Roman"/>
        </w:rPr>
        <w:t xml:space="preserve">Красота и разнообразие природы, человека, зданий, предметов, выраженные средствами живописи и графики. </w:t>
      </w:r>
      <w:r w:rsidRPr="00F951AE">
        <w:rPr>
          <w:rStyle w:val="apple-converted-space"/>
          <w:rFonts w:ascii="Times New Roman" w:hAnsi="Times New Roman" w:cs="Times New Roman"/>
          <w:shd w:val="clear" w:color="auto" w:fill="FFFFFF"/>
        </w:rPr>
        <w:t xml:space="preserve">Художники создали произведения живописи и графики: И. Билибин, В. Васнецов, Ю. Васнецов, В. Канашевич, А. Куинджи, А Саврасов, </w:t>
      </w:r>
      <w:r w:rsidR="008174DF" w:rsidRPr="00F951AE">
        <w:rPr>
          <w:rStyle w:val="apple-converted-space"/>
          <w:rFonts w:ascii="Times New Roman" w:hAnsi="Times New Roman" w:cs="Times New Roman"/>
          <w:shd w:val="clear" w:color="auto" w:fill="FFFFFF"/>
        </w:rPr>
        <w:t>И. Остроухова, А.</w:t>
      </w:r>
      <w:r w:rsidRPr="00F951AE">
        <w:rPr>
          <w:rStyle w:val="apple-converted-space"/>
          <w:rFonts w:ascii="Times New Roman" w:hAnsi="Times New Roman" w:cs="Times New Roman"/>
          <w:shd w:val="clear" w:color="auto" w:fill="FFFFFF"/>
        </w:rPr>
        <w:t xml:space="preserve"> Пластов, В. Поленов, И Левитан, К. Юон, М. Сарьян, П. Сезан, И. </w:t>
      </w:r>
      <w:r w:rsidR="008174DF" w:rsidRPr="00F951AE">
        <w:rPr>
          <w:rStyle w:val="apple-converted-space"/>
          <w:rFonts w:ascii="Times New Roman" w:hAnsi="Times New Roman" w:cs="Times New Roman"/>
          <w:shd w:val="clear" w:color="auto" w:fill="FFFFFF"/>
        </w:rPr>
        <w:t>Шишкин и</w:t>
      </w:r>
      <w:r w:rsidRPr="00F951AE">
        <w:rPr>
          <w:rStyle w:val="apple-converted-space"/>
          <w:rFonts w:ascii="Times New Roman" w:hAnsi="Times New Roman" w:cs="Times New Roman"/>
          <w:shd w:val="clear" w:color="auto" w:fill="FFFFFF"/>
        </w:rPr>
        <w:t xml:space="preserve"> т.д. </w:t>
      </w:r>
    </w:p>
    <w:p w:rsidR="000053E0" w:rsidRPr="00F951AE" w:rsidRDefault="000053E0" w:rsidP="00F951AE">
      <w:pPr>
        <w:autoSpaceDE w:val="0"/>
        <w:spacing w:after="0" w:line="240" w:lineRule="auto"/>
        <w:ind w:firstLine="709"/>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F951AE">
        <w:rPr>
          <w:rFonts w:ascii="Times New Roman" w:hAnsi="Times New Roman" w:cs="Times New Roman"/>
        </w:rPr>
        <w:t>Объем – основа языка скульптуры. Красота человека, животных, выраженная средствами скульптуры.</w:t>
      </w:r>
      <w:r w:rsidRPr="00F951AE">
        <w:rPr>
          <w:rStyle w:val="apple-converted-space"/>
          <w:rFonts w:ascii="Times New Roman" w:hAnsi="Times New Roman" w:cs="Times New Roman"/>
          <w:shd w:val="clear" w:color="auto" w:fill="FFFFFF"/>
        </w:rPr>
        <w:t xml:space="preserve"> Скульпторы создали произведения скульптуры: В. Ватагин, А. Опекушина, В. Мухина и т.д.</w:t>
      </w:r>
    </w:p>
    <w:p w:rsidR="000053E0" w:rsidRPr="00F951AE" w:rsidRDefault="000053E0" w:rsidP="00F951AE">
      <w:pPr>
        <w:autoSpaceDE w:val="0"/>
        <w:spacing w:after="0" w:line="240" w:lineRule="auto"/>
        <w:ind w:firstLine="709"/>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shd w:val="clear" w:color="auto" w:fill="FFFFFF"/>
        </w:rPr>
        <w:t xml:space="preserve">«Как и для чего создаются произведения декоративно-прикладного искусства». </w:t>
      </w:r>
      <w:r w:rsidRPr="00F951AE">
        <w:rPr>
          <w:rFonts w:ascii="Times New Roman" w:hAnsi="Times New Roman" w:cs="Times New Roman"/>
        </w:rPr>
        <w:t>Истоки этого искусства и его роль в жизни человека (ук</w:t>
      </w:r>
      <w:r w:rsidRPr="00F951AE">
        <w:rPr>
          <w:rFonts w:ascii="Times New Roman" w:hAnsi="Times New Roman" w:cs="Times New Roman"/>
        </w:rPr>
        <w:softHyphen/>
        <w:t>ра</w:t>
      </w:r>
      <w:r w:rsidRPr="00F951AE">
        <w:rPr>
          <w:rFonts w:ascii="Times New Roman" w:hAnsi="Times New Roman" w:cs="Times New Roman"/>
        </w:rPr>
        <w:softHyphen/>
        <w:t xml:space="preserve">шение жилища, предметов быта, орудий труда, костюмы). </w:t>
      </w:r>
      <w:r w:rsidRPr="00F951AE">
        <w:rPr>
          <w:rStyle w:val="apple-converted-space"/>
          <w:rFonts w:ascii="Times New Roman" w:hAnsi="Times New Roman" w:cs="Times New Roman"/>
          <w:shd w:val="clear" w:color="auto" w:fill="FFFFFF"/>
        </w:rPr>
        <w:t xml:space="preserve">Какие материалы используют художники-декораторы. </w:t>
      </w:r>
      <w:r w:rsidRPr="00F951AE">
        <w:rPr>
          <w:rFonts w:ascii="Times New Roman" w:hAnsi="Times New Roman" w:cs="Times New Roman"/>
        </w:rPr>
        <w:t>Разнообразие форм в природе как ос</w:t>
      </w:r>
      <w:r w:rsidRPr="00F951AE">
        <w:rPr>
          <w:rFonts w:ascii="Times New Roman" w:hAnsi="Times New Roman" w:cs="Times New Roman"/>
        </w:rPr>
        <w:softHyphen/>
        <w:t>но</w:t>
      </w:r>
      <w:r w:rsidRPr="00F951AE">
        <w:rPr>
          <w:rFonts w:ascii="Times New Roman" w:hAnsi="Times New Roman" w:cs="Times New Roman"/>
        </w:rPr>
        <w:softHyphen/>
        <w:t>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F951AE">
        <w:rPr>
          <w:rFonts w:ascii="Times New Roman" w:hAnsi="Times New Roman" w:cs="Times New Roman"/>
        </w:rPr>
        <w:softHyphen/>
        <w:t>изведениями народных художественных промыслов в России с учетом мес</w:t>
      </w:r>
      <w:r w:rsidRPr="00F951AE">
        <w:rPr>
          <w:rFonts w:ascii="Times New Roman" w:hAnsi="Times New Roman" w:cs="Times New Roman"/>
        </w:rPr>
        <w:softHyphen/>
        <w:t xml:space="preserve">тных условий. </w:t>
      </w:r>
      <w:r w:rsidRPr="00F951AE">
        <w:rPr>
          <w:rStyle w:val="apple-converted-space"/>
          <w:rFonts w:ascii="Times New Roman" w:hAnsi="Times New Roman" w:cs="Times New Roman"/>
          <w:shd w:val="clear" w:color="auto" w:fill="FFFFFF"/>
        </w:rPr>
        <w:t xml:space="preserve">Произведения мастеров расписных промыслов (хохломская, городецкая, гжельская, жостовская роспись и т.д.).  </w:t>
      </w:r>
    </w:p>
    <w:p w:rsidR="008174DF" w:rsidRDefault="0020536D" w:rsidP="008174DF">
      <w:pPr>
        <w:spacing w:after="0" w:line="240" w:lineRule="auto"/>
        <w:ind w:firstLine="709"/>
        <w:rPr>
          <w:rFonts w:ascii="Times New Roman" w:hAnsi="Times New Roman" w:cs="Times New Roman"/>
          <w:b/>
        </w:rPr>
      </w:pPr>
      <w:r w:rsidRPr="00F951AE">
        <w:rPr>
          <w:rFonts w:ascii="Times New Roman" w:hAnsi="Times New Roman" w:cs="Times New Roman"/>
          <w:b/>
        </w:rPr>
        <w:t>Планируемые предметные результаты изучения учебного предмета</w:t>
      </w:r>
    </w:p>
    <w:p w:rsidR="0013727C" w:rsidRPr="008174DF" w:rsidRDefault="0013727C" w:rsidP="008174DF">
      <w:pPr>
        <w:spacing w:after="0" w:line="240" w:lineRule="auto"/>
        <w:ind w:firstLine="709"/>
        <w:rPr>
          <w:rFonts w:ascii="Times New Roman" w:hAnsi="Times New Roman" w:cs="Times New Roman"/>
          <w:b/>
        </w:rPr>
      </w:pPr>
      <w:r w:rsidRPr="00F951AE">
        <w:rPr>
          <w:rFonts w:ascii="Times New Roman" w:hAnsi="Times New Roman" w:cs="Times New Roman"/>
          <w:b/>
        </w:rPr>
        <w:t>«Рисование (изобразительное искусство)»</w:t>
      </w:r>
    </w:p>
    <w:p w:rsidR="0020536D" w:rsidRPr="00F951AE" w:rsidRDefault="0020536D"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u w:val="single"/>
        </w:rPr>
        <w:t>Минимальный уровень:</w:t>
      </w:r>
    </w:p>
    <w:p w:rsidR="0020536D" w:rsidRPr="00F951AE" w:rsidRDefault="0020536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lastRenderedPageBreak/>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20536D" w:rsidRPr="00F951AE" w:rsidRDefault="0020536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знание элементарных правил композиции, цветоведения, передачи формы предмета и др.;</w:t>
      </w:r>
    </w:p>
    <w:p w:rsidR="0020536D" w:rsidRPr="00F951AE" w:rsidRDefault="0020536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знание некоторых выразительных средств изобразительного искусства: «изобразительная поверхность», «точка», «линия», «штриховка», «пятно», «цвет»;</w:t>
      </w:r>
    </w:p>
    <w:p w:rsidR="0020536D" w:rsidRPr="00F951AE" w:rsidRDefault="0020536D"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пользование </w:t>
      </w:r>
      <w:r w:rsidRPr="00F951AE">
        <w:rPr>
          <w:rFonts w:ascii="Times New Roman" w:hAnsi="Times New Roman"/>
          <w:bCs/>
        </w:rPr>
        <w:t>материалами для рисования, аппликации, лепки;</w:t>
      </w:r>
    </w:p>
    <w:p w:rsidR="0020536D" w:rsidRPr="00F951AE" w:rsidRDefault="0020536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знание названий предметов, подлежащих рисованию, лепке и аппликации;</w:t>
      </w:r>
    </w:p>
    <w:p w:rsidR="0020536D" w:rsidRPr="00F951AE" w:rsidRDefault="0020536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знание названий некоторых народных и национальных промыслов, изготавливающих игрушки: Дымково, Гжель, Городец, Каргополь и др.;</w:t>
      </w:r>
    </w:p>
    <w:p w:rsidR="0020536D" w:rsidRPr="00F951AE" w:rsidRDefault="0020536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организация рабочего места в зависимости от характера выполняемой работы;</w:t>
      </w:r>
    </w:p>
    <w:p w:rsidR="0020536D" w:rsidRPr="00F951AE" w:rsidRDefault="0020536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20536D" w:rsidRPr="00F951AE" w:rsidRDefault="0020536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владение некоторыми приемами лепки (раскатывание, сплющивание, отщипывание) и аппликации (вырезание и наклеивание);</w:t>
      </w:r>
    </w:p>
    <w:p w:rsidR="0020536D" w:rsidRPr="00F951AE" w:rsidRDefault="0020536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рисование по </w:t>
      </w:r>
      <w:r w:rsidR="00C87AC7" w:rsidRPr="00F951AE">
        <w:rPr>
          <w:rFonts w:ascii="Times New Roman" w:hAnsi="Times New Roman" w:cs="Times New Roman"/>
        </w:rPr>
        <w:t>образцу, с</w:t>
      </w:r>
      <w:r w:rsidRPr="00F951AE">
        <w:rPr>
          <w:rFonts w:ascii="Times New Roman" w:hAnsi="Times New Roman" w:cs="Times New Roman"/>
        </w:rPr>
        <w:t xml:space="preserve">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20536D" w:rsidRPr="00F951AE" w:rsidRDefault="0020536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применение приемов работы карандашом, </w:t>
      </w:r>
      <w:r w:rsidR="00C87AC7" w:rsidRPr="00F951AE">
        <w:rPr>
          <w:rFonts w:ascii="Times New Roman" w:hAnsi="Times New Roman" w:cs="Times New Roman"/>
        </w:rPr>
        <w:t>гуашью, акварельными</w:t>
      </w:r>
      <w:r w:rsidRPr="00F951AE">
        <w:rPr>
          <w:rFonts w:ascii="Times New Roman" w:hAnsi="Times New Roman" w:cs="Times New Roman"/>
        </w:rPr>
        <w:t xml:space="preserve"> красками с целью передачи фактуры предмета;</w:t>
      </w:r>
    </w:p>
    <w:p w:rsidR="0020536D" w:rsidRPr="00F951AE" w:rsidRDefault="0020536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20536D" w:rsidRPr="00F951AE" w:rsidRDefault="0020536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адекватная передача цвета изображаемого объекта, определение насыщенности цвета, получение смешанных цветов и некоторых оттенков цвета;</w:t>
      </w:r>
    </w:p>
    <w:p w:rsidR="0020536D" w:rsidRPr="00F951AE" w:rsidRDefault="0020536D" w:rsidP="00F951AE">
      <w:pPr>
        <w:spacing w:after="0" w:line="240" w:lineRule="auto"/>
        <w:ind w:firstLine="709"/>
        <w:jc w:val="both"/>
        <w:rPr>
          <w:rFonts w:ascii="Times New Roman" w:hAnsi="Times New Roman" w:cs="Times New Roman"/>
          <w:bCs/>
          <w:u w:val="single"/>
        </w:rPr>
      </w:pPr>
      <w:r w:rsidRPr="00F951AE">
        <w:rPr>
          <w:rFonts w:ascii="Times New Roman" w:hAnsi="Times New Roman" w:cs="Times New Roman"/>
        </w:rPr>
        <w:t>узнавание и различение в книжных иллюстрациях и репродукциях изображенных предметов и действий.</w:t>
      </w:r>
    </w:p>
    <w:p w:rsidR="0020536D" w:rsidRPr="00F951AE" w:rsidRDefault="0020536D"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bCs/>
          <w:u w:val="single"/>
        </w:rPr>
        <w:t>Достаточный уровень:</w:t>
      </w:r>
    </w:p>
    <w:p w:rsidR="0020536D" w:rsidRPr="00F951AE" w:rsidRDefault="0020536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знание названий жанров изобразительного искусства (портрет, натюрморт, пейзаж и др.);</w:t>
      </w:r>
    </w:p>
    <w:p w:rsidR="0020536D" w:rsidRPr="00F951AE" w:rsidRDefault="0020536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знание названий некоторых народных и национальных промыслов (Дымково, Гжель, Городец, Хохлома и др.);</w:t>
      </w:r>
    </w:p>
    <w:p w:rsidR="0020536D" w:rsidRPr="00F951AE" w:rsidRDefault="0020536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знание основных особенностей некоторых материалов, используемых в рисовании, лепке и аппликации;</w:t>
      </w:r>
    </w:p>
    <w:p w:rsidR="0020536D" w:rsidRPr="00F951AE" w:rsidRDefault="0020536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знание выразительных средств изобразительного искусства: «изобразительная поверхность», «точка», «линия», «штриховка», «контур», «пятно», «цвет», объем и др.;</w:t>
      </w:r>
    </w:p>
    <w:p w:rsidR="0020536D" w:rsidRPr="00F951AE" w:rsidRDefault="0020536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знание правил цветоведения, светотени, перспективы; построения орнамента, стилизации формы предмета и др.;</w:t>
      </w:r>
    </w:p>
    <w:p w:rsidR="0020536D" w:rsidRPr="00F951AE" w:rsidRDefault="0020536D" w:rsidP="00F951AE">
      <w:pPr>
        <w:spacing w:after="0" w:line="240" w:lineRule="auto"/>
        <w:ind w:firstLine="709"/>
        <w:jc w:val="both"/>
        <w:rPr>
          <w:rFonts w:ascii="Times New Roman" w:hAnsi="Times New Roman" w:cs="Times New Roman"/>
          <w:bCs/>
        </w:rPr>
      </w:pPr>
      <w:r w:rsidRPr="00F951AE">
        <w:rPr>
          <w:rFonts w:ascii="Times New Roman" w:hAnsi="Times New Roman" w:cs="Times New Roman"/>
        </w:rPr>
        <w:t xml:space="preserve">знание видов аппликации </w:t>
      </w:r>
      <w:r w:rsidRPr="00F951AE">
        <w:rPr>
          <w:rFonts w:ascii="Times New Roman" w:hAnsi="Times New Roman" w:cs="Times New Roman"/>
          <w:bCs/>
        </w:rPr>
        <w:t>(предметная, сюжетная, декоративная);</w:t>
      </w:r>
    </w:p>
    <w:p w:rsidR="0020536D" w:rsidRPr="00F951AE" w:rsidRDefault="0020536D" w:rsidP="00F951AE">
      <w:pPr>
        <w:spacing w:after="0" w:line="240" w:lineRule="auto"/>
        <w:ind w:firstLine="709"/>
        <w:jc w:val="both"/>
        <w:rPr>
          <w:rFonts w:ascii="Times New Roman" w:hAnsi="Times New Roman" w:cs="Times New Roman"/>
        </w:rPr>
      </w:pPr>
      <w:r w:rsidRPr="00F951AE">
        <w:rPr>
          <w:rFonts w:ascii="Times New Roman" w:hAnsi="Times New Roman" w:cs="Times New Roman"/>
          <w:bCs/>
        </w:rPr>
        <w:t>знание способов лепки (конструктивный, пластический, комбинированный);</w:t>
      </w:r>
    </w:p>
    <w:p w:rsidR="0020536D" w:rsidRPr="00F951AE" w:rsidRDefault="0020536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нахождение необходимой для выполнения работы информации в материалах учебника, рабочей тетради; </w:t>
      </w:r>
    </w:p>
    <w:p w:rsidR="0020536D" w:rsidRPr="00F951AE" w:rsidRDefault="0020536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следование при выполнении работы инструкциям учителя или инструкциям, представленным в других информационных источниках; </w:t>
      </w:r>
    </w:p>
    <w:p w:rsidR="0020536D" w:rsidRPr="00F951AE" w:rsidRDefault="0020536D" w:rsidP="00F951AE">
      <w:pPr>
        <w:spacing w:after="0" w:line="240" w:lineRule="auto"/>
        <w:ind w:firstLine="709"/>
        <w:jc w:val="both"/>
        <w:rPr>
          <w:rFonts w:ascii="Times New Roman" w:hAnsi="Times New Roman" w:cs="Times New Roman"/>
          <w:bCs/>
        </w:rPr>
      </w:pPr>
      <w:r w:rsidRPr="00F951AE">
        <w:rPr>
          <w:rFonts w:ascii="Times New Roman" w:hAnsi="Times New Roman" w:cs="Times New Roman"/>
        </w:rPr>
        <w:t xml:space="preserve">оценка результатов собственной изобразительной деятельности и одноклассников (красиво, некрасиво, аккуратно, похоже на образец); </w:t>
      </w:r>
    </w:p>
    <w:p w:rsidR="0020536D" w:rsidRPr="00F951AE" w:rsidRDefault="0020536D" w:rsidP="00F951AE">
      <w:pPr>
        <w:pStyle w:val="af"/>
        <w:spacing w:after="0" w:line="240" w:lineRule="auto"/>
        <w:ind w:left="0" w:firstLine="709"/>
        <w:jc w:val="both"/>
        <w:rPr>
          <w:rFonts w:ascii="Times New Roman" w:hAnsi="Times New Roman"/>
          <w:bCs/>
        </w:rPr>
      </w:pPr>
      <w:r w:rsidRPr="00F951AE">
        <w:rPr>
          <w:rFonts w:ascii="Times New Roman" w:hAnsi="Times New Roman"/>
          <w:bCs/>
        </w:rPr>
        <w:t>использование разнообразных технологических способов выполнения аппликации;</w:t>
      </w:r>
    </w:p>
    <w:p w:rsidR="0020536D" w:rsidRPr="00F951AE" w:rsidRDefault="0020536D" w:rsidP="00F951AE">
      <w:pPr>
        <w:pStyle w:val="af"/>
        <w:spacing w:after="0" w:line="240" w:lineRule="auto"/>
        <w:ind w:left="0" w:firstLine="709"/>
        <w:jc w:val="both"/>
        <w:rPr>
          <w:rFonts w:ascii="Times New Roman" w:hAnsi="Times New Roman"/>
        </w:rPr>
      </w:pPr>
      <w:r w:rsidRPr="00F951AE">
        <w:rPr>
          <w:rFonts w:ascii="Times New Roman" w:hAnsi="Times New Roman"/>
          <w:bCs/>
        </w:rPr>
        <w:t>применение разных способов лепки;</w:t>
      </w:r>
    </w:p>
    <w:p w:rsidR="0020536D" w:rsidRPr="00F951AE" w:rsidRDefault="0020536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20536D" w:rsidRPr="00F951AE" w:rsidRDefault="0020536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различение и передача в рисунке эмоционального состояния и своего отношения к природе, человеку, семье и обществу;</w:t>
      </w:r>
    </w:p>
    <w:p w:rsidR="0020536D" w:rsidRPr="00F951AE" w:rsidRDefault="0020536D"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различение произведений живописи, графики, скульптуры, архитектуры и декоративно-прикладного искусства;</w:t>
      </w:r>
    </w:p>
    <w:p w:rsidR="0020536D" w:rsidRPr="00F951AE" w:rsidRDefault="0020536D" w:rsidP="00F951AE">
      <w:pPr>
        <w:spacing w:after="0" w:line="240" w:lineRule="auto"/>
        <w:ind w:firstLine="709"/>
        <w:jc w:val="both"/>
        <w:rPr>
          <w:rFonts w:ascii="Times New Roman" w:hAnsi="Times New Roman" w:cs="Times New Roman"/>
          <w:b/>
          <w:i/>
        </w:rPr>
      </w:pPr>
      <w:r w:rsidRPr="00F951AE">
        <w:rPr>
          <w:rFonts w:ascii="Times New Roman" w:hAnsi="Times New Roman" w:cs="Times New Roman"/>
        </w:rPr>
        <w:lastRenderedPageBreak/>
        <w:t>различение жанров изобразительного искусства: пейзаж, портрет, натюрморт, сюжетное изображение.</w:t>
      </w:r>
    </w:p>
    <w:p w:rsidR="000053E0" w:rsidRPr="00F951AE" w:rsidRDefault="000053E0" w:rsidP="00B956D1">
      <w:pPr>
        <w:spacing w:after="0" w:line="240" w:lineRule="auto"/>
        <w:rPr>
          <w:rFonts w:ascii="Times New Roman" w:hAnsi="Times New Roman" w:cs="Times New Roman"/>
          <w:b/>
        </w:rPr>
      </w:pPr>
    </w:p>
    <w:p w:rsidR="008174DF" w:rsidRPr="00B956D1" w:rsidRDefault="0001553D" w:rsidP="008174DF">
      <w:pPr>
        <w:spacing w:after="0" w:line="240" w:lineRule="auto"/>
        <w:jc w:val="center"/>
        <w:rPr>
          <w:rFonts w:ascii="Times New Roman" w:hAnsi="Times New Roman" w:cs="Times New Roman"/>
        </w:rPr>
      </w:pPr>
      <w:r w:rsidRPr="00B956D1">
        <w:rPr>
          <w:rFonts w:ascii="Times New Roman" w:hAnsi="Times New Roman" w:cs="Times New Roman"/>
        </w:rPr>
        <w:t xml:space="preserve">РАБОЧАЯ ПРОГРАММА ПО УЧЕБНОМУ ПРЕДМЕТУ </w:t>
      </w:r>
    </w:p>
    <w:p w:rsidR="008174DF" w:rsidRPr="00B956D1" w:rsidRDefault="0001553D" w:rsidP="008174DF">
      <w:pPr>
        <w:spacing w:after="0" w:line="240" w:lineRule="auto"/>
        <w:jc w:val="center"/>
        <w:rPr>
          <w:rFonts w:ascii="Times New Roman" w:hAnsi="Times New Roman" w:cs="Times New Roman"/>
        </w:rPr>
      </w:pPr>
      <w:r w:rsidRPr="00B956D1">
        <w:rPr>
          <w:rFonts w:ascii="Times New Roman" w:hAnsi="Times New Roman" w:cs="Times New Roman"/>
        </w:rPr>
        <w:t>«</w:t>
      </w:r>
      <w:r w:rsidR="000053E0" w:rsidRPr="00B956D1">
        <w:rPr>
          <w:rFonts w:ascii="Times New Roman" w:hAnsi="Times New Roman" w:cs="Times New Roman"/>
        </w:rPr>
        <w:t>АДАПТИВНАЯ ФИЗИЧЕСКАЯ КУЛЬТУРА</w:t>
      </w:r>
      <w:r w:rsidRPr="00B956D1">
        <w:rPr>
          <w:rFonts w:ascii="Times New Roman" w:hAnsi="Times New Roman" w:cs="Times New Roman"/>
        </w:rPr>
        <w:t xml:space="preserve">» </w:t>
      </w:r>
    </w:p>
    <w:p w:rsidR="008174DF" w:rsidRPr="00B956D1" w:rsidRDefault="0001553D" w:rsidP="008174DF">
      <w:pPr>
        <w:spacing w:after="0" w:line="240" w:lineRule="auto"/>
        <w:jc w:val="center"/>
        <w:rPr>
          <w:rFonts w:ascii="Times New Roman" w:hAnsi="Times New Roman" w:cs="Times New Roman"/>
        </w:rPr>
      </w:pPr>
      <w:r w:rsidRPr="00B956D1">
        <w:rPr>
          <w:rFonts w:ascii="Times New Roman" w:hAnsi="Times New Roman" w:cs="Times New Roman"/>
        </w:rPr>
        <w:t>(</w:t>
      </w:r>
      <w:r w:rsidRPr="00B956D1">
        <w:rPr>
          <w:rFonts w:ascii="Times New Roman" w:hAnsi="Times New Roman" w:cs="Times New Roman"/>
          <w:lang w:val="en-US"/>
        </w:rPr>
        <w:t>I</w:t>
      </w:r>
      <w:r w:rsidRPr="00B956D1">
        <w:rPr>
          <w:rFonts w:ascii="Times New Roman" w:hAnsi="Times New Roman" w:cs="Times New Roman"/>
        </w:rPr>
        <w:t>-</w:t>
      </w:r>
      <w:r w:rsidR="008174DF" w:rsidRPr="00B956D1">
        <w:rPr>
          <w:rFonts w:ascii="Times New Roman" w:hAnsi="Times New Roman" w:cs="Times New Roman"/>
          <w:lang w:val="en-US"/>
        </w:rPr>
        <w:t>IV</w:t>
      </w:r>
      <w:r w:rsidR="008174DF" w:rsidRPr="00B956D1">
        <w:rPr>
          <w:rFonts w:ascii="Times New Roman" w:hAnsi="Times New Roman" w:cs="Times New Roman"/>
        </w:rPr>
        <w:t xml:space="preserve"> и</w:t>
      </w:r>
      <w:r w:rsidRPr="00B956D1">
        <w:rPr>
          <w:rFonts w:ascii="Times New Roman" w:hAnsi="Times New Roman" w:cs="Times New Roman"/>
        </w:rPr>
        <w:t xml:space="preserve"> дополнительный классы) </w:t>
      </w:r>
    </w:p>
    <w:p w:rsidR="000053E0" w:rsidRPr="00B956D1" w:rsidRDefault="0001553D" w:rsidP="008174DF">
      <w:pPr>
        <w:spacing w:after="0" w:line="240" w:lineRule="auto"/>
        <w:jc w:val="center"/>
        <w:rPr>
          <w:rFonts w:ascii="Times New Roman" w:hAnsi="Times New Roman" w:cs="Times New Roman"/>
        </w:rPr>
      </w:pPr>
      <w:r w:rsidRPr="00B956D1">
        <w:rPr>
          <w:rFonts w:ascii="Times New Roman" w:hAnsi="Times New Roman" w:cs="Times New Roman"/>
        </w:rPr>
        <w:t>ПРЕДМЕТНОЙ ОБЛАСТИ «ФИЗИЧЕСКАЯ КУЛЬТУРА»</w:t>
      </w:r>
    </w:p>
    <w:p w:rsidR="008174DF" w:rsidRDefault="008174DF" w:rsidP="008174DF">
      <w:pPr>
        <w:pStyle w:val="1b"/>
        <w:spacing w:line="240" w:lineRule="auto"/>
        <w:ind w:left="0" w:firstLine="709"/>
        <w:rPr>
          <w:rFonts w:eastAsiaTheme="minorEastAsia"/>
          <w:b/>
          <w:kern w:val="0"/>
          <w:sz w:val="22"/>
          <w:szCs w:val="22"/>
          <w:lang w:eastAsia="ru-RU"/>
        </w:rPr>
      </w:pPr>
    </w:p>
    <w:p w:rsidR="000053E0" w:rsidRPr="00F951AE" w:rsidRDefault="000053E0" w:rsidP="008174DF">
      <w:pPr>
        <w:pStyle w:val="1b"/>
        <w:spacing w:line="240" w:lineRule="auto"/>
        <w:ind w:left="0" w:firstLine="709"/>
        <w:rPr>
          <w:sz w:val="22"/>
          <w:szCs w:val="22"/>
        </w:rPr>
      </w:pPr>
      <w:r w:rsidRPr="00F951AE">
        <w:rPr>
          <w:b/>
          <w:sz w:val="22"/>
          <w:szCs w:val="22"/>
        </w:rPr>
        <w:t>Пояснительная записка</w:t>
      </w:r>
    </w:p>
    <w:p w:rsidR="000053E0" w:rsidRPr="00F951AE" w:rsidRDefault="000053E0" w:rsidP="00F951AE">
      <w:pPr>
        <w:spacing w:after="0" w:line="240" w:lineRule="auto"/>
        <w:ind w:firstLine="709"/>
        <w:jc w:val="both"/>
        <w:rPr>
          <w:rFonts w:ascii="Times New Roman" w:hAnsi="Times New Roman" w:cs="Times New Roman"/>
          <w:b/>
        </w:rPr>
      </w:pPr>
      <w:r w:rsidRPr="00F951AE">
        <w:rPr>
          <w:rFonts w:ascii="Times New Roman" w:hAnsi="Times New Roman" w:cs="Times New Roman"/>
        </w:rPr>
        <w:t>Физическая культура является составной час</w:t>
      </w:r>
      <w:r w:rsidR="0001553D" w:rsidRPr="00F951AE">
        <w:rPr>
          <w:rFonts w:ascii="Times New Roman" w:hAnsi="Times New Roman" w:cs="Times New Roman"/>
        </w:rPr>
        <w:t xml:space="preserve">тью образовательного процесса </w:t>
      </w:r>
      <w:r w:rsidR="00D4586C">
        <w:rPr>
          <w:rFonts w:ascii="Times New Roman" w:hAnsi="Times New Roman" w:cs="Times New Roman"/>
        </w:rPr>
        <w:t xml:space="preserve">обучающихся </w:t>
      </w:r>
      <w:r w:rsidR="003A54D3">
        <w:rPr>
          <w:rFonts w:ascii="Times New Roman" w:hAnsi="Times New Roman" w:cs="Times New Roman"/>
        </w:rPr>
        <w:t>с нарушением интеллекта</w:t>
      </w:r>
      <w:r w:rsidRPr="00F951AE">
        <w:rPr>
          <w:rFonts w:ascii="Times New Roman" w:hAnsi="Times New Roman" w:cs="Times New Roman"/>
        </w:rPr>
        <w:t>. Она решает об</w:t>
      </w:r>
      <w:r w:rsidRPr="00F951AE">
        <w:rPr>
          <w:rFonts w:ascii="Times New Roman" w:hAnsi="Times New Roman" w:cs="Times New Roman"/>
        </w:rPr>
        <w:softHyphen/>
        <w:t>ра</w:t>
      </w:r>
      <w:r w:rsidRPr="00F951AE">
        <w:rPr>
          <w:rFonts w:ascii="Times New Roman" w:hAnsi="Times New Roman" w:cs="Times New Roman"/>
        </w:rPr>
        <w:softHyphen/>
        <w:t>зо</w:t>
      </w:r>
      <w:r w:rsidRPr="00F951AE">
        <w:rPr>
          <w:rFonts w:ascii="Times New Roman" w:hAnsi="Times New Roman" w:cs="Times New Roman"/>
        </w:rPr>
        <w:softHyphen/>
        <w:t>вательные, воспитательные, коррекционно-развивающие и лечебно-оздоровительные за</w:t>
      </w:r>
      <w:r w:rsidRPr="00F951AE">
        <w:rPr>
          <w:rFonts w:ascii="Times New Roman" w:hAnsi="Times New Roman" w:cs="Times New Roman"/>
        </w:rPr>
        <w:softHyphen/>
        <w:t>да</w:t>
      </w:r>
      <w:r w:rsidRPr="00F951AE">
        <w:rPr>
          <w:rFonts w:ascii="Times New Roman" w:hAnsi="Times New Roman" w:cs="Times New Roman"/>
        </w:rPr>
        <w:softHyphen/>
        <w:t xml:space="preserve">чи. Физическое воспитание рассматривается и </w:t>
      </w:r>
      <w:r w:rsidR="008174DF" w:rsidRPr="00F951AE">
        <w:rPr>
          <w:rFonts w:ascii="Times New Roman" w:hAnsi="Times New Roman" w:cs="Times New Roman"/>
        </w:rPr>
        <w:t>реализуется комплексно,</w:t>
      </w:r>
      <w:r w:rsidRPr="00F951AE">
        <w:rPr>
          <w:rFonts w:ascii="Times New Roman" w:hAnsi="Times New Roman" w:cs="Times New Roman"/>
        </w:rPr>
        <w:t xml:space="preserve"> и находится в тес</w:t>
      </w:r>
      <w:r w:rsidRPr="00F951AE">
        <w:rPr>
          <w:rFonts w:ascii="Times New Roman" w:hAnsi="Times New Roman" w:cs="Times New Roman"/>
        </w:rPr>
        <w:softHyphen/>
        <w:t>ной связи с умственным, нравственным, эстетическим, трудовым обучением; занимает од</w:t>
      </w:r>
      <w:r w:rsidRPr="00F951AE">
        <w:rPr>
          <w:rFonts w:ascii="Times New Roman" w:hAnsi="Times New Roman" w:cs="Times New Roman"/>
        </w:rPr>
        <w:softHyphen/>
        <w:t>но из важнейших мес</w:t>
      </w:r>
      <w:r w:rsidR="0001553D" w:rsidRPr="00F951AE">
        <w:rPr>
          <w:rFonts w:ascii="Times New Roman" w:hAnsi="Times New Roman" w:cs="Times New Roman"/>
        </w:rPr>
        <w:t xml:space="preserve">т в подготовке этой категории </w:t>
      </w:r>
      <w:r w:rsidR="00D4586C">
        <w:rPr>
          <w:rFonts w:ascii="Times New Roman" w:hAnsi="Times New Roman" w:cs="Times New Roman"/>
        </w:rPr>
        <w:t xml:space="preserve">обучающихся </w:t>
      </w:r>
      <w:r w:rsidRPr="00F951AE">
        <w:rPr>
          <w:rFonts w:ascii="Times New Roman" w:hAnsi="Times New Roman" w:cs="Times New Roman"/>
        </w:rPr>
        <w:t xml:space="preserve"> к самостоятельной жиз</w:t>
      </w:r>
      <w:r w:rsidRPr="00F951AE">
        <w:rPr>
          <w:rFonts w:ascii="Times New Roman" w:hAnsi="Times New Roman" w:cs="Times New Roman"/>
        </w:rPr>
        <w:softHyphen/>
        <w:t>ни, производительному труду, воспитывает положительные качества личности, спо</w:t>
      </w:r>
      <w:r w:rsidRPr="00F951AE">
        <w:rPr>
          <w:rFonts w:ascii="Times New Roman" w:hAnsi="Times New Roman" w:cs="Times New Roman"/>
        </w:rPr>
        <w:softHyphen/>
        <w:t>со</w:t>
      </w:r>
      <w:r w:rsidRPr="00F951AE">
        <w:rPr>
          <w:rFonts w:ascii="Times New Roman" w:hAnsi="Times New Roman" w:cs="Times New Roman"/>
        </w:rPr>
        <w:softHyphen/>
        <w:t>б</w:t>
      </w:r>
      <w:r w:rsidRPr="00F951AE">
        <w:rPr>
          <w:rFonts w:ascii="Times New Roman" w:hAnsi="Times New Roman" w:cs="Times New Roman"/>
        </w:rPr>
        <w:softHyphen/>
        <w:t>с</w:t>
      </w:r>
      <w:r w:rsidRPr="00F951AE">
        <w:rPr>
          <w:rFonts w:ascii="Times New Roman" w:hAnsi="Times New Roman" w:cs="Times New Roman"/>
        </w:rPr>
        <w:softHyphen/>
        <w:t>твует социальной интеграции школьников в общество.</w:t>
      </w:r>
    </w:p>
    <w:p w:rsidR="000053E0" w:rsidRPr="00F951AE" w:rsidRDefault="000053E0" w:rsidP="00F951AE">
      <w:pPr>
        <w:spacing w:after="0" w:line="240" w:lineRule="auto"/>
        <w:ind w:firstLine="709"/>
        <w:jc w:val="both"/>
        <w:rPr>
          <w:rFonts w:ascii="Times New Roman" w:hAnsi="Times New Roman" w:cs="Times New Roman"/>
          <w:b/>
          <w:bCs/>
        </w:rPr>
      </w:pPr>
      <w:r w:rsidRPr="00F951AE">
        <w:rPr>
          <w:rFonts w:ascii="Times New Roman" w:hAnsi="Times New Roman" w:cs="Times New Roman"/>
          <w:b/>
        </w:rPr>
        <w:t xml:space="preserve">Основная цель изучения данного предмета </w:t>
      </w:r>
      <w:r w:rsidRPr="00F951AE">
        <w:rPr>
          <w:rFonts w:ascii="Times New Roman" w:hAnsi="Times New Roman" w:cs="Times New Roman"/>
        </w:rPr>
        <w:t>заключается во все</w:t>
      </w:r>
      <w:r w:rsidR="0001553D" w:rsidRPr="00F951AE">
        <w:rPr>
          <w:rFonts w:ascii="Times New Roman" w:hAnsi="Times New Roman" w:cs="Times New Roman"/>
        </w:rPr>
        <w:t>стороннем раз</w:t>
      </w:r>
      <w:r w:rsidR="0001553D" w:rsidRPr="00F951AE">
        <w:rPr>
          <w:rFonts w:ascii="Times New Roman" w:hAnsi="Times New Roman" w:cs="Times New Roman"/>
        </w:rPr>
        <w:softHyphen/>
        <w:t>ви</w:t>
      </w:r>
      <w:r w:rsidR="0001553D" w:rsidRPr="00F951AE">
        <w:rPr>
          <w:rFonts w:ascii="Times New Roman" w:hAnsi="Times New Roman" w:cs="Times New Roman"/>
        </w:rPr>
        <w:softHyphen/>
        <w:t xml:space="preserve">тии личности </w:t>
      </w:r>
      <w:r w:rsidR="00D4586C">
        <w:rPr>
          <w:rFonts w:ascii="Times New Roman" w:hAnsi="Times New Roman" w:cs="Times New Roman"/>
        </w:rPr>
        <w:t xml:space="preserve">обучающихся </w:t>
      </w:r>
      <w:r w:rsidR="003A54D3">
        <w:rPr>
          <w:rFonts w:ascii="Times New Roman" w:hAnsi="Times New Roman" w:cs="Times New Roman"/>
        </w:rPr>
        <w:t>с нарушением интеллекта</w:t>
      </w:r>
      <w:r w:rsidRPr="00F951AE">
        <w:rPr>
          <w:rFonts w:ascii="Times New Roman" w:hAnsi="Times New Roman" w:cs="Times New Roman"/>
        </w:rPr>
        <w:t xml:space="preserve"> в процессе приобщения их к физической культуре, коррекции недостатков пси</w:t>
      </w:r>
      <w:r w:rsidRPr="00F951AE">
        <w:rPr>
          <w:rFonts w:ascii="Times New Roman" w:hAnsi="Times New Roman" w:cs="Times New Roman"/>
        </w:rPr>
        <w:softHyphen/>
        <w:t>хо</w:t>
      </w:r>
      <w:r w:rsidRPr="00F951AE">
        <w:rPr>
          <w:rFonts w:ascii="Times New Roman" w:hAnsi="Times New Roman" w:cs="Times New Roman"/>
        </w:rPr>
        <w:softHyphen/>
        <w:t>фи</w:t>
      </w:r>
      <w:r w:rsidRPr="00F951AE">
        <w:rPr>
          <w:rFonts w:ascii="Times New Roman" w:hAnsi="Times New Roman" w:cs="Times New Roman"/>
        </w:rPr>
        <w:softHyphen/>
        <w:t>зи</w:t>
      </w:r>
      <w:r w:rsidRPr="00F951AE">
        <w:rPr>
          <w:rFonts w:ascii="Times New Roman" w:hAnsi="Times New Roman" w:cs="Times New Roman"/>
        </w:rPr>
        <w:softHyphen/>
        <w:t>че</w:t>
      </w:r>
      <w:r w:rsidRPr="00F951AE">
        <w:rPr>
          <w:rFonts w:ascii="Times New Roman" w:hAnsi="Times New Roman" w:cs="Times New Roman"/>
        </w:rPr>
        <w:softHyphen/>
        <w:t>ского развития, расширении индивидуальных двигательных возможностей, социальной ада</w:t>
      </w:r>
      <w:r w:rsidRPr="00F951AE">
        <w:rPr>
          <w:rFonts w:ascii="Times New Roman" w:hAnsi="Times New Roman" w:cs="Times New Roman"/>
        </w:rPr>
        <w:softHyphen/>
        <w:t>птации.</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b/>
          <w:bCs/>
        </w:rPr>
        <w:t xml:space="preserve">Основные задачи изучения предмета: </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Разнородность состава </w:t>
      </w:r>
      <w:r w:rsidR="00C87AC7">
        <w:rPr>
          <w:rFonts w:ascii="Times New Roman" w:hAnsi="Times New Roman" w:cs="Times New Roman"/>
        </w:rPr>
        <w:t xml:space="preserve">обучающихся </w:t>
      </w:r>
      <w:r w:rsidR="00C87AC7" w:rsidRPr="00F951AE">
        <w:rPr>
          <w:rFonts w:ascii="Times New Roman" w:hAnsi="Times New Roman" w:cs="Times New Roman"/>
        </w:rPr>
        <w:t>начального</w:t>
      </w:r>
      <w:r w:rsidRPr="00F951AE">
        <w:rPr>
          <w:rFonts w:ascii="Times New Roman" w:hAnsi="Times New Roman" w:cs="Times New Roman"/>
        </w:rPr>
        <w:t xml:space="preserve"> звена по психическим, двигательным и физическим данным выдвигает ряд конкретных задач физического воспитания:</w:t>
      </w:r>
    </w:p>
    <w:p w:rsidR="008174DF" w:rsidRDefault="000053E0" w:rsidP="005A4217">
      <w:pPr>
        <w:numPr>
          <w:ilvl w:val="0"/>
          <w:numId w:val="76"/>
        </w:numPr>
        <w:spacing w:after="0" w:line="240" w:lineRule="auto"/>
        <w:jc w:val="both"/>
        <w:rPr>
          <w:rFonts w:ascii="Times New Roman" w:hAnsi="Times New Roman" w:cs="Times New Roman"/>
        </w:rPr>
      </w:pPr>
      <w:r w:rsidRPr="00F951AE">
        <w:rPr>
          <w:rFonts w:ascii="Times New Roman" w:hAnsi="Times New Roman" w:cs="Times New Roman"/>
        </w:rPr>
        <w:t>коррекция нарушений физического развития;</w:t>
      </w:r>
    </w:p>
    <w:p w:rsidR="008174DF" w:rsidRDefault="000053E0" w:rsidP="005A4217">
      <w:pPr>
        <w:numPr>
          <w:ilvl w:val="0"/>
          <w:numId w:val="76"/>
        </w:numPr>
        <w:spacing w:after="0" w:line="240" w:lineRule="auto"/>
        <w:jc w:val="both"/>
        <w:rPr>
          <w:rFonts w:ascii="Times New Roman" w:hAnsi="Times New Roman" w:cs="Times New Roman"/>
        </w:rPr>
      </w:pPr>
      <w:r w:rsidRPr="008174DF">
        <w:rPr>
          <w:rFonts w:ascii="Times New Roman" w:hAnsi="Times New Roman" w:cs="Times New Roman"/>
        </w:rPr>
        <w:t>формирование двигательных умений и навыков;</w:t>
      </w:r>
    </w:p>
    <w:p w:rsidR="008174DF" w:rsidRDefault="000053E0" w:rsidP="005A4217">
      <w:pPr>
        <w:numPr>
          <w:ilvl w:val="0"/>
          <w:numId w:val="76"/>
        </w:numPr>
        <w:spacing w:after="0" w:line="240" w:lineRule="auto"/>
        <w:jc w:val="both"/>
        <w:rPr>
          <w:rFonts w:ascii="Times New Roman" w:hAnsi="Times New Roman" w:cs="Times New Roman"/>
        </w:rPr>
      </w:pPr>
      <w:r w:rsidRPr="008174DF">
        <w:rPr>
          <w:rFonts w:ascii="Times New Roman" w:hAnsi="Times New Roman" w:cs="Times New Roman"/>
        </w:rPr>
        <w:t>развитие двигательных способностей в процессе обучения;</w:t>
      </w:r>
    </w:p>
    <w:p w:rsidR="008174DF" w:rsidRDefault="000053E0" w:rsidP="005A4217">
      <w:pPr>
        <w:numPr>
          <w:ilvl w:val="0"/>
          <w:numId w:val="76"/>
        </w:numPr>
        <w:spacing w:after="0" w:line="240" w:lineRule="auto"/>
        <w:jc w:val="both"/>
        <w:rPr>
          <w:rFonts w:ascii="Times New Roman" w:hAnsi="Times New Roman" w:cs="Times New Roman"/>
        </w:rPr>
      </w:pPr>
      <w:r w:rsidRPr="008174DF">
        <w:rPr>
          <w:rFonts w:ascii="Times New Roman" w:hAnsi="Times New Roman" w:cs="Times New Roman"/>
        </w:rPr>
        <w:t>укрепление здоровья и закаливание организма, формирование правильной осанки;</w:t>
      </w:r>
    </w:p>
    <w:p w:rsidR="008174DF" w:rsidRDefault="000053E0" w:rsidP="005A4217">
      <w:pPr>
        <w:numPr>
          <w:ilvl w:val="0"/>
          <w:numId w:val="76"/>
        </w:numPr>
        <w:spacing w:after="0" w:line="240" w:lineRule="auto"/>
        <w:jc w:val="both"/>
        <w:rPr>
          <w:rFonts w:ascii="Times New Roman" w:hAnsi="Times New Roman" w:cs="Times New Roman"/>
        </w:rPr>
      </w:pPr>
      <w:r w:rsidRPr="008174DF">
        <w:rPr>
          <w:rStyle w:val="apple-converted-space"/>
          <w:rFonts w:ascii="Times New Roman" w:hAnsi="Times New Roman" w:cs="Times New Roman"/>
          <w:bCs/>
          <w:color w:val="000000"/>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8174DF" w:rsidRDefault="000053E0" w:rsidP="005A4217">
      <w:pPr>
        <w:numPr>
          <w:ilvl w:val="0"/>
          <w:numId w:val="76"/>
        </w:numPr>
        <w:spacing w:after="0" w:line="240" w:lineRule="auto"/>
        <w:jc w:val="both"/>
        <w:rPr>
          <w:rFonts w:ascii="Times New Roman" w:hAnsi="Times New Roman" w:cs="Times New Roman"/>
        </w:rPr>
      </w:pPr>
      <w:r w:rsidRPr="008174DF">
        <w:rPr>
          <w:rFonts w:ascii="Times New Roman" w:hAnsi="Times New Roman" w:cs="Times New Roman"/>
        </w:rPr>
        <w:t>формирование и воспитание гигиенических навыков при выполнении физических упражнений;</w:t>
      </w:r>
    </w:p>
    <w:p w:rsidR="008174DF" w:rsidRPr="008174DF" w:rsidRDefault="000053E0" w:rsidP="005A4217">
      <w:pPr>
        <w:numPr>
          <w:ilvl w:val="0"/>
          <w:numId w:val="76"/>
        </w:numPr>
        <w:spacing w:after="0" w:line="240" w:lineRule="auto"/>
        <w:jc w:val="both"/>
        <w:rPr>
          <w:rFonts w:ascii="Times New Roman" w:hAnsi="Times New Roman" w:cs="Times New Roman"/>
        </w:rPr>
      </w:pPr>
      <w:r w:rsidRPr="008174DF">
        <w:rPr>
          <w:rFonts w:ascii="Times New Roman" w:hAnsi="Times New Roman"/>
        </w:rPr>
        <w:t>формирование установки на сохранение и укрепление здоровья, навыков здорового и безопасного образа жизни;</w:t>
      </w:r>
    </w:p>
    <w:p w:rsidR="008174DF" w:rsidRPr="008174DF" w:rsidRDefault="000053E0" w:rsidP="005A4217">
      <w:pPr>
        <w:numPr>
          <w:ilvl w:val="0"/>
          <w:numId w:val="76"/>
        </w:numPr>
        <w:spacing w:after="0" w:line="240" w:lineRule="auto"/>
        <w:jc w:val="both"/>
        <w:rPr>
          <w:rFonts w:ascii="Times New Roman" w:hAnsi="Times New Roman" w:cs="Times New Roman"/>
        </w:rPr>
      </w:pPr>
      <w:r w:rsidRPr="008174DF">
        <w:rPr>
          <w:rFonts w:ascii="Times New Roman" w:hAnsi="Times New Roman"/>
        </w:rPr>
        <w:t>поддержание устойчивой физической работоспособности на достигнутом уровне;</w:t>
      </w:r>
    </w:p>
    <w:p w:rsidR="008174DF" w:rsidRPr="008174DF" w:rsidRDefault="000053E0" w:rsidP="005A4217">
      <w:pPr>
        <w:numPr>
          <w:ilvl w:val="0"/>
          <w:numId w:val="76"/>
        </w:numPr>
        <w:spacing w:after="0" w:line="240" w:lineRule="auto"/>
        <w:jc w:val="both"/>
        <w:rPr>
          <w:rFonts w:ascii="Times New Roman" w:hAnsi="Times New Roman" w:cs="Times New Roman"/>
        </w:rPr>
      </w:pPr>
      <w:r w:rsidRPr="008174DF">
        <w:rPr>
          <w:rFonts w:ascii="Times New Roman" w:hAnsi="Times New Roman"/>
        </w:rPr>
        <w:t xml:space="preserve">формирование познавательных интересов, сообщение </w:t>
      </w:r>
      <w:r w:rsidR="008174DF" w:rsidRPr="008174DF">
        <w:rPr>
          <w:rFonts w:ascii="Times New Roman" w:hAnsi="Times New Roman"/>
        </w:rPr>
        <w:t>доступных теоретических</w:t>
      </w:r>
      <w:r w:rsidRPr="008174DF">
        <w:rPr>
          <w:rFonts w:ascii="Times New Roman" w:hAnsi="Times New Roman"/>
        </w:rPr>
        <w:t xml:space="preserve"> сведений по физической культуре;</w:t>
      </w:r>
    </w:p>
    <w:p w:rsidR="008174DF" w:rsidRPr="008174DF" w:rsidRDefault="000053E0" w:rsidP="005A4217">
      <w:pPr>
        <w:numPr>
          <w:ilvl w:val="0"/>
          <w:numId w:val="76"/>
        </w:numPr>
        <w:spacing w:after="0" w:line="240" w:lineRule="auto"/>
        <w:jc w:val="both"/>
        <w:rPr>
          <w:rFonts w:ascii="Times New Roman" w:hAnsi="Times New Roman" w:cs="Times New Roman"/>
        </w:rPr>
      </w:pPr>
      <w:r w:rsidRPr="008174DF">
        <w:rPr>
          <w:rFonts w:ascii="Times New Roman" w:hAnsi="Times New Roman"/>
        </w:rPr>
        <w:t>воспитание устойчивого интереса к занятиям физическими упражнениями;</w:t>
      </w:r>
    </w:p>
    <w:p w:rsidR="000053E0" w:rsidRPr="008174DF" w:rsidRDefault="000053E0" w:rsidP="005A4217">
      <w:pPr>
        <w:numPr>
          <w:ilvl w:val="0"/>
          <w:numId w:val="76"/>
        </w:numPr>
        <w:spacing w:after="0" w:line="240" w:lineRule="auto"/>
        <w:jc w:val="both"/>
        <w:rPr>
          <w:rFonts w:ascii="Times New Roman" w:hAnsi="Times New Roman" w:cs="Times New Roman"/>
        </w:rPr>
      </w:pPr>
      <w:r w:rsidRPr="008174DF">
        <w:rPr>
          <w:rFonts w:ascii="Times New Roman" w:hAnsi="Times New Roman"/>
        </w:rPr>
        <w:t xml:space="preserve">воспитание нравственных, морально-волевых качеств (настойчивости, смелости), навыков культурного поведения; </w:t>
      </w:r>
    </w:p>
    <w:p w:rsidR="000053E0" w:rsidRPr="00F951AE" w:rsidRDefault="000053E0" w:rsidP="00F951AE">
      <w:pPr>
        <w:pStyle w:val="ac"/>
        <w:tabs>
          <w:tab w:val="left" w:pos="454"/>
        </w:tabs>
        <w:spacing w:after="0" w:line="240" w:lineRule="auto"/>
        <w:ind w:firstLine="709"/>
        <w:jc w:val="both"/>
        <w:rPr>
          <w:rFonts w:ascii="Times New Roman" w:hAnsi="Times New Roman"/>
          <w:szCs w:val="22"/>
        </w:rPr>
      </w:pPr>
      <w:r w:rsidRPr="00F951AE">
        <w:rPr>
          <w:rFonts w:ascii="Times New Roman" w:hAnsi="Times New Roman"/>
          <w:szCs w:val="22"/>
        </w:rPr>
        <w:t>Коррекция недостатков психического и физического развития с у</w:t>
      </w:r>
      <w:r w:rsidR="006B1418" w:rsidRPr="00F951AE">
        <w:rPr>
          <w:rFonts w:ascii="Times New Roman" w:hAnsi="Times New Roman"/>
          <w:szCs w:val="22"/>
        </w:rPr>
        <w:t xml:space="preserve">четом возрастных особенностей </w:t>
      </w:r>
      <w:r w:rsidR="00C87AC7">
        <w:rPr>
          <w:rFonts w:ascii="Times New Roman" w:hAnsi="Times New Roman"/>
          <w:szCs w:val="22"/>
        </w:rPr>
        <w:t>обучающихся,</w:t>
      </w:r>
      <w:r w:rsidRPr="00F951AE">
        <w:rPr>
          <w:rFonts w:ascii="Times New Roman" w:hAnsi="Times New Roman"/>
          <w:szCs w:val="22"/>
        </w:rPr>
        <w:t xml:space="preserve"> предусматривает: </w:t>
      </w:r>
    </w:p>
    <w:p w:rsidR="008174DF" w:rsidRDefault="000053E0" w:rsidP="005A4217">
      <w:pPr>
        <w:pStyle w:val="a3"/>
        <w:numPr>
          <w:ilvl w:val="0"/>
          <w:numId w:val="77"/>
        </w:numPr>
        <w:jc w:val="both"/>
        <w:rPr>
          <w:rFonts w:ascii="Times New Roman" w:hAnsi="Times New Roman"/>
        </w:rPr>
      </w:pPr>
      <w:r w:rsidRPr="00F951AE">
        <w:rPr>
          <w:rFonts w:ascii="Times New Roman" w:hAnsi="Times New Roman"/>
        </w:rPr>
        <w:t>обогащение чувственного опыта;</w:t>
      </w:r>
    </w:p>
    <w:p w:rsidR="008174DF" w:rsidRDefault="000053E0" w:rsidP="005A4217">
      <w:pPr>
        <w:pStyle w:val="a3"/>
        <w:numPr>
          <w:ilvl w:val="0"/>
          <w:numId w:val="77"/>
        </w:numPr>
        <w:jc w:val="both"/>
        <w:rPr>
          <w:rFonts w:ascii="Times New Roman" w:hAnsi="Times New Roman"/>
        </w:rPr>
      </w:pPr>
      <w:r w:rsidRPr="008174DF">
        <w:rPr>
          <w:rFonts w:ascii="Times New Roman" w:hAnsi="Times New Roman"/>
        </w:rPr>
        <w:t>коррекцию и развитие сенсомоторной сферы;</w:t>
      </w:r>
    </w:p>
    <w:p w:rsidR="000053E0" w:rsidRPr="008174DF" w:rsidRDefault="000053E0" w:rsidP="005A4217">
      <w:pPr>
        <w:pStyle w:val="a3"/>
        <w:numPr>
          <w:ilvl w:val="0"/>
          <w:numId w:val="77"/>
        </w:numPr>
        <w:jc w:val="both"/>
        <w:rPr>
          <w:rStyle w:val="apple-converted-space"/>
          <w:rFonts w:ascii="Times New Roman" w:hAnsi="Times New Roman"/>
        </w:rPr>
      </w:pPr>
      <w:r w:rsidRPr="008174DF">
        <w:rPr>
          <w:rFonts w:ascii="Times New Roman" w:hAnsi="Times New Roman"/>
        </w:rPr>
        <w:t xml:space="preserve">формирование навыков общения, предметно-практической и познавательной деятельности. </w:t>
      </w:r>
    </w:p>
    <w:p w:rsidR="000053E0" w:rsidRPr="00F951AE" w:rsidRDefault="000053E0" w:rsidP="00F951AE">
      <w:pPr>
        <w:spacing w:after="0" w:line="240" w:lineRule="auto"/>
        <w:ind w:firstLine="709"/>
        <w:jc w:val="both"/>
        <w:rPr>
          <w:rStyle w:val="apple-converted-space"/>
          <w:rFonts w:ascii="Times New Roman" w:hAnsi="Times New Roman" w:cs="Times New Roman"/>
          <w:shd w:val="clear" w:color="auto" w:fill="FFFFFF"/>
        </w:rPr>
      </w:pPr>
      <w:r w:rsidRPr="00F951AE">
        <w:rPr>
          <w:rStyle w:val="apple-converted-space"/>
          <w:rFonts w:ascii="Times New Roman" w:hAnsi="Times New Roman" w:cs="Times New Roman"/>
          <w:shd w:val="clear" w:color="auto" w:fill="FFFFFF"/>
        </w:rPr>
        <w:t>Программой предусмотрены следующие виды работы:</w:t>
      </w:r>
    </w:p>
    <w:p w:rsidR="008174DF" w:rsidRDefault="008174DF" w:rsidP="005A4217">
      <w:pPr>
        <w:pStyle w:val="1b"/>
        <w:numPr>
          <w:ilvl w:val="0"/>
          <w:numId w:val="78"/>
        </w:numPr>
        <w:spacing w:line="240" w:lineRule="auto"/>
        <w:jc w:val="both"/>
        <w:rPr>
          <w:rStyle w:val="apple-converted-space"/>
          <w:sz w:val="22"/>
          <w:szCs w:val="22"/>
          <w:shd w:val="clear" w:color="auto" w:fill="FFFFFF"/>
        </w:rPr>
      </w:pPr>
      <w:r>
        <w:rPr>
          <w:rStyle w:val="apple-converted-space"/>
          <w:sz w:val="22"/>
          <w:szCs w:val="22"/>
          <w:shd w:val="clear" w:color="auto" w:fill="FFFFFF"/>
        </w:rPr>
        <w:t>б</w:t>
      </w:r>
      <w:r w:rsidR="000053E0" w:rsidRPr="00F951AE">
        <w:rPr>
          <w:rStyle w:val="apple-converted-space"/>
          <w:sz w:val="22"/>
          <w:szCs w:val="22"/>
          <w:shd w:val="clear" w:color="auto" w:fill="FFFFFF"/>
        </w:rPr>
        <w:t>еседы о содержании и значении физических упражнений для повышения качества здоровья и коррекции нарушенных функций;</w:t>
      </w:r>
    </w:p>
    <w:p w:rsidR="008174DF" w:rsidRDefault="000053E0" w:rsidP="005A4217">
      <w:pPr>
        <w:pStyle w:val="1b"/>
        <w:numPr>
          <w:ilvl w:val="0"/>
          <w:numId w:val="78"/>
        </w:numPr>
        <w:spacing w:line="240" w:lineRule="auto"/>
        <w:jc w:val="both"/>
        <w:rPr>
          <w:rStyle w:val="apple-converted-space"/>
          <w:sz w:val="22"/>
          <w:szCs w:val="22"/>
          <w:shd w:val="clear" w:color="auto" w:fill="FFFFFF"/>
        </w:rPr>
      </w:pPr>
      <w:r w:rsidRPr="008174DF">
        <w:rPr>
          <w:rStyle w:val="apple-converted-space"/>
          <w:sz w:val="22"/>
          <w:szCs w:val="22"/>
          <w:shd w:val="clear" w:color="auto" w:fill="FFFFFF"/>
        </w:rPr>
        <w:t>выполнение физических упражнений на основе показа учителя;</w:t>
      </w:r>
    </w:p>
    <w:p w:rsidR="008174DF" w:rsidRDefault="000053E0" w:rsidP="005A4217">
      <w:pPr>
        <w:pStyle w:val="1b"/>
        <w:numPr>
          <w:ilvl w:val="0"/>
          <w:numId w:val="78"/>
        </w:numPr>
        <w:spacing w:line="240" w:lineRule="auto"/>
        <w:jc w:val="both"/>
        <w:rPr>
          <w:rStyle w:val="apple-converted-space"/>
          <w:sz w:val="22"/>
          <w:szCs w:val="22"/>
          <w:shd w:val="clear" w:color="auto" w:fill="FFFFFF"/>
        </w:rPr>
      </w:pPr>
      <w:r w:rsidRPr="008174DF">
        <w:rPr>
          <w:rStyle w:val="apple-converted-space"/>
          <w:sz w:val="22"/>
          <w:szCs w:val="22"/>
          <w:shd w:val="clear" w:color="auto" w:fill="FFFFFF"/>
        </w:rPr>
        <w:t>выполнение физических упражнений без зрительного сопровождения, под словесную инструкцию учителя;</w:t>
      </w:r>
    </w:p>
    <w:p w:rsidR="008174DF" w:rsidRDefault="000053E0" w:rsidP="005A4217">
      <w:pPr>
        <w:pStyle w:val="1b"/>
        <w:numPr>
          <w:ilvl w:val="0"/>
          <w:numId w:val="78"/>
        </w:numPr>
        <w:spacing w:line="240" w:lineRule="auto"/>
        <w:jc w:val="both"/>
        <w:rPr>
          <w:rStyle w:val="apple-converted-space"/>
          <w:sz w:val="22"/>
          <w:szCs w:val="22"/>
          <w:shd w:val="clear" w:color="auto" w:fill="FFFFFF"/>
        </w:rPr>
      </w:pPr>
      <w:r w:rsidRPr="008174DF">
        <w:rPr>
          <w:rStyle w:val="apple-converted-space"/>
          <w:sz w:val="22"/>
          <w:szCs w:val="22"/>
          <w:shd w:val="clear" w:color="auto" w:fill="FFFFFF"/>
        </w:rPr>
        <w:t>самостоятельное выполнение упражнений;</w:t>
      </w:r>
    </w:p>
    <w:p w:rsidR="008174DF" w:rsidRDefault="000053E0" w:rsidP="005A4217">
      <w:pPr>
        <w:pStyle w:val="1b"/>
        <w:numPr>
          <w:ilvl w:val="0"/>
          <w:numId w:val="78"/>
        </w:numPr>
        <w:spacing w:line="240" w:lineRule="auto"/>
        <w:jc w:val="both"/>
        <w:rPr>
          <w:rStyle w:val="apple-converted-space"/>
          <w:sz w:val="22"/>
          <w:szCs w:val="22"/>
          <w:shd w:val="clear" w:color="auto" w:fill="FFFFFF"/>
        </w:rPr>
      </w:pPr>
      <w:r w:rsidRPr="008174DF">
        <w:rPr>
          <w:rStyle w:val="apple-converted-space"/>
          <w:sz w:val="22"/>
          <w:szCs w:val="22"/>
          <w:shd w:val="clear" w:color="auto" w:fill="FFFFFF"/>
        </w:rPr>
        <w:t>занятия в тренирующем режиме;</w:t>
      </w:r>
    </w:p>
    <w:p w:rsidR="006B1418" w:rsidRPr="008174DF" w:rsidRDefault="000053E0" w:rsidP="005A4217">
      <w:pPr>
        <w:pStyle w:val="1b"/>
        <w:numPr>
          <w:ilvl w:val="0"/>
          <w:numId w:val="78"/>
        </w:numPr>
        <w:spacing w:line="240" w:lineRule="auto"/>
        <w:jc w:val="both"/>
        <w:rPr>
          <w:rStyle w:val="apple-converted-space"/>
          <w:sz w:val="22"/>
          <w:szCs w:val="22"/>
          <w:shd w:val="clear" w:color="auto" w:fill="FFFFFF"/>
        </w:rPr>
      </w:pPr>
      <w:r w:rsidRPr="008174DF">
        <w:rPr>
          <w:rStyle w:val="apple-converted-space"/>
          <w:sz w:val="22"/>
          <w:szCs w:val="22"/>
          <w:shd w:val="clear" w:color="auto" w:fill="FFFFFF"/>
        </w:rPr>
        <w:lastRenderedPageBreak/>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6B1418" w:rsidRPr="008174DF" w:rsidRDefault="006B1418" w:rsidP="008174DF">
      <w:pPr>
        <w:pStyle w:val="1b"/>
        <w:spacing w:line="240" w:lineRule="auto"/>
        <w:ind w:left="0" w:firstLine="709"/>
        <w:rPr>
          <w:rStyle w:val="apple-converted-space"/>
          <w:b/>
          <w:sz w:val="22"/>
          <w:szCs w:val="22"/>
          <w:shd w:val="clear" w:color="auto" w:fill="FFFFFF"/>
        </w:rPr>
      </w:pPr>
      <w:r w:rsidRPr="00F951AE">
        <w:rPr>
          <w:rStyle w:val="apple-converted-space"/>
          <w:b/>
          <w:sz w:val="22"/>
          <w:szCs w:val="22"/>
          <w:shd w:val="clear" w:color="auto" w:fill="FFFFFF"/>
        </w:rPr>
        <w:t>Содержание учебного предмета «Адаптивная физическая культура»</w:t>
      </w:r>
    </w:p>
    <w:p w:rsidR="006B1418" w:rsidRPr="008174DF" w:rsidRDefault="006B1418" w:rsidP="008174DF">
      <w:pPr>
        <w:spacing w:after="0" w:line="240" w:lineRule="auto"/>
        <w:ind w:firstLine="709"/>
        <w:jc w:val="both"/>
        <w:rPr>
          <w:rFonts w:ascii="Times New Roman" w:hAnsi="Times New Roman" w:cs="Times New Roman"/>
          <w:shd w:val="clear" w:color="auto" w:fill="FFFFFF"/>
        </w:rPr>
      </w:pPr>
      <w:r w:rsidRPr="00F951AE">
        <w:rPr>
          <w:rStyle w:val="apple-converted-space"/>
          <w:rFonts w:ascii="Times New Roman" w:hAnsi="Times New Roman" w:cs="Times New Roman"/>
          <w:shd w:val="clear" w:color="auto" w:fill="FFFFFF"/>
        </w:rPr>
        <w:t>Содержание программы отражено в пяти разделах: «Знания о физической куль</w:t>
      </w:r>
      <w:r w:rsidRPr="00F951AE">
        <w:rPr>
          <w:rStyle w:val="apple-converted-space"/>
          <w:rFonts w:ascii="Times New Roman" w:hAnsi="Times New Roman" w:cs="Times New Roman"/>
          <w:shd w:val="clear" w:color="auto" w:fill="FFFFFF"/>
        </w:rPr>
        <w:softHyphen/>
        <w:t>ту</w:t>
      </w:r>
      <w:r w:rsidRPr="00F951AE">
        <w:rPr>
          <w:rStyle w:val="apple-converted-space"/>
          <w:rFonts w:ascii="Times New Roman" w:hAnsi="Times New Roman" w:cs="Times New Roman"/>
          <w:shd w:val="clear" w:color="auto" w:fill="FFFFFF"/>
        </w:rPr>
        <w:softHyphen/>
        <w:t>ре», «Ги</w:t>
      </w:r>
      <w:r w:rsidRPr="00F951AE">
        <w:rPr>
          <w:rStyle w:val="apple-converted-space"/>
          <w:rFonts w:ascii="Times New Roman" w:hAnsi="Times New Roman" w:cs="Times New Roman"/>
          <w:shd w:val="clear" w:color="auto" w:fill="FFFFFF"/>
        </w:rPr>
        <w:softHyphen/>
        <w:t>мнастика», «Легкая атлетика», «Лыжная и конькобежная подготовка», «Игры». Ка</w:t>
      </w:r>
      <w:r w:rsidRPr="00F951AE">
        <w:rPr>
          <w:rStyle w:val="apple-converted-space"/>
          <w:rFonts w:ascii="Times New Roman" w:hAnsi="Times New Roman" w:cs="Times New Roman"/>
          <w:shd w:val="clear" w:color="auto" w:fill="FFFFFF"/>
        </w:rPr>
        <w:softHyphen/>
        <w:t>ж</w:t>
      </w:r>
      <w:r w:rsidRPr="00F951AE">
        <w:rPr>
          <w:rStyle w:val="apple-converted-space"/>
          <w:rFonts w:ascii="Times New Roman" w:hAnsi="Times New Roman" w:cs="Times New Roman"/>
          <w:shd w:val="clear" w:color="auto" w:fill="FFFFFF"/>
        </w:rPr>
        <w:softHyphen/>
        <w:t>дый из перечисленных разделов включает некоторые теоретические сведения и ма</w:t>
      </w:r>
      <w:r w:rsidRPr="00F951AE">
        <w:rPr>
          <w:rStyle w:val="apple-converted-space"/>
          <w:rFonts w:ascii="Times New Roman" w:hAnsi="Times New Roman" w:cs="Times New Roman"/>
          <w:shd w:val="clear" w:color="auto" w:fill="FFFFFF"/>
        </w:rPr>
        <w:softHyphen/>
        <w:t>те</w:t>
      </w:r>
      <w:r w:rsidRPr="00F951AE">
        <w:rPr>
          <w:rStyle w:val="apple-converted-space"/>
          <w:rFonts w:ascii="Times New Roman" w:hAnsi="Times New Roman" w:cs="Times New Roman"/>
          <w:shd w:val="clear" w:color="auto" w:fill="FFFFFF"/>
        </w:rPr>
        <w:softHyphen/>
        <w:t>ри</w:t>
      </w:r>
      <w:r w:rsidRPr="00F951AE">
        <w:rPr>
          <w:rStyle w:val="apple-converted-space"/>
          <w:rFonts w:ascii="Times New Roman" w:hAnsi="Times New Roman" w:cs="Times New Roman"/>
          <w:shd w:val="clear" w:color="auto" w:fill="FFFFFF"/>
        </w:rPr>
        <w:softHyphen/>
        <w:t>ал для практ</w:t>
      </w:r>
      <w:r w:rsidR="008174DF">
        <w:rPr>
          <w:rStyle w:val="apple-converted-space"/>
          <w:rFonts w:ascii="Times New Roman" w:hAnsi="Times New Roman" w:cs="Times New Roman"/>
          <w:shd w:val="clear" w:color="auto" w:fill="FFFFFF"/>
        </w:rPr>
        <w:t>ической подготовки обучающихся.</w:t>
      </w:r>
    </w:p>
    <w:p w:rsidR="000053E0" w:rsidRPr="00F951AE" w:rsidRDefault="000053E0" w:rsidP="008174DF">
      <w:pPr>
        <w:spacing w:after="0" w:line="240" w:lineRule="auto"/>
        <w:ind w:firstLine="709"/>
        <w:rPr>
          <w:rFonts w:ascii="Times New Roman" w:hAnsi="Times New Roman" w:cs="Times New Roman"/>
          <w:color w:val="000000"/>
        </w:rPr>
      </w:pPr>
      <w:r w:rsidRPr="00F951AE">
        <w:rPr>
          <w:rFonts w:ascii="Times New Roman" w:hAnsi="Times New Roman" w:cs="Times New Roman"/>
          <w:b/>
          <w:bCs/>
          <w:i/>
          <w:iCs/>
        </w:rPr>
        <w:t>Знания о физической культуре</w:t>
      </w:r>
    </w:p>
    <w:p w:rsidR="000053E0" w:rsidRPr="00F951AE" w:rsidRDefault="000053E0" w:rsidP="00F951AE">
      <w:pPr>
        <w:spacing w:after="0" w:line="240" w:lineRule="auto"/>
        <w:ind w:firstLine="709"/>
        <w:jc w:val="both"/>
        <w:rPr>
          <w:rStyle w:val="apple-converted-space"/>
          <w:rFonts w:ascii="Times New Roman" w:hAnsi="Times New Roman" w:cs="Times New Roman"/>
          <w:b/>
          <w:i/>
          <w:shd w:val="clear" w:color="auto" w:fill="FFFFFF"/>
        </w:rPr>
      </w:pPr>
      <w:r w:rsidRPr="00F951AE">
        <w:rPr>
          <w:rFonts w:ascii="Times New Roman" w:hAnsi="Times New Roman" w:cs="Times New Roman"/>
          <w:color w:val="000000"/>
        </w:rPr>
        <w:t>Чистота одежды и обуви. Правила утренней гигиены и их значение для человека. Правила поведения на уроках физической культуры (тех</w:t>
      </w:r>
      <w:r w:rsidRPr="00F951AE">
        <w:rPr>
          <w:rFonts w:ascii="Times New Roman" w:hAnsi="Times New Roman" w:cs="Times New Roman"/>
          <w:color w:val="000000"/>
        </w:rPr>
        <w:softHyphen/>
        <w:t>ника безопасности). Чистота зала, снарядов. Значение физических упражнений для здоровья человека. Форми</w:t>
      </w:r>
      <w:r w:rsidRPr="00F951AE">
        <w:rPr>
          <w:rFonts w:ascii="Times New Roman" w:hAnsi="Times New Roman" w:cs="Times New Roman"/>
          <w:color w:val="000000"/>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0053E0" w:rsidRPr="00F951AE" w:rsidRDefault="000053E0" w:rsidP="008174DF">
      <w:pPr>
        <w:shd w:val="clear" w:color="auto" w:fill="FFFFFF"/>
        <w:spacing w:after="0" w:line="240" w:lineRule="auto"/>
        <w:ind w:firstLine="709"/>
        <w:rPr>
          <w:rFonts w:ascii="Times New Roman" w:hAnsi="Times New Roman" w:cs="Times New Roman"/>
          <w:b/>
          <w:bCs/>
          <w:color w:val="000000"/>
        </w:rPr>
      </w:pPr>
      <w:r w:rsidRPr="00F951AE">
        <w:rPr>
          <w:rStyle w:val="apple-converted-space"/>
          <w:rFonts w:ascii="Times New Roman" w:hAnsi="Times New Roman" w:cs="Times New Roman"/>
          <w:b/>
          <w:i/>
          <w:shd w:val="clear" w:color="auto" w:fill="FFFFFF"/>
        </w:rPr>
        <w:t>Гимнастика</w:t>
      </w:r>
    </w:p>
    <w:p w:rsidR="000053E0" w:rsidRPr="00F951AE" w:rsidRDefault="000053E0" w:rsidP="00F951AE">
      <w:pPr>
        <w:shd w:val="clear" w:color="auto" w:fill="FFFFFF"/>
        <w:spacing w:after="0" w:line="240" w:lineRule="auto"/>
        <w:ind w:firstLine="709"/>
        <w:jc w:val="both"/>
        <w:rPr>
          <w:rFonts w:ascii="Times New Roman" w:hAnsi="Times New Roman" w:cs="Times New Roman"/>
          <w:b/>
          <w:bCs/>
          <w:color w:val="000000"/>
        </w:rPr>
      </w:pPr>
      <w:r w:rsidRPr="00F951AE">
        <w:rPr>
          <w:rFonts w:ascii="Times New Roman" w:hAnsi="Times New Roman" w:cs="Times New Roman"/>
          <w:b/>
          <w:bCs/>
          <w:color w:val="000000"/>
        </w:rPr>
        <w:t xml:space="preserve">Теоретические сведения. </w:t>
      </w:r>
      <w:r w:rsidRPr="00F951AE">
        <w:rPr>
          <w:rFonts w:ascii="Times New Roman" w:hAnsi="Times New Roman" w:cs="Times New Roman"/>
          <w:color w:val="000000"/>
        </w:rPr>
        <w:t>Одежда и обувь гимнаста.</w:t>
      </w:r>
      <w:r w:rsidR="00B956D1">
        <w:rPr>
          <w:rFonts w:ascii="Times New Roman" w:hAnsi="Times New Roman" w:cs="Times New Roman"/>
          <w:color w:val="000000"/>
        </w:rPr>
        <w:t xml:space="preserve"> </w:t>
      </w:r>
      <w:r w:rsidRPr="00F951AE">
        <w:rPr>
          <w:rFonts w:ascii="Times New Roman" w:hAnsi="Times New Roman" w:cs="Times New Roman"/>
          <w:color w:val="000000"/>
        </w:rPr>
        <w:t>Элементарные сведения о гимнастиче</w:t>
      </w:r>
      <w:r w:rsidRPr="00F951AE">
        <w:rPr>
          <w:rFonts w:ascii="Times New Roman" w:hAnsi="Times New Roman" w:cs="Times New Roman"/>
          <w:color w:val="000000"/>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F951AE">
        <w:rPr>
          <w:rFonts w:ascii="Times New Roman" w:hAnsi="Times New Roman" w:cs="Times New Roman"/>
          <w:color w:val="000000"/>
        </w:rPr>
        <w:softHyphen/>
        <w:t>ме, темпе, степени мышечных усилий. Развитие двигательных способностей и физических качеств с помощью средств гимнастики.</w:t>
      </w:r>
    </w:p>
    <w:p w:rsidR="000053E0" w:rsidRPr="00F951AE" w:rsidRDefault="000053E0" w:rsidP="00F951AE">
      <w:pPr>
        <w:shd w:val="clear" w:color="auto" w:fill="FFFFFF"/>
        <w:spacing w:after="0" w:line="240" w:lineRule="auto"/>
        <w:ind w:firstLine="709"/>
        <w:jc w:val="both"/>
        <w:rPr>
          <w:rFonts w:ascii="Times New Roman" w:hAnsi="Times New Roman" w:cs="Times New Roman"/>
          <w:bCs/>
          <w:i/>
          <w:color w:val="000000"/>
          <w:u w:val="single"/>
        </w:rPr>
      </w:pPr>
      <w:r w:rsidRPr="00F951AE">
        <w:rPr>
          <w:rFonts w:ascii="Times New Roman" w:hAnsi="Times New Roman" w:cs="Times New Roman"/>
          <w:b/>
          <w:bCs/>
          <w:color w:val="000000"/>
        </w:rPr>
        <w:t xml:space="preserve">Практический материал. </w:t>
      </w:r>
    </w:p>
    <w:p w:rsidR="000053E0" w:rsidRPr="00F951AE" w:rsidRDefault="000053E0" w:rsidP="00F951AE">
      <w:pPr>
        <w:shd w:val="clear" w:color="auto" w:fill="FFFFFF"/>
        <w:spacing w:after="0" w:line="240" w:lineRule="auto"/>
        <w:ind w:firstLine="709"/>
        <w:jc w:val="both"/>
        <w:rPr>
          <w:rFonts w:ascii="Times New Roman" w:hAnsi="Times New Roman" w:cs="Times New Roman"/>
          <w:bCs/>
          <w:i/>
          <w:color w:val="000000"/>
          <w:u w:val="single"/>
        </w:rPr>
      </w:pPr>
      <w:r w:rsidRPr="00F951AE">
        <w:rPr>
          <w:rFonts w:ascii="Times New Roman" w:hAnsi="Times New Roman" w:cs="Times New Roman"/>
          <w:bCs/>
          <w:i/>
          <w:color w:val="000000"/>
          <w:u w:val="single"/>
        </w:rPr>
        <w:t>Построения и перестроения</w:t>
      </w:r>
      <w:r w:rsidRPr="00F951AE">
        <w:rPr>
          <w:rFonts w:ascii="Times New Roman" w:hAnsi="Times New Roman" w:cs="Times New Roman"/>
          <w:bCs/>
          <w:color w:val="000000"/>
        </w:rPr>
        <w:t xml:space="preserve">. </w:t>
      </w:r>
    </w:p>
    <w:p w:rsidR="000053E0" w:rsidRPr="00F951AE" w:rsidRDefault="000053E0" w:rsidP="00F951AE">
      <w:pPr>
        <w:shd w:val="clear" w:color="auto" w:fill="FFFFFF"/>
        <w:spacing w:after="0" w:line="240" w:lineRule="auto"/>
        <w:ind w:firstLine="709"/>
        <w:jc w:val="both"/>
        <w:rPr>
          <w:rFonts w:ascii="Times New Roman" w:hAnsi="Times New Roman" w:cs="Times New Roman"/>
          <w:bCs/>
          <w:color w:val="000000"/>
        </w:rPr>
      </w:pPr>
      <w:r w:rsidRPr="00F951AE">
        <w:rPr>
          <w:rFonts w:ascii="Times New Roman" w:hAnsi="Times New Roman" w:cs="Times New Roman"/>
          <w:bCs/>
          <w:i/>
          <w:u w:val="single"/>
        </w:rPr>
        <w:t>Упражнения б</w:t>
      </w:r>
      <w:r w:rsidRPr="00F951AE">
        <w:rPr>
          <w:rFonts w:ascii="Times New Roman" w:hAnsi="Times New Roman" w:cs="Times New Roman"/>
          <w:bCs/>
          <w:i/>
          <w:color w:val="000000"/>
          <w:u w:val="single"/>
        </w:rPr>
        <w:t xml:space="preserve">ез предметов </w:t>
      </w:r>
      <w:r w:rsidRPr="00F951AE">
        <w:rPr>
          <w:rFonts w:ascii="Times New Roman" w:hAnsi="Times New Roman" w:cs="Times New Roman"/>
          <w:bCs/>
          <w:color w:val="000000"/>
        </w:rPr>
        <w:t>(</w:t>
      </w:r>
      <w:r w:rsidRPr="00F951AE">
        <w:rPr>
          <w:rFonts w:ascii="Times New Roman" w:hAnsi="Times New Roman" w:cs="Times New Roman"/>
          <w:bCs/>
          <w:i/>
          <w:color w:val="000000"/>
        </w:rPr>
        <w:t>коррегирующие и общеразвивающие упражнения</w:t>
      </w:r>
      <w:r w:rsidRPr="00F951AE">
        <w:rPr>
          <w:rFonts w:ascii="Times New Roman" w:hAnsi="Times New Roman" w:cs="Times New Roman"/>
          <w:bCs/>
          <w:color w:val="000000"/>
        </w:rPr>
        <w:t>):</w:t>
      </w:r>
    </w:p>
    <w:p w:rsidR="000053E0" w:rsidRPr="00F951AE" w:rsidRDefault="000053E0" w:rsidP="00F951AE">
      <w:pPr>
        <w:shd w:val="clear" w:color="auto" w:fill="FFFFFF"/>
        <w:spacing w:after="0" w:line="240" w:lineRule="auto"/>
        <w:ind w:firstLine="709"/>
        <w:jc w:val="both"/>
        <w:rPr>
          <w:rFonts w:ascii="Times New Roman" w:hAnsi="Times New Roman" w:cs="Times New Roman"/>
          <w:bCs/>
          <w:i/>
          <w:color w:val="000000"/>
          <w:u w:val="single"/>
        </w:rPr>
      </w:pPr>
      <w:r w:rsidRPr="00F951AE">
        <w:rPr>
          <w:rFonts w:ascii="Times New Roman" w:hAnsi="Times New Roman" w:cs="Times New Roman"/>
          <w:bCs/>
          <w:color w:val="000000"/>
        </w:rPr>
        <w:t>основные положения и движения рук, ног, головы, туловища;</w:t>
      </w:r>
      <w:r w:rsidR="00B956D1">
        <w:rPr>
          <w:rFonts w:ascii="Times New Roman" w:hAnsi="Times New Roman" w:cs="Times New Roman"/>
          <w:bCs/>
          <w:color w:val="000000"/>
        </w:rPr>
        <w:t xml:space="preserve"> </w:t>
      </w:r>
      <w:r w:rsidRPr="00F951AE">
        <w:rPr>
          <w:rFonts w:ascii="Times New Roman" w:hAnsi="Times New Roman" w:cs="Times New Roman"/>
          <w:bCs/>
          <w:color w:val="000000"/>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0053E0" w:rsidRPr="00F951AE" w:rsidRDefault="000053E0" w:rsidP="00F951AE">
      <w:pPr>
        <w:shd w:val="clear" w:color="auto" w:fill="FFFFFF"/>
        <w:spacing w:after="0" w:line="240" w:lineRule="auto"/>
        <w:ind w:firstLine="709"/>
        <w:jc w:val="both"/>
        <w:rPr>
          <w:rFonts w:ascii="Times New Roman" w:hAnsi="Times New Roman" w:cs="Times New Roman"/>
          <w:bCs/>
          <w:color w:val="000000"/>
        </w:rPr>
      </w:pPr>
      <w:r w:rsidRPr="00F951AE">
        <w:rPr>
          <w:rFonts w:ascii="Times New Roman" w:hAnsi="Times New Roman" w:cs="Times New Roman"/>
          <w:bCs/>
          <w:i/>
          <w:color w:val="000000"/>
          <w:u w:val="single"/>
        </w:rPr>
        <w:t>Упражнения с предметами</w:t>
      </w:r>
      <w:r w:rsidRPr="00F951AE">
        <w:rPr>
          <w:rFonts w:ascii="Times New Roman" w:hAnsi="Times New Roman" w:cs="Times New Roman"/>
          <w:bCs/>
          <w:color w:val="000000"/>
          <w:u w:val="single"/>
        </w:rPr>
        <w:t>:</w:t>
      </w:r>
    </w:p>
    <w:p w:rsidR="000053E0" w:rsidRPr="00F951AE" w:rsidRDefault="000053E0" w:rsidP="00F951AE">
      <w:pPr>
        <w:shd w:val="clear" w:color="auto" w:fill="FFFFFF"/>
        <w:spacing w:after="0" w:line="240" w:lineRule="auto"/>
        <w:ind w:firstLine="709"/>
        <w:jc w:val="both"/>
        <w:rPr>
          <w:rFonts w:ascii="Times New Roman" w:hAnsi="Times New Roman" w:cs="Times New Roman"/>
          <w:b/>
          <w:bCs/>
          <w:i/>
          <w:color w:val="000000"/>
        </w:rPr>
      </w:pPr>
      <w:r w:rsidRPr="00F951AE">
        <w:rPr>
          <w:rFonts w:ascii="Times New Roman" w:hAnsi="Times New Roman" w:cs="Times New Roman"/>
          <w:bCs/>
          <w:color w:val="000000"/>
        </w:rPr>
        <w:t>с гимнастическими палками;</w:t>
      </w:r>
      <w:r w:rsidR="00B956D1">
        <w:rPr>
          <w:rFonts w:ascii="Times New Roman" w:hAnsi="Times New Roman" w:cs="Times New Roman"/>
          <w:bCs/>
          <w:color w:val="000000"/>
        </w:rPr>
        <w:t xml:space="preserve"> </w:t>
      </w:r>
      <w:r w:rsidRPr="00F951AE">
        <w:rPr>
          <w:rFonts w:ascii="Times New Roman" w:hAnsi="Times New Roman" w:cs="Times New Roman"/>
          <w:bCs/>
          <w:color w:val="000000"/>
        </w:rPr>
        <w:t>флажками; малыми обручами; малыми мячами; большим мячом; набивными мячами (вес 2 кг); упражнения на равновесие; лазанье и перелезание;</w:t>
      </w:r>
      <w:r w:rsidRPr="00F951AE">
        <w:rPr>
          <w:rFonts w:ascii="Times New Roman" w:hAnsi="Times New Roman" w:cs="Times New Roman"/>
          <w:color w:val="000000"/>
        </w:rPr>
        <w:t xml:space="preserve"> упражнения для развития пространственно-временной дифференцировки </w:t>
      </w:r>
      <w:r w:rsidRPr="00F951AE">
        <w:rPr>
          <w:rFonts w:ascii="Times New Roman" w:hAnsi="Times New Roman" w:cs="Times New Roman"/>
          <w:bCs/>
          <w:color w:val="000000"/>
        </w:rPr>
        <w:t xml:space="preserve">и </w:t>
      </w:r>
      <w:r w:rsidRPr="00F951AE">
        <w:rPr>
          <w:rFonts w:ascii="Times New Roman" w:hAnsi="Times New Roman" w:cs="Times New Roman"/>
          <w:color w:val="000000"/>
        </w:rPr>
        <w:t>точности движений</w:t>
      </w:r>
      <w:r w:rsidRPr="00F951AE">
        <w:rPr>
          <w:rFonts w:ascii="Times New Roman" w:hAnsi="Times New Roman" w:cs="Times New Roman"/>
          <w:b/>
          <w:color w:val="000000"/>
        </w:rPr>
        <w:t xml:space="preserve">; </w:t>
      </w:r>
      <w:r w:rsidRPr="00F951AE">
        <w:rPr>
          <w:rFonts w:ascii="Times New Roman" w:hAnsi="Times New Roman" w:cs="Times New Roman"/>
          <w:bCs/>
          <w:color w:val="000000"/>
        </w:rPr>
        <w:t>переноска грузов и передача предметов</w:t>
      </w:r>
      <w:r w:rsidRPr="00F951AE">
        <w:rPr>
          <w:rFonts w:ascii="Times New Roman" w:hAnsi="Times New Roman" w:cs="Times New Roman"/>
          <w:b/>
          <w:bCs/>
          <w:color w:val="000000"/>
        </w:rPr>
        <w:t xml:space="preserve">; </w:t>
      </w:r>
      <w:r w:rsidRPr="00F951AE">
        <w:rPr>
          <w:rFonts w:ascii="Times New Roman" w:hAnsi="Times New Roman" w:cs="Times New Roman"/>
          <w:bCs/>
          <w:color w:val="000000"/>
        </w:rPr>
        <w:t xml:space="preserve">прыжки. </w:t>
      </w:r>
    </w:p>
    <w:p w:rsidR="000053E0" w:rsidRPr="00F951AE" w:rsidRDefault="000053E0" w:rsidP="008174DF">
      <w:pPr>
        <w:shd w:val="clear" w:color="auto" w:fill="FFFFFF"/>
        <w:spacing w:after="0" w:line="240" w:lineRule="auto"/>
        <w:ind w:firstLine="709"/>
        <w:rPr>
          <w:rFonts w:ascii="Times New Roman" w:hAnsi="Times New Roman" w:cs="Times New Roman"/>
          <w:b/>
          <w:color w:val="000000"/>
        </w:rPr>
      </w:pPr>
      <w:r w:rsidRPr="00F951AE">
        <w:rPr>
          <w:rFonts w:ascii="Times New Roman" w:hAnsi="Times New Roman" w:cs="Times New Roman"/>
          <w:b/>
          <w:bCs/>
          <w:i/>
          <w:color w:val="000000"/>
        </w:rPr>
        <w:t>Легкая атлетика</w:t>
      </w:r>
    </w:p>
    <w:p w:rsidR="000053E0" w:rsidRPr="00F951AE" w:rsidRDefault="000053E0" w:rsidP="00F951AE">
      <w:pPr>
        <w:shd w:val="clear" w:color="auto" w:fill="FFFFFF"/>
        <w:spacing w:after="0" w:line="240" w:lineRule="auto"/>
        <w:ind w:firstLine="709"/>
        <w:jc w:val="both"/>
        <w:rPr>
          <w:rFonts w:ascii="Times New Roman" w:hAnsi="Times New Roman" w:cs="Times New Roman"/>
          <w:b/>
        </w:rPr>
      </w:pPr>
      <w:r w:rsidRPr="00F951AE">
        <w:rPr>
          <w:rFonts w:ascii="Times New Roman" w:hAnsi="Times New Roman" w:cs="Times New Roman"/>
          <w:b/>
          <w:color w:val="000000"/>
        </w:rPr>
        <w:t>Теоретические сведения</w:t>
      </w:r>
      <w:r w:rsidRPr="00F951AE">
        <w:rPr>
          <w:rFonts w:ascii="Times New Roman" w:hAnsi="Times New Roman" w:cs="Times New Roman"/>
          <w:color w:val="000000"/>
        </w:rPr>
        <w:t>. Элементарные понятия о ходьбе, беге, прыжках и метаниях. Правила поведения на уроках легкой атлетики. Понятие о начале ходьбы и бега; озна</w:t>
      </w:r>
      <w:r w:rsidRPr="00F951AE">
        <w:rPr>
          <w:rFonts w:ascii="Times New Roman" w:hAnsi="Times New Roman" w:cs="Times New Roman"/>
          <w:color w:val="000000"/>
        </w:rPr>
        <w:softHyphen/>
        <w:t xml:space="preserve">комление </w:t>
      </w:r>
      <w:r w:rsidR="00C87AC7">
        <w:rPr>
          <w:rFonts w:ascii="Times New Roman" w:hAnsi="Times New Roman" w:cs="Times New Roman"/>
          <w:color w:val="000000"/>
        </w:rPr>
        <w:t xml:space="preserve">обучающихся </w:t>
      </w:r>
      <w:r w:rsidR="00C87AC7" w:rsidRPr="00F951AE">
        <w:rPr>
          <w:rFonts w:ascii="Times New Roman" w:hAnsi="Times New Roman" w:cs="Times New Roman"/>
          <w:color w:val="000000"/>
        </w:rPr>
        <w:t>с</w:t>
      </w:r>
      <w:r w:rsidRPr="00F951AE">
        <w:rPr>
          <w:rFonts w:ascii="Times New Roman" w:hAnsi="Times New Roman" w:cs="Times New Roman"/>
          <w:color w:val="000000"/>
        </w:rPr>
        <w:t xml:space="preserve"> правилами дыхания во время ходьбы и бега. Ознакомление </w:t>
      </w:r>
      <w:r w:rsidR="00C87AC7">
        <w:rPr>
          <w:rFonts w:ascii="Times New Roman" w:hAnsi="Times New Roman" w:cs="Times New Roman"/>
          <w:color w:val="000000"/>
        </w:rPr>
        <w:t xml:space="preserve">обучающихся </w:t>
      </w:r>
      <w:r w:rsidR="00C87AC7" w:rsidRPr="00F951AE">
        <w:rPr>
          <w:rFonts w:ascii="Times New Roman" w:hAnsi="Times New Roman" w:cs="Times New Roman"/>
          <w:color w:val="000000"/>
        </w:rPr>
        <w:t>с</w:t>
      </w:r>
      <w:r w:rsidRPr="00F951AE">
        <w:rPr>
          <w:rFonts w:ascii="Times New Roman" w:hAnsi="Times New Roman" w:cs="Times New Roman"/>
          <w:color w:val="000000"/>
        </w:rPr>
        <w:t xml:space="preserve"> правильным положением тела во время выполнения ходьбы, бега, прыжков, мета</w:t>
      </w:r>
      <w:r w:rsidRPr="00F951AE">
        <w:rPr>
          <w:rFonts w:ascii="Times New Roman" w:hAnsi="Times New Roman" w:cs="Times New Roman"/>
          <w:color w:val="000000"/>
        </w:rPr>
        <w:softHyphen/>
        <w:t>ний. Значение правильной осанки при ходьбе. Развитие двигательных способностей и физических качеств</w:t>
      </w:r>
      <w:r w:rsidR="00BB658D" w:rsidRPr="00F951AE">
        <w:rPr>
          <w:rFonts w:ascii="Times New Roman" w:hAnsi="Times New Roman" w:cs="Times New Roman"/>
          <w:color w:val="000000"/>
        </w:rPr>
        <w:t>,</w:t>
      </w:r>
      <w:r w:rsidRPr="00F951AE">
        <w:rPr>
          <w:rFonts w:ascii="Times New Roman" w:hAnsi="Times New Roman" w:cs="Times New Roman"/>
          <w:color w:val="000000"/>
        </w:rPr>
        <w:t xml:space="preserve"> средствами легкой атлетики.</w:t>
      </w:r>
    </w:p>
    <w:p w:rsidR="000053E0" w:rsidRPr="00F951AE" w:rsidRDefault="000053E0" w:rsidP="00F951AE">
      <w:pPr>
        <w:shd w:val="clear" w:color="auto" w:fill="FFFFFF"/>
        <w:spacing w:after="0" w:line="240" w:lineRule="auto"/>
        <w:ind w:firstLine="709"/>
        <w:jc w:val="both"/>
        <w:rPr>
          <w:rFonts w:ascii="Times New Roman" w:hAnsi="Times New Roman" w:cs="Times New Roman"/>
          <w:bCs/>
          <w:i/>
          <w:color w:val="000000"/>
        </w:rPr>
      </w:pPr>
      <w:r w:rsidRPr="00F951AE">
        <w:rPr>
          <w:rFonts w:ascii="Times New Roman" w:hAnsi="Times New Roman" w:cs="Times New Roman"/>
          <w:b/>
        </w:rPr>
        <w:t>Практический материал:</w:t>
      </w:r>
    </w:p>
    <w:p w:rsidR="000053E0" w:rsidRPr="00F951AE" w:rsidRDefault="000053E0" w:rsidP="00F951AE">
      <w:pPr>
        <w:shd w:val="clear" w:color="auto" w:fill="FFFFFF"/>
        <w:spacing w:after="0" w:line="240" w:lineRule="auto"/>
        <w:ind w:firstLine="709"/>
        <w:jc w:val="both"/>
        <w:rPr>
          <w:rFonts w:ascii="Times New Roman" w:hAnsi="Times New Roman" w:cs="Times New Roman"/>
          <w:bCs/>
          <w:i/>
          <w:color w:val="000000"/>
        </w:rPr>
      </w:pPr>
      <w:r w:rsidRPr="00F951AE">
        <w:rPr>
          <w:rFonts w:ascii="Times New Roman" w:hAnsi="Times New Roman" w:cs="Times New Roman"/>
          <w:bCs/>
          <w:i/>
          <w:color w:val="000000"/>
        </w:rPr>
        <w:t>Ходьба</w:t>
      </w:r>
      <w:r w:rsidRPr="00F951AE">
        <w:rPr>
          <w:rFonts w:ascii="Times New Roman" w:hAnsi="Times New Roman" w:cs="Times New Roman"/>
          <w:bCs/>
          <w:color w:val="000000"/>
        </w:rPr>
        <w:t xml:space="preserve">. </w:t>
      </w:r>
      <w:r w:rsidRPr="00F951AE">
        <w:rPr>
          <w:rFonts w:ascii="Times New Roman" w:hAnsi="Times New Roman" w:cs="Times New Roman"/>
          <w:color w:val="000000"/>
          <w:spacing w:val="-5"/>
        </w:rPr>
        <w:t xml:space="preserve">Ходьба парами по кругу, взявшись за руки. Обычная ходьба </w:t>
      </w:r>
      <w:r w:rsidRPr="00F951AE">
        <w:rPr>
          <w:rFonts w:ascii="Times New Roman" w:hAnsi="Times New Roman" w:cs="Times New Roman"/>
          <w:color w:val="000000"/>
          <w:spacing w:val="-6"/>
        </w:rPr>
        <w:t>в умеренном темпе в колонне по одному в обход зала за учителем. Ходь</w:t>
      </w:r>
      <w:r w:rsidRPr="00F951AE">
        <w:rPr>
          <w:rFonts w:ascii="Times New Roman" w:hAnsi="Times New Roman" w:cs="Times New Roman"/>
          <w:color w:val="000000"/>
          <w:spacing w:val="-6"/>
        </w:rPr>
        <w:softHyphen/>
      </w:r>
      <w:r w:rsidRPr="00F951AE">
        <w:rPr>
          <w:rFonts w:ascii="Times New Roman" w:hAnsi="Times New Roman" w:cs="Times New Roman"/>
          <w:color w:val="000000"/>
          <w:spacing w:val="6"/>
        </w:rPr>
        <w:t xml:space="preserve">ба по прямой линии, ходьба на носках, на пятках, на внутреннем </w:t>
      </w:r>
      <w:r w:rsidRPr="00F951AE">
        <w:rPr>
          <w:rFonts w:ascii="Times New Roman" w:hAnsi="Times New Roman" w:cs="Times New Roman"/>
          <w:color w:val="000000"/>
        </w:rPr>
        <w:t xml:space="preserve">и внешнем своде стопы. Ходьба с сохранением правильной осанки. </w:t>
      </w:r>
      <w:r w:rsidRPr="00F951AE">
        <w:rPr>
          <w:rFonts w:ascii="Times New Roman" w:hAnsi="Times New Roman" w:cs="Times New Roman"/>
          <w:color w:val="000000"/>
          <w:spacing w:val="-3"/>
        </w:rPr>
        <w:t xml:space="preserve">Ходьба в чередовании с бегом. </w:t>
      </w:r>
      <w:r w:rsidRPr="00F951AE">
        <w:rPr>
          <w:rFonts w:ascii="Times New Roman" w:hAnsi="Times New Roman" w:cs="Times New Roman"/>
          <w:color w:val="000000"/>
          <w:spacing w:val="-5"/>
        </w:rPr>
        <w:t>Ходьба с изменением скорости. Ходьба с различным поло</w:t>
      </w:r>
      <w:r w:rsidRPr="00F951AE">
        <w:rPr>
          <w:rFonts w:ascii="Times New Roman" w:hAnsi="Times New Roman" w:cs="Times New Roman"/>
          <w:color w:val="000000"/>
          <w:spacing w:val="-5"/>
        </w:rPr>
        <w:softHyphen/>
        <w:t>жением рук: на пояс, к плечам, перед грудью, за голову. Ходьба с изме</w:t>
      </w:r>
      <w:r w:rsidRPr="00F951AE">
        <w:rPr>
          <w:rFonts w:ascii="Times New Roman" w:hAnsi="Times New Roman" w:cs="Times New Roman"/>
          <w:color w:val="000000"/>
          <w:spacing w:val="-5"/>
        </w:rPr>
        <w:softHyphen/>
      </w:r>
      <w:r w:rsidRPr="00F951AE">
        <w:rPr>
          <w:rFonts w:ascii="Times New Roman" w:hAnsi="Times New Roman" w:cs="Times New Roman"/>
          <w:color w:val="000000"/>
          <w:spacing w:val="-4"/>
        </w:rPr>
        <w:t>нением направлений по ориентирам и командам учителя. Ходьба с пе</w:t>
      </w:r>
      <w:r w:rsidRPr="00F951AE">
        <w:rPr>
          <w:rFonts w:ascii="Times New Roman" w:hAnsi="Times New Roman" w:cs="Times New Roman"/>
          <w:color w:val="000000"/>
          <w:spacing w:val="-4"/>
        </w:rPr>
        <w:softHyphen/>
      </w:r>
      <w:r w:rsidRPr="00F951AE">
        <w:rPr>
          <w:rFonts w:ascii="Times New Roman" w:hAnsi="Times New Roman" w:cs="Times New Roman"/>
          <w:color w:val="000000"/>
          <w:spacing w:val="-1"/>
        </w:rPr>
        <w:t xml:space="preserve">решагиванием через большие мячи с высоким подниманием бедра. </w:t>
      </w:r>
      <w:r w:rsidRPr="00F951AE">
        <w:rPr>
          <w:rFonts w:ascii="Times New Roman" w:hAnsi="Times New Roman" w:cs="Times New Roman"/>
          <w:color w:val="000000"/>
          <w:spacing w:val="1"/>
        </w:rPr>
        <w:t xml:space="preserve">Ходьба в медленном, среднем и быстром темпе. Ходьба </w:t>
      </w:r>
      <w:r w:rsidRPr="00F951AE">
        <w:rPr>
          <w:rFonts w:ascii="Times New Roman" w:hAnsi="Times New Roman" w:cs="Times New Roman"/>
          <w:color w:val="000000"/>
          <w:spacing w:val="-5"/>
        </w:rPr>
        <w:t>с выполнением упражнений для рук в чередовании с другими движени</w:t>
      </w:r>
      <w:r w:rsidRPr="00F951AE">
        <w:rPr>
          <w:rFonts w:ascii="Times New Roman" w:hAnsi="Times New Roman" w:cs="Times New Roman"/>
          <w:color w:val="000000"/>
          <w:spacing w:val="-5"/>
        </w:rPr>
        <w:softHyphen/>
      </w:r>
      <w:r w:rsidRPr="00F951AE">
        <w:rPr>
          <w:rFonts w:ascii="Times New Roman" w:hAnsi="Times New Roman" w:cs="Times New Roman"/>
          <w:color w:val="000000"/>
          <w:spacing w:val="-6"/>
        </w:rPr>
        <w:t xml:space="preserve">ями; со сменой положений рук: вперед, вверх, с хлопками и т. д. Ходьба </w:t>
      </w:r>
      <w:r w:rsidRPr="00F951AE">
        <w:rPr>
          <w:rFonts w:ascii="Times New Roman" w:hAnsi="Times New Roman" w:cs="Times New Roman"/>
          <w:color w:val="000000"/>
          <w:spacing w:val="-1"/>
        </w:rPr>
        <w:t>шеренгой с открытыми и с закрытыми глазами.</w:t>
      </w:r>
    </w:p>
    <w:p w:rsidR="000053E0" w:rsidRPr="00F951AE" w:rsidRDefault="000053E0" w:rsidP="00F951AE">
      <w:pPr>
        <w:shd w:val="clear" w:color="auto" w:fill="FFFFFF"/>
        <w:spacing w:after="0" w:line="240" w:lineRule="auto"/>
        <w:ind w:firstLine="709"/>
        <w:jc w:val="both"/>
        <w:rPr>
          <w:rFonts w:ascii="Times New Roman" w:hAnsi="Times New Roman" w:cs="Times New Roman"/>
          <w:bCs/>
          <w:i/>
          <w:color w:val="000000"/>
        </w:rPr>
      </w:pPr>
      <w:r w:rsidRPr="00F951AE">
        <w:rPr>
          <w:rFonts w:ascii="Times New Roman" w:hAnsi="Times New Roman" w:cs="Times New Roman"/>
          <w:bCs/>
          <w:i/>
          <w:color w:val="000000"/>
        </w:rPr>
        <w:t>Бег</w:t>
      </w:r>
      <w:r w:rsidRPr="00F951AE">
        <w:rPr>
          <w:rFonts w:ascii="Times New Roman" w:hAnsi="Times New Roman" w:cs="Times New Roman"/>
          <w:bCs/>
          <w:color w:val="000000"/>
        </w:rPr>
        <w:t xml:space="preserve">. </w:t>
      </w:r>
      <w:r w:rsidRPr="00F951AE">
        <w:rPr>
          <w:rFonts w:ascii="Times New Roman" w:hAnsi="Times New Roman" w:cs="Times New Roman"/>
          <w:color w:val="000000"/>
        </w:rPr>
        <w:t xml:space="preserve">Перебежки группами и по одному 15—20 м. Медленный бег </w:t>
      </w:r>
      <w:r w:rsidRPr="00F951AE">
        <w:rPr>
          <w:rFonts w:ascii="Times New Roman" w:hAnsi="Times New Roman" w:cs="Times New Roman"/>
          <w:color w:val="000000"/>
          <w:spacing w:val="-3"/>
        </w:rPr>
        <w:t xml:space="preserve">с сохранением правильной осанки, бег в колонне за учителем </w:t>
      </w:r>
      <w:r w:rsidRPr="00F951AE">
        <w:rPr>
          <w:rFonts w:ascii="Times New Roman" w:hAnsi="Times New Roman" w:cs="Times New Roman"/>
          <w:color w:val="000000"/>
          <w:spacing w:val="-4"/>
        </w:rPr>
        <w:t xml:space="preserve">в заданном направлении. Чередование бега и ходьбы на расстоянии. </w:t>
      </w:r>
      <w:r w:rsidRPr="00F951AE">
        <w:rPr>
          <w:rFonts w:ascii="Times New Roman" w:hAnsi="Times New Roman" w:cs="Times New Roman"/>
          <w:color w:val="000000"/>
          <w:spacing w:val="-9"/>
        </w:rPr>
        <w:t>Б</w:t>
      </w:r>
      <w:r w:rsidRPr="00F951AE">
        <w:rPr>
          <w:rFonts w:ascii="Times New Roman" w:hAnsi="Times New Roman" w:cs="Times New Roman"/>
          <w:color w:val="000000"/>
          <w:spacing w:val="-4"/>
        </w:rPr>
        <w:t xml:space="preserve">ег на носках. Бег на месте с высоким подниманием бедра. </w:t>
      </w:r>
      <w:r w:rsidRPr="00F951AE">
        <w:rPr>
          <w:rFonts w:ascii="Times New Roman" w:hAnsi="Times New Roman" w:cs="Times New Roman"/>
          <w:color w:val="000000"/>
          <w:spacing w:val="-5"/>
        </w:rPr>
        <w:t>Бег с высоким поднима</w:t>
      </w:r>
      <w:r w:rsidRPr="00F951AE">
        <w:rPr>
          <w:rFonts w:ascii="Times New Roman" w:hAnsi="Times New Roman" w:cs="Times New Roman"/>
          <w:color w:val="000000"/>
          <w:spacing w:val="-5"/>
        </w:rPr>
        <w:softHyphen/>
      </w:r>
      <w:r w:rsidRPr="00F951AE">
        <w:rPr>
          <w:rFonts w:ascii="Times New Roman" w:hAnsi="Times New Roman" w:cs="Times New Roman"/>
          <w:color w:val="000000"/>
          <w:spacing w:val="-4"/>
        </w:rPr>
        <w:t xml:space="preserve">нием бедра и захлестыванием голени назад. Бег </w:t>
      </w:r>
      <w:r w:rsidRPr="00F951AE">
        <w:rPr>
          <w:rFonts w:ascii="Times New Roman" w:hAnsi="Times New Roman" w:cs="Times New Roman"/>
          <w:color w:val="000000"/>
        </w:rPr>
        <w:t xml:space="preserve">с преодолением простейших препятствий (канавки, подлезание под </w:t>
      </w:r>
      <w:r w:rsidRPr="00F951AE">
        <w:rPr>
          <w:rFonts w:ascii="Times New Roman" w:hAnsi="Times New Roman" w:cs="Times New Roman"/>
          <w:color w:val="000000"/>
          <w:spacing w:val="-5"/>
        </w:rPr>
        <w:t>сетку, обегание стойки и т. д.). Быстрый бег на скорость. Мед</w:t>
      </w:r>
      <w:r w:rsidRPr="00F951AE">
        <w:rPr>
          <w:rFonts w:ascii="Times New Roman" w:hAnsi="Times New Roman" w:cs="Times New Roman"/>
          <w:color w:val="000000"/>
          <w:spacing w:val="-5"/>
        </w:rPr>
        <w:softHyphen/>
      </w:r>
      <w:r w:rsidRPr="00F951AE">
        <w:rPr>
          <w:rFonts w:ascii="Times New Roman" w:hAnsi="Times New Roman" w:cs="Times New Roman"/>
          <w:color w:val="000000"/>
        </w:rPr>
        <w:t xml:space="preserve">ленный бег. Чередование бега и </w:t>
      </w:r>
      <w:r w:rsidRPr="00F951AE">
        <w:rPr>
          <w:rFonts w:ascii="Times New Roman" w:hAnsi="Times New Roman" w:cs="Times New Roman"/>
          <w:color w:val="000000"/>
        </w:rPr>
        <w:lastRenderedPageBreak/>
        <w:t>ходьбы</w:t>
      </w:r>
      <w:r w:rsidRPr="00F951AE">
        <w:rPr>
          <w:rFonts w:ascii="Times New Roman" w:hAnsi="Times New Roman" w:cs="Times New Roman"/>
          <w:color w:val="000000"/>
          <w:spacing w:val="-8"/>
        </w:rPr>
        <w:t xml:space="preserve">. </w:t>
      </w:r>
      <w:r w:rsidRPr="00F951AE">
        <w:rPr>
          <w:rFonts w:ascii="Times New Roman" w:hAnsi="Times New Roman" w:cs="Times New Roman"/>
          <w:color w:val="000000"/>
          <w:spacing w:val="-3"/>
        </w:rPr>
        <w:t xml:space="preserve">Высокий старт. Бег прямолинейный </w:t>
      </w:r>
      <w:r w:rsidRPr="00F951AE">
        <w:rPr>
          <w:rFonts w:ascii="Times New Roman" w:hAnsi="Times New Roman" w:cs="Times New Roman"/>
          <w:color w:val="000000"/>
          <w:spacing w:val="-4"/>
        </w:rPr>
        <w:t>с параллельной постановкой стоп. Повторный бег на скорость. Низкий старт.</w:t>
      </w:r>
      <w:r w:rsidRPr="00F951AE">
        <w:rPr>
          <w:rFonts w:ascii="Times New Roman" w:hAnsi="Times New Roman" w:cs="Times New Roman"/>
          <w:color w:val="000000"/>
          <w:spacing w:val="-2"/>
        </w:rPr>
        <w:t xml:space="preserve"> Специальные </w:t>
      </w:r>
      <w:r w:rsidRPr="00F951AE">
        <w:rPr>
          <w:rFonts w:ascii="Times New Roman" w:hAnsi="Times New Roman" w:cs="Times New Roman"/>
          <w:color w:val="000000"/>
          <w:spacing w:val="-5"/>
        </w:rPr>
        <w:t>беговые упражнения: бег с подниманием бедра, с захлестыванием голе</w:t>
      </w:r>
      <w:r w:rsidRPr="00F951AE">
        <w:rPr>
          <w:rFonts w:ascii="Times New Roman" w:hAnsi="Times New Roman" w:cs="Times New Roman"/>
          <w:color w:val="000000"/>
          <w:spacing w:val="-5"/>
        </w:rPr>
        <w:softHyphen/>
      </w:r>
      <w:r w:rsidRPr="00F951AE">
        <w:rPr>
          <w:rFonts w:ascii="Times New Roman" w:hAnsi="Times New Roman" w:cs="Times New Roman"/>
          <w:color w:val="000000"/>
          <w:spacing w:val="-4"/>
        </w:rPr>
        <w:t xml:space="preserve">ни назад, семенящий бег. Челночный бег.  </w:t>
      </w:r>
    </w:p>
    <w:p w:rsidR="000053E0" w:rsidRPr="00F951AE" w:rsidRDefault="000053E0" w:rsidP="00F951AE">
      <w:pPr>
        <w:shd w:val="clear" w:color="auto" w:fill="FFFFFF"/>
        <w:spacing w:after="0" w:line="240" w:lineRule="auto"/>
        <w:ind w:firstLine="709"/>
        <w:jc w:val="both"/>
        <w:rPr>
          <w:rFonts w:ascii="Times New Roman" w:hAnsi="Times New Roman" w:cs="Times New Roman"/>
          <w:bCs/>
          <w:i/>
          <w:color w:val="000000"/>
        </w:rPr>
      </w:pPr>
      <w:r w:rsidRPr="00F951AE">
        <w:rPr>
          <w:rFonts w:ascii="Times New Roman" w:hAnsi="Times New Roman" w:cs="Times New Roman"/>
          <w:bCs/>
          <w:i/>
          <w:color w:val="000000"/>
        </w:rPr>
        <w:t>Прыжки</w:t>
      </w:r>
      <w:r w:rsidRPr="00F951AE">
        <w:rPr>
          <w:rFonts w:ascii="Times New Roman" w:hAnsi="Times New Roman" w:cs="Times New Roman"/>
          <w:bCs/>
          <w:color w:val="000000"/>
        </w:rPr>
        <w:t xml:space="preserve">. </w:t>
      </w:r>
      <w:r w:rsidRPr="00F951AE">
        <w:rPr>
          <w:rFonts w:ascii="Times New Roman" w:hAnsi="Times New Roman" w:cs="Times New Roman"/>
          <w:color w:val="000000"/>
          <w:spacing w:val="-4"/>
        </w:rPr>
        <w:t>Прыжки на двух ногах на месте и с продвижением впе</w:t>
      </w:r>
      <w:r w:rsidRPr="00F951AE">
        <w:rPr>
          <w:rFonts w:ascii="Times New Roman" w:hAnsi="Times New Roman" w:cs="Times New Roman"/>
          <w:color w:val="000000"/>
          <w:spacing w:val="-4"/>
        </w:rPr>
        <w:softHyphen/>
      </w:r>
      <w:r w:rsidRPr="00F951AE">
        <w:rPr>
          <w:rFonts w:ascii="Times New Roman" w:hAnsi="Times New Roman" w:cs="Times New Roman"/>
          <w:color w:val="000000"/>
          <w:spacing w:val="-3"/>
        </w:rPr>
        <w:t xml:space="preserve">ред, назад, вправо, влево. Перепрыгивание через начерченную линию, </w:t>
      </w:r>
      <w:r w:rsidRPr="00F951AE">
        <w:rPr>
          <w:rFonts w:ascii="Times New Roman" w:hAnsi="Times New Roman" w:cs="Times New Roman"/>
          <w:color w:val="000000"/>
          <w:spacing w:val="-4"/>
        </w:rPr>
        <w:t>шнур, набивной мяч. Прыжки с ноги на ногу на отрезках до. Под</w:t>
      </w:r>
      <w:r w:rsidRPr="00F951AE">
        <w:rPr>
          <w:rFonts w:ascii="Times New Roman" w:hAnsi="Times New Roman" w:cs="Times New Roman"/>
          <w:color w:val="000000"/>
          <w:spacing w:val="-4"/>
        </w:rPr>
        <w:softHyphen/>
      </w:r>
      <w:r w:rsidRPr="00F951AE">
        <w:rPr>
          <w:rFonts w:ascii="Times New Roman" w:hAnsi="Times New Roman" w:cs="Times New Roman"/>
          <w:color w:val="000000"/>
          <w:spacing w:val="-5"/>
        </w:rPr>
        <w:t xml:space="preserve">прыгивание вверх на месте с захватом или касанием висящего предмета </w:t>
      </w:r>
      <w:r w:rsidRPr="00F951AE">
        <w:rPr>
          <w:rFonts w:ascii="Times New Roman" w:hAnsi="Times New Roman" w:cs="Times New Roman"/>
          <w:color w:val="000000"/>
          <w:spacing w:val="-1"/>
        </w:rPr>
        <w:t xml:space="preserve">(мяча). Прыжки в длину с места. </w:t>
      </w:r>
      <w:r w:rsidRPr="00F951AE">
        <w:rPr>
          <w:rFonts w:ascii="Times New Roman" w:hAnsi="Times New Roman" w:cs="Times New Roman"/>
          <w:color w:val="000000"/>
          <w:spacing w:val="-5"/>
        </w:rPr>
        <w:t xml:space="preserve">Прыжки на одной ноге на месте, с продвижением вперед, </w:t>
      </w:r>
      <w:r w:rsidRPr="00F951AE">
        <w:rPr>
          <w:rFonts w:ascii="Times New Roman" w:hAnsi="Times New Roman" w:cs="Times New Roman"/>
          <w:color w:val="000000"/>
          <w:spacing w:val="2"/>
        </w:rPr>
        <w:t xml:space="preserve">в стороны. Прыжки с высоты с мягким приземлением. </w:t>
      </w:r>
      <w:r w:rsidRPr="00F951AE">
        <w:rPr>
          <w:rFonts w:ascii="Times New Roman" w:hAnsi="Times New Roman" w:cs="Times New Roman"/>
          <w:color w:val="000000"/>
          <w:spacing w:val="-4"/>
        </w:rPr>
        <w:t>Прыжки в длину и высоту с шага. Прыжки с небольшого разбега в дли</w:t>
      </w:r>
      <w:r w:rsidRPr="00F951AE">
        <w:rPr>
          <w:rFonts w:ascii="Times New Roman" w:hAnsi="Times New Roman" w:cs="Times New Roman"/>
          <w:color w:val="000000"/>
          <w:spacing w:val="-4"/>
        </w:rPr>
        <w:softHyphen/>
      </w:r>
      <w:r w:rsidRPr="00F951AE">
        <w:rPr>
          <w:rFonts w:ascii="Times New Roman" w:hAnsi="Times New Roman" w:cs="Times New Roman"/>
          <w:color w:val="000000"/>
          <w:spacing w:val="-2"/>
        </w:rPr>
        <w:t xml:space="preserve">ну. Прыжки с прямого разбега в длину. </w:t>
      </w:r>
      <w:r w:rsidRPr="00F951AE">
        <w:rPr>
          <w:rFonts w:ascii="Times New Roman" w:hAnsi="Times New Roman" w:cs="Times New Roman"/>
          <w:color w:val="000000"/>
          <w:spacing w:val="-5"/>
        </w:rPr>
        <w:t>Прыжки в длину с разбега без учета места отталкивания. Прыжки в вы</w:t>
      </w:r>
      <w:r w:rsidRPr="00F951AE">
        <w:rPr>
          <w:rFonts w:ascii="Times New Roman" w:hAnsi="Times New Roman" w:cs="Times New Roman"/>
          <w:color w:val="000000"/>
          <w:spacing w:val="-5"/>
        </w:rPr>
        <w:softHyphen/>
      </w:r>
      <w:r w:rsidRPr="00F951AE">
        <w:rPr>
          <w:rFonts w:ascii="Times New Roman" w:hAnsi="Times New Roman" w:cs="Times New Roman"/>
          <w:color w:val="000000"/>
          <w:spacing w:val="-3"/>
        </w:rPr>
        <w:t>соту с прямого разбега способом «согнув ноги». Прыжки в высоту способом «перешагивание».</w:t>
      </w:r>
    </w:p>
    <w:p w:rsidR="000053E0" w:rsidRPr="00F951AE" w:rsidRDefault="000053E0" w:rsidP="00F951AE">
      <w:pPr>
        <w:shd w:val="clear" w:color="auto" w:fill="FFFFFF"/>
        <w:spacing w:after="0" w:line="240" w:lineRule="auto"/>
        <w:ind w:firstLine="709"/>
        <w:jc w:val="both"/>
        <w:rPr>
          <w:rFonts w:ascii="Times New Roman" w:hAnsi="Times New Roman" w:cs="Times New Roman"/>
          <w:b/>
          <w:i/>
        </w:rPr>
      </w:pPr>
      <w:r w:rsidRPr="00F951AE">
        <w:rPr>
          <w:rFonts w:ascii="Times New Roman" w:hAnsi="Times New Roman" w:cs="Times New Roman"/>
          <w:bCs/>
          <w:i/>
          <w:color w:val="000000"/>
        </w:rPr>
        <w:t>Метание</w:t>
      </w:r>
      <w:r w:rsidRPr="00F951AE">
        <w:rPr>
          <w:rFonts w:ascii="Times New Roman" w:hAnsi="Times New Roman" w:cs="Times New Roman"/>
          <w:bCs/>
          <w:color w:val="000000"/>
        </w:rPr>
        <w:t xml:space="preserve">. </w:t>
      </w:r>
      <w:r w:rsidRPr="00F951AE">
        <w:rPr>
          <w:rFonts w:ascii="Times New Roman" w:hAnsi="Times New Roman" w:cs="Times New Roman"/>
          <w:color w:val="000000"/>
          <w:spacing w:val="-2"/>
        </w:rPr>
        <w:t>Правильный захват различных предметов для выполне</w:t>
      </w:r>
      <w:r w:rsidRPr="00F951AE">
        <w:rPr>
          <w:rFonts w:ascii="Times New Roman" w:hAnsi="Times New Roman" w:cs="Times New Roman"/>
          <w:color w:val="000000"/>
          <w:spacing w:val="-2"/>
        </w:rPr>
        <w:softHyphen/>
      </w:r>
      <w:r w:rsidRPr="00F951AE">
        <w:rPr>
          <w:rFonts w:ascii="Times New Roman" w:hAnsi="Times New Roman" w:cs="Times New Roman"/>
          <w:color w:val="000000"/>
          <w:spacing w:val="-4"/>
        </w:rPr>
        <w:t xml:space="preserve">ния метания одной и двумя руками. Прием и передача мяча, флажков, </w:t>
      </w:r>
      <w:r w:rsidRPr="00F951AE">
        <w:rPr>
          <w:rFonts w:ascii="Times New Roman" w:hAnsi="Times New Roman" w:cs="Times New Roman"/>
          <w:color w:val="000000"/>
          <w:spacing w:val="1"/>
        </w:rPr>
        <w:t xml:space="preserve">палок в шеренге, по кругу, в колонне. Произвольное метание малых </w:t>
      </w:r>
      <w:r w:rsidRPr="00F951AE">
        <w:rPr>
          <w:rFonts w:ascii="Times New Roman" w:hAnsi="Times New Roman" w:cs="Times New Roman"/>
          <w:color w:val="000000"/>
          <w:spacing w:val="-2"/>
        </w:rPr>
        <w:t>и больших мячей в игре. Броски и ловля волейбольных мячей. Мета</w:t>
      </w:r>
      <w:r w:rsidRPr="00F951AE">
        <w:rPr>
          <w:rFonts w:ascii="Times New Roman" w:hAnsi="Times New Roman" w:cs="Times New Roman"/>
          <w:color w:val="000000"/>
          <w:spacing w:val="-2"/>
        </w:rPr>
        <w:softHyphen/>
      </w:r>
      <w:r w:rsidRPr="00F951AE">
        <w:rPr>
          <w:rFonts w:ascii="Times New Roman" w:hAnsi="Times New Roman" w:cs="Times New Roman"/>
          <w:color w:val="000000"/>
          <w:spacing w:val="2"/>
        </w:rPr>
        <w:t xml:space="preserve">ние колец на шесты. Метание с места малого мяча в стенку правой </w:t>
      </w:r>
      <w:r w:rsidRPr="00F951AE">
        <w:rPr>
          <w:rFonts w:ascii="Times New Roman" w:hAnsi="Times New Roman" w:cs="Times New Roman"/>
          <w:color w:val="000000"/>
          <w:spacing w:val="-1"/>
        </w:rPr>
        <w:t xml:space="preserve">и левой рукой. </w:t>
      </w:r>
      <w:r w:rsidRPr="00F951AE">
        <w:rPr>
          <w:rFonts w:ascii="Times New Roman" w:hAnsi="Times New Roman" w:cs="Times New Roman"/>
          <w:color w:val="000000"/>
          <w:spacing w:val="4"/>
        </w:rPr>
        <w:t xml:space="preserve">Метание большого мяча двумя руками из-за головы </w:t>
      </w:r>
      <w:r w:rsidRPr="00F951AE">
        <w:rPr>
          <w:rFonts w:ascii="Times New Roman" w:hAnsi="Times New Roman" w:cs="Times New Roman"/>
          <w:color w:val="000000"/>
          <w:spacing w:val="-4"/>
        </w:rPr>
        <w:t>и снизу с места в стену. Броски набивного мяча (1 кг) сидя двумя рука</w:t>
      </w:r>
      <w:r w:rsidRPr="00F951AE">
        <w:rPr>
          <w:rFonts w:ascii="Times New Roman" w:hAnsi="Times New Roman" w:cs="Times New Roman"/>
          <w:color w:val="000000"/>
          <w:spacing w:val="-4"/>
        </w:rPr>
        <w:softHyphen/>
        <w:t xml:space="preserve">ми из-за головы. Метание теннисного мяча с места одной рукой в стену </w:t>
      </w:r>
      <w:r w:rsidRPr="00F951AE">
        <w:rPr>
          <w:rFonts w:ascii="Times New Roman" w:hAnsi="Times New Roman" w:cs="Times New Roman"/>
          <w:color w:val="000000"/>
        </w:rPr>
        <w:t xml:space="preserve">и на дальность. </w:t>
      </w:r>
      <w:r w:rsidRPr="00F951AE">
        <w:rPr>
          <w:rFonts w:ascii="Times New Roman" w:hAnsi="Times New Roman" w:cs="Times New Roman"/>
          <w:color w:val="000000"/>
          <w:spacing w:val="-3"/>
        </w:rPr>
        <w:t xml:space="preserve">Метание мяча с места в цель. Метание мячей с места в цель левой и правой руками. Метание теннисного мяча на дальность </w:t>
      </w:r>
      <w:r w:rsidRPr="00F951AE">
        <w:rPr>
          <w:rFonts w:ascii="Times New Roman" w:hAnsi="Times New Roman" w:cs="Times New Roman"/>
          <w:color w:val="000000"/>
          <w:spacing w:val="-1"/>
        </w:rPr>
        <w:t>отскока от баскетбольного щита. Метание теннисного мяча на даль</w:t>
      </w:r>
      <w:r w:rsidRPr="00F951AE">
        <w:rPr>
          <w:rFonts w:ascii="Times New Roman" w:hAnsi="Times New Roman" w:cs="Times New Roman"/>
          <w:color w:val="000000"/>
          <w:spacing w:val="-1"/>
        </w:rPr>
        <w:softHyphen/>
      </w:r>
      <w:r w:rsidRPr="00F951AE">
        <w:rPr>
          <w:rFonts w:ascii="Times New Roman" w:hAnsi="Times New Roman" w:cs="Times New Roman"/>
          <w:color w:val="000000"/>
          <w:spacing w:val="-2"/>
        </w:rPr>
        <w:t>ность с места. Броски набивного мяча (вес до 1 кг) различными способами двумя руками.</w:t>
      </w:r>
    </w:p>
    <w:p w:rsidR="000053E0" w:rsidRPr="00F951AE" w:rsidRDefault="000053E0" w:rsidP="008174DF">
      <w:pPr>
        <w:spacing w:after="0" w:line="240" w:lineRule="auto"/>
        <w:ind w:firstLine="709"/>
        <w:rPr>
          <w:rFonts w:ascii="Times New Roman" w:hAnsi="Times New Roman" w:cs="Times New Roman"/>
          <w:i/>
        </w:rPr>
      </w:pPr>
      <w:r w:rsidRPr="00F951AE">
        <w:rPr>
          <w:rFonts w:ascii="Times New Roman" w:hAnsi="Times New Roman" w:cs="Times New Roman"/>
          <w:b/>
          <w:i/>
        </w:rPr>
        <w:t>Лыжная и конькобежная подготовка</w:t>
      </w:r>
    </w:p>
    <w:p w:rsidR="000053E0" w:rsidRPr="00F951AE" w:rsidRDefault="000053E0" w:rsidP="008174DF">
      <w:pPr>
        <w:shd w:val="clear" w:color="auto" w:fill="FFFFFF"/>
        <w:spacing w:after="0" w:line="240" w:lineRule="auto"/>
        <w:ind w:firstLine="709"/>
        <w:rPr>
          <w:rFonts w:ascii="Times New Roman" w:hAnsi="Times New Roman" w:cs="Times New Roman"/>
          <w:b/>
        </w:rPr>
      </w:pPr>
      <w:r w:rsidRPr="00F951AE">
        <w:rPr>
          <w:rFonts w:ascii="Times New Roman" w:hAnsi="Times New Roman" w:cs="Times New Roman"/>
          <w:i/>
        </w:rPr>
        <w:t>Лыжная подготовка</w:t>
      </w:r>
    </w:p>
    <w:p w:rsidR="000053E0" w:rsidRPr="00F951AE" w:rsidRDefault="000053E0" w:rsidP="00F951AE">
      <w:pPr>
        <w:shd w:val="clear" w:color="auto" w:fill="FFFFFF"/>
        <w:spacing w:after="0" w:line="240" w:lineRule="auto"/>
        <w:ind w:firstLine="709"/>
        <w:jc w:val="both"/>
        <w:rPr>
          <w:rFonts w:ascii="Times New Roman" w:hAnsi="Times New Roman" w:cs="Times New Roman"/>
          <w:b/>
        </w:rPr>
      </w:pPr>
      <w:r w:rsidRPr="00F951AE">
        <w:rPr>
          <w:rFonts w:ascii="Times New Roman" w:hAnsi="Times New Roman" w:cs="Times New Roman"/>
          <w:b/>
        </w:rPr>
        <w:t xml:space="preserve">Теоретические сведения. </w:t>
      </w:r>
      <w:r w:rsidRPr="00F951AE">
        <w:rPr>
          <w:rFonts w:ascii="Times New Roman" w:hAnsi="Times New Roman" w:cs="Times New Roman"/>
          <w:color w:val="000000"/>
        </w:rPr>
        <w:t>Элементарные понятия о ходьбе и передвижении на лыжах. Одежда и обувь лыжника.</w:t>
      </w:r>
      <w:r w:rsidR="00B956D1">
        <w:rPr>
          <w:rFonts w:ascii="Times New Roman" w:hAnsi="Times New Roman" w:cs="Times New Roman"/>
          <w:color w:val="000000"/>
        </w:rPr>
        <w:t xml:space="preserve"> </w:t>
      </w:r>
      <w:r w:rsidRPr="00F951AE">
        <w:rPr>
          <w:rFonts w:ascii="Times New Roman" w:hAnsi="Times New Roman" w:cs="Times New Roman"/>
          <w:color w:val="000000"/>
        </w:rPr>
        <w:t>Подготовка к занятиям на лыжах. Правила поведения на уроках лыжной подготовки.</w:t>
      </w:r>
      <w:r w:rsidR="00B956D1">
        <w:rPr>
          <w:rFonts w:ascii="Times New Roman" w:hAnsi="Times New Roman" w:cs="Times New Roman"/>
          <w:color w:val="000000"/>
        </w:rPr>
        <w:t xml:space="preserve"> </w:t>
      </w:r>
      <w:r w:rsidRPr="00F951AE">
        <w:rPr>
          <w:rFonts w:ascii="Times New Roman" w:hAnsi="Times New Roman" w:cs="Times New Roman"/>
          <w:color w:val="000000"/>
        </w:rPr>
        <w:t>Лыжный инвентарь; выбор лыж и па</w:t>
      </w:r>
      <w:r w:rsidRPr="00F951AE">
        <w:rPr>
          <w:rFonts w:ascii="Times New Roman" w:hAnsi="Times New Roman" w:cs="Times New Roman"/>
          <w:color w:val="000000"/>
        </w:rPr>
        <w:softHyphen/>
        <w:t>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Предупреждение травм и обморожений.</w:t>
      </w:r>
    </w:p>
    <w:p w:rsidR="000053E0" w:rsidRPr="00F951AE" w:rsidRDefault="000053E0" w:rsidP="00F951AE">
      <w:pPr>
        <w:shd w:val="clear" w:color="auto" w:fill="FFFFFF"/>
        <w:spacing w:after="0" w:line="240" w:lineRule="auto"/>
        <w:ind w:firstLine="709"/>
        <w:jc w:val="both"/>
        <w:rPr>
          <w:rFonts w:ascii="Times New Roman" w:hAnsi="Times New Roman" w:cs="Times New Roman"/>
          <w:i/>
        </w:rPr>
      </w:pPr>
      <w:r w:rsidRPr="00F951AE">
        <w:rPr>
          <w:rFonts w:ascii="Times New Roman" w:hAnsi="Times New Roman" w:cs="Times New Roman"/>
          <w:b/>
        </w:rPr>
        <w:t xml:space="preserve">Практический материал. </w:t>
      </w:r>
      <w:r w:rsidRPr="00F951AE">
        <w:rPr>
          <w:rFonts w:ascii="Times New Roman" w:hAnsi="Times New Roman" w:cs="Times New Roman"/>
        </w:rPr>
        <w:t xml:space="preserve">Выполнение строевых команд. Передвижение на лыжах. Спуски, повороты, торможение. </w:t>
      </w:r>
    </w:p>
    <w:p w:rsidR="000053E0" w:rsidRPr="00F951AE" w:rsidRDefault="000053E0" w:rsidP="00F951AE">
      <w:pPr>
        <w:shd w:val="clear" w:color="auto" w:fill="FFFFFF"/>
        <w:spacing w:after="0" w:line="240" w:lineRule="auto"/>
        <w:ind w:firstLine="709"/>
        <w:jc w:val="both"/>
        <w:rPr>
          <w:rFonts w:ascii="Times New Roman" w:hAnsi="Times New Roman" w:cs="Times New Roman"/>
          <w:b/>
        </w:rPr>
      </w:pPr>
      <w:r w:rsidRPr="00F951AE">
        <w:rPr>
          <w:rFonts w:ascii="Times New Roman" w:hAnsi="Times New Roman" w:cs="Times New Roman"/>
          <w:i/>
        </w:rPr>
        <w:t>Конькобежная подготовка</w:t>
      </w:r>
    </w:p>
    <w:p w:rsidR="000053E0" w:rsidRPr="00F951AE" w:rsidRDefault="000053E0" w:rsidP="00F951AE">
      <w:pPr>
        <w:shd w:val="clear" w:color="auto" w:fill="FFFFFF"/>
        <w:spacing w:after="0" w:line="240" w:lineRule="auto"/>
        <w:ind w:firstLine="709"/>
        <w:jc w:val="both"/>
        <w:rPr>
          <w:rFonts w:ascii="Times New Roman" w:hAnsi="Times New Roman" w:cs="Times New Roman"/>
          <w:b/>
        </w:rPr>
      </w:pPr>
      <w:r w:rsidRPr="00F951AE">
        <w:rPr>
          <w:rFonts w:ascii="Times New Roman" w:hAnsi="Times New Roman" w:cs="Times New Roman"/>
          <w:b/>
        </w:rPr>
        <w:t>Теоретические сведения.</w:t>
      </w:r>
      <w:r w:rsidR="00B956D1">
        <w:rPr>
          <w:rFonts w:ascii="Times New Roman" w:hAnsi="Times New Roman" w:cs="Times New Roman"/>
          <w:b/>
        </w:rPr>
        <w:t xml:space="preserve"> </w:t>
      </w:r>
      <w:r w:rsidRPr="00F951AE">
        <w:rPr>
          <w:rFonts w:ascii="Times New Roman" w:hAnsi="Times New Roman" w:cs="Times New Roman"/>
          <w:color w:val="000000"/>
        </w:rPr>
        <w:t>Одежда и обувь конькобежца. Подготов</w:t>
      </w:r>
      <w:r w:rsidRPr="00F951AE">
        <w:rPr>
          <w:rFonts w:ascii="Times New Roman" w:hAnsi="Times New Roman" w:cs="Times New Roman"/>
          <w:color w:val="000000"/>
        </w:rPr>
        <w:softHyphen/>
        <w:t>ка к занятиям на коньках. Правила поведения на уроках. Основные части конька. Предупрежде</w:t>
      </w:r>
      <w:r w:rsidRPr="00F951AE">
        <w:rPr>
          <w:rFonts w:ascii="Times New Roman" w:hAnsi="Times New Roman" w:cs="Times New Roman"/>
          <w:color w:val="000000"/>
        </w:rPr>
        <w:softHyphen/>
        <w:t>ние травм и обморожений при занятиях на коньках.</w:t>
      </w:r>
    </w:p>
    <w:p w:rsidR="000053E0" w:rsidRPr="00F951AE" w:rsidRDefault="000053E0" w:rsidP="00F951AE">
      <w:pPr>
        <w:shd w:val="clear" w:color="auto" w:fill="FFFFFF"/>
        <w:spacing w:after="0" w:line="240" w:lineRule="auto"/>
        <w:ind w:firstLine="709"/>
        <w:jc w:val="both"/>
        <w:rPr>
          <w:rFonts w:ascii="Times New Roman" w:hAnsi="Times New Roman" w:cs="Times New Roman"/>
          <w:b/>
          <w:i/>
        </w:rPr>
      </w:pPr>
      <w:r w:rsidRPr="00F951AE">
        <w:rPr>
          <w:rFonts w:ascii="Times New Roman" w:hAnsi="Times New Roman" w:cs="Times New Roman"/>
          <w:b/>
        </w:rPr>
        <w:t xml:space="preserve">Практический материал. </w:t>
      </w:r>
      <w:r w:rsidRPr="00F951AE">
        <w:rPr>
          <w:rFonts w:ascii="Times New Roman" w:hAnsi="Times New Roman" w:cs="Times New Roman"/>
        </w:rPr>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0053E0" w:rsidRPr="00F951AE" w:rsidRDefault="000053E0" w:rsidP="008174DF">
      <w:pPr>
        <w:shd w:val="clear" w:color="auto" w:fill="FFFFFF"/>
        <w:spacing w:after="0" w:line="240" w:lineRule="auto"/>
        <w:ind w:firstLine="709"/>
        <w:rPr>
          <w:rFonts w:ascii="Times New Roman" w:hAnsi="Times New Roman" w:cs="Times New Roman"/>
          <w:b/>
        </w:rPr>
      </w:pPr>
      <w:r w:rsidRPr="00F951AE">
        <w:rPr>
          <w:rFonts w:ascii="Times New Roman" w:hAnsi="Times New Roman" w:cs="Times New Roman"/>
          <w:b/>
          <w:i/>
        </w:rPr>
        <w:t>Игры</w:t>
      </w:r>
    </w:p>
    <w:p w:rsidR="000053E0" w:rsidRPr="00F951AE" w:rsidRDefault="000053E0" w:rsidP="00F951AE">
      <w:pPr>
        <w:shd w:val="clear" w:color="auto" w:fill="FFFFFF"/>
        <w:spacing w:after="0" w:line="240" w:lineRule="auto"/>
        <w:ind w:firstLine="709"/>
        <w:jc w:val="both"/>
        <w:rPr>
          <w:rFonts w:ascii="Times New Roman" w:hAnsi="Times New Roman" w:cs="Times New Roman"/>
          <w:b/>
        </w:rPr>
      </w:pPr>
      <w:r w:rsidRPr="00F951AE">
        <w:rPr>
          <w:rFonts w:ascii="Times New Roman" w:hAnsi="Times New Roman" w:cs="Times New Roman"/>
          <w:b/>
        </w:rPr>
        <w:t>Теоретические сведения.</w:t>
      </w:r>
      <w:r w:rsidRPr="00F951AE">
        <w:rPr>
          <w:rFonts w:ascii="Times New Roman" w:hAnsi="Times New Roman" w:cs="Times New Roman"/>
          <w:color w:val="000000"/>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0053E0" w:rsidRPr="00F951AE" w:rsidRDefault="000053E0" w:rsidP="00F951AE">
      <w:pPr>
        <w:shd w:val="clear" w:color="auto" w:fill="FFFFFF"/>
        <w:spacing w:after="0" w:line="240" w:lineRule="auto"/>
        <w:ind w:firstLine="709"/>
        <w:jc w:val="both"/>
        <w:rPr>
          <w:rFonts w:ascii="Times New Roman" w:hAnsi="Times New Roman" w:cs="Times New Roman"/>
          <w:bCs/>
          <w:color w:val="000000"/>
        </w:rPr>
      </w:pPr>
      <w:r w:rsidRPr="00F951AE">
        <w:rPr>
          <w:rFonts w:ascii="Times New Roman" w:hAnsi="Times New Roman" w:cs="Times New Roman"/>
          <w:b/>
        </w:rPr>
        <w:t xml:space="preserve">Практический материал. </w:t>
      </w:r>
      <w:r w:rsidRPr="00F951AE">
        <w:rPr>
          <w:rFonts w:ascii="Times New Roman" w:hAnsi="Times New Roman" w:cs="Times New Roman"/>
          <w:bCs/>
          <w:i/>
          <w:color w:val="000000"/>
        </w:rPr>
        <w:t>Подвижные игры</w:t>
      </w:r>
      <w:r w:rsidRPr="00F951AE">
        <w:rPr>
          <w:rFonts w:ascii="Times New Roman" w:hAnsi="Times New Roman" w:cs="Times New Roman"/>
          <w:bCs/>
          <w:color w:val="000000"/>
        </w:rPr>
        <w:t>:</w:t>
      </w:r>
    </w:p>
    <w:p w:rsidR="000053E0" w:rsidRPr="00F951AE" w:rsidRDefault="000053E0" w:rsidP="00F951AE">
      <w:pPr>
        <w:shd w:val="clear" w:color="auto" w:fill="FFFFFF"/>
        <w:spacing w:after="0" w:line="240" w:lineRule="auto"/>
        <w:ind w:firstLine="709"/>
        <w:jc w:val="both"/>
        <w:rPr>
          <w:rFonts w:ascii="Times New Roman" w:hAnsi="Times New Roman" w:cs="Times New Roman"/>
          <w:bCs/>
          <w:color w:val="000000"/>
        </w:rPr>
      </w:pPr>
      <w:r w:rsidRPr="00F951AE">
        <w:rPr>
          <w:rFonts w:ascii="Times New Roman" w:hAnsi="Times New Roman" w:cs="Times New Roman"/>
          <w:bCs/>
          <w:color w:val="000000"/>
        </w:rPr>
        <w:t>Коррекционные игры;</w:t>
      </w:r>
    </w:p>
    <w:p w:rsidR="000053E0" w:rsidRPr="00F951AE" w:rsidRDefault="000053E0" w:rsidP="00F951AE">
      <w:pPr>
        <w:shd w:val="clear" w:color="auto" w:fill="FFFFFF"/>
        <w:spacing w:after="0" w:line="240" w:lineRule="auto"/>
        <w:ind w:firstLine="709"/>
        <w:jc w:val="both"/>
        <w:rPr>
          <w:rFonts w:ascii="Times New Roman" w:hAnsi="Times New Roman" w:cs="Times New Roman"/>
          <w:bCs/>
          <w:color w:val="000000"/>
        </w:rPr>
      </w:pPr>
      <w:r w:rsidRPr="00F951AE">
        <w:rPr>
          <w:rFonts w:ascii="Times New Roman" w:hAnsi="Times New Roman" w:cs="Times New Roman"/>
          <w:bCs/>
          <w:color w:val="000000"/>
        </w:rPr>
        <w:t>Игры с элементами общеразвивающих упражнений:</w:t>
      </w:r>
    </w:p>
    <w:p w:rsidR="00BB658D" w:rsidRPr="008174DF" w:rsidRDefault="000053E0" w:rsidP="008174DF">
      <w:pPr>
        <w:shd w:val="clear" w:color="auto" w:fill="FFFFFF"/>
        <w:spacing w:after="0" w:line="240" w:lineRule="auto"/>
        <w:ind w:firstLine="709"/>
        <w:jc w:val="both"/>
        <w:rPr>
          <w:rFonts w:ascii="Times New Roman" w:hAnsi="Times New Roman" w:cs="Times New Roman"/>
          <w:bCs/>
          <w:color w:val="000000"/>
        </w:rPr>
      </w:pPr>
      <w:r w:rsidRPr="00F951AE">
        <w:rPr>
          <w:rFonts w:ascii="Times New Roman" w:hAnsi="Times New Roman" w:cs="Times New Roman"/>
          <w:bCs/>
          <w:color w:val="000000"/>
        </w:rPr>
        <w:t xml:space="preserve">игры с бегом; прыжками; лазанием; метанием и ловлей мяча (в том числе пионербол в </w:t>
      </w:r>
      <w:r w:rsidRPr="00F951AE">
        <w:rPr>
          <w:rFonts w:ascii="Times New Roman" w:hAnsi="Times New Roman" w:cs="Times New Roman"/>
          <w:bCs/>
          <w:color w:val="000000"/>
          <w:lang w:val="en-US"/>
        </w:rPr>
        <w:t>IV</w:t>
      </w:r>
      <w:r w:rsidRPr="00F951AE">
        <w:rPr>
          <w:rFonts w:ascii="Times New Roman" w:hAnsi="Times New Roman" w:cs="Times New Roman"/>
          <w:bCs/>
          <w:color w:val="000000"/>
        </w:rPr>
        <w:t>-м классе); построениями и перестроениям</w:t>
      </w:r>
      <w:r w:rsidR="008174DF">
        <w:rPr>
          <w:rFonts w:ascii="Times New Roman" w:hAnsi="Times New Roman" w:cs="Times New Roman"/>
          <w:bCs/>
          <w:color w:val="000000"/>
        </w:rPr>
        <w:t>и; бросанием, ловлей, метанием.</w:t>
      </w:r>
    </w:p>
    <w:p w:rsidR="008174DF" w:rsidRDefault="000053E0" w:rsidP="008174DF">
      <w:pPr>
        <w:spacing w:after="0" w:line="240" w:lineRule="auto"/>
        <w:ind w:firstLine="709"/>
        <w:rPr>
          <w:rFonts w:ascii="Times New Roman" w:hAnsi="Times New Roman" w:cs="Times New Roman"/>
          <w:b/>
        </w:rPr>
      </w:pPr>
      <w:r w:rsidRPr="00F951AE">
        <w:rPr>
          <w:rFonts w:ascii="Times New Roman" w:hAnsi="Times New Roman" w:cs="Times New Roman"/>
          <w:b/>
        </w:rPr>
        <w:t>Планируемые предметные результаты изучения учебного предмета</w:t>
      </w:r>
      <w:r w:rsidR="008174DF">
        <w:rPr>
          <w:rFonts w:ascii="Times New Roman" w:hAnsi="Times New Roman" w:cs="Times New Roman"/>
          <w:b/>
        </w:rPr>
        <w:t xml:space="preserve"> «Адаптивная</w:t>
      </w:r>
    </w:p>
    <w:p w:rsidR="000053E0" w:rsidRPr="00F951AE" w:rsidRDefault="00BB658D" w:rsidP="008174DF">
      <w:pPr>
        <w:spacing w:after="0" w:line="240" w:lineRule="auto"/>
        <w:ind w:firstLine="709"/>
        <w:rPr>
          <w:rFonts w:ascii="Times New Roman" w:hAnsi="Times New Roman" w:cs="Times New Roman"/>
          <w:b/>
        </w:rPr>
      </w:pPr>
      <w:r w:rsidRPr="00F951AE">
        <w:rPr>
          <w:rFonts w:ascii="Times New Roman" w:hAnsi="Times New Roman" w:cs="Times New Roman"/>
          <w:b/>
        </w:rPr>
        <w:t>физическая культура»</w:t>
      </w:r>
    </w:p>
    <w:p w:rsidR="000053E0" w:rsidRPr="00F951AE" w:rsidRDefault="000053E0" w:rsidP="00F951AE">
      <w:pPr>
        <w:spacing w:after="0" w:line="240" w:lineRule="auto"/>
        <w:ind w:firstLine="709"/>
        <w:jc w:val="both"/>
        <w:rPr>
          <w:rFonts w:ascii="Times New Roman" w:hAnsi="Times New Roman" w:cs="Times New Roman"/>
          <w:b/>
          <w:i/>
        </w:rPr>
      </w:pPr>
      <w:r w:rsidRPr="00F951AE">
        <w:rPr>
          <w:rFonts w:ascii="Times New Roman" w:hAnsi="Times New Roman" w:cs="Times New Roman"/>
          <w:i/>
        </w:rPr>
        <w:t>Минимальный и достаточный уровни усвоения предметных результатов на конец обучения в младших классах (</w:t>
      </w:r>
      <w:r w:rsidRPr="00F951AE">
        <w:rPr>
          <w:rFonts w:ascii="Times New Roman" w:hAnsi="Times New Roman" w:cs="Times New Roman"/>
          <w:i/>
          <w:lang w:val="en-US"/>
        </w:rPr>
        <w:t>IV</w:t>
      </w:r>
      <w:r w:rsidRPr="00F951AE">
        <w:rPr>
          <w:rFonts w:ascii="Times New Roman" w:hAnsi="Times New Roman" w:cs="Times New Roman"/>
          <w:i/>
        </w:rPr>
        <w:t xml:space="preserve"> класс):</w:t>
      </w:r>
    </w:p>
    <w:p w:rsidR="000053E0" w:rsidRPr="00F951AE" w:rsidRDefault="000053E0"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bCs/>
          <w:u w:val="single"/>
        </w:rPr>
        <w:t>Минимальный уровень:</w:t>
      </w:r>
    </w:p>
    <w:p w:rsidR="000053E0" w:rsidRPr="00F951AE" w:rsidRDefault="000053E0"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представления о физической культуре как средстве укрепления здоровья, физического развития и физической подготовки человека;</w:t>
      </w:r>
    </w:p>
    <w:p w:rsidR="000053E0" w:rsidRPr="00F951AE" w:rsidRDefault="000053E0"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 xml:space="preserve">выполнение комплексов утренней гимнастики под руководством </w:t>
      </w:r>
      <w:r w:rsidRPr="00F951AE">
        <w:rPr>
          <w:rStyle w:val="s2"/>
          <w:rFonts w:ascii="Times New Roman" w:hAnsi="Times New Roman"/>
        </w:rPr>
        <w:t>учителя</w:t>
      </w:r>
      <w:r w:rsidRPr="00F951AE">
        <w:rPr>
          <w:rFonts w:ascii="Times New Roman" w:hAnsi="Times New Roman"/>
        </w:rPr>
        <w:t>;</w:t>
      </w:r>
    </w:p>
    <w:p w:rsidR="000053E0" w:rsidRPr="00F951AE" w:rsidRDefault="000053E0" w:rsidP="00F951AE">
      <w:pPr>
        <w:pStyle w:val="p6"/>
        <w:spacing w:before="0" w:after="0"/>
        <w:ind w:firstLine="709"/>
        <w:jc w:val="both"/>
        <w:rPr>
          <w:rStyle w:val="s2"/>
          <w:sz w:val="22"/>
          <w:szCs w:val="22"/>
        </w:rPr>
      </w:pPr>
      <w:r w:rsidRPr="00F951AE">
        <w:rPr>
          <w:sz w:val="22"/>
          <w:szCs w:val="22"/>
        </w:rPr>
        <w:lastRenderedPageBreak/>
        <w:t>знание</w:t>
      </w:r>
      <w:r w:rsidRPr="00F951AE">
        <w:rPr>
          <w:rStyle w:val="s2"/>
          <w:sz w:val="22"/>
          <w:szCs w:val="22"/>
        </w:rPr>
        <w:t xml:space="preserve"> основных правил поведения на уроках физической культуры и осознанное их применение;</w:t>
      </w:r>
    </w:p>
    <w:p w:rsidR="000053E0" w:rsidRPr="00F951AE" w:rsidRDefault="000053E0" w:rsidP="00F951AE">
      <w:pPr>
        <w:pStyle w:val="p6"/>
        <w:spacing w:before="0" w:after="0"/>
        <w:ind w:firstLine="709"/>
        <w:jc w:val="both"/>
        <w:rPr>
          <w:rStyle w:val="s2"/>
          <w:sz w:val="22"/>
          <w:szCs w:val="22"/>
        </w:rPr>
      </w:pPr>
      <w:r w:rsidRPr="00F951AE">
        <w:rPr>
          <w:rStyle w:val="s2"/>
          <w:sz w:val="22"/>
          <w:szCs w:val="22"/>
        </w:rPr>
        <w:t>выполнение несложных упражнений по словесной инструкции при выполнении строевых команд;</w:t>
      </w:r>
    </w:p>
    <w:p w:rsidR="000053E0" w:rsidRPr="00F951AE" w:rsidRDefault="000053E0" w:rsidP="00F951AE">
      <w:pPr>
        <w:pStyle w:val="p6"/>
        <w:spacing w:before="0" w:after="0"/>
        <w:ind w:firstLine="709"/>
        <w:jc w:val="both"/>
        <w:rPr>
          <w:rStyle w:val="s2"/>
          <w:sz w:val="22"/>
          <w:szCs w:val="22"/>
        </w:rPr>
      </w:pPr>
      <w:r w:rsidRPr="00F951AE">
        <w:rPr>
          <w:rStyle w:val="s2"/>
          <w:sz w:val="22"/>
          <w:szCs w:val="22"/>
        </w:rPr>
        <w:t>представления о двигательных действиях; знание основных строевых команд; подсчёт при выполнении общеразвивающих упражнений;</w:t>
      </w:r>
    </w:p>
    <w:p w:rsidR="000053E0" w:rsidRPr="00F951AE" w:rsidRDefault="000053E0" w:rsidP="00F951AE">
      <w:pPr>
        <w:pStyle w:val="p6"/>
        <w:spacing w:before="0" w:after="0"/>
        <w:ind w:firstLine="709"/>
        <w:jc w:val="both"/>
        <w:rPr>
          <w:rStyle w:val="s2"/>
          <w:sz w:val="22"/>
          <w:szCs w:val="22"/>
        </w:rPr>
      </w:pPr>
      <w:r w:rsidRPr="00F951AE">
        <w:rPr>
          <w:rStyle w:val="s2"/>
          <w:sz w:val="22"/>
          <w:szCs w:val="22"/>
        </w:rPr>
        <w:t>ходьба в различном темпе с различными исходными положениями;</w:t>
      </w:r>
    </w:p>
    <w:p w:rsidR="000053E0" w:rsidRPr="00F951AE" w:rsidRDefault="000053E0" w:rsidP="00F951AE">
      <w:pPr>
        <w:pStyle w:val="p6"/>
        <w:spacing w:before="0" w:after="0"/>
        <w:ind w:firstLine="709"/>
        <w:jc w:val="both"/>
        <w:rPr>
          <w:sz w:val="22"/>
          <w:szCs w:val="22"/>
        </w:rPr>
      </w:pPr>
      <w:r w:rsidRPr="00F951AE">
        <w:rPr>
          <w:rStyle w:val="s2"/>
          <w:sz w:val="22"/>
          <w:szCs w:val="22"/>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0053E0" w:rsidRPr="00F951AE" w:rsidRDefault="000053E0" w:rsidP="00F951AE">
      <w:pPr>
        <w:pStyle w:val="p6"/>
        <w:spacing w:before="0" w:after="0"/>
        <w:ind w:firstLine="709"/>
        <w:jc w:val="both"/>
        <w:rPr>
          <w:sz w:val="22"/>
          <w:szCs w:val="22"/>
          <w:u w:val="single"/>
        </w:rPr>
      </w:pPr>
      <w:r w:rsidRPr="00F951AE">
        <w:rPr>
          <w:sz w:val="22"/>
          <w:szCs w:val="22"/>
        </w:rPr>
        <w:t>знание</w:t>
      </w:r>
      <w:r w:rsidRPr="00F951AE">
        <w:rPr>
          <w:rStyle w:val="s2"/>
          <w:sz w:val="22"/>
          <w:szCs w:val="22"/>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0053E0" w:rsidRPr="00F951AE" w:rsidRDefault="000053E0" w:rsidP="00F951AE">
      <w:pPr>
        <w:pStyle w:val="af"/>
        <w:shd w:val="clear" w:color="auto" w:fill="FFFFFF"/>
        <w:spacing w:after="0" w:line="240" w:lineRule="auto"/>
        <w:ind w:left="0" w:firstLine="709"/>
        <w:jc w:val="both"/>
        <w:rPr>
          <w:rStyle w:val="s2"/>
          <w:rFonts w:ascii="Times New Roman" w:hAnsi="Times New Roman"/>
        </w:rPr>
      </w:pPr>
      <w:r w:rsidRPr="00F951AE">
        <w:rPr>
          <w:rFonts w:ascii="Times New Roman" w:hAnsi="Times New Roman"/>
          <w:u w:val="single"/>
        </w:rPr>
        <w:t>Достаточный уровень:</w:t>
      </w:r>
    </w:p>
    <w:p w:rsidR="000053E0" w:rsidRPr="00F951AE" w:rsidRDefault="000053E0" w:rsidP="00F951AE">
      <w:pPr>
        <w:pStyle w:val="p6"/>
        <w:spacing w:before="0" w:after="0"/>
        <w:ind w:firstLine="709"/>
        <w:jc w:val="both"/>
        <w:rPr>
          <w:rStyle w:val="s2"/>
          <w:sz w:val="22"/>
          <w:szCs w:val="22"/>
        </w:rPr>
      </w:pPr>
      <w:r w:rsidRPr="00F951AE">
        <w:rPr>
          <w:rStyle w:val="s2"/>
          <w:sz w:val="22"/>
          <w:szCs w:val="22"/>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0053E0" w:rsidRPr="00F951AE" w:rsidRDefault="000053E0" w:rsidP="00F951AE">
      <w:pPr>
        <w:pStyle w:val="p6"/>
        <w:spacing w:before="0" w:after="0"/>
        <w:ind w:firstLine="709"/>
        <w:jc w:val="both"/>
        <w:rPr>
          <w:rStyle w:val="s2"/>
          <w:sz w:val="22"/>
          <w:szCs w:val="22"/>
        </w:rPr>
      </w:pPr>
      <w:r w:rsidRPr="00F951AE">
        <w:rPr>
          <w:rStyle w:val="s2"/>
          <w:sz w:val="22"/>
          <w:szCs w:val="22"/>
        </w:rPr>
        <w:t>самостоятельное выполнение комплексов утренней гимнастики;</w:t>
      </w:r>
    </w:p>
    <w:p w:rsidR="000053E0" w:rsidRPr="00F951AE" w:rsidRDefault="000053E0" w:rsidP="00F951AE">
      <w:pPr>
        <w:pStyle w:val="p6"/>
        <w:spacing w:before="0" w:after="0"/>
        <w:ind w:firstLine="709"/>
        <w:jc w:val="both"/>
        <w:rPr>
          <w:rStyle w:val="s2"/>
          <w:sz w:val="22"/>
          <w:szCs w:val="22"/>
        </w:rPr>
      </w:pPr>
      <w:r w:rsidRPr="00F951AE">
        <w:rPr>
          <w:rStyle w:val="s2"/>
          <w:sz w:val="22"/>
          <w:szCs w:val="22"/>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0053E0" w:rsidRPr="00F951AE" w:rsidRDefault="000053E0" w:rsidP="00F951AE">
      <w:pPr>
        <w:pStyle w:val="p6"/>
        <w:spacing w:before="0" w:after="0"/>
        <w:ind w:firstLine="709"/>
        <w:jc w:val="both"/>
        <w:rPr>
          <w:rStyle w:val="s2"/>
          <w:sz w:val="22"/>
          <w:szCs w:val="22"/>
        </w:rPr>
      </w:pPr>
      <w:r w:rsidRPr="00F951AE">
        <w:rPr>
          <w:rStyle w:val="s2"/>
          <w:sz w:val="22"/>
          <w:szCs w:val="22"/>
        </w:rPr>
        <w:t>выполнение основных двигательных действий в соответствии с заданием учителя: бег, ходьба, прыжки и др.;</w:t>
      </w:r>
    </w:p>
    <w:p w:rsidR="000053E0" w:rsidRPr="00F951AE" w:rsidRDefault="000053E0" w:rsidP="00F951AE">
      <w:pPr>
        <w:pStyle w:val="p6"/>
        <w:spacing w:before="0" w:after="0"/>
        <w:ind w:firstLine="709"/>
        <w:jc w:val="both"/>
        <w:rPr>
          <w:rStyle w:val="s2"/>
          <w:sz w:val="22"/>
          <w:szCs w:val="22"/>
        </w:rPr>
      </w:pPr>
      <w:r w:rsidRPr="00F951AE">
        <w:rPr>
          <w:rStyle w:val="s2"/>
          <w:sz w:val="22"/>
          <w:szCs w:val="22"/>
        </w:rPr>
        <w:t>подача и выполнение строевых команд, ведение подсчёта при выполнении общеразвивающих упражнений.</w:t>
      </w:r>
    </w:p>
    <w:p w:rsidR="000053E0" w:rsidRPr="00F951AE" w:rsidRDefault="000053E0" w:rsidP="00F951AE">
      <w:pPr>
        <w:pStyle w:val="p6"/>
        <w:spacing w:before="0" w:after="0"/>
        <w:ind w:firstLine="709"/>
        <w:jc w:val="both"/>
        <w:rPr>
          <w:rStyle w:val="s2"/>
          <w:sz w:val="22"/>
          <w:szCs w:val="22"/>
        </w:rPr>
      </w:pPr>
      <w:r w:rsidRPr="00F951AE">
        <w:rPr>
          <w:rStyle w:val="s2"/>
          <w:sz w:val="22"/>
          <w:szCs w:val="22"/>
        </w:rPr>
        <w:t>совместное участие со сверстниками в подвижных играх и эстафетах;</w:t>
      </w:r>
    </w:p>
    <w:p w:rsidR="000053E0" w:rsidRPr="00F951AE" w:rsidRDefault="000053E0" w:rsidP="00F951AE">
      <w:pPr>
        <w:pStyle w:val="p6"/>
        <w:spacing w:before="0" w:after="0"/>
        <w:ind w:firstLine="709"/>
        <w:jc w:val="both"/>
        <w:rPr>
          <w:sz w:val="22"/>
          <w:szCs w:val="22"/>
        </w:rPr>
      </w:pPr>
      <w:r w:rsidRPr="00F951AE">
        <w:rPr>
          <w:rStyle w:val="s2"/>
          <w:sz w:val="22"/>
          <w:szCs w:val="22"/>
        </w:rPr>
        <w:t>оказание посильной помощь и поддержки сверстникам в процессе участия в подвижных играх и сор</w:t>
      </w:r>
      <w:r w:rsidRPr="00F951AE">
        <w:rPr>
          <w:rStyle w:val="s5"/>
          <w:sz w:val="22"/>
          <w:szCs w:val="22"/>
        </w:rPr>
        <w:t>е</w:t>
      </w:r>
      <w:r w:rsidRPr="00F951AE">
        <w:rPr>
          <w:rStyle w:val="s2"/>
          <w:sz w:val="22"/>
          <w:szCs w:val="22"/>
        </w:rPr>
        <w:t xml:space="preserve">внованиях; </w:t>
      </w:r>
    </w:p>
    <w:p w:rsidR="000053E0" w:rsidRPr="00F951AE" w:rsidRDefault="000053E0" w:rsidP="00F951AE">
      <w:pPr>
        <w:pStyle w:val="p6"/>
        <w:spacing w:before="0" w:after="0"/>
        <w:ind w:firstLine="709"/>
        <w:jc w:val="both"/>
        <w:rPr>
          <w:sz w:val="22"/>
          <w:szCs w:val="22"/>
        </w:rPr>
      </w:pPr>
      <w:r w:rsidRPr="00F951AE">
        <w:rPr>
          <w:sz w:val="22"/>
          <w:szCs w:val="22"/>
        </w:rPr>
        <w:t>знание</w:t>
      </w:r>
      <w:r w:rsidRPr="00F951AE">
        <w:rPr>
          <w:rStyle w:val="s2"/>
          <w:sz w:val="22"/>
          <w:szCs w:val="22"/>
        </w:rPr>
        <w:t xml:space="preserve"> спортивных традиций своего народа и других народов; </w:t>
      </w:r>
    </w:p>
    <w:p w:rsidR="000053E0" w:rsidRPr="00F951AE" w:rsidRDefault="000053E0" w:rsidP="00F951AE">
      <w:pPr>
        <w:pStyle w:val="p6"/>
        <w:spacing w:before="0" w:after="0"/>
        <w:ind w:firstLine="709"/>
        <w:jc w:val="both"/>
        <w:rPr>
          <w:sz w:val="22"/>
          <w:szCs w:val="22"/>
        </w:rPr>
      </w:pPr>
      <w:r w:rsidRPr="00F951AE">
        <w:rPr>
          <w:sz w:val="22"/>
          <w:szCs w:val="22"/>
        </w:rPr>
        <w:t>знание</w:t>
      </w:r>
      <w:r w:rsidRPr="00F951AE">
        <w:rPr>
          <w:rStyle w:val="s2"/>
          <w:sz w:val="22"/>
          <w:szCs w:val="22"/>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0053E0" w:rsidRPr="00F951AE" w:rsidRDefault="000053E0" w:rsidP="00F951AE">
      <w:pPr>
        <w:pStyle w:val="p6"/>
        <w:spacing w:before="0" w:after="0"/>
        <w:ind w:firstLine="709"/>
        <w:jc w:val="both"/>
        <w:rPr>
          <w:sz w:val="22"/>
          <w:szCs w:val="22"/>
        </w:rPr>
      </w:pPr>
      <w:r w:rsidRPr="00F951AE">
        <w:rPr>
          <w:sz w:val="22"/>
          <w:szCs w:val="22"/>
        </w:rPr>
        <w:t>знание</w:t>
      </w:r>
      <w:r w:rsidRPr="00F951AE">
        <w:rPr>
          <w:rStyle w:val="s2"/>
          <w:sz w:val="22"/>
          <w:szCs w:val="22"/>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0053E0" w:rsidRPr="00F951AE" w:rsidRDefault="000053E0" w:rsidP="00F951AE">
      <w:pPr>
        <w:pStyle w:val="p6"/>
        <w:spacing w:before="0" w:after="0"/>
        <w:ind w:firstLine="709"/>
        <w:jc w:val="both"/>
        <w:rPr>
          <w:rStyle w:val="s2"/>
          <w:sz w:val="22"/>
          <w:szCs w:val="22"/>
        </w:rPr>
      </w:pPr>
      <w:r w:rsidRPr="00F951AE">
        <w:rPr>
          <w:sz w:val="22"/>
          <w:szCs w:val="22"/>
        </w:rPr>
        <w:t>знание</w:t>
      </w:r>
      <w:r w:rsidRPr="00F951AE">
        <w:rPr>
          <w:rStyle w:val="s2"/>
          <w:sz w:val="22"/>
          <w:szCs w:val="22"/>
        </w:rPr>
        <w:t xml:space="preserve"> и применение правил бережного обращения с инвентарём и оборудованием в повседневной жизни; </w:t>
      </w:r>
    </w:p>
    <w:p w:rsidR="000053E0" w:rsidRPr="00F951AE" w:rsidRDefault="000053E0" w:rsidP="00F951AE">
      <w:pPr>
        <w:pStyle w:val="p6"/>
        <w:spacing w:before="0" w:after="0"/>
        <w:ind w:firstLine="709"/>
        <w:jc w:val="both"/>
        <w:rPr>
          <w:b/>
          <w:i/>
          <w:sz w:val="22"/>
          <w:szCs w:val="22"/>
        </w:rPr>
      </w:pPr>
      <w:r w:rsidRPr="00F951AE">
        <w:rPr>
          <w:rStyle w:val="s2"/>
          <w:sz w:val="22"/>
          <w:szCs w:val="22"/>
        </w:rPr>
        <w:t>соблюдение требований техники безопасности в процессе участия в физкультурно-спортивных мероприятиях.</w:t>
      </w:r>
    </w:p>
    <w:p w:rsidR="000053E0" w:rsidRPr="00F951AE" w:rsidRDefault="000053E0" w:rsidP="00F951AE">
      <w:pPr>
        <w:pStyle w:val="1b"/>
        <w:spacing w:line="240" w:lineRule="auto"/>
        <w:ind w:left="0" w:firstLine="709"/>
        <w:jc w:val="center"/>
        <w:rPr>
          <w:sz w:val="22"/>
          <w:szCs w:val="22"/>
        </w:rPr>
      </w:pPr>
    </w:p>
    <w:p w:rsidR="006D7217" w:rsidRPr="00B956D1" w:rsidRDefault="00BB658D" w:rsidP="00F951AE">
      <w:pPr>
        <w:spacing w:after="0" w:line="240" w:lineRule="auto"/>
        <w:ind w:firstLine="709"/>
        <w:jc w:val="center"/>
        <w:rPr>
          <w:rFonts w:ascii="Times New Roman" w:hAnsi="Times New Roman" w:cs="Times New Roman"/>
        </w:rPr>
      </w:pPr>
      <w:r w:rsidRPr="00B956D1">
        <w:rPr>
          <w:rFonts w:ascii="Times New Roman" w:hAnsi="Times New Roman" w:cs="Times New Roman"/>
        </w:rPr>
        <w:t xml:space="preserve">РАБОЧАЯ ПРОГРАММА ПО УЧЕБНОМУ ПРЕДМЕТУ </w:t>
      </w:r>
    </w:p>
    <w:p w:rsidR="006D7217" w:rsidRPr="00B956D1" w:rsidRDefault="00B956D1" w:rsidP="00F951AE">
      <w:pPr>
        <w:spacing w:after="0" w:line="240" w:lineRule="auto"/>
        <w:ind w:firstLine="709"/>
        <w:jc w:val="center"/>
        <w:rPr>
          <w:rFonts w:ascii="Times New Roman" w:hAnsi="Times New Roman" w:cs="Times New Roman"/>
        </w:rPr>
      </w:pPr>
      <w:r>
        <w:rPr>
          <w:rFonts w:ascii="Times New Roman" w:hAnsi="Times New Roman" w:cs="Times New Roman"/>
        </w:rPr>
        <w:t>«</w:t>
      </w:r>
      <w:r w:rsidR="006D7217" w:rsidRPr="00B956D1">
        <w:rPr>
          <w:rFonts w:ascii="Times New Roman" w:hAnsi="Times New Roman" w:cs="Times New Roman"/>
        </w:rPr>
        <w:t>ТРУД» (</w:t>
      </w:r>
      <w:r w:rsidR="00BB658D" w:rsidRPr="00B956D1">
        <w:rPr>
          <w:rFonts w:ascii="Times New Roman" w:hAnsi="Times New Roman" w:cs="Times New Roman"/>
          <w:lang w:val="en-US"/>
        </w:rPr>
        <w:t>I</w:t>
      </w:r>
      <w:r w:rsidR="00BB658D" w:rsidRPr="00B956D1">
        <w:rPr>
          <w:rFonts w:ascii="Times New Roman" w:hAnsi="Times New Roman" w:cs="Times New Roman"/>
        </w:rPr>
        <w:t>-</w:t>
      </w:r>
      <w:r w:rsidR="006D7217" w:rsidRPr="00B956D1">
        <w:rPr>
          <w:rFonts w:ascii="Times New Roman" w:hAnsi="Times New Roman" w:cs="Times New Roman"/>
          <w:lang w:val="en-US"/>
        </w:rPr>
        <w:t>IV</w:t>
      </w:r>
      <w:r w:rsidR="006D7217" w:rsidRPr="00B956D1">
        <w:rPr>
          <w:rFonts w:ascii="Times New Roman" w:hAnsi="Times New Roman" w:cs="Times New Roman"/>
        </w:rPr>
        <w:t xml:space="preserve"> и</w:t>
      </w:r>
      <w:r w:rsidR="00BB658D" w:rsidRPr="00B956D1">
        <w:rPr>
          <w:rFonts w:ascii="Times New Roman" w:hAnsi="Times New Roman" w:cs="Times New Roman"/>
        </w:rPr>
        <w:t xml:space="preserve"> дополнительный классы) </w:t>
      </w:r>
    </w:p>
    <w:p w:rsidR="000053E0" w:rsidRPr="00B956D1" w:rsidRDefault="00BB658D" w:rsidP="00F951AE">
      <w:pPr>
        <w:spacing w:after="0" w:line="240" w:lineRule="auto"/>
        <w:ind w:firstLine="709"/>
        <w:jc w:val="center"/>
        <w:rPr>
          <w:rFonts w:ascii="Times New Roman" w:hAnsi="Times New Roman" w:cs="Times New Roman"/>
        </w:rPr>
      </w:pPr>
      <w:r w:rsidRPr="00B956D1">
        <w:rPr>
          <w:rFonts w:ascii="Times New Roman" w:hAnsi="Times New Roman" w:cs="Times New Roman"/>
        </w:rPr>
        <w:t>ПРЕДМЕТНОЙ ОБЛАСТИ «</w:t>
      </w:r>
      <w:r w:rsidR="000053E0" w:rsidRPr="00B956D1">
        <w:rPr>
          <w:rFonts w:ascii="Times New Roman" w:hAnsi="Times New Roman" w:cs="Times New Roman"/>
        </w:rPr>
        <w:t>ТЕХНОЛОГИЯ</w:t>
      </w:r>
      <w:r w:rsidRPr="00B956D1">
        <w:rPr>
          <w:rFonts w:ascii="Times New Roman" w:hAnsi="Times New Roman" w:cs="Times New Roman"/>
        </w:rPr>
        <w:t>»</w:t>
      </w:r>
    </w:p>
    <w:p w:rsidR="00BB658D" w:rsidRPr="00F951AE" w:rsidRDefault="00BB658D" w:rsidP="00F951AE">
      <w:pPr>
        <w:spacing w:after="0" w:line="240" w:lineRule="auto"/>
        <w:ind w:firstLine="709"/>
        <w:jc w:val="center"/>
        <w:rPr>
          <w:rFonts w:ascii="Times New Roman" w:hAnsi="Times New Roman" w:cs="Times New Roman"/>
          <w:b/>
        </w:rPr>
      </w:pPr>
    </w:p>
    <w:p w:rsidR="000053E0" w:rsidRPr="00F951AE" w:rsidRDefault="000053E0" w:rsidP="006D7217">
      <w:pPr>
        <w:spacing w:after="0" w:line="240" w:lineRule="auto"/>
        <w:ind w:firstLine="709"/>
        <w:rPr>
          <w:rFonts w:ascii="Times New Roman" w:hAnsi="Times New Roman" w:cs="Times New Roman"/>
        </w:rPr>
      </w:pPr>
      <w:r w:rsidRPr="00F951AE">
        <w:rPr>
          <w:rFonts w:ascii="Times New Roman" w:hAnsi="Times New Roman" w:cs="Times New Roman"/>
          <w:b/>
        </w:rPr>
        <w:t>Пояснительная записка</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Труд – это основа любых культурных достижений, один из главных видов деятельности в жизни человека. </w:t>
      </w:r>
    </w:p>
    <w:p w:rsidR="000053E0" w:rsidRPr="00F951AE" w:rsidRDefault="000053E0" w:rsidP="00F951AE">
      <w:pPr>
        <w:spacing w:after="0" w:line="240" w:lineRule="auto"/>
        <w:ind w:firstLine="709"/>
        <w:jc w:val="both"/>
        <w:rPr>
          <w:rFonts w:ascii="Times New Roman" w:hAnsi="Times New Roman" w:cs="Times New Roman"/>
          <w:b/>
        </w:rPr>
      </w:pPr>
      <w:r w:rsidRPr="00F951AE">
        <w:rPr>
          <w:rFonts w:ascii="Times New Roman" w:hAnsi="Times New Roman" w:cs="Times New Roman"/>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0053E0" w:rsidRPr="00F951AE" w:rsidRDefault="000053E0" w:rsidP="00F951AE">
      <w:pPr>
        <w:spacing w:after="0" w:line="240" w:lineRule="auto"/>
        <w:ind w:firstLine="709"/>
        <w:jc w:val="both"/>
        <w:rPr>
          <w:rFonts w:ascii="Times New Roman" w:hAnsi="Times New Roman" w:cs="Times New Roman"/>
          <w:b/>
          <w:bCs/>
        </w:rPr>
      </w:pPr>
      <w:r w:rsidRPr="00F951AE">
        <w:rPr>
          <w:rFonts w:ascii="Times New Roman" w:hAnsi="Times New Roman" w:cs="Times New Roman"/>
          <w:b/>
        </w:rPr>
        <w:t xml:space="preserve">Основная цель изучения данного предмета </w:t>
      </w:r>
      <w:r w:rsidRPr="00F951AE">
        <w:rPr>
          <w:rFonts w:ascii="Times New Roman" w:hAnsi="Times New Roman" w:cs="Times New Roman"/>
        </w:rPr>
        <w:t xml:space="preserve">заключается во всестороннем развитии личности </w:t>
      </w:r>
      <w:r w:rsidR="00100E2C">
        <w:rPr>
          <w:rFonts w:ascii="Times New Roman" w:hAnsi="Times New Roman" w:cs="Times New Roman"/>
        </w:rPr>
        <w:t xml:space="preserve">обучающегося </w:t>
      </w:r>
      <w:r w:rsidR="00100E2C" w:rsidRPr="00F951AE">
        <w:rPr>
          <w:rFonts w:ascii="Times New Roman" w:hAnsi="Times New Roman" w:cs="Times New Roman"/>
        </w:rPr>
        <w:t>младшего</w:t>
      </w:r>
      <w:r w:rsidRPr="00F951AE">
        <w:rPr>
          <w:rFonts w:ascii="Times New Roman" w:hAnsi="Times New Roman" w:cs="Times New Roman"/>
        </w:rPr>
        <w:t xml:space="preserve"> </w:t>
      </w:r>
      <w:r w:rsidR="00100E2C" w:rsidRPr="00F951AE">
        <w:rPr>
          <w:rFonts w:ascii="Times New Roman" w:hAnsi="Times New Roman" w:cs="Times New Roman"/>
        </w:rPr>
        <w:t>возраста</w:t>
      </w:r>
      <w:r w:rsidR="00100E2C">
        <w:rPr>
          <w:rFonts w:ascii="Times New Roman" w:hAnsi="Times New Roman" w:cs="Times New Roman"/>
        </w:rPr>
        <w:t xml:space="preserve"> с</w:t>
      </w:r>
      <w:r w:rsidR="003A54D3">
        <w:rPr>
          <w:rFonts w:ascii="Times New Roman" w:hAnsi="Times New Roman" w:cs="Times New Roman"/>
        </w:rPr>
        <w:t xml:space="preserve"> нарушением интеллекта</w:t>
      </w:r>
      <w:r w:rsidRPr="00F951AE">
        <w:rPr>
          <w:rFonts w:ascii="Times New Roman" w:hAnsi="Times New Roman" w:cs="Times New Roman"/>
        </w:rPr>
        <w:t xml:space="preserve">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b/>
          <w:bCs/>
        </w:rPr>
        <w:t>Задачи изучения предмета:</w:t>
      </w:r>
    </w:p>
    <w:p w:rsidR="006D7217" w:rsidRDefault="000053E0" w:rsidP="005A4217">
      <w:pPr>
        <w:pStyle w:val="af"/>
        <w:numPr>
          <w:ilvl w:val="0"/>
          <w:numId w:val="79"/>
        </w:numPr>
        <w:spacing w:after="0" w:line="240" w:lineRule="auto"/>
        <w:ind w:left="0" w:firstLine="360"/>
        <w:jc w:val="both"/>
        <w:rPr>
          <w:rFonts w:ascii="Times New Roman" w:hAnsi="Times New Roman"/>
        </w:rPr>
      </w:pPr>
      <w:r w:rsidRPr="00F951AE">
        <w:rPr>
          <w:rFonts w:ascii="Times New Roman" w:hAnsi="Times New Roman"/>
        </w:rPr>
        <w:t>формирование представлений о материальной культуре как продукте творческой предметно-преоб</w:t>
      </w:r>
      <w:r w:rsidR="006D7217">
        <w:rPr>
          <w:rFonts w:ascii="Times New Roman" w:hAnsi="Times New Roman"/>
        </w:rPr>
        <w:t>разующей деятельности человека.</w:t>
      </w:r>
    </w:p>
    <w:p w:rsidR="006D7217" w:rsidRDefault="000053E0" w:rsidP="005A4217">
      <w:pPr>
        <w:pStyle w:val="af"/>
        <w:numPr>
          <w:ilvl w:val="0"/>
          <w:numId w:val="79"/>
        </w:numPr>
        <w:spacing w:after="0" w:line="240" w:lineRule="auto"/>
        <w:ind w:left="0" w:firstLine="360"/>
        <w:jc w:val="both"/>
        <w:rPr>
          <w:rFonts w:ascii="Times New Roman" w:hAnsi="Times New Roman"/>
        </w:rPr>
      </w:pPr>
      <w:r w:rsidRPr="006D7217">
        <w:rPr>
          <w:rFonts w:ascii="Times New Roman" w:hAnsi="Times New Roman"/>
        </w:rPr>
        <w:t>формирование представлений о гармоничном единстве природного и рукотворного мира и о месте в нём человека.</w:t>
      </w:r>
    </w:p>
    <w:p w:rsidR="006D7217" w:rsidRDefault="000053E0" w:rsidP="005A4217">
      <w:pPr>
        <w:pStyle w:val="af"/>
        <w:numPr>
          <w:ilvl w:val="0"/>
          <w:numId w:val="79"/>
        </w:numPr>
        <w:spacing w:after="0" w:line="240" w:lineRule="auto"/>
        <w:ind w:left="0" w:firstLine="360"/>
        <w:jc w:val="both"/>
        <w:rPr>
          <w:rFonts w:ascii="Times New Roman" w:hAnsi="Times New Roman"/>
        </w:rPr>
      </w:pPr>
      <w:r w:rsidRPr="006D7217">
        <w:rPr>
          <w:rFonts w:ascii="Times New Roman" w:hAnsi="Times New Roman"/>
        </w:rPr>
        <w:lastRenderedPageBreak/>
        <w:t>расширение культурного кругозора, обогащение знаний о культурно-истор</w:t>
      </w:r>
      <w:r w:rsidR="006D7217">
        <w:rPr>
          <w:rFonts w:ascii="Times New Roman" w:hAnsi="Times New Roman"/>
        </w:rPr>
        <w:t>ических традициях в мире вещей.</w:t>
      </w:r>
    </w:p>
    <w:p w:rsidR="006D7217" w:rsidRDefault="000053E0" w:rsidP="005A4217">
      <w:pPr>
        <w:pStyle w:val="af"/>
        <w:numPr>
          <w:ilvl w:val="0"/>
          <w:numId w:val="79"/>
        </w:numPr>
        <w:spacing w:after="0" w:line="240" w:lineRule="auto"/>
        <w:ind w:left="0" w:firstLine="360"/>
        <w:jc w:val="both"/>
        <w:rPr>
          <w:rFonts w:ascii="Times New Roman" w:hAnsi="Times New Roman"/>
        </w:rPr>
      </w:pPr>
      <w:r w:rsidRPr="006D7217">
        <w:rPr>
          <w:rFonts w:ascii="Times New Roman" w:hAnsi="Times New Roman"/>
        </w:rPr>
        <w:t>расширение знаний о материалах и их свойствах, технологиях использования.</w:t>
      </w:r>
    </w:p>
    <w:p w:rsidR="006D7217" w:rsidRDefault="000053E0" w:rsidP="005A4217">
      <w:pPr>
        <w:pStyle w:val="af"/>
        <w:numPr>
          <w:ilvl w:val="0"/>
          <w:numId w:val="79"/>
        </w:numPr>
        <w:spacing w:after="0" w:line="240" w:lineRule="auto"/>
        <w:ind w:left="0" w:firstLine="360"/>
        <w:jc w:val="both"/>
        <w:rPr>
          <w:rFonts w:ascii="Times New Roman" w:hAnsi="Times New Roman"/>
        </w:rPr>
      </w:pPr>
      <w:r w:rsidRPr="006D7217">
        <w:rPr>
          <w:rFonts w:ascii="Times New Roman" w:hAnsi="Times New Roman"/>
        </w:rPr>
        <w:t>формирование практических умений и навыков использования различных материалов в предметно-преобразующей деятельности.</w:t>
      </w:r>
    </w:p>
    <w:p w:rsidR="006D7217" w:rsidRDefault="000053E0" w:rsidP="005A4217">
      <w:pPr>
        <w:pStyle w:val="af"/>
        <w:numPr>
          <w:ilvl w:val="0"/>
          <w:numId w:val="79"/>
        </w:numPr>
        <w:spacing w:after="0" w:line="240" w:lineRule="auto"/>
        <w:ind w:left="0" w:firstLine="360"/>
        <w:jc w:val="both"/>
        <w:rPr>
          <w:rFonts w:ascii="Times New Roman" w:hAnsi="Times New Roman"/>
        </w:rPr>
      </w:pPr>
      <w:r w:rsidRPr="006D7217">
        <w:rPr>
          <w:rFonts w:ascii="Times New Roman" w:hAnsi="Times New Roman"/>
        </w:rPr>
        <w:t>формирование интереса к разнообразным видам труда.</w:t>
      </w:r>
    </w:p>
    <w:p w:rsidR="006D7217" w:rsidRDefault="000053E0" w:rsidP="005A4217">
      <w:pPr>
        <w:pStyle w:val="af"/>
        <w:numPr>
          <w:ilvl w:val="0"/>
          <w:numId w:val="79"/>
        </w:numPr>
        <w:spacing w:after="0" w:line="240" w:lineRule="auto"/>
        <w:ind w:left="0" w:firstLine="360"/>
        <w:jc w:val="both"/>
        <w:rPr>
          <w:rFonts w:ascii="Times New Roman" w:hAnsi="Times New Roman"/>
        </w:rPr>
      </w:pPr>
      <w:r w:rsidRPr="006D7217">
        <w:rPr>
          <w:rFonts w:ascii="Times New Roman" w:hAnsi="Times New Roman"/>
        </w:rPr>
        <w:t>развитие познавательных психических процессов (восприятия, памяти, во</w:t>
      </w:r>
      <w:r w:rsidR="006D7217">
        <w:rPr>
          <w:rFonts w:ascii="Times New Roman" w:hAnsi="Times New Roman"/>
        </w:rPr>
        <w:t>ображения, мышления, речи).</w:t>
      </w:r>
    </w:p>
    <w:p w:rsidR="006D7217" w:rsidRDefault="000053E0" w:rsidP="005A4217">
      <w:pPr>
        <w:pStyle w:val="af"/>
        <w:numPr>
          <w:ilvl w:val="0"/>
          <w:numId w:val="79"/>
        </w:numPr>
        <w:spacing w:after="0" w:line="240" w:lineRule="auto"/>
        <w:ind w:left="0" w:firstLine="360"/>
        <w:jc w:val="both"/>
        <w:rPr>
          <w:rFonts w:ascii="Times New Roman" w:hAnsi="Times New Roman"/>
        </w:rPr>
      </w:pPr>
      <w:r w:rsidRPr="006D7217">
        <w:rPr>
          <w:rFonts w:ascii="Times New Roman" w:hAnsi="Times New Roman"/>
        </w:rPr>
        <w:t>развитие умственной деятельности (анализ, синтез, сравнение, классификация, обобщение).</w:t>
      </w:r>
    </w:p>
    <w:p w:rsidR="006D7217" w:rsidRDefault="000053E0" w:rsidP="005A4217">
      <w:pPr>
        <w:pStyle w:val="af"/>
        <w:numPr>
          <w:ilvl w:val="0"/>
          <w:numId w:val="79"/>
        </w:numPr>
        <w:spacing w:after="0" w:line="240" w:lineRule="auto"/>
        <w:ind w:left="0" w:firstLine="360"/>
        <w:jc w:val="both"/>
        <w:rPr>
          <w:rFonts w:ascii="Times New Roman" w:hAnsi="Times New Roman"/>
        </w:rPr>
      </w:pPr>
      <w:r w:rsidRPr="006D7217">
        <w:rPr>
          <w:rFonts w:ascii="Times New Roman" w:hAnsi="Times New Roman"/>
        </w:rPr>
        <w:t>развитие сенсомоторных процессов, руки, глазомера через формирование практических умений.</w:t>
      </w:r>
    </w:p>
    <w:p w:rsidR="006D7217" w:rsidRDefault="000053E0" w:rsidP="005A4217">
      <w:pPr>
        <w:pStyle w:val="af"/>
        <w:numPr>
          <w:ilvl w:val="0"/>
          <w:numId w:val="79"/>
        </w:numPr>
        <w:spacing w:after="0" w:line="240" w:lineRule="auto"/>
        <w:ind w:left="0" w:firstLine="360"/>
        <w:jc w:val="both"/>
        <w:rPr>
          <w:rFonts w:ascii="Times New Roman" w:hAnsi="Times New Roman"/>
        </w:rPr>
      </w:pPr>
      <w:r w:rsidRPr="006D7217">
        <w:rPr>
          <w:rFonts w:ascii="Times New Roman" w:hAnsi="Times New Roman"/>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6D7217" w:rsidRDefault="000053E0" w:rsidP="005A4217">
      <w:pPr>
        <w:pStyle w:val="af"/>
        <w:numPr>
          <w:ilvl w:val="0"/>
          <w:numId w:val="79"/>
        </w:numPr>
        <w:spacing w:after="0" w:line="240" w:lineRule="auto"/>
        <w:ind w:left="0" w:firstLine="360"/>
        <w:jc w:val="both"/>
        <w:rPr>
          <w:rFonts w:ascii="Times New Roman" w:hAnsi="Times New Roman"/>
        </w:rPr>
      </w:pPr>
      <w:r w:rsidRPr="006D7217">
        <w:rPr>
          <w:rFonts w:ascii="Times New Roman" w:hAnsi="Times New Roman"/>
        </w:rPr>
        <w:t>формирование информационной грамотности, умения работать с раз</w:t>
      </w:r>
      <w:r w:rsidR="006D7217">
        <w:rPr>
          <w:rFonts w:ascii="Times New Roman" w:hAnsi="Times New Roman"/>
        </w:rPr>
        <w:t>личными источниками информации.</w:t>
      </w:r>
    </w:p>
    <w:p w:rsidR="000053E0" w:rsidRPr="006D7217" w:rsidRDefault="000053E0" w:rsidP="005A4217">
      <w:pPr>
        <w:pStyle w:val="af"/>
        <w:numPr>
          <w:ilvl w:val="0"/>
          <w:numId w:val="79"/>
        </w:numPr>
        <w:spacing w:after="0" w:line="240" w:lineRule="auto"/>
        <w:ind w:left="0" w:firstLine="360"/>
        <w:jc w:val="both"/>
        <w:rPr>
          <w:rFonts w:ascii="Times New Roman" w:hAnsi="Times New Roman"/>
        </w:rPr>
      </w:pPr>
      <w:r w:rsidRPr="006D7217">
        <w:rPr>
          <w:rFonts w:ascii="Times New Roman" w:hAnsi="Times New Roman"/>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Коррекция интеллектуальных и физических недостатков с учетом их возрастных особенностей, которая предусматривает: </w:t>
      </w:r>
    </w:p>
    <w:p w:rsidR="006D7217" w:rsidRDefault="000053E0" w:rsidP="005A4217">
      <w:pPr>
        <w:pStyle w:val="af"/>
        <w:numPr>
          <w:ilvl w:val="0"/>
          <w:numId w:val="79"/>
        </w:numPr>
        <w:spacing w:after="0" w:line="240" w:lineRule="auto"/>
        <w:ind w:left="0" w:firstLine="360"/>
        <w:jc w:val="both"/>
        <w:rPr>
          <w:rFonts w:ascii="Times New Roman" w:hAnsi="Times New Roman"/>
        </w:rPr>
      </w:pPr>
      <w:r w:rsidRPr="00F951AE">
        <w:rPr>
          <w:rFonts w:ascii="Times New Roman" w:hAnsi="Times New Roman"/>
        </w:rPr>
        <w:t xml:space="preserve">коррекцию познавательной деятельности </w:t>
      </w:r>
      <w:r w:rsidR="00D4586C">
        <w:rPr>
          <w:rFonts w:ascii="Times New Roman" w:hAnsi="Times New Roman"/>
        </w:rPr>
        <w:t xml:space="preserve">обучающихся </w:t>
      </w:r>
      <w:r w:rsidRPr="00F951AE">
        <w:rPr>
          <w:rFonts w:ascii="Times New Roman" w:hAnsi="Times New Roman"/>
        </w:rPr>
        <w:t xml:space="preserve">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6D7217" w:rsidRDefault="000053E0" w:rsidP="005A4217">
      <w:pPr>
        <w:pStyle w:val="af"/>
        <w:numPr>
          <w:ilvl w:val="0"/>
          <w:numId w:val="79"/>
        </w:numPr>
        <w:spacing w:after="0" w:line="240" w:lineRule="auto"/>
        <w:ind w:left="0" w:firstLine="360"/>
        <w:jc w:val="both"/>
        <w:rPr>
          <w:rFonts w:ascii="Times New Roman" w:hAnsi="Times New Roman"/>
        </w:rPr>
      </w:pPr>
      <w:r w:rsidRPr="006D7217">
        <w:rPr>
          <w:rFonts w:ascii="Times New Roman" w:hAnsi="Times New Roman"/>
        </w:rP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BB658D" w:rsidRPr="006D7217" w:rsidRDefault="000053E0" w:rsidP="005A4217">
      <w:pPr>
        <w:pStyle w:val="af"/>
        <w:numPr>
          <w:ilvl w:val="0"/>
          <w:numId w:val="79"/>
        </w:numPr>
        <w:spacing w:after="0" w:line="240" w:lineRule="auto"/>
        <w:ind w:left="0" w:firstLine="360"/>
        <w:jc w:val="both"/>
        <w:rPr>
          <w:rFonts w:ascii="Times New Roman" w:hAnsi="Times New Roman"/>
        </w:rPr>
      </w:pPr>
      <w:r w:rsidRPr="006D7217">
        <w:rPr>
          <w:rFonts w:ascii="Times New Roman" w:hAnsi="Times New Roman"/>
        </w:rPr>
        <w:t xml:space="preserve">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BB658D" w:rsidRPr="00F951AE" w:rsidRDefault="000053E0" w:rsidP="006D7217">
      <w:pPr>
        <w:spacing w:after="0" w:line="240" w:lineRule="auto"/>
        <w:ind w:firstLine="709"/>
        <w:rPr>
          <w:rFonts w:ascii="Times New Roman" w:hAnsi="Times New Roman" w:cs="Times New Roman"/>
          <w:b/>
        </w:rPr>
      </w:pPr>
      <w:r w:rsidRPr="00F951AE">
        <w:rPr>
          <w:rFonts w:ascii="Times New Roman" w:hAnsi="Times New Roman" w:cs="Times New Roman"/>
          <w:b/>
        </w:rPr>
        <w:t>Содержание учебного предмета</w:t>
      </w:r>
      <w:r w:rsidR="00B956D1">
        <w:rPr>
          <w:rFonts w:ascii="Times New Roman" w:hAnsi="Times New Roman" w:cs="Times New Roman"/>
          <w:b/>
        </w:rPr>
        <w:t xml:space="preserve"> «Т</w:t>
      </w:r>
      <w:r w:rsidR="00BB658D" w:rsidRPr="00F951AE">
        <w:rPr>
          <w:rFonts w:ascii="Times New Roman" w:hAnsi="Times New Roman" w:cs="Times New Roman"/>
          <w:b/>
        </w:rPr>
        <w:t>руд»</w:t>
      </w:r>
      <w:r w:rsidR="00B956D1">
        <w:rPr>
          <w:rFonts w:ascii="Times New Roman" w:hAnsi="Times New Roman" w:cs="Times New Roman"/>
          <w:b/>
        </w:rPr>
        <w:t xml:space="preserve"> (технология)</w:t>
      </w:r>
    </w:p>
    <w:p w:rsidR="000053E0" w:rsidRPr="00F951AE" w:rsidRDefault="000053E0" w:rsidP="00F951AE">
      <w:pPr>
        <w:pStyle w:val="af"/>
        <w:spacing w:after="0" w:line="240" w:lineRule="auto"/>
        <w:ind w:left="0" w:firstLine="709"/>
        <w:rPr>
          <w:rFonts w:ascii="Times New Roman" w:hAnsi="Times New Roman"/>
        </w:rPr>
      </w:pPr>
      <w:r w:rsidRPr="00F951AE">
        <w:rPr>
          <w:rFonts w:ascii="Times New Roman" w:hAnsi="Times New Roman"/>
          <w:b/>
        </w:rPr>
        <w:t>Работа с глиной и пластилином</w:t>
      </w:r>
    </w:p>
    <w:p w:rsidR="000053E0" w:rsidRPr="00F951AE" w:rsidRDefault="000053E0" w:rsidP="00F951AE">
      <w:pPr>
        <w:pStyle w:val="af"/>
        <w:spacing w:after="0" w:line="240" w:lineRule="auto"/>
        <w:ind w:left="0" w:firstLine="709"/>
        <w:jc w:val="both"/>
        <w:rPr>
          <w:rFonts w:ascii="Times New Roman" w:hAnsi="Times New Roman"/>
          <w:b/>
        </w:rPr>
      </w:pPr>
      <w:r w:rsidRPr="00F951AE">
        <w:rPr>
          <w:rFonts w:ascii="Times New Roman" w:hAnsi="Times New Roman"/>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w:t>
      </w:r>
      <w:r w:rsidRPr="00F951AE">
        <w:rPr>
          <w:rFonts w:ascii="Times New Roman" w:hAnsi="Times New Roman"/>
        </w:rPr>
        <w:softHyphen/>
        <w:t>риал ручного труда. Организация рабочего места при выполнении лепных ра</w:t>
      </w:r>
      <w:r w:rsidRPr="00F951AE">
        <w:rPr>
          <w:rFonts w:ascii="Times New Roman" w:hAnsi="Times New Roman"/>
        </w:rPr>
        <w:softHyphen/>
        <w:t>бот. Как правильно обращаться с пластилином. Инструменты для работы с пла</w:t>
      </w:r>
      <w:r w:rsidRPr="00F951AE">
        <w:rPr>
          <w:rFonts w:ascii="Times New Roman" w:hAnsi="Times New Roman"/>
        </w:rPr>
        <w:softHyphen/>
        <w:t xml:space="preserve">стилином. Лепка из глины и пластилина разными способами: </w:t>
      </w:r>
      <w:r w:rsidRPr="00F951AE">
        <w:rPr>
          <w:rFonts w:ascii="Times New Roman" w:hAnsi="Times New Roman"/>
          <w:i/>
        </w:rPr>
        <w:t>кон</w:t>
      </w:r>
      <w:r w:rsidRPr="00F951AE">
        <w:rPr>
          <w:rFonts w:ascii="Times New Roman" w:hAnsi="Times New Roman"/>
          <w:i/>
        </w:rPr>
        <w:softHyphen/>
        <w:t>с</w:t>
      </w:r>
      <w:r w:rsidRPr="00F951AE">
        <w:rPr>
          <w:rFonts w:ascii="Times New Roman" w:hAnsi="Times New Roman"/>
          <w:i/>
        </w:rPr>
        <w:softHyphen/>
        <w:t>тру</w:t>
      </w:r>
      <w:r w:rsidRPr="00F951AE">
        <w:rPr>
          <w:rFonts w:ascii="Times New Roman" w:hAnsi="Times New Roman"/>
          <w:i/>
        </w:rPr>
        <w:softHyphen/>
        <w:t>ктивным</w:t>
      </w:r>
      <w:r w:rsidRPr="00F951AE">
        <w:rPr>
          <w:rFonts w:ascii="Times New Roman" w:hAnsi="Times New Roman"/>
        </w:rPr>
        <w:t xml:space="preserve">, </w:t>
      </w:r>
      <w:r w:rsidRPr="00F951AE">
        <w:rPr>
          <w:rFonts w:ascii="Times New Roman" w:hAnsi="Times New Roman"/>
          <w:i/>
        </w:rPr>
        <w:t>пластическим, комбинированным</w:t>
      </w:r>
      <w:r w:rsidRPr="00F951AE">
        <w:rPr>
          <w:rFonts w:ascii="Times New Roman" w:hAnsi="Times New Roman"/>
        </w:rPr>
        <w:t xml:space="preserve">.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w:t>
      </w:r>
      <w:r w:rsidR="00D4586C" w:rsidRPr="00F951AE">
        <w:rPr>
          <w:rFonts w:ascii="Times New Roman" w:hAnsi="Times New Roman"/>
        </w:rPr>
        <w:t>изделий,</w:t>
      </w:r>
      <w:r w:rsidRPr="00F951AE">
        <w:rPr>
          <w:rFonts w:ascii="Times New Roman" w:hAnsi="Times New Roman"/>
        </w:rPr>
        <w:t xml:space="preserve"> имеющих прямоугольную, цилиндрическую, конусообразную и шарообразную форму.</w:t>
      </w:r>
    </w:p>
    <w:p w:rsidR="000053E0" w:rsidRPr="00F951AE" w:rsidRDefault="000053E0" w:rsidP="00F951AE">
      <w:pPr>
        <w:pStyle w:val="af"/>
        <w:spacing w:after="0" w:line="240" w:lineRule="auto"/>
        <w:ind w:left="0" w:firstLine="709"/>
        <w:rPr>
          <w:rFonts w:ascii="Times New Roman" w:hAnsi="Times New Roman"/>
        </w:rPr>
      </w:pPr>
      <w:r w:rsidRPr="00F951AE">
        <w:rPr>
          <w:rFonts w:ascii="Times New Roman" w:hAnsi="Times New Roman"/>
          <w:b/>
        </w:rPr>
        <w:t>Работа с природными материалами</w:t>
      </w:r>
    </w:p>
    <w:p w:rsidR="000053E0" w:rsidRPr="00F951AE" w:rsidRDefault="000053E0" w:rsidP="00F951AE">
      <w:pPr>
        <w:pStyle w:val="af"/>
        <w:spacing w:after="0" w:line="240" w:lineRule="auto"/>
        <w:ind w:left="0" w:firstLine="709"/>
        <w:jc w:val="both"/>
        <w:rPr>
          <w:rFonts w:ascii="Times New Roman" w:hAnsi="Times New Roman"/>
          <w:b/>
        </w:rPr>
      </w:pPr>
      <w:r w:rsidRPr="00F951AE">
        <w:rPr>
          <w:rFonts w:ascii="Times New Roman" w:hAnsi="Times New Roman"/>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0053E0" w:rsidRPr="00F951AE" w:rsidRDefault="000053E0" w:rsidP="00F951AE">
      <w:pPr>
        <w:pStyle w:val="af"/>
        <w:spacing w:after="0" w:line="240" w:lineRule="auto"/>
        <w:ind w:left="0" w:firstLine="709"/>
        <w:rPr>
          <w:rFonts w:ascii="Times New Roman" w:hAnsi="Times New Roman"/>
        </w:rPr>
      </w:pPr>
      <w:r w:rsidRPr="00F951AE">
        <w:rPr>
          <w:rFonts w:ascii="Times New Roman" w:hAnsi="Times New Roman"/>
          <w:b/>
        </w:rPr>
        <w:lastRenderedPageBreak/>
        <w:t>Работа с бумагой</w:t>
      </w:r>
    </w:p>
    <w:p w:rsidR="000053E0" w:rsidRPr="00F951AE" w:rsidRDefault="000053E0" w:rsidP="00F951AE">
      <w:pPr>
        <w:pStyle w:val="af"/>
        <w:spacing w:after="0" w:line="240" w:lineRule="auto"/>
        <w:ind w:left="0" w:firstLine="709"/>
        <w:jc w:val="both"/>
        <w:rPr>
          <w:rFonts w:ascii="Times New Roman" w:hAnsi="Times New Roman"/>
          <w:b/>
          <w:i/>
        </w:rPr>
      </w:pPr>
      <w:r w:rsidRPr="00F951AE">
        <w:rPr>
          <w:rFonts w:ascii="Times New Roman" w:hAnsi="Times New Roman"/>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b/>
          <w:i/>
        </w:rPr>
        <w:t xml:space="preserve">Разметка бумаги. </w:t>
      </w:r>
      <w:r w:rsidRPr="00F951AE">
        <w:rPr>
          <w:rFonts w:ascii="Times New Roman" w:hAnsi="Times New Roman"/>
        </w:rPr>
        <w:t xml:space="preserve">Экономная разметка бумаги. Приемы разметки: </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rPr>
        <w:t>- разметка с помощью чертежных инструментов (по линейке, угольнику, циркулем). Понятия: «линейка», «угольник», «циркуль». Их применение и устройство;</w:t>
      </w:r>
    </w:p>
    <w:p w:rsidR="000053E0" w:rsidRPr="00F951AE" w:rsidRDefault="000053E0" w:rsidP="00F951AE">
      <w:pPr>
        <w:pStyle w:val="af"/>
        <w:spacing w:after="0" w:line="240" w:lineRule="auto"/>
        <w:ind w:left="0" w:firstLine="709"/>
        <w:jc w:val="both"/>
        <w:rPr>
          <w:rFonts w:ascii="Times New Roman" w:hAnsi="Times New Roman"/>
          <w:b/>
          <w:i/>
        </w:rPr>
      </w:pPr>
      <w:r w:rsidRPr="00F951AE">
        <w:rPr>
          <w:rFonts w:ascii="Times New Roman" w:hAnsi="Times New Roman"/>
        </w:rPr>
        <w:t>- разметка с опорой на чертеж. Понятие «чертеж». Линии чертежа. Чтение чертежа.</w:t>
      </w:r>
    </w:p>
    <w:p w:rsidR="000053E0" w:rsidRPr="00F951AE" w:rsidRDefault="000053E0" w:rsidP="00F951AE">
      <w:pPr>
        <w:pStyle w:val="af"/>
        <w:spacing w:after="0" w:line="240" w:lineRule="auto"/>
        <w:ind w:left="0" w:firstLine="709"/>
        <w:jc w:val="both"/>
        <w:rPr>
          <w:rFonts w:ascii="Times New Roman" w:hAnsi="Times New Roman"/>
          <w:b/>
          <w:i/>
        </w:rPr>
      </w:pPr>
      <w:r w:rsidRPr="00F951AE">
        <w:rPr>
          <w:rFonts w:ascii="Times New Roman" w:hAnsi="Times New Roman"/>
          <w:b/>
          <w:i/>
        </w:rPr>
        <w:t>Вырезание ножницами из бумаги</w:t>
      </w:r>
      <w:r w:rsidRPr="00F951AE">
        <w:rPr>
          <w:rFonts w:ascii="Times New Roman" w:hAnsi="Times New Roman"/>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0053E0" w:rsidRPr="00F951AE" w:rsidRDefault="000053E0" w:rsidP="00F951AE">
      <w:pPr>
        <w:pStyle w:val="af"/>
        <w:spacing w:after="0" w:line="240" w:lineRule="auto"/>
        <w:ind w:left="0" w:firstLine="709"/>
        <w:jc w:val="both"/>
        <w:rPr>
          <w:rFonts w:ascii="Times New Roman" w:hAnsi="Times New Roman"/>
          <w:b/>
          <w:i/>
        </w:rPr>
      </w:pPr>
      <w:r w:rsidRPr="00F951AE">
        <w:rPr>
          <w:rFonts w:ascii="Times New Roman" w:hAnsi="Times New Roman"/>
          <w:b/>
          <w:i/>
        </w:rPr>
        <w:t>Обрывание бумаги</w:t>
      </w:r>
      <w:r w:rsidRPr="00F951AE">
        <w:rPr>
          <w:rFonts w:ascii="Times New Roman" w:hAnsi="Times New Roman"/>
        </w:rPr>
        <w:t>. Разрывание бумаги по линии сгиба. Отрывание мелких кусочков от листа бумаги (бумажная мозаика). Обрывание по контуру (аппликация).</w:t>
      </w:r>
    </w:p>
    <w:p w:rsidR="000053E0" w:rsidRPr="00F951AE" w:rsidRDefault="000053E0" w:rsidP="00F951AE">
      <w:pPr>
        <w:pStyle w:val="af"/>
        <w:spacing w:after="0" w:line="240" w:lineRule="auto"/>
        <w:ind w:left="0" w:firstLine="709"/>
        <w:jc w:val="both"/>
        <w:rPr>
          <w:rFonts w:ascii="Times New Roman" w:hAnsi="Times New Roman"/>
          <w:b/>
          <w:i/>
        </w:rPr>
      </w:pPr>
      <w:r w:rsidRPr="00F951AE">
        <w:rPr>
          <w:rFonts w:ascii="Times New Roman" w:hAnsi="Times New Roman"/>
          <w:b/>
          <w:i/>
        </w:rPr>
        <w:t>Складывание фигурок из бумаги</w:t>
      </w:r>
      <w:r w:rsidRPr="00F951AE">
        <w:rPr>
          <w:rFonts w:ascii="Times New Roman" w:hAnsi="Times New Roman"/>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0053E0" w:rsidRPr="00F951AE" w:rsidRDefault="000053E0" w:rsidP="00F951AE">
      <w:pPr>
        <w:pStyle w:val="af"/>
        <w:spacing w:after="0" w:line="240" w:lineRule="auto"/>
        <w:ind w:left="0" w:firstLine="709"/>
        <w:jc w:val="both"/>
        <w:rPr>
          <w:rFonts w:ascii="Times New Roman" w:hAnsi="Times New Roman"/>
          <w:b/>
          <w:i/>
        </w:rPr>
      </w:pPr>
      <w:r w:rsidRPr="00F951AE">
        <w:rPr>
          <w:rFonts w:ascii="Times New Roman" w:hAnsi="Times New Roman"/>
          <w:b/>
          <w:i/>
        </w:rPr>
        <w:t>Сминание и скатывание бумаги</w:t>
      </w:r>
      <w:r w:rsidRPr="00F951AE">
        <w:rPr>
          <w:rFonts w:ascii="Times New Roman" w:hAnsi="Times New Roman"/>
        </w:rPr>
        <w:t xml:space="preserve"> в ладонях. Сминание пальцами и скатывание в ладонях бумаги (плоскостная и объемная аппликация). </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b/>
          <w:i/>
        </w:rPr>
        <w:t>Конструирование из бумаги и картона</w:t>
      </w:r>
      <w:r w:rsidRPr="00F951AE">
        <w:rPr>
          <w:rFonts w:ascii="Times New Roman" w:hAnsi="Times New Roman"/>
        </w:rPr>
        <w:t xml:space="preserve"> (из плоских деталей; на основе геометрических тел (цилиндра, конуса), изготовление коробок).</w:t>
      </w:r>
    </w:p>
    <w:p w:rsidR="000053E0" w:rsidRPr="00F951AE" w:rsidRDefault="000053E0" w:rsidP="00F951AE">
      <w:pPr>
        <w:pStyle w:val="af"/>
        <w:spacing w:after="0" w:line="240" w:lineRule="auto"/>
        <w:ind w:left="0" w:firstLine="709"/>
        <w:jc w:val="both"/>
        <w:rPr>
          <w:rFonts w:ascii="Times New Roman" w:hAnsi="Times New Roman"/>
          <w:b/>
        </w:rPr>
      </w:pPr>
      <w:r w:rsidRPr="00F951AE">
        <w:rPr>
          <w:rFonts w:ascii="Times New Roman" w:hAnsi="Times New Roman"/>
        </w:rPr>
        <w:t>С</w:t>
      </w:r>
      <w:r w:rsidRPr="00F951AE">
        <w:rPr>
          <w:rFonts w:ascii="Times New Roman" w:hAnsi="Times New Roman"/>
          <w:b/>
          <w:i/>
        </w:rPr>
        <w:t>оединение деталей изделия.</w:t>
      </w:r>
      <w:r w:rsidRPr="00F951AE">
        <w:rPr>
          <w:rFonts w:ascii="Times New Roman" w:hAnsi="Times New Roman"/>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b/>
        </w:rPr>
        <w:t>Картонажно-переплетные работы</w:t>
      </w:r>
    </w:p>
    <w:p w:rsidR="000053E0" w:rsidRPr="00F951AE" w:rsidRDefault="000053E0" w:rsidP="00F951AE">
      <w:pPr>
        <w:pStyle w:val="af"/>
        <w:spacing w:after="0" w:line="240" w:lineRule="auto"/>
        <w:ind w:left="0" w:firstLine="709"/>
        <w:jc w:val="both"/>
        <w:rPr>
          <w:rFonts w:ascii="Times New Roman" w:hAnsi="Times New Roman"/>
          <w:b/>
        </w:rPr>
      </w:pPr>
      <w:r w:rsidRPr="00F951AE">
        <w:rPr>
          <w:rFonts w:ascii="Times New Roman" w:hAnsi="Times New Roman"/>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0053E0" w:rsidRPr="00F951AE" w:rsidRDefault="000053E0" w:rsidP="00F951AE">
      <w:pPr>
        <w:pStyle w:val="af"/>
        <w:spacing w:after="0" w:line="240" w:lineRule="auto"/>
        <w:ind w:left="0" w:firstLine="709"/>
        <w:rPr>
          <w:rFonts w:ascii="Times New Roman" w:hAnsi="Times New Roman"/>
        </w:rPr>
      </w:pPr>
      <w:r w:rsidRPr="00F951AE">
        <w:rPr>
          <w:rFonts w:ascii="Times New Roman" w:hAnsi="Times New Roman"/>
          <w:b/>
        </w:rPr>
        <w:t>Работа с текстильными материалами</w:t>
      </w:r>
    </w:p>
    <w:p w:rsidR="000053E0" w:rsidRPr="00F951AE" w:rsidRDefault="000053E0" w:rsidP="00F951AE">
      <w:pPr>
        <w:pStyle w:val="af"/>
        <w:spacing w:after="0" w:line="240" w:lineRule="auto"/>
        <w:ind w:left="0" w:firstLine="709"/>
        <w:jc w:val="both"/>
        <w:rPr>
          <w:rFonts w:ascii="Times New Roman" w:hAnsi="Times New Roman"/>
          <w:b/>
          <w:i/>
        </w:rPr>
      </w:pPr>
      <w:r w:rsidRPr="00F951AE">
        <w:rPr>
          <w:rFonts w:ascii="Times New Roman" w:hAnsi="Times New Roman"/>
        </w:rPr>
        <w:t xml:space="preserve">Элементарные сведения </w:t>
      </w:r>
      <w:r w:rsidRPr="00F951AE">
        <w:rPr>
          <w:rFonts w:ascii="Times New Roman" w:hAnsi="Times New Roman"/>
          <w:i/>
        </w:rPr>
        <w:t xml:space="preserve">о </w:t>
      </w:r>
      <w:r w:rsidR="006D7217" w:rsidRPr="00F951AE">
        <w:rPr>
          <w:rFonts w:ascii="Times New Roman" w:hAnsi="Times New Roman"/>
          <w:b/>
          <w:i/>
        </w:rPr>
        <w:t>нитках</w:t>
      </w:r>
      <w:r w:rsidR="006D7217" w:rsidRPr="00F951AE">
        <w:rPr>
          <w:rFonts w:ascii="Times New Roman" w:hAnsi="Times New Roman"/>
        </w:rPr>
        <w:t xml:space="preserve"> (</w:t>
      </w:r>
      <w:r w:rsidRPr="00F951AE">
        <w:rPr>
          <w:rFonts w:ascii="Times New Roman" w:hAnsi="Times New Roman"/>
        </w:rPr>
        <w:t>откуда берутся нитки). При</w:t>
      </w:r>
      <w:r w:rsidRPr="00F951AE">
        <w:rPr>
          <w:rFonts w:ascii="Times New Roman" w:hAnsi="Times New Roman"/>
        </w:rPr>
        <w:softHyphen/>
        <w:t>ме</w:t>
      </w:r>
      <w:r w:rsidRPr="00F951AE">
        <w:rPr>
          <w:rFonts w:ascii="Times New Roman" w:hAnsi="Times New Roman"/>
        </w:rPr>
        <w:softHyphen/>
        <w:t>не</w:t>
      </w:r>
      <w:r w:rsidRPr="00F951AE">
        <w:rPr>
          <w:rFonts w:ascii="Times New Roman" w:hAnsi="Times New Roman"/>
        </w:rPr>
        <w:softHyphen/>
        <w:t>ние ниток. Свойства ниток. Цвет ниток. Как работать с нитками. Виды работы с ни</w:t>
      </w:r>
      <w:r w:rsidRPr="00F951AE">
        <w:rPr>
          <w:rFonts w:ascii="Times New Roman" w:hAnsi="Times New Roman"/>
        </w:rPr>
        <w:softHyphen/>
        <w:t>тками:</w:t>
      </w:r>
    </w:p>
    <w:p w:rsidR="000053E0" w:rsidRPr="00F951AE" w:rsidRDefault="000053E0" w:rsidP="00F951AE">
      <w:pPr>
        <w:pStyle w:val="af"/>
        <w:spacing w:after="0" w:line="240" w:lineRule="auto"/>
        <w:ind w:left="0" w:firstLine="709"/>
        <w:jc w:val="both"/>
        <w:rPr>
          <w:rFonts w:ascii="Times New Roman" w:hAnsi="Times New Roman"/>
          <w:b/>
          <w:i/>
        </w:rPr>
      </w:pPr>
      <w:r w:rsidRPr="00F951AE">
        <w:rPr>
          <w:rFonts w:ascii="Times New Roman" w:hAnsi="Times New Roman"/>
          <w:b/>
          <w:i/>
        </w:rPr>
        <w:t>Наматывание ниток</w:t>
      </w:r>
      <w:r w:rsidRPr="00F951AE">
        <w:rPr>
          <w:rFonts w:ascii="Times New Roman" w:hAnsi="Times New Roman"/>
        </w:rPr>
        <w:t xml:space="preserve"> на картонку (плоские игрушки, кисточки). </w:t>
      </w:r>
    </w:p>
    <w:p w:rsidR="000053E0" w:rsidRPr="00F951AE" w:rsidRDefault="000053E0" w:rsidP="00F951AE">
      <w:pPr>
        <w:pStyle w:val="af"/>
        <w:spacing w:after="0" w:line="240" w:lineRule="auto"/>
        <w:ind w:left="0" w:firstLine="709"/>
        <w:jc w:val="both"/>
        <w:rPr>
          <w:rFonts w:ascii="Times New Roman" w:hAnsi="Times New Roman"/>
          <w:b/>
          <w:i/>
        </w:rPr>
      </w:pPr>
      <w:r w:rsidRPr="00F951AE">
        <w:rPr>
          <w:rFonts w:ascii="Times New Roman" w:hAnsi="Times New Roman"/>
          <w:b/>
          <w:i/>
        </w:rPr>
        <w:t>Связывание ниток в пучок</w:t>
      </w:r>
      <w:r w:rsidRPr="00F951AE">
        <w:rPr>
          <w:rFonts w:ascii="Times New Roman" w:hAnsi="Times New Roman"/>
        </w:rPr>
        <w:t xml:space="preserve"> (ягоды, фигурки человечком, цветы).</w:t>
      </w:r>
    </w:p>
    <w:p w:rsidR="000053E0" w:rsidRPr="00F951AE" w:rsidRDefault="000053E0" w:rsidP="00F951AE">
      <w:pPr>
        <w:pStyle w:val="af"/>
        <w:spacing w:after="0" w:line="240" w:lineRule="auto"/>
        <w:ind w:left="0" w:firstLine="709"/>
        <w:jc w:val="both"/>
        <w:rPr>
          <w:rFonts w:ascii="Times New Roman" w:hAnsi="Times New Roman"/>
          <w:b/>
          <w:i/>
        </w:rPr>
      </w:pPr>
      <w:r w:rsidRPr="00F951AE">
        <w:rPr>
          <w:rFonts w:ascii="Times New Roman" w:hAnsi="Times New Roman"/>
          <w:b/>
          <w:i/>
        </w:rPr>
        <w:t>Шитье</w:t>
      </w:r>
      <w:r w:rsidRPr="00F951AE">
        <w:rPr>
          <w:rFonts w:ascii="Times New Roman" w:hAnsi="Times New Roman"/>
        </w:rPr>
        <w:t>. Инструменты для швейных работ. Приемы шитья: «игла вверх-вниз»,</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b/>
          <w:i/>
        </w:rPr>
        <w:t>Вышивание</w:t>
      </w:r>
      <w:r w:rsidRPr="00F951AE">
        <w:rPr>
          <w:rFonts w:ascii="Times New Roman" w:hAnsi="Times New Roman"/>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0053E0" w:rsidRPr="00F951AE" w:rsidRDefault="000053E0" w:rsidP="00F951AE">
      <w:pPr>
        <w:pStyle w:val="af"/>
        <w:spacing w:after="0" w:line="240" w:lineRule="auto"/>
        <w:ind w:left="0" w:firstLine="709"/>
        <w:jc w:val="both"/>
        <w:rPr>
          <w:rFonts w:ascii="Times New Roman" w:hAnsi="Times New Roman"/>
          <w:b/>
          <w:i/>
        </w:rPr>
      </w:pPr>
      <w:r w:rsidRPr="00F951AE">
        <w:rPr>
          <w:rFonts w:ascii="Times New Roman" w:hAnsi="Times New Roman"/>
        </w:rPr>
        <w:t xml:space="preserve">Элементарные сведения </w:t>
      </w:r>
      <w:r w:rsidRPr="00F951AE">
        <w:rPr>
          <w:rFonts w:ascii="Times New Roman" w:hAnsi="Times New Roman"/>
          <w:i/>
        </w:rPr>
        <w:t xml:space="preserve">о </w:t>
      </w:r>
      <w:r w:rsidRPr="00F951AE">
        <w:rPr>
          <w:rFonts w:ascii="Times New Roman" w:hAnsi="Times New Roman"/>
          <w:b/>
          <w:i/>
        </w:rPr>
        <w:t>тканях</w:t>
      </w:r>
      <w:r w:rsidRPr="00F951AE">
        <w:rPr>
          <w:rFonts w:ascii="Times New Roman" w:hAnsi="Times New Roman"/>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0053E0" w:rsidRPr="00F951AE" w:rsidRDefault="000053E0" w:rsidP="00F951AE">
      <w:pPr>
        <w:pStyle w:val="af"/>
        <w:spacing w:after="0" w:line="240" w:lineRule="auto"/>
        <w:ind w:left="0" w:firstLine="709"/>
        <w:jc w:val="both"/>
        <w:rPr>
          <w:rFonts w:ascii="Times New Roman" w:hAnsi="Times New Roman"/>
          <w:b/>
          <w:i/>
        </w:rPr>
      </w:pPr>
      <w:r w:rsidRPr="00F951AE">
        <w:rPr>
          <w:rFonts w:ascii="Times New Roman" w:hAnsi="Times New Roman"/>
          <w:b/>
          <w:i/>
        </w:rPr>
        <w:t>Раскрой деталей из ткани</w:t>
      </w:r>
      <w:r w:rsidRPr="00F951AE">
        <w:rPr>
          <w:rFonts w:ascii="Times New Roman" w:hAnsi="Times New Roman"/>
        </w:rPr>
        <w:t>. Понятие «лекало». Последовательность раскроя деталей из ткани.</w:t>
      </w:r>
    </w:p>
    <w:p w:rsidR="000053E0" w:rsidRPr="00F951AE" w:rsidRDefault="000053E0" w:rsidP="00F951AE">
      <w:pPr>
        <w:pStyle w:val="af"/>
        <w:spacing w:after="0" w:line="240" w:lineRule="auto"/>
        <w:ind w:left="0" w:firstLine="709"/>
        <w:jc w:val="both"/>
        <w:rPr>
          <w:rFonts w:ascii="Times New Roman" w:hAnsi="Times New Roman"/>
          <w:b/>
          <w:i/>
        </w:rPr>
      </w:pPr>
      <w:r w:rsidRPr="00F951AE">
        <w:rPr>
          <w:rFonts w:ascii="Times New Roman" w:hAnsi="Times New Roman"/>
          <w:b/>
          <w:i/>
        </w:rPr>
        <w:lastRenderedPageBreak/>
        <w:t>Шитье</w:t>
      </w:r>
      <w:r w:rsidRPr="00F951AE">
        <w:rPr>
          <w:rFonts w:ascii="Times New Roman" w:hAnsi="Times New Roman"/>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0053E0" w:rsidRPr="00F951AE" w:rsidRDefault="000053E0" w:rsidP="00F951AE">
      <w:pPr>
        <w:pStyle w:val="af"/>
        <w:spacing w:after="0" w:line="240" w:lineRule="auto"/>
        <w:ind w:left="0" w:firstLine="709"/>
        <w:jc w:val="both"/>
        <w:rPr>
          <w:rFonts w:ascii="Times New Roman" w:hAnsi="Times New Roman"/>
          <w:b/>
          <w:i/>
        </w:rPr>
      </w:pPr>
      <w:r w:rsidRPr="00F951AE">
        <w:rPr>
          <w:rFonts w:ascii="Times New Roman" w:hAnsi="Times New Roman"/>
          <w:b/>
          <w:i/>
        </w:rPr>
        <w:t>Ткачество</w:t>
      </w:r>
      <w:r w:rsidRPr="00F951AE">
        <w:rPr>
          <w:rFonts w:ascii="Times New Roman" w:hAnsi="Times New Roman"/>
        </w:rPr>
        <w:t>. Как ткут ткани. Виды переплетений ткани (редкие, плотные переплетения). Процесс ткачества (основа, уток, челнок, полотняное переплетение).</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b/>
          <w:i/>
        </w:rPr>
        <w:t>Скручивание ткани</w:t>
      </w:r>
      <w:r w:rsidRPr="00F951AE">
        <w:rPr>
          <w:rFonts w:ascii="Times New Roman" w:hAnsi="Times New Roman"/>
        </w:rPr>
        <w:t>. Историко-культурологические сведения (изготовление кукол-скруток из ткани в древние времена).</w:t>
      </w:r>
    </w:p>
    <w:p w:rsidR="000053E0" w:rsidRPr="00F951AE" w:rsidRDefault="000053E0" w:rsidP="00F951AE">
      <w:pPr>
        <w:pStyle w:val="af"/>
        <w:spacing w:after="0" w:line="240" w:lineRule="auto"/>
        <w:ind w:left="0" w:firstLine="709"/>
        <w:jc w:val="both"/>
        <w:rPr>
          <w:rFonts w:ascii="Times New Roman" w:hAnsi="Times New Roman"/>
          <w:b/>
          <w:i/>
        </w:rPr>
      </w:pPr>
      <w:r w:rsidRPr="00F951AE">
        <w:rPr>
          <w:rFonts w:ascii="Times New Roman" w:hAnsi="Times New Roman"/>
          <w:b/>
          <w:i/>
        </w:rPr>
        <w:t>Отделка изделий из ткани</w:t>
      </w:r>
      <w:r w:rsidRPr="00F951AE">
        <w:rPr>
          <w:rFonts w:ascii="Times New Roman" w:hAnsi="Times New Roman"/>
        </w:rPr>
        <w:t xml:space="preserve">. Аппликация на ткани. Работа с тесьмой.    Применение тесьмы. Виды тесьмы (простая, кружевная, с орнаментом). </w:t>
      </w:r>
    </w:p>
    <w:p w:rsidR="000053E0" w:rsidRPr="00F951AE" w:rsidRDefault="000053E0" w:rsidP="00F951AE">
      <w:pPr>
        <w:pStyle w:val="af"/>
        <w:spacing w:after="0" w:line="240" w:lineRule="auto"/>
        <w:ind w:left="0" w:firstLine="709"/>
        <w:jc w:val="both"/>
        <w:rPr>
          <w:rFonts w:ascii="Times New Roman" w:hAnsi="Times New Roman"/>
          <w:b/>
        </w:rPr>
      </w:pPr>
      <w:r w:rsidRPr="00F951AE">
        <w:rPr>
          <w:rFonts w:ascii="Times New Roman" w:hAnsi="Times New Roman"/>
          <w:b/>
          <w:i/>
        </w:rPr>
        <w:t>Ремонт одежды</w:t>
      </w:r>
      <w:r w:rsidRPr="00F951AE">
        <w:rPr>
          <w:rFonts w:ascii="Times New Roman" w:hAnsi="Times New Roman"/>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0053E0" w:rsidRPr="00F951AE" w:rsidRDefault="000053E0" w:rsidP="00F951AE">
      <w:pPr>
        <w:pStyle w:val="af"/>
        <w:spacing w:after="0" w:line="240" w:lineRule="auto"/>
        <w:ind w:left="0" w:firstLine="709"/>
        <w:rPr>
          <w:rFonts w:ascii="Times New Roman" w:hAnsi="Times New Roman"/>
        </w:rPr>
      </w:pPr>
      <w:r w:rsidRPr="00F951AE">
        <w:rPr>
          <w:rFonts w:ascii="Times New Roman" w:hAnsi="Times New Roman"/>
          <w:b/>
        </w:rPr>
        <w:t>Работа с древесными материалами</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Способы обработки древесины ручными инструментами и приспособлениями (зачистка напильником, наждачной бумагой). </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Способы обработки древесины ручными инструментами (пиление, </w:t>
      </w:r>
      <w:r w:rsidR="006D7217" w:rsidRPr="00F951AE">
        <w:rPr>
          <w:rFonts w:ascii="Times New Roman" w:hAnsi="Times New Roman"/>
        </w:rPr>
        <w:t>заточка точилкой</w:t>
      </w:r>
      <w:r w:rsidRPr="00F951AE">
        <w:rPr>
          <w:rFonts w:ascii="Times New Roman" w:hAnsi="Times New Roman"/>
        </w:rPr>
        <w:t xml:space="preserve">). </w:t>
      </w:r>
    </w:p>
    <w:p w:rsidR="000053E0" w:rsidRPr="00F951AE" w:rsidRDefault="000053E0" w:rsidP="00F951AE">
      <w:pPr>
        <w:pStyle w:val="af"/>
        <w:spacing w:after="0" w:line="240" w:lineRule="auto"/>
        <w:ind w:left="0" w:firstLine="709"/>
        <w:jc w:val="both"/>
        <w:rPr>
          <w:rFonts w:ascii="Times New Roman" w:hAnsi="Times New Roman"/>
          <w:b/>
        </w:rPr>
      </w:pPr>
      <w:r w:rsidRPr="00F951AE">
        <w:rPr>
          <w:rFonts w:ascii="Times New Roman" w:hAnsi="Times New Roman"/>
        </w:rPr>
        <w:t>Аппликация из древесных материалов (</w:t>
      </w:r>
      <w:r w:rsidR="006D7217" w:rsidRPr="00F951AE">
        <w:rPr>
          <w:rFonts w:ascii="Times New Roman" w:hAnsi="Times New Roman"/>
        </w:rPr>
        <w:t>опилок, карандашной</w:t>
      </w:r>
      <w:r w:rsidRPr="00F951AE">
        <w:rPr>
          <w:rFonts w:ascii="Times New Roman" w:hAnsi="Times New Roman"/>
        </w:rPr>
        <w:t xml:space="preserve"> стружки, древесных заготовок для спичек). Клеевое соединение древесных материалов. </w:t>
      </w:r>
    </w:p>
    <w:p w:rsidR="000053E0" w:rsidRPr="00F951AE" w:rsidRDefault="000053E0" w:rsidP="00F951AE">
      <w:pPr>
        <w:pStyle w:val="af"/>
        <w:spacing w:after="0" w:line="240" w:lineRule="auto"/>
        <w:ind w:left="0" w:firstLine="709"/>
        <w:rPr>
          <w:rFonts w:ascii="Times New Roman" w:hAnsi="Times New Roman"/>
        </w:rPr>
      </w:pPr>
      <w:r w:rsidRPr="00F951AE">
        <w:rPr>
          <w:rFonts w:ascii="Times New Roman" w:hAnsi="Times New Roman"/>
          <w:b/>
        </w:rPr>
        <w:t>Работа металлом</w:t>
      </w:r>
    </w:p>
    <w:p w:rsidR="000053E0" w:rsidRPr="00F951AE" w:rsidRDefault="000053E0" w:rsidP="00F951AE">
      <w:pPr>
        <w:pStyle w:val="af"/>
        <w:spacing w:after="0" w:line="240" w:lineRule="auto"/>
        <w:ind w:left="0" w:firstLine="709"/>
        <w:jc w:val="both"/>
        <w:rPr>
          <w:rFonts w:ascii="Times New Roman" w:hAnsi="Times New Roman"/>
          <w:b/>
          <w:i/>
        </w:rPr>
      </w:pPr>
      <w:r w:rsidRPr="00F951AE">
        <w:rPr>
          <w:rFonts w:ascii="Times New Roman" w:hAnsi="Times New Roman"/>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0053E0" w:rsidRPr="00F951AE" w:rsidRDefault="000053E0" w:rsidP="00F951AE">
      <w:pPr>
        <w:pStyle w:val="af"/>
        <w:spacing w:after="0" w:line="240" w:lineRule="auto"/>
        <w:ind w:left="0" w:firstLine="709"/>
        <w:jc w:val="both"/>
        <w:rPr>
          <w:rFonts w:ascii="Times New Roman" w:hAnsi="Times New Roman"/>
          <w:b/>
        </w:rPr>
      </w:pPr>
      <w:r w:rsidRPr="00F951AE">
        <w:rPr>
          <w:rFonts w:ascii="Times New Roman" w:hAnsi="Times New Roman"/>
          <w:b/>
          <w:i/>
        </w:rPr>
        <w:t>Работа с алюминиевой фольгой</w:t>
      </w:r>
      <w:r w:rsidRPr="00F951AE">
        <w:rPr>
          <w:rFonts w:ascii="Times New Roman" w:hAnsi="Times New Roman"/>
        </w:rPr>
        <w:t>. Приемы обработки фольги: «сминание», «сгибание», «сжимание», «скручивание», «скатывание», «разрывание», «разрезание».</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b/>
        </w:rPr>
        <w:t>Работа с проволокой</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rPr>
        <w:t>Элементарные сведения о проволоке (медная, алюминиевая, стальная). При</w:t>
      </w:r>
      <w:r w:rsidRPr="00F951AE">
        <w:rPr>
          <w:rFonts w:ascii="Times New Roman" w:hAnsi="Times New Roman"/>
        </w:rPr>
        <w:softHyphen/>
        <w:t>менение проволоки в изделиях. Свойства проволоки (толстая, тонкая, гне</w:t>
      </w:r>
      <w:r w:rsidRPr="00F951AE">
        <w:rPr>
          <w:rFonts w:ascii="Times New Roman" w:hAnsi="Times New Roman"/>
        </w:rPr>
        <w:softHyphen/>
        <w:t xml:space="preserve">тся). Инструменты (плоскогубцы, круглогубцы, кусачки). Правила обращения с проволокой. </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rPr>
        <w:t>Приемы работы с проволокой: «</w:t>
      </w:r>
      <w:r w:rsidR="006D7217" w:rsidRPr="00F951AE">
        <w:rPr>
          <w:rFonts w:ascii="Times New Roman" w:hAnsi="Times New Roman"/>
        </w:rPr>
        <w:t>сгибание волной</w:t>
      </w:r>
      <w:r w:rsidRPr="00F951AE">
        <w:rPr>
          <w:rFonts w:ascii="Times New Roman" w:hAnsi="Times New Roman"/>
        </w:rPr>
        <w:t xml:space="preserve">», «сгибание в кольцо», «сгибание в спираль», «сгибание вдвое, втрое, вчетверо», «намотка на карандаш», «сгибание под прямым углом». </w:t>
      </w:r>
    </w:p>
    <w:p w:rsidR="000053E0" w:rsidRPr="00F951AE" w:rsidRDefault="000053E0" w:rsidP="00F951AE">
      <w:pPr>
        <w:pStyle w:val="af"/>
        <w:spacing w:after="0" w:line="240" w:lineRule="auto"/>
        <w:ind w:left="0" w:firstLine="709"/>
        <w:jc w:val="both"/>
        <w:rPr>
          <w:rFonts w:ascii="Times New Roman" w:hAnsi="Times New Roman"/>
          <w:b/>
        </w:rPr>
      </w:pPr>
      <w:r w:rsidRPr="00F951AE">
        <w:rPr>
          <w:rFonts w:ascii="Times New Roman" w:hAnsi="Times New Roman"/>
        </w:rPr>
        <w:t>Получение контуров геометрических фигур, букв, декоративных фигурок птиц, зверей, человечков.</w:t>
      </w:r>
    </w:p>
    <w:p w:rsidR="000053E0" w:rsidRPr="00F951AE" w:rsidRDefault="000053E0" w:rsidP="00F951AE">
      <w:pPr>
        <w:pStyle w:val="af"/>
        <w:spacing w:after="0" w:line="240" w:lineRule="auto"/>
        <w:ind w:left="0" w:firstLine="709"/>
        <w:rPr>
          <w:rFonts w:ascii="Times New Roman" w:hAnsi="Times New Roman"/>
        </w:rPr>
      </w:pPr>
      <w:r w:rsidRPr="00F951AE">
        <w:rPr>
          <w:rFonts w:ascii="Times New Roman" w:hAnsi="Times New Roman"/>
          <w:b/>
        </w:rPr>
        <w:t>Работа с металлоконструктором</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rPr>
        <w:t>Элементарные сведения о металлоконструкторе. Изделия из металлоконструктора. На</w:t>
      </w:r>
      <w:r w:rsidRPr="00F951AE">
        <w:rPr>
          <w:rFonts w:ascii="Times New Roman" w:hAnsi="Times New Roman"/>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0053E0" w:rsidRPr="00F951AE" w:rsidRDefault="000053E0" w:rsidP="00F951AE">
      <w:pPr>
        <w:pStyle w:val="af"/>
        <w:spacing w:after="0" w:line="240" w:lineRule="auto"/>
        <w:ind w:left="0" w:firstLine="709"/>
        <w:jc w:val="both"/>
        <w:rPr>
          <w:rFonts w:ascii="Times New Roman" w:hAnsi="Times New Roman"/>
          <w:b/>
        </w:rPr>
      </w:pPr>
      <w:r w:rsidRPr="00F951AE">
        <w:rPr>
          <w:rFonts w:ascii="Times New Roman" w:hAnsi="Times New Roman"/>
        </w:rPr>
        <w:t xml:space="preserve"> Соединение планок винтом и гайкой.</w:t>
      </w:r>
    </w:p>
    <w:p w:rsidR="000053E0" w:rsidRPr="00F951AE" w:rsidRDefault="000053E0" w:rsidP="006D7217">
      <w:pPr>
        <w:pStyle w:val="af"/>
        <w:spacing w:after="0" w:line="240" w:lineRule="auto"/>
        <w:ind w:left="0" w:firstLine="709"/>
        <w:rPr>
          <w:rFonts w:ascii="Times New Roman" w:hAnsi="Times New Roman"/>
        </w:rPr>
      </w:pPr>
      <w:r w:rsidRPr="00F951AE">
        <w:rPr>
          <w:rFonts w:ascii="Times New Roman" w:hAnsi="Times New Roman"/>
          <w:b/>
        </w:rPr>
        <w:t>Комбинированные работы с разными материалами</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rPr>
        <w:t>Виды работ по комбинированию разных материалов:</w:t>
      </w:r>
    </w:p>
    <w:p w:rsidR="00BB658D" w:rsidRPr="00F951AE" w:rsidRDefault="000053E0" w:rsidP="006D7217">
      <w:pPr>
        <w:pStyle w:val="af"/>
        <w:spacing w:after="0" w:line="240" w:lineRule="auto"/>
        <w:ind w:left="0" w:firstLine="709"/>
        <w:jc w:val="both"/>
        <w:rPr>
          <w:rFonts w:ascii="Times New Roman" w:hAnsi="Times New Roman"/>
        </w:rPr>
      </w:pPr>
      <w:r w:rsidRPr="00F951AE">
        <w:rPr>
          <w:rFonts w:ascii="Times New Roman" w:hAnsi="Times New Roman"/>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00B956D1">
        <w:rPr>
          <w:rFonts w:ascii="Times New Roman" w:hAnsi="Times New Roman"/>
        </w:rPr>
        <w:t xml:space="preserve"> </w:t>
      </w:r>
      <w:r w:rsidRPr="00F951AE">
        <w:rPr>
          <w:rFonts w:ascii="Times New Roman" w:hAnsi="Times New Roman"/>
        </w:rPr>
        <w:t>провол</w:t>
      </w:r>
      <w:r w:rsidR="006D7217">
        <w:rPr>
          <w:rFonts w:ascii="Times New Roman" w:hAnsi="Times New Roman"/>
        </w:rPr>
        <w:t>ока, пластилин, скорлупа ореха.</w:t>
      </w:r>
    </w:p>
    <w:p w:rsidR="00B956D1" w:rsidRDefault="00BB658D" w:rsidP="006D7217">
      <w:pPr>
        <w:spacing w:after="0" w:line="240" w:lineRule="auto"/>
        <w:ind w:firstLine="709"/>
        <w:jc w:val="center"/>
        <w:rPr>
          <w:rFonts w:ascii="Times New Roman" w:hAnsi="Times New Roman" w:cs="Times New Roman"/>
          <w:b/>
        </w:rPr>
      </w:pPr>
      <w:r w:rsidRPr="00F951AE">
        <w:rPr>
          <w:rFonts w:ascii="Times New Roman" w:hAnsi="Times New Roman" w:cs="Times New Roman"/>
          <w:b/>
        </w:rPr>
        <w:t xml:space="preserve">Планируемые предметные результаты изучения </w:t>
      </w:r>
      <w:r w:rsidR="00B956D1">
        <w:rPr>
          <w:rFonts w:ascii="Times New Roman" w:hAnsi="Times New Roman" w:cs="Times New Roman"/>
          <w:b/>
        </w:rPr>
        <w:t xml:space="preserve">учебного предмета </w:t>
      </w:r>
    </w:p>
    <w:p w:rsidR="00BB658D" w:rsidRPr="006D7217" w:rsidRDefault="00B956D1" w:rsidP="006D7217">
      <w:pPr>
        <w:spacing w:after="0" w:line="240" w:lineRule="auto"/>
        <w:ind w:firstLine="709"/>
        <w:jc w:val="center"/>
        <w:rPr>
          <w:rFonts w:ascii="Times New Roman" w:hAnsi="Times New Roman" w:cs="Times New Roman"/>
          <w:b/>
        </w:rPr>
      </w:pPr>
      <w:r>
        <w:rPr>
          <w:rFonts w:ascii="Times New Roman" w:hAnsi="Times New Roman" w:cs="Times New Roman"/>
          <w:b/>
        </w:rPr>
        <w:t>«Труд</w:t>
      </w:r>
      <w:r w:rsidR="006D7217">
        <w:rPr>
          <w:rFonts w:ascii="Times New Roman" w:hAnsi="Times New Roman" w:cs="Times New Roman"/>
          <w:b/>
        </w:rPr>
        <w:t>»</w:t>
      </w:r>
      <w:r>
        <w:rPr>
          <w:rFonts w:ascii="Times New Roman" w:hAnsi="Times New Roman" w:cs="Times New Roman"/>
          <w:b/>
        </w:rPr>
        <w:t xml:space="preserve"> (технология)</w:t>
      </w:r>
    </w:p>
    <w:p w:rsidR="00BB658D" w:rsidRPr="00F951AE" w:rsidRDefault="00BB658D" w:rsidP="00F951AE">
      <w:pPr>
        <w:pStyle w:val="af"/>
        <w:shd w:val="clear" w:color="auto" w:fill="FFFFFF"/>
        <w:spacing w:after="0" w:line="240" w:lineRule="auto"/>
        <w:ind w:left="0" w:firstLine="709"/>
        <w:jc w:val="both"/>
        <w:rPr>
          <w:rFonts w:ascii="Times New Roman" w:hAnsi="Times New Roman"/>
          <w:bCs/>
        </w:rPr>
      </w:pPr>
      <w:r w:rsidRPr="00F951AE">
        <w:rPr>
          <w:rFonts w:ascii="Times New Roman" w:hAnsi="Times New Roman"/>
          <w:u w:val="single"/>
        </w:rPr>
        <w:t>Минимальный уровень:</w:t>
      </w:r>
    </w:p>
    <w:p w:rsidR="00BB658D" w:rsidRPr="00F951AE" w:rsidRDefault="00BB658D" w:rsidP="00F951AE">
      <w:pPr>
        <w:pStyle w:val="af"/>
        <w:shd w:val="clear" w:color="auto" w:fill="FFFFFF"/>
        <w:spacing w:after="0" w:line="240" w:lineRule="auto"/>
        <w:ind w:left="0" w:firstLine="709"/>
        <w:jc w:val="both"/>
        <w:rPr>
          <w:rFonts w:ascii="Times New Roman" w:hAnsi="Times New Roman"/>
          <w:bCs/>
        </w:rPr>
      </w:pPr>
      <w:r w:rsidRPr="00F951AE">
        <w:rPr>
          <w:rFonts w:ascii="Times New Roman" w:hAnsi="Times New Roman"/>
          <w:bCs/>
        </w:rPr>
        <w:t xml:space="preserve">знание правил организации рабочего места и </w:t>
      </w:r>
      <w:r w:rsidRPr="00F951AE">
        <w:rPr>
          <w:rFonts w:ascii="Times New Roman" w:hAnsi="Times New Roman"/>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BB658D" w:rsidRPr="00F951AE" w:rsidRDefault="00BB658D" w:rsidP="00F951AE">
      <w:pPr>
        <w:pStyle w:val="af"/>
        <w:shd w:val="clear" w:color="auto" w:fill="FFFFFF"/>
        <w:spacing w:after="0" w:line="240" w:lineRule="auto"/>
        <w:ind w:left="0" w:firstLine="709"/>
        <w:jc w:val="both"/>
        <w:rPr>
          <w:rFonts w:ascii="Times New Roman" w:hAnsi="Times New Roman"/>
          <w:bCs/>
        </w:rPr>
      </w:pPr>
      <w:r w:rsidRPr="00F951AE">
        <w:rPr>
          <w:rFonts w:ascii="Times New Roman" w:hAnsi="Times New Roman"/>
          <w:bCs/>
        </w:rPr>
        <w:t xml:space="preserve">знание видов трудовых работ; </w:t>
      </w:r>
    </w:p>
    <w:p w:rsidR="00BB658D" w:rsidRPr="00F951AE" w:rsidRDefault="00BB658D" w:rsidP="00F951AE">
      <w:pPr>
        <w:pStyle w:val="af"/>
        <w:shd w:val="clear" w:color="auto" w:fill="FFFFFF"/>
        <w:spacing w:after="0" w:line="240" w:lineRule="auto"/>
        <w:ind w:left="0" w:firstLine="709"/>
        <w:jc w:val="both"/>
        <w:rPr>
          <w:rFonts w:ascii="Times New Roman" w:hAnsi="Times New Roman"/>
          <w:bCs/>
        </w:rPr>
      </w:pPr>
      <w:r w:rsidRPr="00F951AE">
        <w:rPr>
          <w:rFonts w:ascii="Times New Roman" w:hAnsi="Times New Roman"/>
          <w:bCs/>
        </w:rPr>
        <w:lastRenderedPageBreak/>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BB658D" w:rsidRPr="00F951AE" w:rsidRDefault="00BB658D" w:rsidP="00F951AE">
      <w:pPr>
        <w:pStyle w:val="af"/>
        <w:shd w:val="clear" w:color="auto" w:fill="FFFFFF"/>
        <w:spacing w:after="0" w:line="240" w:lineRule="auto"/>
        <w:ind w:left="0" w:firstLine="709"/>
        <w:jc w:val="both"/>
        <w:rPr>
          <w:rFonts w:ascii="Times New Roman" w:hAnsi="Times New Roman"/>
          <w:bCs/>
        </w:rPr>
      </w:pPr>
      <w:r w:rsidRPr="00F951AE">
        <w:rPr>
          <w:rFonts w:ascii="Times New Roman" w:hAnsi="Times New Roman"/>
          <w:bCs/>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BB658D" w:rsidRPr="00F951AE" w:rsidRDefault="00BB658D"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bCs/>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BB658D" w:rsidRPr="00F951AE" w:rsidRDefault="00BB658D"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BB658D" w:rsidRPr="00F951AE" w:rsidRDefault="00BB658D"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пользование доступными технологическими (инструкционными) картами;</w:t>
      </w:r>
    </w:p>
    <w:p w:rsidR="00BB658D" w:rsidRPr="00F951AE" w:rsidRDefault="00BB658D" w:rsidP="00F951AE">
      <w:pPr>
        <w:pStyle w:val="af"/>
        <w:tabs>
          <w:tab w:val="left" w:pos="0"/>
        </w:tabs>
        <w:spacing w:after="0" w:line="240" w:lineRule="auto"/>
        <w:ind w:left="0" w:firstLine="709"/>
        <w:jc w:val="both"/>
        <w:rPr>
          <w:rFonts w:ascii="Times New Roman" w:hAnsi="Times New Roman"/>
          <w:bCs/>
        </w:rPr>
      </w:pPr>
      <w:r w:rsidRPr="00F951AE">
        <w:rPr>
          <w:rFonts w:ascii="Times New Roman" w:hAnsi="Times New Roman"/>
        </w:rPr>
        <w:t>составление стандартного плана работы по пунктам;</w:t>
      </w:r>
    </w:p>
    <w:p w:rsidR="00BB658D" w:rsidRPr="00F951AE" w:rsidRDefault="00BB658D" w:rsidP="00F951AE">
      <w:pPr>
        <w:pStyle w:val="Standard"/>
        <w:widowControl/>
        <w:ind w:firstLine="709"/>
        <w:jc w:val="both"/>
        <w:rPr>
          <w:rFonts w:ascii="Times New Roman" w:hAnsi="Times New Roman" w:cs="Times New Roman"/>
          <w:sz w:val="22"/>
          <w:szCs w:val="22"/>
        </w:rPr>
      </w:pPr>
      <w:r w:rsidRPr="00F951AE">
        <w:rPr>
          <w:rFonts w:ascii="Times New Roman" w:hAnsi="Times New Roman" w:cs="Times New Roman"/>
          <w:bCs/>
          <w:sz w:val="22"/>
          <w:szCs w:val="22"/>
        </w:rPr>
        <w:t>владение некоторыми технологическими приемами ручной обработки материалов;</w:t>
      </w:r>
    </w:p>
    <w:p w:rsidR="00BB658D" w:rsidRPr="00F951AE" w:rsidRDefault="00BB658D"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BB658D" w:rsidRPr="00F951AE" w:rsidRDefault="00BB658D" w:rsidP="006D7217">
      <w:pPr>
        <w:pStyle w:val="af"/>
        <w:spacing w:after="0" w:line="240" w:lineRule="auto"/>
        <w:ind w:left="0" w:firstLine="709"/>
        <w:jc w:val="both"/>
        <w:rPr>
          <w:rFonts w:ascii="Times New Roman" w:hAnsi="Times New Roman"/>
          <w:u w:val="single"/>
        </w:rPr>
      </w:pPr>
      <w:r w:rsidRPr="00F951AE">
        <w:rPr>
          <w:rFonts w:ascii="Times New Roman" w:hAnsi="Times New Roman"/>
        </w:rPr>
        <w:t>выполнение несложного ремонта одежды.</w:t>
      </w:r>
    </w:p>
    <w:p w:rsidR="00BB658D" w:rsidRPr="00F951AE" w:rsidRDefault="00BB658D" w:rsidP="00F951AE">
      <w:pPr>
        <w:pStyle w:val="af"/>
        <w:spacing w:after="0" w:line="240" w:lineRule="auto"/>
        <w:ind w:left="0" w:firstLine="709"/>
        <w:jc w:val="both"/>
        <w:rPr>
          <w:rFonts w:ascii="Times New Roman" w:hAnsi="Times New Roman"/>
          <w:bCs/>
        </w:rPr>
      </w:pPr>
      <w:r w:rsidRPr="00F951AE">
        <w:rPr>
          <w:rFonts w:ascii="Times New Roman" w:hAnsi="Times New Roman"/>
          <w:u w:val="single"/>
        </w:rPr>
        <w:t>Достаточный уровень:</w:t>
      </w:r>
    </w:p>
    <w:p w:rsidR="00BB658D" w:rsidRPr="00F951AE" w:rsidRDefault="00BB658D" w:rsidP="00F951AE">
      <w:pPr>
        <w:pStyle w:val="af"/>
        <w:shd w:val="clear" w:color="auto" w:fill="FFFFFF"/>
        <w:spacing w:after="0" w:line="240" w:lineRule="auto"/>
        <w:ind w:left="0" w:firstLine="709"/>
        <w:jc w:val="both"/>
        <w:rPr>
          <w:rFonts w:ascii="Times New Roman" w:hAnsi="Times New Roman"/>
          <w:bCs/>
        </w:rPr>
      </w:pPr>
      <w:r w:rsidRPr="00F951AE">
        <w:rPr>
          <w:rFonts w:ascii="Times New Roman" w:hAnsi="Times New Roman"/>
          <w:bCs/>
        </w:rPr>
        <w:t>знание правил рациональной организации труда, включающих упорядоченность действий и самодисциплину;</w:t>
      </w:r>
    </w:p>
    <w:p w:rsidR="00BB658D" w:rsidRPr="00F951AE" w:rsidRDefault="00BB658D" w:rsidP="00F951AE">
      <w:pPr>
        <w:pStyle w:val="af"/>
        <w:shd w:val="clear" w:color="auto" w:fill="FFFFFF"/>
        <w:spacing w:after="0" w:line="240" w:lineRule="auto"/>
        <w:ind w:left="0" w:firstLine="709"/>
        <w:jc w:val="both"/>
        <w:rPr>
          <w:rFonts w:ascii="Times New Roman" w:hAnsi="Times New Roman"/>
          <w:bCs/>
        </w:rPr>
      </w:pPr>
      <w:r w:rsidRPr="00F951AE">
        <w:rPr>
          <w:rFonts w:ascii="Times New Roman" w:hAnsi="Times New Roman"/>
          <w:bCs/>
        </w:rPr>
        <w:t>знание</w:t>
      </w:r>
      <w:r w:rsidRPr="00F951AE">
        <w:rPr>
          <w:rFonts w:ascii="Times New Roman" w:hAnsi="Times New Roman"/>
        </w:rPr>
        <w:t xml:space="preserve"> об исторической, </w:t>
      </w:r>
      <w:r w:rsidR="006D7217" w:rsidRPr="00F951AE">
        <w:rPr>
          <w:rFonts w:ascii="Times New Roman" w:hAnsi="Times New Roman"/>
        </w:rPr>
        <w:t>культурной и</w:t>
      </w:r>
      <w:r w:rsidRPr="00F951AE">
        <w:rPr>
          <w:rFonts w:ascii="Times New Roman" w:hAnsi="Times New Roman"/>
        </w:rPr>
        <w:t xml:space="preserve"> эстетической ценности вещей;</w:t>
      </w:r>
    </w:p>
    <w:p w:rsidR="00BB658D" w:rsidRPr="00F951AE" w:rsidRDefault="00BB658D"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bCs/>
        </w:rPr>
        <w:t>знание видов художественных ремесел;</w:t>
      </w:r>
    </w:p>
    <w:p w:rsidR="00BB658D" w:rsidRPr="00F951AE" w:rsidRDefault="00BB658D"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нахождение необходимой информации в материалах учебника, рабочей тетради;</w:t>
      </w:r>
    </w:p>
    <w:p w:rsidR="00BB658D" w:rsidRPr="00F951AE" w:rsidRDefault="00BB658D"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BB658D" w:rsidRPr="00F951AE" w:rsidRDefault="00BB658D"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 xml:space="preserve">осознанный подбор материалов по их физическим, декоративно-художественным и конструктивным свойствам;  </w:t>
      </w:r>
    </w:p>
    <w:p w:rsidR="00BB658D" w:rsidRPr="00F951AE" w:rsidRDefault="00BB658D"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BB658D" w:rsidRPr="00F951AE" w:rsidRDefault="00BB658D"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BB658D" w:rsidRPr="00F951AE" w:rsidRDefault="00BB658D"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 xml:space="preserve">осуществление текущего самоконтроля выполняемых практических действий и корректировка хода практической работы; </w:t>
      </w:r>
    </w:p>
    <w:p w:rsidR="00BB658D" w:rsidRPr="00F951AE" w:rsidRDefault="00BB658D"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 xml:space="preserve">оценка своих изделий (красиво, некрасиво, аккуратно, похоже на образец); </w:t>
      </w:r>
    </w:p>
    <w:p w:rsidR="00BB658D" w:rsidRPr="00F951AE" w:rsidRDefault="00BB658D"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установление причинно-следственных связей между выполняемыми действиями и их результатами;</w:t>
      </w:r>
    </w:p>
    <w:p w:rsidR="00BB658D" w:rsidRDefault="00BB658D"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rPr>
        <w:t>выполнение общественных поручений по уборке класса/мастерской после уроков трудового обучения.</w:t>
      </w:r>
    </w:p>
    <w:p w:rsidR="00966E32" w:rsidRPr="00350F92" w:rsidRDefault="00966E32" w:rsidP="00F951AE">
      <w:pPr>
        <w:pStyle w:val="af"/>
        <w:shd w:val="clear" w:color="auto" w:fill="FFFFFF"/>
        <w:spacing w:after="0" w:line="240" w:lineRule="auto"/>
        <w:ind w:left="0" w:firstLine="709"/>
        <w:jc w:val="both"/>
        <w:rPr>
          <w:rFonts w:ascii="Times New Roman" w:hAnsi="Times New Roman"/>
          <w:kern w:val="22"/>
        </w:rPr>
      </w:pPr>
    </w:p>
    <w:p w:rsidR="000053E0" w:rsidRPr="00350F92" w:rsidRDefault="00350F92" w:rsidP="00350F92">
      <w:pPr>
        <w:pStyle w:val="af"/>
        <w:shd w:val="clear" w:color="auto" w:fill="FFFFFF"/>
        <w:spacing w:after="0" w:line="240" w:lineRule="auto"/>
        <w:jc w:val="both"/>
        <w:rPr>
          <w:rFonts w:ascii="Times New Roman" w:hAnsi="Times New Roman"/>
          <w:b/>
          <w:kern w:val="22"/>
        </w:rPr>
      </w:pPr>
      <w:r w:rsidRPr="00350F92">
        <w:rPr>
          <w:rFonts w:ascii="Times New Roman" w:hAnsi="Times New Roman"/>
          <w:b/>
          <w:kern w:val="22"/>
        </w:rPr>
        <w:t xml:space="preserve">2.1.2. Рабочие программы учебных предметов </w:t>
      </w:r>
      <w:bookmarkStart w:id="9" w:name="_Toc116056546"/>
      <w:r w:rsidR="00BB658D" w:rsidRPr="00350F92">
        <w:rPr>
          <w:rFonts w:ascii="Times New Roman" w:hAnsi="Times New Roman"/>
          <w:b/>
          <w:kern w:val="22"/>
        </w:rPr>
        <w:t>(V –</w:t>
      </w:r>
      <w:r w:rsidR="00B956D1">
        <w:rPr>
          <w:rFonts w:ascii="Times New Roman" w:hAnsi="Times New Roman"/>
          <w:b/>
          <w:kern w:val="22"/>
        </w:rPr>
        <w:t xml:space="preserve"> </w:t>
      </w:r>
      <w:r w:rsidR="00BB658D" w:rsidRPr="00350F92">
        <w:rPr>
          <w:rFonts w:ascii="Times New Roman" w:hAnsi="Times New Roman"/>
          <w:b/>
          <w:kern w:val="22"/>
          <w:lang w:val="en-US"/>
        </w:rPr>
        <w:t>IX</w:t>
      </w:r>
      <w:r w:rsidRPr="00350F92">
        <w:rPr>
          <w:rFonts w:ascii="Times New Roman" w:hAnsi="Times New Roman"/>
          <w:b/>
          <w:kern w:val="22"/>
        </w:rPr>
        <w:t xml:space="preserve"> классы</w:t>
      </w:r>
      <w:r w:rsidR="00BB658D" w:rsidRPr="00350F92">
        <w:rPr>
          <w:rFonts w:ascii="Times New Roman" w:hAnsi="Times New Roman"/>
          <w:b/>
          <w:kern w:val="22"/>
        </w:rPr>
        <w:t>)</w:t>
      </w:r>
      <w:bookmarkEnd w:id="9"/>
    </w:p>
    <w:p w:rsidR="000053E0" w:rsidRPr="00F951AE" w:rsidRDefault="000053E0" w:rsidP="00F951AE">
      <w:pPr>
        <w:spacing w:after="0" w:line="240" w:lineRule="auto"/>
        <w:ind w:firstLine="709"/>
        <w:rPr>
          <w:rFonts w:ascii="Times New Roman" w:hAnsi="Times New Roman" w:cs="Times New Roman"/>
        </w:rPr>
      </w:pPr>
    </w:p>
    <w:p w:rsidR="000053E0" w:rsidRPr="00B956D1" w:rsidRDefault="00BB658D" w:rsidP="00F951AE">
      <w:pPr>
        <w:pStyle w:val="af"/>
        <w:spacing w:after="0" w:line="240" w:lineRule="auto"/>
        <w:ind w:left="0" w:firstLine="709"/>
        <w:jc w:val="center"/>
        <w:rPr>
          <w:rFonts w:ascii="Times New Roman" w:hAnsi="Times New Roman"/>
        </w:rPr>
      </w:pPr>
      <w:r w:rsidRPr="00B956D1">
        <w:rPr>
          <w:rFonts w:ascii="Times New Roman" w:hAnsi="Times New Roman"/>
        </w:rPr>
        <w:t xml:space="preserve">РАБОЧАЯ ПРОГРАММА ПО УЧЕБНОМУ </w:t>
      </w:r>
      <w:r w:rsidR="006D7217" w:rsidRPr="00B956D1">
        <w:rPr>
          <w:rFonts w:ascii="Times New Roman" w:hAnsi="Times New Roman"/>
        </w:rPr>
        <w:t>ПРЕДМЕТУ «</w:t>
      </w:r>
      <w:r w:rsidR="000053E0" w:rsidRPr="00B956D1">
        <w:rPr>
          <w:rFonts w:ascii="Times New Roman" w:hAnsi="Times New Roman"/>
        </w:rPr>
        <w:t>РУССКИЙ ЯЗЫК</w:t>
      </w:r>
      <w:r w:rsidRPr="00B956D1">
        <w:rPr>
          <w:rFonts w:ascii="Times New Roman" w:hAnsi="Times New Roman"/>
        </w:rPr>
        <w:t>» ПРЕДМЕТНОЙ ОБЛАСТИ «ЯЗЫК И РЕЧЕВАЯ ПРАКТИКА»</w:t>
      </w:r>
    </w:p>
    <w:p w:rsidR="00BB658D" w:rsidRPr="00F951AE" w:rsidRDefault="00BB658D" w:rsidP="00F951AE">
      <w:pPr>
        <w:spacing w:after="0" w:line="240" w:lineRule="auto"/>
        <w:ind w:firstLine="709"/>
        <w:jc w:val="center"/>
        <w:rPr>
          <w:rFonts w:ascii="Times New Roman" w:hAnsi="Times New Roman" w:cs="Times New Roman"/>
          <w:b/>
        </w:rPr>
      </w:pPr>
    </w:p>
    <w:p w:rsidR="000053E0" w:rsidRPr="00F951AE" w:rsidRDefault="000053E0" w:rsidP="006D7217">
      <w:pPr>
        <w:spacing w:after="0" w:line="240" w:lineRule="auto"/>
        <w:ind w:firstLine="709"/>
        <w:rPr>
          <w:rFonts w:ascii="Times New Roman" w:hAnsi="Times New Roman" w:cs="Times New Roman"/>
          <w:b/>
        </w:rPr>
      </w:pPr>
      <w:r w:rsidRPr="00F951AE">
        <w:rPr>
          <w:rFonts w:ascii="Times New Roman" w:hAnsi="Times New Roman" w:cs="Times New Roman"/>
          <w:b/>
        </w:rPr>
        <w:t>Пояснительная записка</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Изучение учебного предмета «Русский язык» в старших классах имеет своей </w:t>
      </w:r>
      <w:r w:rsidRPr="00F951AE">
        <w:rPr>
          <w:rFonts w:ascii="Times New Roman" w:hAnsi="Times New Roman"/>
          <w:b/>
        </w:rPr>
        <w:t xml:space="preserve">целью </w:t>
      </w:r>
      <w:r w:rsidRPr="00F951AE">
        <w:rPr>
          <w:rFonts w:ascii="Times New Roman" w:hAnsi="Times New Roman"/>
        </w:rPr>
        <w:t>развитие коммуникативно-речевых навыков и коррекцию недостатков мыслительной деятельности.</w:t>
      </w:r>
    </w:p>
    <w:p w:rsidR="000053E0" w:rsidRPr="00F951AE" w:rsidRDefault="000053E0" w:rsidP="00F951AE">
      <w:pPr>
        <w:pStyle w:val="af"/>
        <w:spacing w:after="0" w:line="240" w:lineRule="auto"/>
        <w:ind w:left="0" w:firstLine="709"/>
        <w:jc w:val="both"/>
        <w:rPr>
          <w:rStyle w:val="s2"/>
          <w:rFonts w:ascii="Times New Roman" w:hAnsi="Times New Roman"/>
        </w:rPr>
      </w:pPr>
      <w:r w:rsidRPr="00F951AE">
        <w:rPr>
          <w:rFonts w:ascii="Times New Roman" w:hAnsi="Times New Roman"/>
        </w:rPr>
        <w:t xml:space="preserve">Достижение поставленной цели обеспечивается решением следующих </w:t>
      </w:r>
      <w:r w:rsidRPr="00F951AE">
        <w:rPr>
          <w:rFonts w:ascii="Times New Roman" w:hAnsi="Times New Roman"/>
          <w:b/>
        </w:rPr>
        <w:t>задач:</w:t>
      </w:r>
    </w:p>
    <w:p w:rsidR="006D7217" w:rsidRPr="006D7217" w:rsidRDefault="000053E0" w:rsidP="005A4217">
      <w:pPr>
        <w:pStyle w:val="af"/>
        <w:numPr>
          <w:ilvl w:val="0"/>
          <w:numId w:val="79"/>
        </w:numPr>
        <w:spacing w:after="0" w:line="240" w:lineRule="auto"/>
        <w:ind w:left="0" w:firstLine="360"/>
        <w:jc w:val="both"/>
        <w:rPr>
          <w:rStyle w:val="s2"/>
          <w:rFonts w:ascii="Times New Roman" w:hAnsi="Times New Roman"/>
        </w:rPr>
      </w:pPr>
      <w:r w:rsidRPr="00F951AE">
        <w:rPr>
          <w:rStyle w:val="s2"/>
          <w:rFonts w:ascii="Times New Roman" w:hAnsi="Times New Roman"/>
        </w:rPr>
        <w:t>р</w:t>
      </w:r>
      <w:r w:rsidRPr="00F951AE">
        <w:rPr>
          <w:rFonts w:ascii="Times New Roman" w:hAnsi="Times New Roman"/>
        </w:rPr>
        <w:t>асширение представлений о языке как важнейшем средстве человеческого общения;</w:t>
      </w:r>
    </w:p>
    <w:p w:rsidR="006D7217" w:rsidRDefault="000053E0" w:rsidP="005A4217">
      <w:pPr>
        <w:pStyle w:val="af"/>
        <w:numPr>
          <w:ilvl w:val="0"/>
          <w:numId w:val="79"/>
        </w:numPr>
        <w:spacing w:after="0" w:line="240" w:lineRule="auto"/>
        <w:ind w:left="0" w:firstLine="360"/>
        <w:jc w:val="both"/>
        <w:rPr>
          <w:rStyle w:val="s2"/>
          <w:rFonts w:ascii="Times New Roman" w:hAnsi="Times New Roman"/>
        </w:rPr>
      </w:pPr>
      <w:r w:rsidRPr="006D7217">
        <w:rPr>
          <w:rStyle w:val="s2"/>
          <w:rFonts w:ascii="Times New Roman" w:hAnsi="Times New Roman"/>
        </w:rPr>
        <w:t>о</w:t>
      </w:r>
      <w:r w:rsidRPr="006D7217">
        <w:rPr>
          <w:rFonts w:ascii="Times New Roman" w:hAnsi="Times New Roman"/>
        </w:rPr>
        <w:t>знакомление с некоторыми грамматическими понятиями и формирование на этой основе грамматических знаний и умений;</w:t>
      </w:r>
    </w:p>
    <w:p w:rsidR="006D7217" w:rsidRDefault="000053E0" w:rsidP="005A4217">
      <w:pPr>
        <w:pStyle w:val="af"/>
        <w:numPr>
          <w:ilvl w:val="0"/>
          <w:numId w:val="79"/>
        </w:numPr>
        <w:spacing w:after="0" w:line="240" w:lineRule="auto"/>
        <w:ind w:left="0" w:firstLine="360"/>
        <w:jc w:val="both"/>
        <w:rPr>
          <w:rStyle w:val="s2"/>
          <w:rFonts w:ascii="Times New Roman" w:hAnsi="Times New Roman"/>
        </w:rPr>
      </w:pPr>
      <w:r w:rsidRPr="006D7217">
        <w:rPr>
          <w:rStyle w:val="s2"/>
          <w:rFonts w:ascii="Times New Roman" w:hAnsi="Times New Roman"/>
        </w:rPr>
        <w:lastRenderedPageBreak/>
        <w:t>и</w:t>
      </w:r>
      <w:r w:rsidRPr="006D7217">
        <w:rPr>
          <w:rFonts w:ascii="Times New Roman" w:hAnsi="Times New Roman"/>
        </w:rPr>
        <w:t>спользование усвоенных грамматико-орфографических знаний и умений для решения практических (коммуникативно-речевых) задач;</w:t>
      </w:r>
    </w:p>
    <w:p w:rsidR="007C60E1" w:rsidRPr="006D7217" w:rsidRDefault="000053E0" w:rsidP="005A4217">
      <w:pPr>
        <w:pStyle w:val="af"/>
        <w:numPr>
          <w:ilvl w:val="0"/>
          <w:numId w:val="79"/>
        </w:numPr>
        <w:spacing w:after="0" w:line="240" w:lineRule="auto"/>
        <w:ind w:left="0" w:firstLine="360"/>
        <w:jc w:val="both"/>
        <w:rPr>
          <w:rStyle w:val="s2"/>
          <w:rFonts w:ascii="Times New Roman" w:hAnsi="Times New Roman"/>
        </w:rPr>
      </w:pPr>
      <w:r w:rsidRPr="006D7217">
        <w:rPr>
          <w:rStyle w:val="s2"/>
          <w:rFonts w:ascii="Times New Roman" w:hAnsi="Times New Roman"/>
        </w:rPr>
        <w:t>развитие положительных качеств и свойств личности.</w:t>
      </w:r>
    </w:p>
    <w:p w:rsidR="000053E0" w:rsidRPr="00F951AE" w:rsidRDefault="000053E0" w:rsidP="006D7217">
      <w:pPr>
        <w:pStyle w:val="af"/>
        <w:spacing w:after="0" w:line="240" w:lineRule="auto"/>
        <w:ind w:left="0" w:firstLine="709"/>
        <w:rPr>
          <w:rFonts w:ascii="Times New Roman" w:hAnsi="Times New Roman"/>
          <w:b/>
        </w:rPr>
      </w:pPr>
      <w:r w:rsidRPr="00F951AE">
        <w:rPr>
          <w:rFonts w:ascii="Times New Roman" w:hAnsi="Times New Roman"/>
          <w:b/>
        </w:rPr>
        <w:t xml:space="preserve">Содержание учебного предмета </w:t>
      </w:r>
      <w:r w:rsidR="007C60E1" w:rsidRPr="00F951AE">
        <w:rPr>
          <w:rFonts w:ascii="Times New Roman" w:hAnsi="Times New Roman"/>
          <w:b/>
        </w:rPr>
        <w:t>«Русский язык»</w:t>
      </w:r>
    </w:p>
    <w:p w:rsidR="00BB658D" w:rsidRPr="00F951AE" w:rsidRDefault="00BB658D" w:rsidP="00F951AE">
      <w:pPr>
        <w:pStyle w:val="af"/>
        <w:spacing w:after="0" w:line="240" w:lineRule="auto"/>
        <w:ind w:left="0" w:firstLine="709"/>
        <w:jc w:val="both"/>
        <w:rPr>
          <w:rStyle w:val="s2"/>
          <w:rFonts w:ascii="Times New Roman" w:hAnsi="Times New Roman"/>
        </w:rPr>
      </w:pPr>
      <w:r w:rsidRPr="00F951AE">
        <w:rPr>
          <w:rFonts w:ascii="Times New Roman" w:hAnsi="Times New Roman"/>
        </w:rPr>
        <w:t xml:space="preserve">Содержание предметной </w:t>
      </w:r>
      <w:r w:rsidR="006D7217" w:rsidRPr="00F951AE">
        <w:rPr>
          <w:rFonts w:ascii="Times New Roman" w:hAnsi="Times New Roman"/>
        </w:rPr>
        <w:t>области «</w:t>
      </w:r>
      <w:r w:rsidRPr="00F951AE">
        <w:rPr>
          <w:rFonts w:ascii="Times New Roman" w:hAnsi="Times New Roman"/>
        </w:rPr>
        <w:t xml:space="preserve">Язык и речевая практика» на </w:t>
      </w:r>
      <w:r w:rsidRPr="00F951AE">
        <w:rPr>
          <w:rFonts w:ascii="Times New Roman" w:hAnsi="Times New Roman"/>
          <w:lang w:val="en-US"/>
        </w:rPr>
        <w:t>II</w:t>
      </w:r>
      <w:r w:rsidRPr="00F951AE">
        <w:rPr>
          <w:rFonts w:ascii="Times New Roman" w:hAnsi="Times New Roman"/>
        </w:rPr>
        <w:t xml:space="preserve"> этапе освоения АООП составляют два предмета: «Грамматика, правописание и развитие речи», «Литературное чтение (чтение)». Коммуникативная направленность является основной отличительной чертой каждого из двух предметов.</w:t>
      </w:r>
    </w:p>
    <w:p w:rsidR="000053E0" w:rsidRPr="00F951AE" w:rsidRDefault="000053E0" w:rsidP="00F951AE">
      <w:pPr>
        <w:pStyle w:val="af"/>
        <w:spacing w:after="0" w:line="240" w:lineRule="auto"/>
        <w:ind w:left="0" w:firstLine="709"/>
        <w:rPr>
          <w:rFonts w:ascii="Times New Roman" w:hAnsi="Times New Roman"/>
          <w:b/>
          <w:bCs/>
        </w:rPr>
      </w:pPr>
      <w:r w:rsidRPr="00F951AE">
        <w:rPr>
          <w:rStyle w:val="s2"/>
          <w:rFonts w:ascii="Times New Roman" w:hAnsi="Times New Roman"/>
          <w:b/>
        </w:rPr>
        <w:t>Грамматика, правописание и развитие речи</w:t>
      </w:r>
    </w:p>
    <w:p w:rsidR="000053E0" w:rsidRPr="00F951AE" w:rsidRDefault="000053E0" w:rsidP="00F951AE">
      <w:pPr>
        <w:spacing w:after="0" w:line="240" w:lineRule="auto"/>
        <w:ind w:firstLine="709"/>
        <w:jc w:val="both"/>
        <w:rPr>
          <w:rFonts w:ascii="Times New Roman" w:hAnsi="Times New Roman" w:cs="Times New Roman"/>
          <w:b/>
          <w:bCs/>
        </w:rPr>
      </w:pPr>
      <w:r w:rsidRPr="00F951AE">
        <w:rPr>
          <w:rFonts w:ascii="Times New Roman" w:hAnsi="Times New Roman" w:cs="Times New Roman"/>
          <w:b/>
          <w:bCs/>
        </w:rPr>
        <w:t xml:space="preserve">Фонетика. </w:t>
      </w:r>
      <w:r w:rsidRPr="00F951AE">
        <w:rPr>
          <w:rFonts w:ascii="Times New Roman" w:hAnsi="Times New Roman" w:cs="Times New Roman"/>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sidRPr="00F951AE">
        <w:rPr>
          <w:rFonts w:ascii="Times New Roman" w:hAnsi="Times New Roman" w:cs="Times New Roman"/>
          <w:b/>
          <w:bCs/>
        </w:rPr>
        <w:t>ь, е, ё, и, ю, я</w:t>
      </w:r>
      <w:r w:rsidRPr="00F951AE">
        <w:rPr>
          <w:rFonts w:ascii="Times New Roman" w:hAnsi="Times New Roman" w:cs="Times New Roman"/>
        </w:rPr>
        <w:t xml:space="preserve">. Согласные глухие и звонкие. Согласные парные и непарные по твердости – мягкости, звонкости – глухости. </w:t>
      </w:r>
      <w:r w:rsidR="006D7217" w:rsidRPr="00F951AE">
        <w:rPr>
          <w:rFonts w:ascii="Times New Roman" w:hAnsi="Times New Roman" w:cs="Times New Roman"/>
        </w:rPr>
        <w:t>Разделительный ь.</w:t>
      </w:r>
      <w:r w:rsidRPr="00F951AE">
        <w:rPr>
          <w:rFonts w:ascii="Times New Roman" w:hAnsi="Times New Roman" w:cs="Times New Roman"/>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0053E0" w:rsidRPr="00F951AE" w:rsidRDefault="000053E0" w:rsidP="00F951AE">
      <w:pPr>
        <w:spacing w:after="0" w:line="240" w:lineRule="auto"/>
        <w:ind w:firstLine="709"/>
        <w:jc w:val="both"/>
        <w:rPr>
          <w:rFonts w:ascii="Times New Roman" w:hAnsi="Times New Roman" w:cs="Times New Roman"/>
          <w:b/>
          <w:bCs/>
        </w:rPr>
      </w:pPr>
      <w:r w:rsidRPr="00F951AE">
        <w:rPr>
          <w:rFonts w:ascii="Times New Roman" w:hAnsi="Times New Roman" w:cs="Times New Roman"/>
          <w:b/>
          <w:bCs/>
        </w:rPr>
        <w:t xml:space="preserve">Морфология </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b/>
          <w:bCs/>
        </w:rPr>
        <w:t>Состав слова</w:t>
      </w:r>
      <w:r w:rsidRPr="00F951AE">
        <w:rPr>
          <w:rFonts w:ascii="Times New Roman" w:hAnsi="Times New Roman" w:cs="Times New Roman"/>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Правописание проверяемых безударных гласных, звонких и глухих согла</w:t>
      </w:r>
      <w:r w:rsidRPr="00F951AE">
        <w:rPr>
          <w:rFonts w:ascii="Times New Roman" w:hAnsi="Times New Roman" w:cs="Times New Roman"/>
        </w:rPr>
        <w:softHyphen/>
        <w:t>сных в корне слова. Единообразное написание ударных и безударных гла</w:t>
      </w:r>
      <w:r w:rsidRPr="00F951AE">
        <w:rPr>
          <w:rFonts w:ascii="Times New Roman" w:hAnsi="Times New Roman" w:cs="Times New Roman"/>
        </w:rPr>
        <w:softHyphen/>
        <w:t xml:space="preserve">сных, звонких и глухих согласных в корнях слов. Непроверяемые гласные и согласные в корне слов. </w:t>
      </w:r>
    </w:p>
    <w:p w:rsidR="000053E0" w:rsidRPr="00F951AE" w:rsidRDefault="000053E0" w:rsidP="00F951AE">
      <w:pPr>
        <w:spacing w:after="0" w:line="240" w:lineRule="auto"/>
        <w:ind w:firstLine="709"/>
        <w:jc w:val="both"/>
        <w:rPr>
          <w:rFonts w:ascii="Times New Roman" w:hAnsi="Times New Roman" w:cs="Times New Roman"/>
          <w:b/>
        </w:rPr>
      </w:pPr>
      <w:r w:rsidRPr="00F951AE">
        <w:rPr>
          <w:rFonts w:ascii="Times New Roman" w:hAnsi="Times New Roman" w:cs="Times New Roman"/>
        </w:rPr>
        <w:t xml:space="preserve">Правописание приставок. Единообразное написание ряда приставок. Приставка и предлог. Разделительный </w:t>
      </w:r>
      <w:r w:rsidRPr="00F951AE">
        <w:rPr>
          <w:rFonts w:ascii="Times New Roman" w:hAnsi="Times New Roman" w:cs="Times New Roman"/>
          <w:b/>
          <w:bCs/>
        </w:rPr>
        <w:t>ъ</w:t>
      </w:r>
      <w:r w:rsidRPr="00F951AE">
        <w:rPr>
          <w:rFonts w:ascii="Times New Roman" w:hAnsi="Times New Roman" w:cs="Times New Roman"/>
        </w:rPr>
        <w:t xml:space="preserve">. </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b/>
        </w:rPr>
        <w:t>Части речи</w:t>
      </w:r>
    </w:p>
    <w:p w:rsidR="000053E0" w:rsidRPr="00F951AE" w:rsidRDefault="000053E0" w:rsidP="00F951AE">
      <w:pPr>
        <w:spacing w:after="0" w:line="240" w:lineRule="auto"/>
        <w:ind w:firstLine="709"/>
        <w:jc w:val="both"/>
        <w:rPr>
          <w:rFonts w:ascii="Times New Roman" w:hAnsi="Times New Roman" w:cs="Times New Roman"/>
          <w:b/>
          <w:bCs/>
          <w:i/>
          <w:iCs/>
        </w:rPr>
      </w:pPr>
      <w:r w:rsidRPr="00F951AE">
        <w:rPr>
          <w:rFonts w:ascii="Times New Roman" w:hAnsi="Times New Roman" w:cs="Times New Roman"/>
        </w:rPr>
        <w:t xml:space="preserve">Имя существительное, глагол, имя прилагательное, имя числительное, </w:t>
      </w:r>
      <w:r w:rsidR="006D7217" w:rsidRPr="00F951AE">
        <w:rPr>
          <w:rFonts w:ascii="Times New Roman" w:hAnsi="Times New Roman" w:cs="Times New Roman"/>
        </w:rPr>
        <w:t>местоимение, наречие</w:t>
      </w:r>
      <w:r w:rsidRPr="00F951AE">
        <w:rPr>
          <w:rFonts w:ascii="Times New Roman" w:hAnsi="Times New Roman" w:cs="Times New Roman"/>
        </w:rPr>
        <w:t xml:space="preserve">, предлог. Различение частей речи по вопросам и значению. </w:t>
      </w:r>
    </w:p>
    <w:p w:rsidR="000053E0" w:rsidRPr="00F951AE" w:rsidRDefault="000053E0" w:rsidP="00F951AE">
      <w:pPr>
        <w:spacing w:after="0" w:line="240" w:lineRule="auto"/>
        <w:ind w:firstLine="709"/>
        <w:jc w:val="both"/>
        <w:rPr>
          <w:rFonts w:ascii="Times New Roman" w:hAnsi="Times New Roman" w:cs="Times New Roman"/>
          <w:b/>
          <w:bCs/>
          <w:i/>
          <w:iCs/>
        </w:rPr>
      </w:pPr>
      <w:r w:rsidRPr="00F951AE">
        <w:rPr>
          <w:rFonts w:ascii="Times New Roman" w:hAnsi="Times New Roman" w:cs="Times New Roman"/>
          <w:b/>
          <w:bCs/>
          <w:i/>
          <w:iCs/>
        </w:rPr>
        <w:t xml:space="preserve">Предлог: </w:t>
      </w:r>
      <w:r w:rsidRPr="00F951AE">
        <w:rPr>
          <w:rFonts w:ascii="Times New Roman" w:hAnsi="Times New Roman" w:cs="Times New Roman"/>
        </w:rPr>
        <w:t xml:space="preserve">общее понятие, значение в речи. Раздельное написание предлогов со словами. </w:t>
      </w:r>
    </w:p>
    <w:p w:rsidR="000053E0" w:rsidRPr="00F951AE" w:rsidRDefault="000053E0" w:rsidP="00F951AE">
      <w:pPr>
        <w:spacing w:after="0" w:line="240" w:lineRule="auto"/>
        <w:ind w:firstLine="709"/>
        <w:jc w:val="both"/>
        <w:rPr>
          <w:rFonts w:ascii="Times New Roman" w:hAnsi="Times New Roman" w:cs="Times New Roman"/>
          <w:b/>
          <w:bCs/>
          <w:i/>
          <w:iCs/>
        </w:rPr>
      </w:pPr>
      <w:r w:rsidRPr="00F951AE">
        <w:rPr>
          <w:rFonts w:ascii="Times New Roman" w:hAnsi="Times New Roman" w:cs="Times New Roman"/>
          <w:b/>
          <w:bCs/>
          <w:i/>
          <w:iCs/>
        </w:rPr>
        <w:t>Имя существительное</w:t>
      </w:r>
      <w:r w:rsidRPr="00F951AE">
        <w:rPr>
          <w:rFonts w:ascii="Times New Roman" w:hAnsi="Times New Roman" w:cs="Times New Roman"/>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b/>
          <w:bCs/>
          <w:i/>
          <w:iCs/>
        </w:rPr>
        <w:t>Имя прилагательное</w:t>
      </w:r>
      <w:r w:rsidRPr="00F951AE">
        <w:rPr>
          <w:rFonts w:ascii="Times New Roman" w:hAnsi="Times New Roman" w:cs="Times New Roman"/>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0053E0" w:rsidRPr="00F951AE" w:rsidRDefault="000053E0" w:rsidP="00F951AE">
      <w:pPr>
        <w:spacing w:after="0" w:line="240" w:lineRule="auto"/>
        <w:ind w:firstLine="709"/>
        <w:jc w:val="both"/>
        <w:rPr>
          <w:rFonts w:ascii="Times New Roman" w:hAnsi="Times New Roman" w:cs="Times New Roman"/>
          <w:b/>
          <w:bCs/>
          <w:i/>
          <w:iCs/>
        </w:rPr>
      </w:pPr>
      <w:r w:rsidRPr="00F951AE">
        <w:rPr>
          <w:rFonts w:ascii="Times New Roman" w:hAnsi="Times New Roman" w:cs="Times New Roman"/>
        </w:rPr>
        <w:t xml:space="preserve">Правописание родовых и падежных окончаний имен прилагательных в единственном и множественном числе. </w:t>
      </w:r>
    </w:p>
    <w:p w:rsidR="000053E0" w:rsidRPr="00F951AE" w:rsidRDefault="000053E0" w:rsidP="00F951AE">
      <w:pPr>
        <w:spacing w:after="0" w:line="240" w:lineRule="auto"/>
        <w:ind w:firstLine="709"/>
        <w:jc w:val="both"/>
        <w:rPr>
          <w:rFonts w:ascii="Times New Roman" w:hAnsi="Times New Roman" w:cs="Times New Roman"/>
          <w:b/>
          <w:bCs/>
          <w:i/>
          <w:iCs/>
        </w:rPr>
      </w:pPr>
      <w:r w:rsidRPr="00F951AE">
        <w:rPr>
          <w:rFonts w:ascii="Times New Roman" w:hAnsi="Times New Roman" w:cs="Times New Roman"/>
          <w:b/>
          <w:bCs/>
          <w:i/>
          <w:iCs/>
        </w:rPr>
        <w:t>Глагол</w:t>
      </w:r>
      <w:r w:rsidRPr="00F951AE">
        <w:rPr>
          <w:rFonts w:ascii="Times New Roman" w:hAnsi="Times New Roman" w:cs="Times New Roman"/>
        </w:rPr>
        <w:t xml:space="preserve"> как часть речи. Изменение глагола по временам (настоящее, про</w:t>
      </w:r>
      <w:r w:rsidRPr="00F951AE">
        <w:rPr>
          <w:rFonts w:ascii="Times New Roman" w:hAnsi="Times New Roman" w:cs="Times New Roman"/>
        </w:rPr>
        <w:softHyphen/>
        <w:t>шедшее, будущее). Изменение глагола по лицам и числам. Правописание окон</w:t>
      </w:r>
      <w:r w:rsidRPr="00F951AE">
        <w:rPr>
          <w:rFonts w:ascii="Times New Roman" w:hAnsi="Times New Roman" w:cs="Times New Roman"/>
        </w:rPr>
        <w:softHyphen/>
        <w:t xml:space="preserve">чаний глаголов 2-го лица </w:t>
      </w:r>
      <w:r w:rsidRPr="00F951AE">
        <w:rPr>
          <w:rFonts w:ascii="Times New Roman" w:hAnsi="Times New Roman" w:cs="Times New Roman"/>
          <w:b/>
          <w:bCs/>
        </w:rPr>
        <w:t>–шь</w:t>
      </w:r>
      <w:r w:rsidRPr="00F951AE">
        <w:rPr>
          <w:rFonts w:ascii="Times New Roman" w:hAnsi="Times New Roman" w:cs="Times New Roman"/>
        </w:rPr>
        <w:t xml:space="preserve">, </w:t>
      </w:r>
      <w:r w:rsidRPr="00F951AE">
        <w:rPr>
          <w:rFonts w:ascii="Times New Roman" w:hAnsi="Times New Roman" w:cs="Times New Roman"/>
          <w:b/>
          <w:bCs/>
        </w:rPr>
        <w:t>-шься</w:t>
      </w:r>
      <w:r w:rsidRPr="00F951AE">
        <w:rPr>
          <w:rFonts w:ascii="Times New Roman" w:hAnsi="Times New Roman" w:cs="Times New Roman"/>
        </w:rPr>
        <w:t xml:space="preserve">. Глаголы на </w:t>
      </w:r>
      <w:r w:rsidRPr="00F951AE">
        <w:rPr>
          <w:rFonts w:ascii="Times New Roman" w:hAnsi="Times New Roman" w:cs="Times New Roman"/>
          <w:b/>
          <w:bCs/>
        </w:rPr>
        <w:t>–ся</w:t>
      </w:r>
      <w:r w:rsidRPr="00F951AE">
        <w:rPr>
          <w:rFonts w:ascii="Times New Roman" w:hAnsi="Times New Roman" w:cs="Times New Roman"/>
        </w:rPr>
        <w:t xml:space="preserve"> (</w:t>
      </w:r>
      <w:r w:rsidRPr="00F951AE">
        <w:rPr>
          <w:rFonts w:ascii="Times New Roman" w:hAnsi="Times New Roman" w:cs="Times New Roman"/>
          <w:b/>
          <w:bCs/>
        </w:rPr>
        <w:t>-сь</w:t>
      </w:r>
      <w:r w:rsidRPr="00F951AE">
        <w:rPr>
          <w:rFonts w:ascii="Times New Roman" w:hAnsi="Times New Roman" w:cs="Times New Roman"/>
        </w:rPr>
        <w:t>). Изменение гла</w:t>
      </w:r>
      <w:r w:rsidRPr="00F951AE">
        <w:rPr>
          <w:rFonts w:ascii="Times New Roman" w:hAnsi="Times New Roman" w:cs="Times New Roman"/>
        </w:rPr>
        <w:softHyphen/>
        <w:t>голов в прошедшем времени по родам и числам.  Неопределенная форма гла</w:t>
      </w:r>
      <w:r w:rsidRPr="00F951AE">
        <w:rPr>
          <w:rFonts w:ascii="Times New Roman" w:hAnsi="Times New Roman" w:cs="Times New Roman"/>
        </w:rPr>
        <w:softHyphen/>
        <w:t>гола. Спряжение глаголов. Правописание безударных личных окончаний гла</w:t>
      </w:r>
      <w:r w:rsidRPr="00F951AE">
        <w:rPr>
          <w:rFonts w:ascii="Times New Roman" w:hAnsi="Times New Roman" w:cs="Times New Roman"/>
        </w:rPr>
        <w:softHyphen/>
        <w:t xml:space="preserve">голов </w:t>
      </w:r>
      <w:r w:rsidRPr="00F951AE">
        <w:rPr>
          <w:rFonts w:ascii="Times New Roman" w:hAnsi="Times New Roman" w:cs="Times New Roman"/>
          <w:lang w:val="en-US"/>
        </w:rPr>
        <w:t>I</w:t>
      </w:r>
      <w:r w:rsidRPr="00F951AE">
        <w:rPr>
          <w:rFonts w:ascii="Times New Roman" w:hAnsi="Times New Roman" w:cs="Times New Roman"/>
        </w:rPr>
        <w:t xml:space="preserve"> и </w:t>
      </w:r>
      <w:r w:rsidRPr="00F951AE">
        <w:rPr>
          <w:rFonts w:ascii="Times New Roman" w:hAnsi="Times New Roman" w:cs="Times New Roman"/>
          <w:lang w:val="en-US"/>
        </w:rPr>
        <w:t>II</w:t>
      </w:r>
      <w:r w:rsidRPr="00F951AE">
        <w:rPr>
          <w:rFonts w:ascii="Times New Roman" w:hAnsi="Times New Roman" w:cs="Times New Roman"/>
        </w:rPr>
        <w:t xml:space="preserve"> спряжения. Правописание глаголов с </w:t>
      </w:r>
      <w:r w:rsidRPr="00F951AE">
        <w:rPr>
          <w:rFonts w:ascii="Times New Roman" w:hAnsi="Times New Roman" w:cs="Times New Roman"/>
          <w:b/>
          <w:bCs/>
        </w:rPr>
        <w:t>–ться</w:t>
      </w:r>
      <w:r w:rsidRPr="00F951AE">
        <w:rPr>
          <w:rFonts w:ascii="Times New Roman" w:hAnsi="Times New Roman" w:cs="Times New Roman"/>
        </w:rPr>
        <w:t xml:space="preserve">, </w:t>
      </w:r>
      <w:r w:rsidRPr="00F951AE">
        <w:rPr>
          <w:rFonts w:ascii="Times New Roman" w:hAnsi="Times New Roman" w:cs="Times New Roman"/>
          <w:b/>
          <w:bCs/>
        </w:rPr>
        <w:t>-тся</w:t>
      </w:r>
      <w:r w:rsidRPr="00F951AE">
        <w:rPr>
          <w:rFonts w:ascii="Times New Roman" w:hAnsi="Times New Roman" w:cs="Times New Roman"/>
        </w:rPr>
        <w:t>. Повелительная форма глагола. Правописание глаголов повелительной формы еди</w:t>
      </w:r>
      <w:r w:rsidRPr="00F951AE">
        <w:rPr>
          <w:rFonts w:ascii="Times New Roman" w:hAnsi="Times New Roman" w:cs="Times New Roman"/>
        </w:rPr>
        <w:softHyphen/>
        <w:t>н</w:t>
      </w:r>
      <w:r w:rsidRPr="00F951AE">
        <w:rPr>
          <w:rFonts w:ascii="Times New Roman" w:hAnsi="Times New Roman" w:cs="Times New Roman"/>
        </w:rPr>
        <w:softHyphen/>
        <w:t>с</w:t>
      </w:r>
      <w:r w:rsidRPr="00F951AE">
        <w:rPr>
          <w:rFonts w:ascii="Times New Roman" w:hAnsi="Times New Roman" w:cs="Times New Roman"/>
        </w:rPr>
        <w:softHyphen/>
        <w:t>т</w:t>
      </w:r>
      <w:r w:rsidRPr="00F951AE">
        <w:rPr>
          <w:rFonts w:ascii="Times New Roman" w:hAnsi="Times New Roman" w:cs="Times New Roman"/>
        </w:rPr>
        <w:softHyphen/>
        <w:t>вен</w:t>
      </w:r>
      <w:r w:rsidRPr="00F951AE">
        <w:rPr>
          <w:rFonts w:ascii="Times New Roman" w:hAnsi="Times New Roman" w:cs="Times New Roman"/>
        </w:rPr>
        <w:softHyphen/>
        <w:t xml:space="preserve">ного и множественного числа. Правописание частицы НЕ с глаголами. </w:t>
      </w:r>
    </w:p>
    <w:p w:rsidR="000053E0" w:rsidRPr="00F951AE" w:rsidRDefault="000053E0" w:rsidP="00F951AE">
      <w:pPr>
        <w:spacing w:after="0" w:line="240" w:lineRule="auto"/>
        <w:ind w:firstLine="709"/>
        <w:jc w:val="both"/>
        <w:rPr>
          <w:rFonts w:ascii="Times New Roman" w:hAnsi="Times New Roman" w:cs="Times New Roman"/>
          <w:b/>
          <w:bCs/>
          <w:i/>
          <w:iCs/>
        </w:rPr>
      </w:pPr>
      <w:r w:rsidRPr="00F951AE">
        <w:rPr>
          <w:rFonts w:ascii="Times New Roman" w:hAnsi="Times New Roman" w:cs="Times New Roman"/>
          <w:b/>
          <w:bCs/>
          <w:i/>
          <w:iCs/>
        </w:rPr>
        <w:t>Местоимение</w:t>
      </w:r>
      <w:r w:rsidRPr="00F951AE">
        <w:rPr>
          <w:rFonts w:ascii="Times New Roman" w:hAnsi="Times New Roman" w:cs="Times New Roman"/>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0053E0" w:rsidRPr="00F951AE" w:rsidRDefault="000053E0" w:rsidP="00F951AE">
      <w:pPr>
        <w:spacing w:after="0" w:line="240" w:lineRule="auto"/>
        <w:ind w:firstLine="709"/>
        <w:jc w:val="both"/>
        <w:rPr>
          <w:rFonts w:ascii="Times New Roman" w:hAnsi="Times New Roman" w:cs="Times New Roman"/>
          <w:b/>
          <w:bCs/>
          <w:i/>
          <w:iCs/>
        </w:rPr>
      </w:pPr>
      <w:r w:rsidRPr="00F951AE">
        <w:rPr>
          <w:rFonts w:ascii="Times New Roman" w:hAnsi="Times New Roman" w:cs="Times New Roman"/>
          <w:b/>
          <w:bCs/>
          <w:i/>
          <w:iCs/>
        </w:rPr>
        <w:t>Имя числительное</w:t>
      </w:r>
      <w:r w:rsidRPr="00F951AE">
        <w:rPr>
          <w:rFonts w:ascii="Times New Roman" w:hAnsi="Times New Roman" w:cs="Times New Roman"/>
        </w:rPr>
        <w:t>. Понятие об имени числительном. Числительные количественные и порядковые. Правописание числительных.</w:t>
      </w:r>
    </w:p>
    <w:p w:rsidR="000053E0" w:rsidRPr="00F951AE" w:rsidRDefault="000053E0" w:rsidP="00F951AE">
      <w:pPr>
        <w:spacing w:after="0" w:line="240" w:lineRule="auto"/>
        <w:ind w:firstLine="709"/>
        <w:jc w:val="both"/>
        <w:rPr>
          <w:rFonts w:ascii="Times New Roman" w:hAnsi="Times New Roman" w:cs="Times New Roman"/>
          <w:b/>
          <w:bCs/>
        </w:rPr>
      </w:pPr>
      <w:r w:rsidRPr="00F951AE">
        <w:rPr>
          <w:rFonts w:ascii="Times New Roman" w:hAnsi="Times New Roman" w:cs="Times New Roman"/>
          <w:b/>
          <w:bCs/>
          <w:i/>
          <w:iCs/>
        </w:rPr>
        <w:t>Наречие.</w:t>
      </w:r>
      <w:r w:rsidRPr="00F951AE">
        <w:rPr>
          <w:rFonts w:ascii="Times New Roman" w:hAnsi="Times New Roman" w:cs="Times New Roman"/>
        </w:rPr>
        <w:t xml:space="preserve"> Понятие о наречии. Наречия, обозначающие время, место, способ действия. Правописание наречий. </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b/>
          <w:bCs/>
        </w:rPr>
        <w:lastRenderedPageBreak/>
        <w:t>Синтаксис.</w:t>
      </w:r>
      <w:r w:rsidRPr="00F951AE">
        <w:rPr>
          <w:rFonts w:ascii="Times New Roman" w:hAnsi="Times New Roman" w:cs="Times New Roman"/>
        </w:rPr>
        <w:t xml:space="preserve"> Словосочетание. Предложение Простые и сложные предло</w:t>
      </w:r>
      <w:r w:rsidRPr="00F951AE">
        <w:rPr>
          <w:rFonts w:ascii="Times New Roman" w:hAnsi="Times New Roman" w:cs="Times New Roman"/>
        </w:rPr>
        <w:softHyphen/>
        <w:t xml:space="preserve">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Установление последовательности предложений в тексте. Связь предложе</w:t>
      </w:r>
      <w:r w:rsidRPr="00F951AE">
        <w:rPr>
          <w:rFonts w:ascii="Times New Roman" w:hAnsi="Times New Roman" w:cs="Times New Roman"/>
        </w:rPr>
        <w:softHyphen/>
        <w:t>ний в тексте с помощью различных языковых средств (личных место</w:t>
      </w:r>
      <w:r w:rsidRPr="00F951AE">
        <w:rPr>
          <w:rFonts w:ascii="Times New Roman" w:hAnsi="Times New Roman" w:cs="Times New Roman"/>
        </w:rPr>
        <w:softHyphen/>
        <w:t>имений, наречий, повтора существительного, синонимической замены и др.).</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Однородные члены предложения. Союзы в простом и сложном пред</w:t>
      </w:r>
      <w:r w:rsidRPr="00F951AE">
        <w:rPr>
          <w:rFonts w:ascii="Times New Roman" w:hAnsi="Times New Roman" w:cs="Times New Roman"/>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0053E0" w:rsidRPr="00F951AE" w:rsidRDefault="000053E0" w:rsidP="00F951AE">
      <w:pPr>
        <w:spacing w:after="0" w:line="240" w:lineRule="auto"/>
        <w:ind w:firstLine="709"/>
        <w:jc w:val="both"/>
        <w:rPr>
          <w:rFonts w:ascii="Times New Roman" w:hAnsi="Times New Roman" w:cs="Times New Roman"/>
          <w:b/>
          <w:bCs/>
        </w:rPr>
      </w:pPr>
      <w:r w:rsidRPr="00F951AE">
        <w:rPr>
          <w:rFonts w:ascii="Times New Roman" w:hAnsi="Times New Roman" w:cs="Times New Roman"/>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b/>
          <w:bCs/>
        </w:rPr>
        <w:t xml:space="preserve">Развитие речи, работа с текстом </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Составление рассказа по серии сюжетных картин, картине, по опорным словам, материалам наблюдения, по предложенной теме, по плану. </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Изложение текста с опорой на заранее составленный план. Изложение по коллективно составленному плану. </w:t>
      </w:r>
    </w:p>
    <w:p w:rsidR="000053E0" w:rsidRPr="00F951AE" w:rsidRDefault="000053E0" w:rsidP="00F951AE">
      <w:pPr>
        <w:spacing w:after="0" w:line="240" w:lineRule="auto"/>
        <w:ind w:firstLine="709"/>
        <w:jc w:val="both"/>
        <w:rPr>
          <w:rFonts w:ascii="Times New Roman" w:hAnsi="Times New Roman" w:cs="Times New Roman"/>
          <w:b/>
          <w:bCs/>
        </w:rPr>
      </w:pPr>
      <w:r w:rsidRPr="00F951AE">
        <w:rPr>
          <w:rFonts w:ascii="Times New Roman" w:hAnsi="Times New Roman" w:cs="Times New Roman"/>
        </w:rPr>
        <w:t>Сочинение творческого характера по картине, по личным наблюдениям, с привлечением сведений из практической деятельности, книг.</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b/>
          <w:bCs/>
        </w:rPr>
        <w:t xml:space="preserve">Деловое письмо </w:t>
      </w:r>
    </w:p>
    <w:p w:rsidR="000053E0" w:rsidRPr="00F951AE" w:rsidRDefault="000053E0" w:rsidP="00F951AE">
      <w:pPr>
        <w:spacing w:after="0" w:line="240" w:lineRule="auto"/>
        <w:ind w:firstLine="709"/>
        <w:jc w:val="both"/>
        <w:rPr>
          <w:rFonts w:ascii="Times New Roman" w:hAnsi="Times New Roman" w:cs="Times New Roman"/>
        </w:rPr>
      </w:pPr>
      <w:r w:rsidRPr="00F951AE">
        <w:rPr>
          <w:rFonts w:ascii="Times New Roman" w:hAnsi="Times New Roman" w:cs="Times New Roman"/>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7C60E1" w:rsidRPr="00F951AE" w:rsidRDefault="000053E0" w:rsidP="006D7217">
      <w:pPr>
        <w:spacing w:after="0" w:line="240" w:lineRule="auto"/>
        <w:ind w:firstLine="709"/>
        <w:jc w:val="both"/>
        <w:rPr>
          <w:rFonts w:ascii="Times New Roman" w:hAnsi="Times New Roman" w:cs="Times New Roman"/>
        </w:rPr>
      </w:pPr>
      <w:r w:rsidRPr="00F951AE">
        <w:rPr>
          <w:rFonts w:ascii="Times New Roman" w:hAnsi="Times New Roman" w:cs="Times New Roman"/>
        </w:rPr>
        <w:t>Письмо с элем</w:t>
      </w:r>
      <w:r w:rsidR="006D7217">
        <w:rPr>
          <w:rFonts w:ascii="Times New Roman" w:hAnsi="Times New Roman" w:cs="Times New Roman"/>
        </w:rPr>
        <w:t>ентами творческой деятельности.</w:t>
      </w:r>
    </w:p>
    <w:p w:rsidR="00BB658D" w:rsidRPr="00F951AE" w:rsidRDefault="00BB658D" w:rsidP="00F951AE">
      <w:pPr>
        <w:pStyle w:val="af"/>
        <w:spacing w:after="0" w:line="240" w:lineRule="auto"/>
        <w:ind w:left="0" w:firstLine="709"/>
        <w:jc w:val="center"/>
        <w:rPr>
          <w:rFonts w:ascii="Times New Roman" w:hAnsi="Times New Roman"/>
          <w:b/>
        </w:rPr>
      </w:pPr>
      <w:r w:rsidRPr="00F951AE">
        <w:rPr>
          <w:rFonts w:ascii="Times New Roman" w:hAnsi="Times New Roman"/>
          <w:b/>
        </w:rPr>
        <w:t>Планируемые предметные результаты освоения учебного предмета</w:t>
      </w:r>
      <w:r w:rsidR="007C60E1" w:rsidRPr="00F951AE">
        <w:rPr>
          <w:rFonts w:ascii="Times New Roman" w:hAnsi="Times New Roman"/>
          <w:b/>
        </w:rPr>
        <w:t xml:space="preserve"> «Русский язык»</w:t>
      </w:r>
    </w:p>
    <w:p w:rsidR="00BB658D" w:rsidRPr="00F951AE" w:rsidRDefault="00BB658D"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u w:val="single"/>
        </w:rPr>
        <w:t>Минимальный уровень:</w:t>
      </w:r>
    </w:p>
    <w:p w:rsidR="00BB658D" w:rsidRPr="00F951AE" w:rsidRDefault="00BB658D" w:rsidP="00F951AE">
      <w:pPr>
        <w:pStyle w:val="p20"/>
        <w:shd w:val="clear" w:color="auto" w:fill="FFFFFF"/>
        <w:spacing w:before="0" w:after="0"/>
        <w:ind w:firstLine="709"/>
        <w:jc w:val="both"/>
        <w:rPr>
          <w:sz w:val="22"/>
          <w:szCs w:val="22"/>
        </w:rPr>
      </w:pPr>
      <w:r w:rsidRPr="00F951AE">
        <w:rPr>
          <w:sz w:val="22"/>
          <w:szCs w:val="22"/>
        </w:rPr>
        <w:t>знание отличительных грамматических признаков основных частей слова;</w:t>
      </w:r>
    </w:p>
    <w:p w:rsidR="00BB658D" w:rsidRPr="00F951AE" w:rsidRDefault="00BB658D" w:rsidP="00F951AE">
      <w:pPr>
        <w:pStyle w:val="p20"/>
        <w:shd w:val="clear" w:color="auto" w:fill="FFFFFF"/>
        <w:spacing w:before="0" w:after="0"/>
        <w:ind w:firstLine="709"/>
        <w:jc w:val="both"/>
        <w:rPr>
          <w:sz w:val="22"/>
          <w:szCs w:val="22"/>
        </w:rPr>
      </w:pPr>
      <w:r w:rsidRPr="00F951AE">
        <w:rPr>
          <w:sz w:val="22"/>
          <w:szCs w:val="22"/>
        </w:rPr>
        <w:t>разбор слова с опорой на представленный образец, схему, вопросы учителя;</w:t>
      </w:r>
    </w:p>
    <w:p w:rsidR="00BB658D" w:rsidRPr="00F951AE" w:rsidRDefault="00BB658D" w:rsidP="00F951AE">
      <w:pPr>
        <w:pStyle w:val="p20"/>
        <w:shd w:val="clear" w:color="auto" w:fill="FFFFFF"/>
        <w:spacing w:before="0" w:after="0"/>
        <w:ind w:firstLine="709"/>
        <w:jc w:val="both"/>
        <w:rPr>
          <w:rStyle w:val="s11"/>
          <w:rFonts w:eastAsia="Arial Unicode MS"/>
          <w:sz w:val="22"/>
          <w:szCs w:val="22"/>
        </w:rPr>
      </w:pPr>
      <w:r w:rsidRPr="00F951AE">
        <w:rPr>
          <w:sz w:val="22"/>
          <w:szCs w:val="22"/>
        </w:rPr>
        <w:t>образование слов с новым значением с опорой на образец;</w:t>
      </w:r>
    </w:p>
    <w:p w:rsidR="00BB658D" w:rsidRPr="00F951AE" w:rsidRDefault="00BB658D" w:rsidP="00F951AE">
      <w:pPr>
        <w:pStyle w:val="p20"/>
        <w:shd w:val="clear" w:color="auto" w:fill="FFFFFF"/>
        <w:spacing w:before="0" w:after="0"/>
        <w:ind w:firstLine="709"/>
        <w:jc w:val="both"/>
        <w:rPr>
          <w:rStyle w:val="s11"/>
          <w:rFonts w:eastAsia="Arial Unicode MS"/>
          <w:sz w:val="22"/>
          <w:szCs w:val="22"/>
        </w:rPr>
      </w:pPr>
      <w:r w:rsidRPr="00F951AE">
        <w:rPr>
          <w:rStyle w:val="s11"/>
          <w:rFonts w:eastAsia="Arial Unicode MS"/>
          <w:sz w:val="22"/>
          <w:szCs w:val="22"/>
        </w:rPr>
        <w:t xml:space="preserve">представления о грамматических разрядах слов; </w:t>
      </w:r>
    </w:p>
    <w:p w:rsidR="00BB658D" w:rsidRPr="00F951AE" w:rsidRDefault="00BB658D" w:rsidP="00F951AE">
      <w:pPr>
        <w:pStyle w:val="p20"/>
        <w:shd w:val="clear" w:color="auto" w:fill="FFFFFF"/>
        <w:spacing w:before="0" w:after="0"/>
        <w:ind w:firstLine="709"/>
        <w:jc w:val="both"/>
        <w:rPr>
          <w:rStyle w:val="s11"/>
          <w:rFonts w:eastAsia="Arial Unicode MS"/>
          <w:sz w:val="22"/>
          <w:szCs w:val="22"/>
        </w:rPr>
      </w:pPr>
      <w:r w:rsidRPr="00F951AE">
        <w:rPr>
          <w:rStyle w:val="s11"/>
          <w:rFonts w:eastAsia="Arial Unicode MS"/>
          <w:sz w:val="22"/>
          <w:szCs w:val="22"/>
        </w:rPr>
        <w:t>различение изученных частей речи</w:t>
      </w:r>
      <w:r w:rsidRPr="00F951AE">
        <w:rPr>
          <w:sz w:val="22"/>
          <w:szCs w:val="22"/>
        </w:rPr>
        <w:t xml:space="preserve"> по вопросу и значению;</w:t>
      </w:r>
    </w:p>
    <w:p w:rsidR="00BB658D" w:rsidRPr="00F951AE" w:rsidRDefault="00BB658D" w:rsidP="00F951AE">
      <w:pPr>
        <w:pStyle w:val="p20"/>
        <w:shd w:val="clear" w:color="auto" w:fill="FFFFFF"/>
        <w:spacing w:before="0" w:after="0"/>
        <w:ind w:firstLine="709"/>
        <w:jc w:val="both"/>
        <w:rPr>
          <w:sz w:val="22"/>
          <w:szCs w:val="22"/>
        </w:rPr>
      </w:pPr>
      <w:r w:rsidRPr="00F951AE">
        <w:rPr>
          <w:rStyle w:val="s11"/>
          <w:rFonts w:eastAsia="Arial Unicode MS"/>
          <w:sz w:val="22"/>
          <w:szCs w:val="22"/>
        </w:rPr>
        <w:t>и</w:t>
      </w:r>
      <w:r w:rsidRPr="00F951AE">
        <w:rPr>
          <w:sz w:val="22"/>
          <w:szCs w:val="22"/>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BB658D" w:rsidRPr="00F951AE" w:rsidRDefault="00BB658D" w:rsidP="00F951AE">
      <w:pPr>
        <w:pStyle w:val="p20"/>
        <w:shd w:val="clear" w:color="auto" w:fill="FFFFFF"/>
        <w:spacing w:before="0" w:after="0"/>
        <w:ind w:firstLine="709"/>
        <w:jc w:val="both"/>
        <w:rPr>
          <w:sz w:val="22"/>
          <w:szCs w:val="22"/>
        </w:rPr>
      </w:pPr>
      <w:r w:rsidRPr="00F951AE">
        <w:rPr>
          <w:sz w:val="22"/>
          <w:szCs w:val="22"/>
        </w:rPr>
        <w:t>составление различных конструкций предложений с опорой на представленный образец;</w:t>
      </w:r>
    </w:p>
    <w:p w:rsidR="00BB658D" w:rsidRPr="00F951AE" w:rsidRDefault="00BB658D" w:rsidP="00F951AE">
      <w:pPr>
        <w:pStyle w:val="p20"/>
        <w:shd w:val="clear" w:color="auto" w:fill="FFFFFF"/>
        <w:spacing w:before="0" w:after="0"/>
        <w:ind w:firstLine="709"/>
        <w:jc w:val="both"/>
        <w:rPr>
          <w:sz w:val="22"/>
          <w:szCs w:val="22"/>
        </w:rPr>
      </w:pPr>
      <w:r w:rsidRPr="00F951AE">
        <w:rPr>
          <w:sz w:val="22"/>
          <w:szCs w:val="22"/>
        </w:rPr>
        <w:t>установление смысловых связей в словосочетании по образцу, вопросам учителя;</w:t>
      </w:r>
    </w:p>
    <w:p w:rsidR="00BB658D" w:rsidRPr="00F951AE" w:rsidRDefault="00BB658D" w:rsidP="00F951AE">
      <w:pPr>
        <w:pStyle w:val="p20"/>
        <w:shd w:val="clear" w:color="auto" w:fill="FFFFFF"/>
        <w:spacing w:before="0" w:after="0"/>
        <w:ind w:firstLine="709"/>
        <w:jc w:val="both"/>
        <w:rPr>
          <w:sz w:val="22"/>
          <w:szCs w:val="22"/>
        </w:rPr>
      </w:pPr>
      <w:r w:rsidRPr="00F951AE">
        <w:rPr>
          <w:sz w:val="22"/>
          <w:szCs w:val="22"/>
        </w:rPr>
        <w:t>нахождение главных и второстепенных членов предложения без деления на виды (с помощью учителя);</w:t>
      </w:r>
    </w:p>
    <w:p w:rsidR="00BB658D" w:rsidRPr="00F951AE" w:rsidRDefault="00BB658D" w:rsidP="00F951AE">
      <w:pPr>
        <w:pStyle w:val="p20"/>
        <w:shd w:val="clear" w:color="auto" w:fill="FFFFFF"/>
        <w:spacing w:before="0" w:after="0"/>
        <w:ind w:firstLine="709"/>
        <w:jc w:val="both"/>
        <w:rPr>
          <w:sz w:val="22"/>
          <w:szCs w:val="22"/>
        </w:rPr>
      </w:pPr>
      <w:r w:rsidRPr="00F951AE">
        <w:rPr>
          <w:sz w:val="22"/>
          <w:szCs w:val="22"/>
        </w:rPr>
        <w:t>нахождение в тексте однородных членов предложения;</w:t>
      </w:r>
    </w:p>
    <w:p w:rsidR="00BB658D" w:rsidRPr="00F951AE" w:rsidRDefault="00BB658D" w:rsidP="00F951AE">
      <w:pPr>
        <w:pStyle w:val="p20"/>
        <w:shd w:val="clear" w:color="auto" w:fill="FFFFFF"/>
        <w:spacing w:before="0" w:after="0"/>
        <w:ind w:firstLine="709"/>
        <w:jc w:val="both"/>
        <w:rPr>
          <w:sz w:val="22"/>
          <w:szCs w:val="22"/>
        </w:rPr>
      </w:pPr>
      <w:r w:rsidRPr="00F951AE">
        <w:rPr>
          <w:sz w:val="22"/>
          <w:szCs w:val="22"/>
        </w:rPr>
        <w:t>различение предложений, разных по интонации;</w:t>
      </w:r>
    </w:p>
    <w:p w:rsidR="00BB658D" w:rsidRPr="00F951AE" w:rsidRDefault="00BB658D" w:rsidP="00F951AE">
      <w:pPr>
        <w:pStyle w:val="p20"/>
        <w:shd w:val="clear" w:color="auto" w:fill="FFFFFF"/>
        <w:spacing w:before="0" w:after="0"/>
        <w:ind w:firstLine="709"/>
        <w:jc w:val="both"/>
        <w:rPr>
          <w:sz w:val="22"/>
          <w:szCs w:val="22"/>
        </w:rPr>
      </w:pPr>
      <w:r w:rsidRPr="00F951AE">
        <w:rPr>
          <w:sz w:val="22"/>
          <w:szCs w:val="22"/>
        </w:rPr>
        <w:t>нахождение в тексте предложений, различных по цели высказывания (с помощью учителя);</w:t>
      </w:r>
    </w:p>
    <w:p w:rsidR="00BB658D" w:rsidRPr="00F951AE" w:rsidRDefault="00BB658D" w:rsidP="00F951AE">
      <w:pPr>
        <w:pStyle w:val="p20"/>
        <w:shd w:val="clear" w:color="auto" w:fill="FFFFFF"/>
        <w:spacing w:before="0" w:after="0"/>
        <w:ind w:firstLine="709"/>
        <w:jc w:val="both"/>
        <w:rPr>
          <w:sz w:val="22"/>
          <w:szCs w:val="22"/>
        </w:rPr>
      </w:pPr>
      <w:r w:rsidRPr="00F951AE">
        <w:rPr>
          <w:sz w:val="22"/>
          <w:szCs w:val="22"/>
        </w:rPr>
        <w:t>участие в обсуждении фактического материала высказывания, необходимого для раскрытия его темы и основной мысли;</w:t>
      </w:r>
    </w:p>
    <w:p w:rsidR="00BB658D" w:rsidRPr="00F951AE" w:rsidRDefault="00BB658D" w:rsidP="00F951AE">
      <w:pPr>
        <w:pStyle w:val="p20"/>
        <w:shd w:val="clear" w:color="auto" w:fill="FFFFFF"/>
        <w:spacing w:before="0" w:after="0"/>
        <w:ind w:firstLine="709"/>
        <w:jc w:val="both"/>
        <w:rPr>
          <w:rStyle w:val="s11"/>
          <w:rFonts w:eastAsia="Arial Unicode MS"/>
          <w:sz w:val="22"/>
          <w:szCs w:val="22"/>
        </w:rPr>
      </w:pPr>
      <w:r w:rsidRPr="00F951AE">
        <w:rPr>
          <w:sz w:val="22"/>
          <w:szCs w:val="22"/>
        </w:rPr>
        <w:t>выбор одного заголовка из нескольких предложенных, соответствующих теме текста;</w:t>
      </w:r>
    </w:p>
    <w:p w:rsidR="00BB658D" w:rsidRPr="00F951AE" w:rsidRDefault="00BB658D" w:rsidP="00F951AE">
      <w:pPr>
        <w:pStyle w:val="p20"/>
        <w:shd w:val="clear" w:color="auto" w:fill="FFFFFF"/>
        <w:spacing w:before="0" w:after="0"/>
        <w:ind w:firstLine="709"/>
        <w:jc w:val="both"/>
        <w:rPr>
          <w:rStyle w:val="s11"/>
          <w:rFonts w:eastAsia="Arial Unicode MS"/>
          <w:sz w:val="22"/>
          <w:szCs w:val="22"/>
        </w:rPr>
      </w:pPr>
      <w:r w:rsidRPr="00F951AE">
        <w:rPr>
          <w:rStyle w:val="s11"/>
          <w:rFonts w:eastAsia="Arial Unicode MS"/>
          <w:sz w:val="22"/>
          <w:szCs w:val="22"/>
        </w:rPr>
        <w:t>о</w:t>
      </w:r>
      <w:r w:rsidRPr="00F951AE">
        <w:rPr>
          <w:sz w:val="22"/>
          <w:szCs w:val="22"/>
        </w:rPr>
        <w:t>формление изученных видов деловых бумаг с опорой на представленный образец;</w:t>
      </w:r>
    </w:p>
    <w:p w:rsidR="00BB658D" w:rsidRPr="00F951AE" w:rsidRDefault="00BB658D" w:rsidP="00F951AE">
      <w:pPr>
        <w:pStyle w:val="p20"/>
        <w:shd w:val="clear" w:color="auto" w:fill="FFFFFF"/>
        <w:spacing w:before="0" w:after="0"/>
        <w:ind w:firstLine="709"/>
        <w:jc w:val="both"/>
        <w:rPr>
          <w:rStyle w:val="s11"/>
          <w:rFonts w:eastAsia="Arial Unicode MS"/>
          <w:sz w:val="22"/>
          <w:szCs w:val="22"/>
        </w:rPr>
      </w:pPr>
      <w:r w:rsidRPr="00F951AE">
        <w:rPr>
          <w:rStyle w:val="s11"/>
          <w:rFonts w:eastAsia="Arial Unicode MS"/>
          <w:sz w:val="22"/>
          <w:szCs w:val="22"/>
        </w:rPr>
        <w:t>п</w:t>
      </w:r>
      <w:r w:rsidRPr="00F951AE">
        <w:rPr>
          <w:sz w:val="22"/>
          <w:szCs w:val="22"/>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BB658D" w:rsidRPr="00F951AE" w:rsidRDefault="00BB658D" w:rsidP="00F951AE">
      <w:pPr>
        <w:pStyle w:val="p20"/>
        <w:shd w:val="clear" w:color="auto" w:fill="FFFFFF"/>
        <w:spacing w:before="0" w:after="0"/>
        <w:ind w:firstLine="709"/>
        <w:jc w:val="both"/>
        <w:rPr>
          <w:sz w:val="22"/>
          <w:szCs w:val="22"/>
          <w:u w:val="single"/>
        </w:rPr>
      </w:pPr>
      <w:r w:rsidRPr="00F951AE">
        <w:rPr>
          <w:rStyle w:val="s11"/>
          <w:rFonts w:eastAsia="Arial Unicode MS"/>
          <w:sz w:val="22"/>
          <w:szCs w:val="22"/>
        </w:rPr>
        <w:t>с</w:t>
      </w:r>
      <w:r w:rsidRPr="00F951AE">
        <w:rPr>
          <w:sz w:val="22"/>
          <w:szCs w:val="22"/>
        </w:rPr>
        <w:t xml:space="preserve">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w:t>
      </w:r>
      <w:r w:rsidRPr="00F951AE">
        <w:rPr>
          <w:sz w:val="22"/>
          <w:szCs w:val="22"/>
        </w:rPr>
        <w:lastRenderedPageBreak/>
        <w:t>словам и предложенному плану после предварительной отработки содержания и языкового оформления.</w:t>
      </w:r>
    </w:p>
    <w:p w:rsidR="00BB658D" w:rsidRPr="00F951AE" w:rsidRDefault="00BB658D" w:rsidP="00F951AE">
      <w:pPr>
        <w:pStyle w:val="p20"/>
        <w:shd w:val="clear" w:color="auto" w:fill="FFFFFF"/>
        <w:spacing w:before="0" w:after="0"/>
        <w:ind w:firstLine="709"/>
        <w:jc w:val="both"/>
        <w:rPr>
          <w:sz w:val="22"/>
          <w:szCs w:val="22"/>
        </w:rPr>
      </w:pPr>
      <w:r w:rsidRPr="00F951AE">
        <w:rPr>
          <w:sz w:val="22"/>
          <w:szCs w:val="22"/>
          <w:u w:val="single"/>
        </w:rPr>
        <w:t>Достаточный уровень:</w:t>
      </w:r>
    </w:p>
    <w:p w:rsidR="00BB658D" w:rsidRPr="00F951AE" w:rsidRDefault="00BB658D" w:rsidP="00F951AE">
      <w:pPr>
        <w:pStyle w:val="p19"/>
        <w:shd w:val="clear" w:color="auto" w:fill="FFFFFF"/>
        <w:spacing w:before="0" w:after="0"/>
        <w:ind w:firstLine="709"/>
        <w:jc w:val="both"/>
        <w:rPr>
          <w:sz w:val="22"/>
          <w:szCs w:val="22"/>
        </w:rPr>
      </w:pPr>
      <w:r w:rsidRPr="00F951AE">
        <w:rPr>
          <w:sz w:val="22"/>
          <w:szCs w:val="22"/>
        </w:rPr>
        <w:t xml:space="preserve">знание значимых частей слова и их дифференцировка по существенным признакам; </w:t>
      </w:r>
    </w:p>
    <w:p w:rsidR="00BB658D" w:rsidRPr="00F951AE" w:rsidRDefault="00BB658D" w:rsidP="00F951AE">
      <w:pPr>
        <w:pStyle w:val="p19"/>
        <w:shd w:val="clear" w:color="auto" w:fill="FFFFFF"/>
        <w:spacing w:before="0" w:after="0"/>
        <w:ind w:firstLine="709"/>
        <w:jc w:val="both"/>
        <w:rPr>
          <w:sz w:val="22"/>
          <w:szCs w:val="22"/>
        </w:rPr>
      </w:pPr>
      <w:r w:rsidRPr="00F951AE">
        <w:rPr>
          <w:sz w:val="22"/>
          <w:szCs w:val="22"/>
        </w:rPr>
        <w:t xml:space="preserve">разбор слова по составу с использованием опорных схем; </w:t>
      </w:r>
    </w:p>
    <w:p w:rsidR="00BB658D" w:rsidRPr="00F951AE" w:rsidRDefault="00BB658D" w:rsidP="00F951AE">
      <w:pPr>
        <w:pStyle w:val="p19"/>
        <w:shd w:val="clear" w:color="auto" w:fill="FFFFFF"/>
        <w:spacing w:before="0" w:after="0"/>
        <w:ind w:firstLine="709"/>
        <w:jc w:val="both"/>
        <w:rPr>
          <w:sz w:val="22"/>
          <w:szCs w:val="22"/>
        </w:rPr>
      </w:pPr>
      <w:r w:rsidRPr="00F951AE">
        <w:rPr>
          <w:sz w:val="22"/>
          <w:szCs w:val="22"/>
        </w:rPr>
        <w:t>образование слов с новым значением, относящихся к разным частям речи, с использованием приставок и суффиксов с опорой на схему;</w:t>
      </w:r>
    </w:p>
    <w:p w:rsidR="00BB658D" w:rsidRPr="00F951AE" w:rsidRDefault="00BB658D" w:rsidP="00F951AE">
      <w:pPr>
        <w:pStyle w:val="p19"/>
        <w:shd w:val="clear" w:color="auto" w:fill="FFFFFF"/>
        <w:spacing w:before="0" w:after="0"/>
        <w:ind w:firstLine="709"/>
        <w:jc w:val="both"/>
        <w:rPr>
          <w:sz w:val="22"/>
          <w:szCs w:val="22"/>
        </w:rPr>
      </w:pPr>
      <w:r w:rsidRPr="00F951AE">
        <w:rPr>
          <w:sz w:val="22"/>
          <w:szCs w:val="22"/>
        </w:rPr>
        <w:t xml:space="preserve">дифференцировка слов, относящихся к различным частям речи по существенным признакам; </w:t>
      </w:r>
    </w:p>
    <w:p w:rsidR="00BB658D" w:rsidRPr="00F951AE" w:rsidRDefault="00BB658D" w:rsidP="00F951AE">
      <w:pPr>
        <w:pStyle w:val="p19"/>
        <w:shd w:val="clear" w:color="auto" w:fill="FFFFFF"/>
        <w:spacing w:before="0" w:after="0"/>
        <w:ind w:firstLine="709"/>
        <w:jc w:val="both"/>
        <w:rPr>
          <w:rStyle w:val="s11"/>
          <w:rFonts w:eastAsia="Arial Unicode MS"/>
          <w:sz w:val="22"/>
          <w:szCs w:val="22"/>
        </w:rPr>
      </w:pPr>
      <w:r w:rsidRPr="00F951AE">
        <w:rPr>
          <w:sz w:val="22"/>
          <w:szCs w:val="22"/>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BB658D" w:rsidRPr="00F951AE" w:rsidRDefault="00BB658D" w:rsidP="00F951AE">
      <w:pPr>
        <w:pStyle w:val="p19"/>
        <w:shd w:val="clear" w:color="auto" w:fill="FFFFFF"/>
        <w:spacing w:before="0" w:after="0"/>
        <w:ind w:firstLine="709"/>
        <w:jc w:val="both"/>
        <w:rPr>
          <w:sz w:val="22"/>
          <w:szCs w:val="22"/>
        </w:rPr>
      </w:pPr>
      <w:r w:rsidRPr="00F951AE">
        <w:rPr>
          <w:rStyle w:val="s11"/>
          <w:rFonts w:eastAsia="Arial Unicode MS"/>
          <w:sz w:val="22"/>
          <w:szCs w:val="22"/>
        </w:rPr>
        <w:t>нахождение орфографической трудности в слове</w:t>
      </w:r>
      <w:r w:rsidRPr="00F951AE">
        <w:rPr>
          <w:sz w:val="22"/>
          <w:szCs w:val="22"/>
        </w:rPr>
        <w:t xml:space="preserve"> и решение орографической задачи (под руководством учителя);</w:t>
      </w:r>
    </w:p>
    <w:p w:rsidR="00BB658D" w:rsidRPr="00F951AE" w:rsidRDefault="00BB658D" w:rsidP="00F951AE">
      <w:pPr>
        <w:pStyle w:val="p19"/>
        <w:shd w:val="clear" w:color="auto" w:fill="FFFFFF"/>
        <w:spacing w:before="0" w:after="0"/>
        <w:ind w:firstLine="709"/>
        <w:jc w:val="both"/>
        <w:rPr>
          <w:sz w:val="22"/>
          <w:szCs w:val="22"/>
        </w:rPr>
      </w:pPr>
      <w:r w:rsidRPr="00F951AE">
        <w:rPr>
          <w:sz w:val="22"/>
          <w:szCs w:val="22"/>
        </w:rPr>
        <w:t>пользование орфографическим словарем для уточнения написания слова;</w:t>
      </w:r>
    </w:p>
    <w:p w:rsidR="00BB658D" w:rsidRPr="00F951AE" w:rsidRDefault="00BB658D" w:rsidP="00F951AE">
      <w:pPr>
        <w:pStyle w:val="p19"/>
        <w:shd w:val="clear" w:color="auto" w:fill="FFFFFF"/>
        <w:spacing w:before="0" w:after="0"/>
        <w:ind w:firstLine="709"/>
        <w:jc w:val="both"/>
        <w:rPr>
          <w:sz w:val="22"/>
          <w:szCs w:val="22"/>
        </w:rPr>
      </w:pPr>
      <w:r w:rsidRPr="00F951AE">
        <w:rPr>
          <w:sz w:val="22"/>
          <w:szCs w:val="22"/>
        </w:rPr>
        <w:t>составление простых распространенных и сложных предложений по схеме, опорным словам, на предложенную тему и т. д.;</w:t>
      </w:r>
    </w:p>
    <w:p w:rsidR="00BB658D" w:rsidRPr="00F951AE" w:rsidRDefault="00BB658D" w:rsidP="00F951AE">
      <w:pPr>
        <w:pStyle w:val="p19"/>
        <w:shd w:val="clear" w:color="auto" w:fill="FFFFFF"/>
        <w:spacing w:before="0" w:after="0"/>
        <w:ind w:firstLine="709"/>
        <w:jc w:val="both"/>
        <w:rPr>
          <w:sz w:val="22"/>
          <w:szCs w:val="22"/>
        </w:rPr>
      </w:pPr>
      <w:r w:rsidRPr="00F951AE">
        <w:rPr>
          <w:sz w:val="22"/>
          <w:szCs w:val="22"/>
        </w:rPr>
        <w:t>установление смысловых связей в несложных по содержанию и структуре предложениях (не более 4-5 слов) по вопросам учителя, опорной схеме;</w:t>
      </w:r>
    </w:p>
    <w:p w:rsidR="00BB658D" w:rsidRPr="00F951AE" w:rsidRDefault="00BB658D" w:rsidP="00F951AE">
      <w:pPr>
        <w:pStyle w:val="p19"/>
        <w:shd w:val="clear" w:color="auto" w:fill="FFFFFF"/>
        <w:spacing w:before="0" w:after="0"/>
        <w:ind w:firstLine="709"/>
        <w:jc w:val="both"/>
        <w:rPr>
          <w:sz w:val="22"/>
          <w:szCs w:val="22"/>
        </w:rPr>
      </w:pPr>
      <w:r w:rsidRPr="00F951AE">
        <w:rPr>
          <w:sz w:val="22"/>
          <w:szCs w:val="22"/>
        </w:rPr>
        <w:t>нахождение главных и второстепенных членов предложения с использованием опорных схем;</w:t>
      </w:r>
    </w:p>
    <w:p w:rsidR="00BB658D" w:rsidRPr="00F951AE" w:rsidRDefault="00BB658D" w:rsidP="00F951AE">
      <w:pPr>
        <w:pStyle w:val="p19"/>
        <w:shd w:val="clear" w:color="auto" w:fill="FFFFFF"/>
        <w:spacing w:before="0" w:after="0"/>
        <w:ind w:firstLine="709"/>
        <w:jc w:val="both"/>
        <w:rPr>
          <w:sz w:val="22"/>
          <w:szCs w:val="22"/>
        </w:rPr>
      </w:pPr>
      <w:r w:rsidRPr="00F951AE">
        <w:rPr>
          <w:sz w:val="22"/>
          <w:szCs w:val="22"/>
        </w:rPr>
        <w:t>составление предложений с однородными членами с опорой на образец;</w:t>
      </w:r>
    </w:p>
    <w:p w:rsidR="00BB658D" w:rsidRPr="00F951AE" w:rsidRDefault="00BB658D" w:rsidP="00F951AE">
      <w:pPr>
        <w:pStyle w:val="p19"/>
        <w:shd w:val="clear" w:color="auto" w:fill="FFFFFF"/>
        <w:spacing w:before="0" w:after="0"/>
        <w:ind w:firstLine="709"/>
        <w:jc w:val="both"/>
        <w:rPr>
          <w:sz w:val="22"/>
          <w:szCs w:val="22"/>
        </w:rPr>
      </w:pPr>
      <w:r w:rsidRPr="00F951AE">
        <w:rPr>
          <w:sz w:val="22"/>
          <w:szCs w:val="22"/>
        </w:rPr>
        <w:t xml:space="preserve">составление предложений, разных по интонации с опорой на образец; </w:t>
      </w:r>
    </w:p>
    <w:p w:rsidR="00BB658D" w:rsidRPr="00F951AE" w:rsidRDefault="00BB658D" w:rsidP="00F951AE">
      <w:pPr>
        <w:pStyle w:val="p19"/>
        <w:shd w:val="clear" w:color="auto" w:fill="FFFFFF"/>
        <w:spacing w:before="0" w:after="0"/>
        <w:ind w:firstLine="709"/>
        <w:jc w:val="both"/>
        <w:rPr>
          <w:sz w:val="22"/>
          <w:szCs w:val="22"/>
        </w:rPr>
      </w:pPr>
      <w:r w:rsidRPr="00F951AE">
        <w:rPr>
          <w:sz w:val="22"/>
          <w:szCs w:val="22"/>
        </w:rPr>
        <w:t>различение предложений (с помощью учителя) различных по цели высказывания;</w:t>
      </w:r>
    </w:p>
    <w:p w:rsidR="00BB658D" w:rsidRPr="00F951AE" w:rsidRDefault="00BB658D" w:rsidP="00F951AE">
      <w:pPr>
        <w:pStyle w:val="p19"/>
        <w:shd w:val="clear" w:color="auto" w:fill="FFFFFF"/>
        <w:spacing w:before="0" w:after="0"/>
        <w:ind w:firstLine="709"/>
        <w:jc w:val="both"/>
        <w:rPr>
          <w:sz w:val="22"/>
          <w:szCs w:val="22"/>
        </w:rPr>
      </w:pPr>
      <w:r w:rsidRPr="00F951AE">
        <w:rPr>
          <w:sz w:val="22"/>
          <w:szCs w:val="22"/>
        </w:rPr>
        <w:t>отбор фактического материала, необходимого для раскрытия темы текста;</w:t>
      </w:r>
    </w:p>
    <w:p w:rsidR="00BB658D" w:rsidRPr="00F951AE" w:rsidRDefault="00BB658D" w:rsidP="00F951AE">
      <w:pPr>
        <w:pStyle w:val="p19"/>
        <w:shd w:val="clear" w:color="auto" w:fill="FFFFFF"/>
        <w:spacing w:before="0" w:after="0"/>
        <w:ind w:firstLine="709"/>
        <w:jc w:val="both"/>
        <w:rPr>
          <w:sz w:val="22"/>
          <w:szCs w:val="22"/>
        </w:rPr>
      </w:pPr>
      <w:r w:rsidRPr="00F951AE">
        <w:rPr>
          <w:sz w:val="22"/>
          <w:szCs w:val="22"/>
        </w:rPr>
        <w:t>отбор фактического материала, необходимого для раскрытия основной мысли текста (с помощью учителя);</w:t>
      </w:r>
    </w:p>
    <w:p w:rsidR="00BB658D" w:rsidRPr="00F951AE" w:rsidRDefault="00BB658D" w:rsidP="00F951AE">
      <w:pPr>
        <w:pStyle w:val="p19"/>
        <w:shd w:val="clear" w:color="auto" w:fill="FFFFFF"/>
        <w:spacing w:before="0" w:after="0"/>
        <w:ind w:firstLine="709"/>
        <w:jc w:val="both"/>
        <w:rPr>
          <w:rStyle w:val="s11"/>
          <w:rFonts w:eastAsia="Arial Unicode MS"/>
          <w:sz w:val="22"/>
          <w:szCs w:val="22"/>
        </w:rPr>
      </w:pPr>
      <w:r w:rsidRPr="00F951AE">
        <w:rPr>
          <w:sz w:val="22"/>
          <w:szCs w:val="22"/>
        </w:rPr>
        <w:t>выбор одного заголовка из нескольких предложенных, соответствующих теме и основной мысли текста;</w:t>
      </w:r>
    </w:p>
    <w:p w:rsidR="00BB658D" w:rsidRPr="00F951AE" w:rsidRDefault="00BB658D" w:rsidP="00F951AE">
      <w:pPr>
        <w:pStyle w:val="p19"/>
        <w:shd w:val="clear" w:color="auto" w:fill="FFFFFF"/>
        <w:spacing w:before="0" w:after="0"/>
        <w:ind w:firstLine="709"/>
        <w:jc w:val="both"/>
        <w:rPr>
          <w:rStyle w:val="s11"/>
          <w:rFonts w:eastAsia="Arial Unicode MS"/>
          <w:sz w:val="22"/>
          <w:szCs w:val="22"/>
        </w:rPr>
      </w:pPr>
      <w:r w:rsidRPr="00F951AE">
        <w:rPr>
          <w:rStyle w:val="s11"/>
          <w:rFonts w:eastAsia="Arial Unicode MS"/>
          <w:sz w:val="22"/>
          <w:szCs w:val="22"/>
        </w:rPr>
        <w:t>о</w:t>
      </w:r>
      <w:r w:rsidRPr="00F951AE">
        <w:rPr>
          <w:sz w:val="22"/>
          <w:szCs w:val="22"/>
        </w:rPr>
        <w:t>формление всех видов изученных деловых бумаг;</w:t>
      </w:r>
    </w:p>
    <w:p w:rsidR="00BB658D" w:rsidRPr="00F951AE" w:rsidRDefault="00BB658D" w:rsidP="00F951AE">
      <w:pPr>
        <w:pStyle w:val="p19"/>
        <w:shd w:val="clear" w:color="auto" w:fill="FFFFFF"/>
        <w:spacing w:before="0" w:after="0"/>
        <w:ind w:firstLine="709"/>
        <w:jc w:val="both"/>
        <w:rPr>
          <w:rStyle w:val="s11"/>
          <w:rFonts w:eastAsia="Arial Unicode MS"/>
          <w:sz w:val="22"/>
          <w:szCs w:val="22"/>
        </w:rPr>
      </w:pPr>
      <w:r w:rsidRPr="00F951AE">
        <w:rPr>
          <w:rStyle w:val="s11"/>
          <w:rFonts w:eastAsia="Arial Unicode MS"/>
          <w:sz w:val="22"/>
          <w:szCs w:val="22"/>
        </w:rPr>
        <w:t>п</w:t>
      </w:r>
      <w:r w:rsidRPr="00F951AE">
        <w:rPr>
          <w:sz w:val="22"/>
          <w:szCs w:val="22"/>
        </w:rPr>
        <w:t>исьмо изложений повествовательных текстов и текстов с элементами описания и рассуждения после предварительного разбора (до 70 слов);</w:t>
      </w:r>
    </w:p>
    <w:p w:rsidR="00BB658D" w:rsidRPr="00F951AE" w:rsidRDefault="00BB658D" w:rsidP="00F951AE">
      <w:pPr>
        <w:pStyle w:val="p19"/>
        <w:shd w:val="clear" w:color="auto" w:fill="FFFFFF"/>
        <w:spacing w:before="0" w:after="0"/>
        <w:ind w:firstLine="709"/>
        <w:jc w:val="both"/>
        <w:rPr>
          <w:b/>
          <w:i/>
          <w:sz w:val="22"/>
          <w:szCs w:val="22"/>
        </w:rPr>
      </w:pPr>
      <w:r w:rsidRPr="00F951AE">
        <w:rPr>
          <w:rStyle w:val="s11"/>
          <w:rFonts w:eastAsia="Arial Unicode MS"/>
          <w:sz w:val="22"/>
          <w:szCs w:val="22"/>
        </w:rPr>
        <w:t>п</w:t>
      </w:r>
      <w:r w:rsidRPr="00F951AE">
        <w:rPr>
          <w:sz w:val="22"/>
          <w:szCs w:val="22"/>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0053E0" w:rsidRPr="00F951AE" w:rsidRDefault="000053E0" w:rsidP="00B956D1">
      <w:pPr>
        <w:pStyle w:val="af"/>
        <w:spacing w:after="0" w:line="240" w:lineRule="auto"/>
        <w:ind w:left="0"/>
        <w:rPr>
          <w:rFonts w:ascii="Times New Roman" w:hAnsi="Times New Roman"/>
          <w:b/>
        </w:rPr>
      </w:pPr>
    </w:p>
    <w:p w:rsidR="006D7217" w:rsidRPr="00B956D1" w:rsidRDefault="007C60E1" w:rsidP="00F951AE">
      <w:pPr>
        <w:pStyle w:val="af"/>
        <w:spacing w:after="0" w:line="240" w:lineRule="auto"/>
        <w:ind w:left="0" w:firstLine="709"/>
        <w:jc w:val="center"/>
        <w:rPr>
          <w:rFonts w:ascii="Times New Roman" w:hAnsi="Times New Roman"/>
        </w:rPr>
      </w:pPr>
      <w:r w:rsidRPr="00B956D1">
        <w:rPr>
          <w:rFonts w:ascii="Times New Roman" w:hAnsi="Times New Roman"/>
        </w:rPr>
        <w:t xml:space="preserve">РАБОЧАЯ ПРОГРАММА ПО УЧЕБНОМУ ПРЕДМЕТУ </w:t>
      </w:r>
    </w:p>
    <w:p w:rsidR="006D7217" w:rsidRPr="00B956D1" w:rsidRDefault="007C60E1" w:rsidP="00F951AE">
      <w:pPr>
        <w:pStyle w:val="af"/>
        <w:spacing w:after="0" w:line="240" w:lineRule="auto"/>
        <w:ind w:left="0" w:firstLine="709"/>
        <w:jc w:val="center"/>
        <w:rPr>
          <w:rFonts w:ascii="Times New Roman" w:hAnsi="Times New Roman"/>
        </w:rPr>
      </w:pPr>
      <w:r w:rsidRPr="00B956D1">
        <w:rPr>
          <w:rFonts w:ascii="Times New Roman" w:hAnsi="Times New Roman"/>
        </w:rPr>
        <w:t>«ЧТЕНИЕ (</w:t>
      </w:r>
      <w:r w:rsidR="000053E0" w:rsidRPr="00B956D1">
        <w:rPr>
          <w:rFonts w:ascii="Times New Roman" w:hAnsi="Times New Roman"/>
        </w:rPr>
        <w:t>ЛИТЕРАТУРНОЕ ЧТЕНИЕ</w:t>
      </w:r>
      <w:r w:rsidRPr="00B956D1">
        <w:rPr>
          <w:rFonts w:ascii="Times New Roman" w:hAnsi="Times New Roman"/>
        </w:rPr>
        <w:t xml:space="preserve">)» </w:t>
      </w:r>
    </w:p>
    <w:p w:rsidR="006D7217" w:rsidRPr="00B956D1" w:rsidRDefault="007C60E1" w:rsidP="00F951AE">
      <w:pPr>
        <w:pStyle w:val="af"/>
        <w:spacing w:after="0" w:line="240" w:lineRule="auto"/>
        <w:ind w:left="0" w:firstLine="709"/>
        <w:jc w:val="center"/>
        <w:rPr>
          <w:rFonts w:ascii="Times New Roman" w:hAnsi="Times New Roman"/>
        </w:rPr>
      </w:pPr>
      <w:r w:rsidRPr="00B956D1">
        <w:rPr>
          <w:rFonts w:ascii="Times New Roman" w:hAnsi="Times New Roman"/>
        </w:rPr>
        <w:t xml:space="preserve">ПРЕДМЕТНОЙ ОБЛАСТИ «ЯЗЫК И РЕЧЕВАЯ </w:t>
      </w:r>
      <w:r w:rsidR="006D7217" w:rsidRPr="00B956D1">
        <w:rPr>
          <w:rFonts w:ascii="Times New Roman" w:hAnsi="Times New Roman"/>
        </w:rPr>
        <w:t>ПРАКТИКА»</w:t>
      </w:r>
    </w:p>
    <w:p w:rsidR="000053E0" w:rsidRPr="00B956D1" w:rsidRDefault="006D7217" w:rsidP="00F951AE">
      <w:pPr>
        <w:pStyle w:val="af"/>
        <w:spacing w:after="0" w:line="240" w:lineRule="auto"/>
        <w:ind w:left="0" w:firstLine="709"/>
        <w:jc w:val="center"/>
        <w:rPr>
          <w:rFonts w:ascii="Times New Roman" w:hAnsi="Times New Roman"/>
        </w:rPr>
      </w:pPr>
      <w:r w:rsidRPr="00B956D1">
        <w:rPr>
          <w:rFonts w:ascii="Times New Roman" w:hAnsi="Times New Roman"/>
        </w:rPr>
        <w:t xml:space="preserve"> (</w:t>
      </w:r>
      <w:r w:rsidR="007C60E1" w:rsidRPr="00B956D1">
        <w:rPr>
          <w:rFonts w:ascii="Times New Roman" w:hAnsi="Times New Roman"/>
          <w:lang w:val="en-US"/>
        </w:rPr>
        <w:t>V</w:t>
      </w:r>
      <w:r w:rsidR="007C60E1" w:rsidRPr="00B956D1">
        <w:rPr>
          <w:rFonts w:ascii="Times New Roman" w:hAnsi="Times New Roman"/>
        </w:rPr>
        <w:t xml:space="preserve"> – </w:t>
      </w:r>
      <w:r w:rsidR="007C60E1" w:rsidRPr="00B956D1">
        <w:rPr>
          <w:rFonts w:ascii="Times New Roman" w:hAnsi="Times New Roman"/>
          <w:lang w:val="en-US"/>
        </w:rPr>
        <w:t>IX</w:t>
      </w:r>
      <w:r w:rsidR="007C60E1" w:rsidRPr="00B956D1">
        <w:rPr>
          <w:rFonts w:ascii="Times New Roman" w:hAnsi="Times New Roman"/>
        </w:rPr>
        <w:t xml:space="preserve"> КЛАССЫ</w:t>
      </w:r>
      <w:r w:rsidR="000053E0" w:rsidRPr="00B956D1">
        <w:rPr>
          <w:rFonts w:ascii="Times New Roman" w:hAnsi="Times New Roman"/>
        </w:rPr>
        <w:t>)</w:t>
      </w:r>
    </w:p>
    <w:p w:rsidR="000053E0" w:rsidRPr="00F951AE" w:rsidRDefault="000053E0" w:rsidP="006D7217">
      <w:pPr>
        <w:spacing w:after="0" w:line="240" w:lineRule="auto"/>
        <w:ind w:firstLine="709"/>
        <w:rPr>
          <w:rFonts w:ascii="Times New Roman" w:hAnsi="Times New Roman" w:cs="Times New Roman"/>
          <w:b/>
        </w:rPr>
      </w:pPr>
      <w:r w:rsidRPr="00F951AE">
        <w:rPr>
          <w:rFonts w:ascii="Times New Roman" w:hAnsi="Times New Roman" w:cs="Times New Roman"/>
          <w:b/>
        </w:rPr>
        <w:t>Пояснительная записка</w:t>
      </w:r>
    </w:p>
    <w:p w:rsidR="000053E0" w:rsidRPr="00F951AE" w:rsidRDefault="000053E0" w:rsidP="00F951AE">
      <w:pPr>
        <w:pStyle w:val="af"/>
        <w:spacing w:after="0" w:line="240" w:lineRule="auto"/>
        <w:ind w:left="0" w:firstLine="709"/>
        <w:jc w:val="both"/>
        <w:rPr>
          <w:rFonts w:ascii="Times New Roman" w:hAnsi="Times New Roman"/>
        </w:rPr>
      </w:pPr>
      <w:r w:rsidRPr="00F951AE">
        <w:rPr>
          <w:rFonts w:ascii="Times New Roman" w:hAnsi="Times New Roman"/>
        </w:rPr>
        <w:t xml:space="preserve">Изучение учебного предмета </w:t>
      </w:r>
      <w:r w:rsidR="006D7217" w:rsidRPr="00F951AE">
        <w:rPr>
          <w:rFonts w:ascii="Times New Roman" w:hAnsi="Times New Roman"/>
        </w:rPr>
        <w:t>«Чтение</w:t>
      </w:r>
      <w:r w:rsidR="00F3361A" w:rsidRPr="00F951AE">
        <w:rPr>
          <w:rFonts w:ascii="Times New Roman" w:hAnsi="Times New Roman"/>
        </w:rPr>
        <w:t xml:space="preserve"> (л</w:t>
      </w:r>
      <w:r w:rsidRPr="00F951AE">
        <w:rPr>
          <w:rFonts w:ascii="Times New Roman" w:hAnsi="Times New Roman"/>
        </w:rPr>
        <w:t>итературное чтени</w:t>
      </w:r>
      <w:r w:rsidR="00F3361A" w:rsidRPr="00F951AE">
        <w:rPr>
          <w:rFonts w:ascii="Times New Roman" w:hAnsi="Times New Roman"/>
        </w:rPr>
        <w:t>е)</w:t>
      </w:r>
      <w:r w:rsidRPr="00F951AE">
        <w:rPr>
          <w:rFonts w:ascii="Times New Roman" w:hAnsi="Times New Roman"/>
        </w:rPr>
        <w:t xml:space="preserve">» в старших классах имеет своей </w:t>
      </w:r>
      <w:r w:rsidRPr="00F951AE">
        <w:rPr>
          <w:rFonts w:ascii="Times New Roman" w:hAnsi="Times New Roman"/>
          <w:b/>
        </w:rPr>
        <w:t xml:space="preserve">целью </w:t>
      </w:r>
      <w:r w:rsidRPr="00F951AE">
        <w:rPr>
          <w:rFonts w:ascii="Times New Roman" w:hAnsi="Times New Roman"/>
        </w:rPr>
        <w:t>развитие коммуникативно-речевых навыков и коррекцию недостатков мыслительной деятельности.</w:t>
      </w:r>
    </w:p>
    <w:p w:rsidR="000053E0" w:rsidRPr="00F951AE" w:rsidRDefault="000053E0" w:rsidP="00F951AE">
      <w:pPr>
        <w:pStyle w:val="af"/>
        <w:spacing w:after="0" w:line="240" w:lineRule="auto"/>
        <w:ind w:left="0" w:firstLine="709"/>
        <w:jc w:val="both"/>
        <w:rPr>
          <w:rStyle w:val="s2"/>
          <w:rFonts w:ascii="Times New Roman" w:hAnsi="Times New Roman"/>
        </w:rPr>
      </w:pPr>
      <w:r w:rsidRPr="00F951AE">
        <w:rPr>
          <w:rFonts w:ascii="Times New Roman" w:hAnsi="Times New Roman"/>
        </w:rPr>
        <w:t xml:space="preserve">Достижение поставленной цели обеспечивается решением следующих </w:t>
      </w:r>
      <w:r w:rsidRPr="00F951AE">
        <w:rPr>
          <w:rFonts w:ascii="Times New Roman" w:hAnsi="Times New Roman"/>
          <w:b/>
        </w:rPr>
        <w:t>задач:</w:t>
      </w:r>
    </w:p>
    <w:p w:rsidR="006D7217" w:rsidRDefault="000053E0" w:rsidP="005A4217">
      <w:pPr>
        <w:pStyle w:val="af"/>
        <w:numPr>
          <w:ilvl w:val="0"/>
          <w:numId w:val="79"/>
        </w:numPr>
        <w:spacing w:after="0" w:line="240" w:lineRule="auto"/>
        <w:ind w:left="0" w:firstLine="360"/>
        <w:jc w:val="both"/>
        <w:rPr>
          <w:rStyle w:val="s2"/>
          <w:rFonts w:ascii="Times New Roman" w:hAnsi="Times New Roman"/>
        </w:rPr>
      </w:pPr>
      <w:r w:rsidRPr="00F951AE">
        <w:rPr>
          <w:rStyle w:val="s2"/>
          <w:rFonts w:ascii="Times New Roman" w:hAnsi="Times New Roman"/>
        </w:rPr>
        <w:t>совершенствование навыка полноценного чтения как основы понимания художественного и научно-познавательного текстов;</w:t>
      </w:r>
    </w:p>
    <w:p w:rsidR="006D7217" w:rsidRDefault="000053E0" w:rsidP="005A4217">
      <w:pPr>
        <w:pStyle w:val="af"/>
        <w:numPr>
          <w:ilvl w:val="0"/>
          <w:numId w:val="79"/>
        </w:numPr>
        <w:spacing w:after="0" w:line="240" w:lineRule="auto"/>
        <w:ind w:left="0" w:firstLine="360"/>
        <w:jc w:val="both"/>
        <w:rPr>
          <w:rStyle w:val="s2"/>
          <w:rFonts w:ascii="Times New Roman" w:hAnsi="Times New Roman"/>
        </w:rPr>
      </w:pPr>
      <w:r w:rsidRPr="006D7217">
        <w:rPr>
          <w:rStyle w:val="s2"/>
          <w:rFonts w:ascii="Times New Roman" w:hAnsi="Times New Roman"/>
        </w:rPr>
        <w:t>развитие навыков речевого общения на материале доступных для понимания художественных и научно-познавательных текстов;</w:t>
      </w:r>
    </w:p>
    <w:p w:rsidR="000053E0" w:rsidRPr="006D7217" w:rsidRDefault="000053E0" w:rsidP="005A4217">
      <w:pPr>
        <w:pStyle w:val="af"/>
        <w:numPr>
          <w:ilvl w:val="0"/>
          <w:numId w:val="79"/>
        </w:numPr>
        <w:spacing w:after="0" w:line="240" w:lineRule="auto"/>
        <w:ind w:left="0" w:firstLine="360"/>
        <w:jc w:val="both"/>
        <w:rPr>
          <w:rStyle w:val="s2"/>
          <w:rFonts w:ascii="Times New Roman" w:hAnsi="Times New Roman"/>
        </w:rPr>
      </w:pPr>
      <w:r w:rsidRPr="006D7217">
        <w:rPr>
          <w:rStyle w:val="s2"/>
          <w:rFonts w:ascii="Times New Roman" w:hAnsi="Times New Roman"/>
        </w:rPr>
        <w:t>развитие положительных качеств и свойств личности.</w:t>
      </w:r>
    </w:p>
    <w:p w:rsidR="000053E0" w:rsidRPr="00F951AE" w:rsidRDefault="000053E0" w:rsidP="006D7217">
      <w:pPr>
        <w:spacing w:after="0" w:line="240" w:lineRule="auto"/>
        <w:ind w:firstLine="709"/>
        <w:rPr>
          <w:rFonts w:ascii="Times New Roman" w:hAnsi="Times New Roman" w:cs="Times New Roman"/>
          <w:b/>
        </w:rPr>
      </w:pPr>
      <w:r w:rsidRPr="00F951AE">
        <w:rPr>
          <w:rFonts w:ascii="Times New Roman" w:hAnsi="Times New Roman" w:cs="Times New Roman"/>
          <w:b/>
        </w:rPr>
        <w:t>Содержание учебного предмета</w:t>
      </w:r>
      <w:r w:rsidR="00F3361A" w:rsidRPr="00F951AE">
        <w:rPr>
          <w:rFonts w:ascii="Times New Roman" w:hAnsi="Times New Roman" w:cs="Times New Roman"/>
          <w:b/>
        </w:rPr>
        <w:t xml:space="preserve"> «Чтение (литературное чтение)»</w:t>
      </w:r>
    </w:p>
    <w:p w:rsidR="000053E0" w:rsidRPr="00F951AE" w:rsidRDefault="000053E0" w:rsidP="00F951AE">
      <w:pPr>
        <w:pStyle w:val="western"/>
        <w:shd w:val="clear" w:color="auto" w:fill="FFFFFF"/>
        <w:spacing w:before="0"/>
        <w:ind w:firstLine="709"/>
        <w:jc w:val="both"/>
        <w:rPr>
          <w:b/>
          <w:bCs/>
          <w:color w:val="auto"/>
          <w:sz w:val="22"/>
          <w:szCs w:val="22"/>
        </w:rPr>
      </w:pPr>
      <w:r w:rsidRPr="00F951AE">
        <w:rPr>
          <w:b/>
          <w:bCs/>
          <w:color w:val="auto"/>
          <w:sz w:val="22"/>
          <w:szCs w:val="22"/>
        </w:rPr>
        <w:t>Содержание чтения (круг чтения)</w:t>
      </w:r>
      <w:r w:rsidRPr="00F951AE">
        <w:rPr>
          <w:color w:val="auto"/>
          <w:sz w:val="22"/>
          <w:szCs w:val="22"/>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F951AE">
        <w:rPr>
          <w:color w:val="auto"/>
          <w:sz w:val="22"/>
          <w:szCs w:val="22"/>
          <w:lang w:val="en-US"/>
        </w:rPr>
        <w:t>XIX</w:t>
      </w:r>
      <w:r w:rsidRPr="00F951AE">
        <w:rPr>
          <w:color w:val="auto"/>
          <w:sz w:val="22"/>
          <w:szCs w:val="22"/>
        </w:rPr>
        <w:t xml:space="preserve"> - </w:t>
      </w:r>
      <w:r w:rsidRPr="00F951AE">
        <w:rPr>
          <w:color w:val="auto"/>
          <w:sz w:val="22"/>
          <w:szCs w:val="22"/>
          <w:lang w:val="en-US"/>
        </w:rPr>
        <w:t>XXI</w:t>
      </w:r>
      <w:r w:rsidRPr="00F951AE">
        <w:rPr>
          <w:color w:val="auto"/>
          <w:sz w:val="22"/>
          <w:szCs w:val="22"/>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0053E0" w:rsidRPr="00F951AE" w:rsidRDefault="000053E0" w:rsidP="00F951AE">
      <w:pPr>
        <w:pStyle w:val="western"/>
        <w:shd w:val="clear" w:color="auto" w:fill="FFFFFF"/>
        <w:spacing w:before="0"/>
        <w:ind w:firstLine="709"/>
        <w:jc w:val="both"/>
        <w:rPr>
          <w:b/>
          <w:bCs/>
          <w:color w:val="auto"/>
          <w:sz w:val="22"/>
          <w:szCs w:val="22"/>
        </w:rPr>
      </w:pPr>
      <w:r w:rsidRPr="00F951AE">
        <w:rPr>
          <w:b/>
          <w:bCs/>
          <w:color w:val="auto"/>
          <w:sz w:val="22"/>
          <w:szCs w:val="22"/>
        </w:rPr>
        <w:lastRenderedPageBreak/>
        <w:t>Примерная тематика произведений</w:t>
      </w:r>
      <w:r w:rsidRPr="00F951AE">
        <w:rPr>
          <w:color w:val="auto"/>
          <w:sz w:val="22"/>
          <w:szCs w:val="22"/>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0053E0" w:rsidRPr="00F951AE" w:rsidRDefault="000053E0" w:rsidP="00F951AE">
      <w:pPr>
        <w:pStyle w:val="western"/>
        <w:shd w:val="clear" w:color="auto" w:fill="FFFFFF"/>
        <w:spacing w:before="0"/>
        <w:ind w:firstLine="709"/>
        <w:jc w:val="both"/>
        <w:rPr>
          <w:b/>
          <w:bCs/>
          <w:color w:val="auto"/>
          <w:sz w:val="22"/>
          <w:szCs w:val="22"/>
        </w:rPr>
      </w:pPr>
      <w:r w:rsidRPr="00F951AE">
        <w:rPr>
          <w:b/>
          <w:bCs/>
          <w:color w:val="auto"/>
          <w:sz w:val="22"/>
          <w:szCs w:val="22"/>
        </w:rPr>
        <w:t>Жанровое разнообразие</w:t>
      </w:r>
      <w:r w:rsidRPr="00F951AE">
        <w:rPr>
          <w:color w:val="auto"/>
          <w:sz w:val="22"/>
          <w:szCs w:val="22"/>
        </w:rPr>
        <w:t>: народные и авторские сказки, басни, былины, легенды, рассказы, рассказы-описания, стихотворения.</w:t>
      </w:r>
    </w:p>
    <w:p w:rsidR="000053E0" w:rsidRPr="00F951AE" w:rsidRDefault="000053E0" w:rsidP="00F951AE">
      <w:pPr>
        <w:pStyle w:val="western"/>
        <w:shd w:val="clear" w:color="auto" w:fill="FFFFFF"/>
        <w:spacing w:before="0"/>
        <w:ind w:firstLine="709"/>
        <w:jc w:val="both"/>
        <w:rPr>
          <w:color w:val="auto"/>
          <w:sz w:val="22"/>
          <w:szCs w:val="22"/>
        </w:rPr>
      </w:pPr>
      <w:r w:rsidRPr="00F951AE">
        <w:rPr>
          <w:b/>
          <w:bCs/>
          <w:color w:val="auto"/>
          <w:sz w:val="22"/>
          <w:szCs w:val="22"/>
        </w:rPr>
        <w:t>Ориентировка в литературоведческих понятиях</w:t>
      </w:r>
      <w:r w:rsidRPr="00F951AE">
        <w:rPr>
          <w:color w:val="auto"/>
          <w:sz w:val="22"/>
          <w:szCs w:val="22"/>
        </w:rPr>
        <w:t xml:space="preserve">: </w:t>
      </w:r>
    </w:p>
    <w:p w:rsidR="000053E0" w:rsidRPr="00F951AE" w:rsidRDefault="000053E0" w:rsidP="005A4217">
      <w:pPr>
        <w:pStyle w:val="western"/>
        <w:numPr>
          <w:ilvl w:val="0"/>
          <w:numId w:val="79"/>
        </w:numPr>
        <w:shd w:val="clear" w:color="auto" w:fill="FFFFFF"/>
        <w:spacing w:before="0"/>
        <w:jc w:val="both"/>
        <w:rPr>
          <w:color w:val="auto"/>
          <w:sz w:val="22"/>
          <w:szCs w:val="22"/>
        </w:rPr>
      </w:pPr>
      <w:r w:rsidRPr="00F951AE">
        <w:rPr>
          <w:color w:val="auto"/>
          <w:sz w:val="22"/>
          <w:szCs w:val="22"/>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6D7217" w:rsidRDefault="000053E0" w:rsidP="005A4217">
      <w:pPr>
        <w:pStyle w:val="western"/>
        <w:numPr>
          <w:ilvl w:val="0"/>
          <w:numId w:val="79"/>
        </w:numPr>
        <w:shd w:val="clear" w:color="auto" w:fill="FFFFFF"/>
        <w:spacing w:before="0"/>
        <w:jc w:val="both"/>
        <w:rPr>
          <w:color w:val="auto"/>
          <w:sz w:val="22"/>
          <w:szCs w:val="22"/>
        </w:rPr>
      </w:pPr>
      <w:r w:rsidRPr="00F951AE">
        <w:rPr>
          <w:color w:val="auto"/>
          <w:sz w:val="22"/>
          <w:szCs w:val="22"/>
        </w:rPr>
        <w:t>присказка, зачин, диалог, произведение.</w:t>
      </w:r>
    </w:p>
    <w:p w:rsidR="006D7217" w:rsidRDefault="000053E0" w:rsidP="005A4217">
      <w:pPr>
        <w:pStyle w:val="western"/>
        <w:numPr>
          <w:ilvl w:val="0"/>
          <w:numId w:val="79"/>
        </w:numPr>
        <w:shd w:val="clear" w:color="auto" w:fill="FFFFFF"/>
        <w:spacing w:before="0"/>
        <w:jc w:val="both"/>
        <w:rPr>
          <w:color w:val="auto"/>
          <w:sz w:val="22"/>
          <w:szCs w:val="22"/>
        </w:rPr>
      </w:pPr>
      <w:r w:rsidRPr="006D7217">
        <w:rPr>
          <w:color w:val="auto"/>
          <w:sz w:val="22"/>
          <w:szCs w:val="22"/>
        </w:rPr>
        <w:t>герой (персонаж), гласный и второстепенный герой, портрет героя, пейзаж.</w:t>
      </w:r>
    </w:p>
    <w:p w:rsidR="006D7217" w:rsidRDefault="000053E0" w:rsidP="005A4217">
      <w:pPr>
        <w:pStyle w:val="western"/>
        <w:numPr>
          <w:ilvl w:val="0"/>
          <w:numId w:val="79"/>
        </w:numPr>
        <w:shd w:val="clear" w:color="auto" w:fill="FFFFFF"/>
        <w:spacing w:before="0"/>
        <w:jc w:val="both"/>
        <w:rPr>
          <w:color w:val="auto"/>
          <w:sz w:val="22"/>
          <w:szCs w:val="22"/>
        </w:rPr>
      </w:pPr>
      <w:r w:rsidRPr="006D7217">
        <w:rPr>
          <w:color w:val="auto"/>
          <w:sz w:val="22"/>
          <w:szCs w:val="22"/>
        </w:rPr>
        <w:t>стихотв</w:t>
      </w:r>
      <w:r w:rsidR="006D7217">
        <w:rPr>
          <w:color w:val="auto"/>
          <w:sz w:val="22"/>
          <w:szCs w:val="22"/>
        </w:rPr>
        <w:t xml:space="preserve">орение, рифма, строка, строфа. </w:t>
      </w:r>
    </w:p>
    <w:p w:rsidR="006D7217" w:rsidRDefault="000053E0" w:rsidP="005A4217">
      <w:pPr>
        <w:pStyle w:val="western"/>
        <w:numPr>
          <w:ilvl w:val="0"/>
          <w:numId w:val="79"/>
        </w:numPr>
        <w:shd w:val="clear" w:color="auto" w:fill="FFFFFF"/>
        <w:spacing w:before="0"/>
        <w:jc w:val="both"/>
        <w:rPr>
          <w:color w:val="auto"/>
          <w:sz w:val="22"/>
          <w:szCs w:val="22"/>
        </w:rPr>
      </w:pPr>
      <w:r w:rsidRPr="006D7217">
        <w:rPr>
          <w:color w:val="auto"/>
          <w:sz w:val="22"/>
          <w:szCs w:val="22"/>
        </w:rPr>
        <w:t xml:space="preserve">средства выразительности </w:t>
      </w:r>
      <w:r w:rsidR="006D7217">
        <w:rPr>
          <w:color w:val="auto"/>
          <w:sz w:val="22"/>
          <w:szCs w:val="22"/>
        </w:rPr>
        <w:t>(логическая пауза, темп, ритм).</w:t>
      </w:r>
    </w:p>
    <w:p w:rsidR="000053E0" w:rsidRPr="006D7217" w:rsidRDefault="000053E0" w:rsidP="005A4217">
      <w:pPr>
        <w:pStyle w:val="western"/>
        <w:numPr>
          <w:ilvl w:val="0"/>
          <w:numId w:val="79"/>
        </w:numPr>
        <w:shd w:val="clear" w:color="auto" w:fill="FFFFFF"/>
        <w:spacing w:before="0"/>
        <w:jc w:val="both"/>
        <w:rPr>
          <w:color w:val="auto"/>
          <w:sz w:val="22"/>
          <w:szCs w:val="22"/>
        </w:rPr>
      </w:pPr>
      <w:r w:rsidRPr="006D7217">
        <w:rPr>
          <w:color w:val="auto"/>
          <w:sz w:val="22"/>
          <w:szCs w:val="22"/>
        </w:rPr>
        <w:t>элементы книги: переплёт, обложка, форзац, титульный лист, оглавление, предисловие, послесловие.</w:t>
      </w:r>
    </w:p>
    <w:p w:rsidR="000053E0" w:rsidRPr="00F951AE" w:rsidRDefault="000053E0" w:rsidP="00F951AE">
      <w:pPr>
        <w:pStyle w:val="western"/>
        <w:shd w:val="clear" w:color="auto" w:fill="FFFFFF"/>
        <w:spacing w:before="0"/>
        <w:ind w:firstLine="709"/>
        <w:jc w:val="both"/>
        <w:rPr>
          <w:b/>
          <w:bCs/>
          <w:color w:val="auto"/>
          <w:sz w:val="22"/>
          <w:szCs w:val="22"/>
        </w:rPr>
      </w:pPr>
      <w:r w:rsidRPr="00F951AE">
        <w:rPr>
          <w:b/>
          <w:bCs/>
          <w:color w:val="auto"/>
          <w:sz w:val="22"/>
          <w:szCs w:val="22"/>
        </w:rPr>
        <w:t>Навык чтения:</w:t>
      </w:r>
      <w:r w:rsidRPr="00F951AE">
        <w:rPr>
          <w:color w:val="auto"/>
          <w:sz w:val="22"/>
          <w:szCs w:val="22"/>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0053E0" w:rsidRPr="00F951AE" w:rsidRDefault="000053E0" w:rsidP="00F951AE">
      <w:pPr>
        <w:pStyle w:val="western"/>
        <w:shd w:val="clear" w:color="auto" w:fill="FFFFFF"/>
        <w:spacing w:before="0"/>
        <w:ind w:firstLine="709"/>
        <w:jc w:val="both"/>
        <w:rPr>
          <w:b/>
          <w:bCs/>
          <w:color w:val="auto"/>
          <w:sz w:val="22"/>
          <w:szCs w:val="22"/>
        </w:rPr>
      </w:pPr>
      <w:r w:rsidRPr="00F951AE">
        <w:rPr>
          <w:b/>
          <w:bCs/>
          <w:color w:val="auto"/>
          <w:sz w:val="22"/>
          <w:szCs w:val="22"/>
        </w:rPr>
        <w:t>Работа с текстом.</w:t>
      </w:r>
      <w:r w:rsidRPr="00F951AE">
        <w:rPr>
          <w:color w:val="auto"/>
          <w:sz w:val="22"/>
          <w:szCs w:val="22"/>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F3361A" w:rsidRPr="00F951AE" w:rsidRDefault="000053E0" w:rsidP="006D7217">
      <w:pPr>
        <w:pStyle w:val="western"/>
        <w:shd w:val="clear" w:color="auto" w:fill="FFFFFF"/>
        <w:spacing w:before="0"/>
        <w:ind w:firstLine="709"/>
        <w:jc w:val="both"/>
        <w:rPr>
          <w:color w:val="auto"/>
          <w:sz w:val="22"/>
          <w:szCs w:val="22"/>
        </w:rPr>
      </w:pPr>
      <w:r w:rsidRPr="00F951AE">
        <w:rPr>
          <w:b/>
          <w:bCs/>
          <w:color w:val="auto"/>
          <w:sz w:val="22"/>
          <w:szCs w:val="22"/>
        </w:rPr>
        <w:t>Внеклассное чтение</w:t>
      </w:r>
      <w:r w:rsidRPr="00F951AE">
        <w:rPr>
          <w:color w:val="auto"/>
          <w:sz w:val="22"/>
          <w:szCs w:val="22"/>
        </w:rPr>
        <w:t>.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w:t>
      </w:r>
      <w:r w:rsidR="006D7217">
        <w:rPr>
          <w:color w:val="auto"/>
          <w:sz w:val="22"/>
          <w:szCs w:val="22"/>
        </w:rPr>
        <w:t xml:space="preserve">ли с помощью учителя). </w:t>
      </w:r>
    </w:p>
    <w:p w:rsidR="00F3361A" w:rsidRPr="00F951AE" w:rsidRDefault="00F3361A" w:rsidP="006D7217">
      <w:pPr>
        <w:spacing w:after="0" w:line="240" w:lineRule="auto"/>
        <w:ind w:firstLine="709"/>
        <w:rPr>
          <w:rFonts w:ascii="Times New Roman" w:hAnsi="Times New Roman" w:cs="Times New Roman"/>
          <w:b/>
        </w:rPr>
      </w:pPr>
      <w:r w:rsidRPr="00F951AE">
        <w:rPr>
          <w:rFonts w:ascii="Times New Roman" w:hAnsi="Times New Roman" w:cs="Times New Roman"/>
          <w:b/>
        </w:rPr>
        <w:t xml:space="preserve">Планируемые предметные результаты освоения учебного предмета </w:t>
      </w:r>
    </w:p>
    <w:p w:rsidR="00F3361A" w:rsidRPr="00F951AE" w:rsidRDefault="00F3361A" w:rsidP="006D7217">
      <w:pPr>
        <w:spacing w:after="0" w:line="240" w:lineRule="auto"/>
        <w:ind w:firstLine="709"/>
        <w:rPr>
          <w:rFonts w:ascii="Times New Roman" w:hAnsi="Times New Roman" w:cs="Times New Roman"/>
          <w:b/>
        </w:rPr>
      </w:pPr>
      <w:r w:rsidRPr="00F951AE">
        <w:rPr>
          <w:rFonts w:ascii="Times New Roman" w:hAnsi="Times New Roman" w:cs="Times New Roman"/>
          <w:b/>
        </w:rPr>
        <w:t>«Чтение (литературное чтение)»</w:t>
      </w:r>
    </w:p>
    <w:p w:rsidR="00F3361A" w:rsidRPr="00F951AE" w:rsidRDefault="00F3361A" w:rsidP="00F951AE">
      <w:pPr>
        <w:pStyle w:val="af"/>
        <w:shd w:val="clear" w:color="auto" w:fill="FFFFFF"/>
        <w:spacing w:after="0" w:line="240" w:lineRule="auto"/>
        <w:ind w:left="0" w:firstLine="709"/>
        <w:jc w:val="both"/>
        <w:rPr>
          <w:rFonts w:ascii="Times New Roman" w:hAnsi="Times New Roman"/>
        </w:rPr>
      </w:pPr>
      <w:r w:rsidRPr="00F951AE">
        <w:rPr>
          <w:rFonts w:ascii="Times New Roman" w:hAnsi="Times New Roman"/>
          <w:u w:val="single"/>
        </w:rPr>
        <w:t>Минимальный уровень</w:t>
      </w:r>
      <w:r w:rsidRPr="00F951AE">
        <w:rPr>
          <w:rFonts w:ascii="Times New Roman" w:hAnsi="Times New Roman"/>
        </w:rPr>
        <w:t>:</w:t>
      </w:r>
    </w:p>
    <w:p w:rsidR="00F3361A" w:rsidRPr="00F951AE" w:rsidRDefault="00F3361A" w:rsidP="00F951AE">
      <w:pPr>
        <w:pStyle w:val="p29"/>
        <w:shd w:val="clear" w:color="auto" w:fill="FFFFFF"/>
        <w:spacing w:before="0" w:after="0"/>
        <w:ind w:firstLine="709"/>
        <w:jc w:val="both"/>
        <w:rPr>
          <w:sz w:val="22"/>
          <w:szCs w:val="22"/>
        </w:rPr>
      </w:pPr>
      <w:r w:rsidRPr="00F951AE">
        <w:rPr>
          <w:sz w:val="22"/>
          <w:szCs w:val="22"/>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F3361A" w:rsidRPr="00F951AE" w:rsidRDefault="00F3361A" w:rsidP="00F951AE">
      <w:pPr>
        <w:pStyle w:val="p29"/>
        <w:shd w:val="clear" w:color="auto" w:fill="FFFFFF"/>
        <w:spacing w:before="0" w:after="0"/>
        <w:ind w:firstLine="709"/>
        <w:jc w:val="both"/>
        <w:rPr>
          <w:sz w:val="22"/>
          <w:szCs w:val="22"/>
        </w:rPr>
      </w:pPr>
      <w:r w:rsidRPr="00F951AE">
        <w:rPr>
          <w:sz w:val="22"/>
          <w:szCs w:val="22"/>
        </w:rPr>
        <w:t>определение темы произведения (под руководством учителя);</w:t>
      </w:r>
    </w:p>
    <w:p w:rsidR="00F3361A" w:rsidRPr="00F951AE" w:rsidRDefault="00F3361A" w:rsidP="00F951AE">
      <w:pPr>
        <w:pStyle w:val="p29"/>
        <w:shd w:val="clear" w:color="auto" w:fill="FFFFFF"/>
        <w:spacing w:before="0" w:after="0"/>
        <w:ind w:firstLine="709"/>
        <w:jc w:val="both"/>
        <w:rPr>
          <w:sz w:val="22"/>
          <w:szCs w:val="22"/>
        </w:rPr>
      </w:pPr>
      <w:r w:rsidRPr="00F951AE">
        <w:rPr>
          <w:sz w:val="22"/>
          <w:szCs w:val="22"/>
        </w:rPr>
        <w:t>ответы на вопросы учителя по фактическому содержанию произведения своими словами;</w:t>
      </w:r>
    </w:p>
    <w:p w:rsidR="00F3361A" w:rsidRPr="00F951AE" w:rsidRDefault="00F3361A" w:rsidP="00F951AE">
      <w:pPr>
        <w:pStyle w:val="p29"/>
        <w:shd w:val="clear" w:color="auto" w:fill="FFFFFF"/>
        <w:spacing w:before="0" w:after="0"/>
        <w:ind w:firstLine="709"/>
        <w:jc w:val="both"/>
        <w:rPr>
          <w:sz w:val="22"/>
          <w:szCs w:val="22"/>
        </w:rPr>
      </w:pPr>
      <w:r w:rsidRPr="00F951AE">
        <w:rPr>
          <w:sz w:val="22"/>
          <w:szCs w:val="22"/>
        </w:rPr>
        <w:t xml:space="preserve">участие в коллективном составлении </w:t>
      </w:r>
      <w:r w:rsidR="00D4586C" w:rsidRPr="00F951AE">
        <w:rPr>
          <w:sz w:val="22"/>
          <w:szCs w:val="22"/>
        </w:rPr>
        <w:t>словесно-логического плана,</w:t>
      </w:r>
      <w:r w:rsidRPr="00F951AE">
        <w:rPr>
          <w:sz w:val="22"/>
          <w:szCs w:val="22"/>
        </w:rPr>
        <w:t xml:space="preserve"> прочитанного и разобранного под руководством учителя текста;</w:t>
      </w:r>
    </w:p>
    <w:p w:rsidR="00F3361A" w:rsidRPr="00F951AE" w:rsidRDefault="00F3361A" w:rsidP="00F951AE">
      <w:pPr>
        <w:pStyle w:val="p29"/>
        <w:shd w:val="clear" w:color="auto" w:fill="FFFFFF"/>
        <w:spacing w:before="0" w:after="0"/>
        <w:ind w:firstLine="709"/>
        <w:jc w:val="both"/>
        <w:rPr>
          <w:sz w:val="22"/>
          <w:szCs w:val="22"/>
        </w:rPr>
      </w:pPr>
      <w:r w:rsidRPr="00F951AE">
        <w:rPr>
          <w:sz w:val="22"/>
          <w:szCs w:val="22"/>
        </w:rPr>
        <w:t>пересказ текста по частям на основе коллективно составленного плана (с помощью учителя);</w:t>
      </w:r>
    </w:p>
    <w:p w:rsidR="00F3361A" w:rsidRPr="00F951AE" w:rsidRDefault="00F3361A" w:rsidP="00F951AE">
      <w:pPr>
        <w:pStyle w:val="p29"/>
        <w:shd w:val="clear" w:color="auto" w:fill="FFFFFF"/>
        <w:spacing w:before="0" w:after="0"/>
        <w:ind w:firstLine="709"/>
        <w:jc w:val="both"/>
        <w:rPr>
          <w:sz w:val="22"/>
          <w:szCs w:val="22"/>
        </w:rPr>
      </w:pPr>
      <w:r w:rsidRPr="00F951AE">
        <w:rPr>
          <w:sz w:val="22"/>
          <w:szCs w:val="22"/>
        </w:rPr>
        <w:t>выбор заголовка к пунктам плана из нескольких предложенных;</w:t>
      </w:r>
    </w:p>
    <w:p w:rsidR="00F3361A" w:rsidRPr="00F951AE" w:rsidRDefault="00F3361A" w:rsidP="00F951AE">
      <w:pPr>
        <w:pStyle w:val="p29"/>
        <w:shd w:val="clear" w:color="auto" w:fill="FFFFFF"/>
        <w:spacing w:before="0" w:after="0"/>
        <w:ind w:firstLine="709"/>
        <w:jc w:val="both"/>
        <w:rPr>
          <w:sz w:val="22"/>
          <w:szCs w:val="22"/>
        </w:rPr>
      </w:pPr>
      <w:r w:rsidRPr="00F951AE">
        <w:rPr>
          <w:sz w:val="22"/>
          <w:szCs w:val="22"/>
        </w:rPr>
        <w:t>установление последовательности событий в произведении;</w:t>
      </w:r>
    </w:p>
    <w:p w:rsidR="00F3361A" w:rsidRPr="00F951AE" w:rsidRDefault="00F3361A" w:rsidP="00F951AE">
      <w:pPr>
        <w:pStyle w:val="p29"/>
        <w:shd w:val="clear" w:color="auto" w:fill="FFFFFF"/>
        <w:spacing w:before="0" w:after="0"/>
        <w:ind w:firstLine="709"/>
        <w:jc w:val="both"/>
        <w:rPr>
          <w:sz w:val="22"/>
          <w:szCs w:val="22"/>
        </w:rPr>
      </w:pPr>
      <w:r w:rsidRPr="00F951AE">
        <w:rPr>
          <w:sz w:val="22"/>
          <w:szCs w:val="22"/>
        </w:rPr>
        <w:t>определение главных героев текста;</w:t>
      </w:r>
    </w:p>
    <w:p w:rsidR="00F3361A" w:rsidRPr="00F951AE" w:rsidRDefault="00F3361A" w:rsidP="00F951AE">
      <w:pPr>
        <w:pStyle w:val="p29"/>
        <w:shd w:val="clear" w:color="auto" w:fill="FFFFFF"/>
        <w:spacing w:before="0" w:after="0"/>
        <w:ind w:firstLine="709"/>
        <w:jc w:val="both"/>
        <w:rPr>
          <w:sz w:val="22"/>
          <w:szCs w:val="22"/>
        </w:rPr>
      </w:pPr>
      <w:r w:rsidRPr="00F951AE">
        <w:rPr>
          <w:sz w:val="22"/>
          <w:szCs w:val="22"/>
        </w:rPr>
        <w:t xml:space="preserve">составление элементарной характеристики героя на основе предложенного плана и по вопросам учителя; </w:t>
      </w:r>
    </w:p>
    <w:p w:rsidR="00F3361A" w:rsidRPr="00F951AE" w:rsidRDefault="00F3361A" w:rsidP="00F951AE">
      <w:pPr>
        <w:pStyle w:val="p29"/>
        <w:shd w:val="clear" w:color="auto" w:fill="FFFFFF"/>
        <w:spacing w:before="0" w:after="0"/>
        <w:ind w:firstLine="709"/>
        <w:jc w:val="both"/>
        <w:rPr>
          <w:sz w:val="22"/>
          <w:szCs w:val="22"/>
        </w:rPr>
      </w:pPr>
      <w:r w:rsidRPr="00F951AE">
        <w:rPr>
          <w:sz w:val="22"/>
          <w:szCs w:val="22"/>
        </w:rPr>
        <w:t>нахождение в тексте незнакомых слов и выражений, объяснение их значения с помощью учителя;</w:t>
      </w:r>
    </w:p>
    <w:p w:rsidR="00F3361A" w:rsidRPr="00F951AE" w:rsidRDefault="00F3361A" w:rsidP="00F951AE">
      <w:pPr>
        <w:pStyle w:val="p29"/>
        <w:shd w:val="clear" w:color="auto" w:fill="FFFFFF"/>
        <w:spacing w:before="0" w:after="0"/>
        <w:ind w:firstLine="709"/>
        <w:jc w:val="both"/>
        <w:rPr>
          <w:sz w:val="22"/>
          <w:szCs w:val="22"/>
        </w:rPr>
      </w:pPr>
      <w:r w:rsidRPr="00F951AE">
        <w:rPr>
          <w:sz w:val="22"/>
          <w:szCs w:val="22"/>
        </w:rPr>
        <w:t xml:space="preserve">заучивание стихотворений наизусть (7-9); </w:t>
      </w:r>
    </w:p>
    <w:p w:rsidR="00F3361A" w:rsidRPr="00F951AE" w:rsidRDefault="00F3361A" w:rsidP="00F951AE">
      <w:pPr>
        <w:pStyle w:val="p29"/>
        <w:shd w:val="clear" w:color="auto" w:fill="FFFFFF"/>
        <w:spacing w:before="0" w:after="0"/>
        <w:ind w:firstLine="709"/>
        <w:jc w:val="both"/>
        <w:rPr>
          <w:sz w:val="22"/>
          <w:szCs w:val="22"/>
          <w:u w:val="single"/>
        </w:rPr>
      </w:pPr>
      <w:r w:rsidRPr="00F951AE">
        <w:rPr>
          <w:sz w:val="22"/>
          <w:szCs w:val="22"/>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F3361A" w:rsidRPr="00F951AE" w:rsidRDefault="00F3361A" w:rsidP="00F951AE">
      <w:pPr>
        <w:pStyle w:val="p29"/>
        <w:shd w:val="clear" w:color="auto" w:fill="FFFFFF"/>
        <w:spacing w:before="0" w:after="0"/>
        <w:ind w:firstLine="709"/>
        <w:jc w:val="both"/>
        <w:rPr>
          <w:rStyle w:val="s13"/>
          <w:sz w:val="22"/>
          <w:szCs w:val="22"/>
        </w:rPr>
      </w:pPr>
      <w:r w:rsidRPr="00F951AE">
        <w:rPr>
          <w:sz w:val="22"/>
          <w:szCs w:val="22"/>
          <w:u w:val="single"/>
        </w:rPr>
        <w:t>Достаточный уровень:</w:t>
      </w:r>
    </w:p>
    <w:p w:rsidR="00F3361A" w:rsidRPr="00F951AE" w:rsidRDefault="00F3361A" w:rsidP="00F951AE">
      <w:pPr>
        <w:pStyle w:val="p28"/>
        <w:shd w:val="clear" w:color="auto" w:fill="FFFFFF"/>
        <w:spacing w:before="0" w:after="0"/>
        <w:ind w:firstLine="709"/>
        <w:jc w:val="both"/>
        <w:rPr>
          <w:sz w:val="22"/>
          <w:szCs w:val="22"/>
        </w:rPr>
      </w:pPr>
      <w:r w:rsidRPr="00F951AE">
        <w:rPr>
          <w:rStyle w:val="s13"/>
          <w:sz w:val="22"/>
          <w:szCs w:val="22"/>
        </w:rPr>
        <w:t>п</w:t>
      </w:r>
      <w:r w:rsidRPr="00F951AE">
        <w:rPr>
          <w:sz w:val="22"/>
          <w:szCs w:val="22"/>
        </w:rPr>
        <w:t>равильное, осознанное и беглое чтение вслух, с соблюдением некоторых усвоенных норм орфоэпии;</w:t>
      </w:r>
    </w:p>
    <w:p w:rsidR="00F3361A" w:rsidRPr="00F951AE" w:rsidRDefault="00F3361A" w:rsidP="00F951AE">
      <w:pPr>
        <w:pStyle w:val="p28"/>
        <w:shd w:val="clear" w:color="auto" w:fill="FFFFFF"/>
        <w:spacing w:before="0" w:after="0"/>
        <w:ind w:firstLine="709"/>
        <w:jc w:val="both"/>
        <w:rPr>
          <w:sz w:val="22"/>
          <w:szCs w:val="22"/>
        </w:rPr>
      </w:pPr>
      <w:r w:rsidRPr="00F951AE">
        <w:rPr>
          <w:sz w:val="22"/>
          <w:szCs w:val="22"/>
        </w:rPr>
        <w:t>ответы на вопросы учителя своими словами и словами автора (выборочное чтение);</w:t>
      </w:r>
    </w:p>
    <w:p w:rsidR="00F3361A" w:rsidRPr="00F951AE" w:rsidRDefault="00F3361A" w:rsidP="00F951AE">
      <w:pPr>
        <w:pStyle w:val="p28"/>
        <w:shd w:val="clear" w:color="auto" w:fill="FFFFFF"/>
        <w:spacing w:before="0" w:after="0"/>
        <w:ind w:firstLine="709"/>
        <w:jc w:val="both"/>
        <w:rPr>
          <w:sz w:val="22"/>
          <w:szCs w:val="22"/>
        </w:rPr>
      </w:pPr>
      <w:r w:rsidRPr="00F951AE">
        <w:rPr>
          <w:sz w:val="22"/>
          <w:szCs w:val="22"/>
        </w:rPr>
        <w:t xml:space="preserve">определение темы художественного произведения; </w:t>
      </w:r>
    </w:p>
    <w:p w:rsidR="00F3361A" w:rsidRPr="00F951AE" w:rsidRDefault="00F3361A" w:rsidP="00F951AE">
      <w:pPr>
        <w:pStyle w:val="p28"/>
        <w:shd w:val="clear" w:color="auto" w:fill="FFFFFF"/>
        <w:spacing w:before="0" w:after="0"/>
        <w:ind w:firstLine="709"/>
        <w:jc w:val="both"/>
        <w:rPr>
          <w:sz w:val="22"/>
          <w:szCs w:val="22"/>
        </w:rPr>
      </w:pPr>
      <w:r w:rsidRPr="00F951AE">
        <w:rPr>
          <w:sz w:val="22"/>
          <w:szCs w:val="22"/>
        </w:rPr>
        <w:t>определение основной мысли произведения (с помощью учителя);</w:t>
      </w:r>
    </w:p>
    <w:p w:rsidR="00F3361A" w:rsidRPr="00F951AE" w:rsidRDefault="00F3361A" w:rsidP="00F951AE">
      <w:pPr>
        <w:pStyle w:val="p28"/>
        <w:shd w:val="clear" w:color="auto" w:fill="FFFFFF"/>
        <w:spacing w:before="0" w:after="0"/>
        <w:ind w:firstLine="709"/>
        <w:jc w:val="both"/>
        <w:rPr>
          <w:sz w:val="22"/>
          <w:szCs w:val="22"/>
        </w:rPr>
      </w:pPr>
      <w:r w:rsidRPr="00F951AE">
        <w:rPr>
          <w:sz w:val="22"/>
          <w:szCs w:val="22"/>
        </w:rPr>
        <w:t>самостоятельное деление на части несложного по структуре и содержанию текста;</w:t>
      </w:r>
    </w:p>
    <w:p w:rsidR="00F3361A" w:rsidRPr="00F951AE" w:rsidRDefault="00F3361A" w:rsidP="00F951AE">
      <w:pPr>
        <w:pStyle w:val="p28"/>
        <w:shd w:val="clear" w:color="auto" w:fill="FFFFFF"/>
        <w:spacing w:before="0" w:after="0"/>
        <w:ind w:firstLine="709"/>
        <w:jc w:val="both"/>
        <w:rPr>
          <w:sz w:val="22"/>
          <w:szCs w:val="22"/>
        </w:rPr>
      </w:pPr>
      <w:r w:rsidRPr="00F951AE">
        <w:rPr>
          <w:sz w:val="22"/>
          <w:szCs w:val="22"/>
        </w:rPr>
        <w:lastRenderedPageBreak/>
        <w:t>формулировка заголовков пунктов плана (с помощью учителя);</w:t>
      </w:r>
    </w:p>
    <w:p w:rsidR="00F3361A" w:rsidRPr="00F951AE" w:rsidRDefault="00F3361A" w:rsidP="00F951AE">
      <w:pPr>
        <w:pStyle w:val="p28"/>
        <w:shd w:val="clear" w:color="auto" w:fill="FFFFFF"/>
        <w:spacing w:before="0" w:after="0"/>
        <w:ind w:firstLine="709"/>
        <w:jc w:val="both"/>
        <w:rPr>
          <w:sz w:val="22"/>
          <w:szCs w:val="22"/>
        </w:rPr>
      </w:pPr>
      <w:r w:rsidRPr="00F951AE">
        <w:rPr>
          <w:sz w:val="22"/>
          <w:szCs w:val="22"/>
        </w:rPr>
        <w:t>различение главных и второстепенных героев произведения с элементарным обоснованием;</w:t>
      </w:r>
    </w:p>
    <w:p w:rsidR="00F3361A" w:rsidRPr="00F951AE" w:rsidRDefault="00F3361A" w:rsidP="00F951AE">
      <w:pPr>
        <w:pStyle w:val="p28"/>
        <w:shd w:val="clear" w:color="auto" w:fill="FFFFFF"/>
        <w:spacing w:before="0" w:after="0"/>
        <w:ind w:firstLine="709"/>
        <w:jc w:val="both"/>
        <w:rPr>
          <w:sz w:val="22"/>
          <w:szCs w:val="22"/>
        </w:rPr>
      </w:pPr>
      <w:r w:rsidRPr="00F951AE">
        <w:rPr>
          <w:sz w:val="22"/>
          <w:szCs w:val="22"/>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F3361A" w:rsidRPr="00F951AE" w:rsidRDefault="00F3361A" w:rsidP="00F951AE">
      <w:pPr>
        <w:pStyle w:val="p28"/>
        <w:shd w:val="clear" w:color="auto" w:fill="FFFFFF"/>
        <w:spacing w:before="0" w:after="0"/>
        <w:ind w:firstLine="709"/>
        <w:jc w:val="both"/>
        <w:rPr>
          <w:sz w:val="22"/>
          <w:szCs w:val="22"/>
        </w:rPr>
      </w:pPr>
      <w:r w:rsidRPr="00F951AE">
        <w:rPr>
          <w:sz w:val="22"/>
          <w:szCs w:val="22"/>
        </w:rPr>
        <w:t xml:space="preserve">пересказ текста по коллективно составленному плану; </w:t>
      </w:r>
    </w:p>
    <w:p w:rsidR="00F3361A" w:rsidRPr="00F951AE" w:rsidRDefault="00F3361A" w:rsidP="00F951AE">
      <w:pPr>
        <w:pStyle w:val="p28"/>
        <w:shd w:val="clear" w:color="auto" w:fill="FFFFFF"/>
        <w:spacing w:before="0" w:after="0"/>
        <w:ind w:firstLine="709"/>
        <w:jc w:val="both"/>
        <w:rPr>
          <w:sz w:val="22"/>
          <w:szCs w:val="22"/>
        </w:rPr>
      </w:pPr>
      <w:r w:rsidRPr="00F951AE">
        <w:rPr>
          <w:sz w:val="22"/>
          <w:szCs w:val="22"/>
        </w:rPr>
        <w:t>нахождение в тексте непонятных слов и выражений, объяснение их значения и смысла с опорой на контекст;</w:t>
      </w:r>
    </w:p>
    <w:p w:rsidR="00F3361A" w:rsidRPr="00F951AE" w:rsidRDefault="00F3361A" w:rsidP="00F951AE">
      <w:pPr>
        <w:pStyle w:val="p28"/>
        <w:shd w:val="clear" w:color="auto" w:fill="FFFFFF"/>
        <w:spacing w:before="0" w:after="0"/>
        <w:ind w:firstLine="709"/>
        <w:jc w:val="both"/>
        <w:rPr>
          <w:sz w:val="22"/>
          <w:szCs w:val="22"/>
        </w:rPr>
      </w:pPr>
      <w:r w:rsidRPr="00F951AE">
        <w:rPr>
          <w:sz w:val="22"/>
          <w:szCs w:val="22"/>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F3361A" w:rsidRPr="00F951AE" w:rsidRDefault="00F3361A" w:rsidP="00F951AE">
      <w:pPr>
        <w:pStyle w:val="p28"/>
        <w:shd w:val="clear" w:color="auto" w:fill="FFFFFF"/>
        <w:spacing w:before="0" w:after="0"/>
        <w:ind w:firstLine="709"/>
        <w:jc w:val="both"/>
        <w:rPr>
          <w:b/>
          <w:i/>
          <w:sz w:val="22"/>
          <w:szCs w:val="22"/>
        </w:rPr>
      </w:pPr>
      <w:r w:rsidRPr="00F951AE">
        <w:rPr>
          <w:sz w:val="22"/>
          <w:szCs w:val="22"/>
        </w:rPr>
        <w:t>знание наизусть 10-12 стихотворений и 1 прозаического отрывка.</w:t>
      </w:r>
    </w:p>
    <w:p w:rsidR="000053E0" w:rsidRPr="00C52E27" w:rsidRDefault="000053E0" w:rsidP="006D7217">
      <w:pPr>
        <w:spacing w:after="0"/>
        <w:rPr>
          <w:rFonts w:ascii="Times New Roman" w:hAnsi="Times New Roman" w:cs="Times New Roman"/>
          <w:b/>
          <w:sz w:val="24"/>
          <w:szCs w:val="24"/>
        </w:rPr>
      </w:pPr>
    </w:p>
    <w:p w:rsidR="006D7217" w:rsidRPr="00B956D1" w:rsidRDefault="00F3361A" w:rsidP="006D7217">
      <w:pPr>
        <w:spacing w:after="0" w:line="240" w:lineRule="auto"/>
        <w:ind w:firstLine="709"/>
        <w:jc w:val="center"/>
        <w:rPr>
          <w:rFonts w:ascii="Times New Roman" w:hAnsi="Times New Roman" w:cs="Times New Roman"/>
        </w:rPr>
      </w:pPr>
      <w:r w:rsidRPr="00B956D1">
        <w:rPr>
          <w:rFonts w:ascii="Times New Roman" w:hAnsi="Times New Roman" w:cs="Times New Roman"/>
        </w:rPr>
        <w:t>РАБОЧАЯ ПРОГРАММА ПО УЧЕБНОМУ ПРЕДМЕТУ «</w:t>
      </w:r>
      <w:r w:rsidR="000053E0" w:rsidRPr="00B956D1">
        <w:rPr>
          <w:rFonts w:ascii="Times New Roman" w:hAnsi="Times New Roman" w:cs="Times New Roman"/>
        </w:rPr>
        <w:t>МАТЕМАТИКА</w:t>
      </w:r>
      <w:r w:rsidRPr="00B956D1">
        <w:rPr>
          <w:rFonts w:ascii="Times New Roman" w:hAnsi="Times New Roman" w:cs="Times New Roman"/>
        </w:rPr>
        <w:t>» ПРЕДМЕТНОЙ ОБЛАСТИ «МАТЕМАТИКА»</w:t>
      </w:r>
    </w:p>
    <w:p w:rsidR="006D7217" w:rsidRPr="00B956D1" w:rsidRDefault="006D7217" w:rsidP="006D7217">
      <w:pPr>
        <w:spacing w:after="0" w:line="240" w:lineRule="auto"/>
        <w:ind w:firstLine="709"/>
        <w:jc w:val="center"/>
        <w:rPr>
          <w:rFonts w:ascii="Times New Roman" w:hAnsi="Times New Roman" w:cs="Times New Roman"/>
        </w:rPr>
      </w:pPr>
      <w:r w:rsidRPr="00B956D1">
        <w:rPr>
          <w:rFonts w:ascii="Times New Roman" w:hAnsi="Times New Roman" w:cs="Times New Roman"/>
        </w:rPr>
        <w:t>(</w:t>
      </w:r>
      <w:r w:rsidRPr="00B956D1">
        <w:rPr>
          <w:rFonts w:ascii="Times New Roman" w:hAnsi="Times New Roman" w:cs="Times New Roman"/>
          <w:lang w:val="en-US"/>
        </w:rPr>
        <w:t>I</w:t>
      </w:r>
      <w:r w:rsidRPr="00B956D1">
        <w:rPr>
          <w:rFonts w:ascii="Times New Roman" w:hAnsi="Times New Roman" w:cs="Times New Roman"/>
        </w:rPr>
        <w:t>-</w:t>
      </w:r>
      <w:r w:rsidRPr="00B956D1">
        <w:rPr>
          <w:rFonts w:ascii="Times New Roman" w:hAnsi="Times New Roman" w:cs="Times New Roman"/>
          <w:lang w:val="en-US"/>
        </w:rPr>
        <w:t>IX</w:t>
      </w:r>
      <w:r w:rsidRPr="00B956D1">
        <w:rPr>
          <w:rFonts w:ascii="Times New Roman" w:hAnsi="Times New Roman" w:cs="Times New Roman"/>
        </w:rPr>
        <w:t xml:space="preserve"> классы)</w:t>
      </w:r>
    </w:p>
    <w:p w:rsidR="000053E0" w:rsidRPr="006D7217" w:rsidRDefault="000053E0" w:rsidP="006D7217">
      <w:pPr>
        <w:spacing w:after="0" w:line="240" w:lineRule="auto"/>
        <w:ind w:firstLine="709"/>
        <w:rPr>
          <w:rFonts w:ascii="Times New Roman" w:hAnsi="Times New Roman" w:cs="Times New Roman"/>
        </w:rPr>
      </w:pPr>
      <w:r w:rsidRPr="006D7217">
        <w:rPr>
          <w:rFonts w:ascii="Times New Roman" w:hAnsi="Times New Roman" w:cs="Times New Roman"/>
          <w:b/>
        </w:rPr>
        <w:t>Пояснительная записка</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Курс математики в старших классах является логическим продолжением изучения этого предмета </w:t>
      </w:r>
      <w:r w:rsidR="00F3361A" w:rsidRPr="006D7217">
        <w:rPr>
          <w:rFonts w:ascii="Times New Roman" w:hAnsi="Times New Roman" w:cs="Times New Roman"/>
        </w:rPr>
        <w:t xml:space="preserve">на </w:t>
      </w:r>
      <w:r w:rsidRPr="006D7217">
        <w:rPr>
          <w:rFonts w:ascii="Times New Roman" w:hAnsi="Times New Roman" w:cs="Times New Roman"/>
          <w:lang w:val="en-US"/>
        </w:rPr>
        <w:t>I</w:t>
      </w:r>
      <w:r w:rsidRPr="006D7217">
        <w:rPr>
          <w:rFonts w:ascii="Times New Roman" w:hAnsi="Times New Roman" w:cs="Times New Roman"/>
        </w:rPr>
        <w:t xml:space="preserve"> этапе обучения. Распределение учебного материала, так </w:t>
      </w:r>
      <w:r w:rsidR="006D7217" w:rsidRPr="006D7217">
        <w:rPr>
          <w:rFonts w:ascii="Times New Roman" w:hAnsi="Times New Roman" w:cs="Times New Roman"/>
        </w:rPr>
        <w:t>же,</w:t>
      </w:r>
      <w:r w:rsidRPr="006D7217">
        <w:rPr>
          <w:rFonts w:ascii="Times New Roman" w:hAnsi="Times New Roman" w:cs="Times New Roman"/>
        </w:rPr>
        <w:t xml:space="preserve">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В процессе обучения математике в </w:t>
      </w:r>
      <w:r w:rsidRPr="006D7217">
        <w:rPr>
          <w:rFonts w:ascii="Times New Roman" w:hAnsi="Times New Roman" w:cs="Times New Roman"/>
          <w:lang w:val="en-US"/>
        </w:rPr>
        <w:t>V</w:t>
      </w:r>
      <w:r w:rsidRPr="006D7217">
        <w:rPr>
          <w:rFonts w:ascii="Times New Roman" w:hAnsi="Times New Roman" w:cs="Times New Roman"/>
        </w:rPr>
        <w:t>-</w:t>
      </w:r>
      <w:r w:rsidRPr="006D7217">
        <w:rPr>
          <w:rFonts w:ascii="Times New Roman" w:hAnsi="Times New Roman" w:cs="Times New Roman"/>
          <w:lang w:val="en-US"/>
        </w:rPr>
        <w:t>IX</w:t>
      </w:r>
      <w:r w:rsidRPr="006D7217">
        <w:rPr>
          <w:rFonts w:ascii="Times New Roman" w:hAnsi="Times New Roman" w:cs="Times New Roman"/>
        </w:rPr>
        <w:t xml:space="preserve"> классах решаются следующие задачи:</w:t>
      </w:r>
    </w:p>
    <w:p w:rsidR="006D7217" w:rsidRDefault="000053E0" w:rsidP="005A4217">
      <w:pPr>
        <w:numPr>
          <w:ilvl w:val="0"/>
          <w:numId w:val="80"/>
        </w:numPr>
        <w:spacing w:after="0" w:line="240" w:lineRule="auto"/>
        <w:ind w:left="0" w:firstLine="360"/>
        <w:jc w:val="both"/>
        <w:rPr>
          <w:rFonts w:ascii="Times New Roman" w:hAnsi="Times New Roman" w:cs="Times New Roman"/>
        </w:rPr>
      </w:pPr>
      <w:r w:rsidRPr="006D7217">
        <w:rPr>
          <w:rFonts w:ascii="Times New Roman" w:hAnsi="Times New Roman" w:cs="Times New Roman"/>
        </w:rP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6D7217" w:rsidRDefault="00F3361A" w:rsidP="005A4217">
      <w:pPr>
        <w:numPr>
          <w:ilvl w:val="0"/>
          <w:numId w:val="80"/>
        </w:numPr>
        <w:spacing w:after="0" w:line="240" w:lineRule="auto"/>
        <w:ind w:left="0" w:firstLine="360"/>
        <w:jc w:val="both"/>
        <w:rPr>
          <w:rFonts w:ascii="Times New Roman" w:hAnsi="Times New Roman" w:cs="Times New Roman"/>
        </w:rPr>
      </w:pPr>
      <w:r w:rsidRPr="006D7217">
        <w:rPr>
          <w:rFonts w:ascii="Times New Roman" w:hAnsi="Times New Roman" w:cs="Times New Roman"/>
        </w:rPr>
        <w:t>к</w:t>
      </w:r>
      <w:r w:rsidR="000053E0" w:rsidRPr="006D7217">
        <w:rPr>
          <w:rFonts w:ascii="Times New Roman" w:hAnsi="Times New Roman" w:cs="Times New Roman"/>
        </w:rPr>
        <w:t>оррекция недостатков познавательной деятельности и повышение уровня общего развития;</w:t>
      </w:r>
    </w:p>
    <w:p w:rsidR="00F3361A" w:rsidRPr="006D7217" w:rsidRDefault="00F3361A" w:rsidP="005A4217">
      <w:pPr>
        <w:numPr>
          <w:ilvl w:val="0"/>
          <w:numId w:val="80"/>
        </w:numPr>
        <w:spacing w:after="0" w:line="240" w:lineRule="auto"/>
        <w:ind w:left="0" w:firstLine="360"/>
        <w:jc w:val="both"/>
        <w:rPr>
          <w:rFonts w:ascii="Times New Roman" w:hAnsi="Times New Roman" w:cs="Times New Roman"/>
        </w:rPr>
      </w:pPr>
      <w:r w:rsidRPr="006D7217">
        <w:rPr>
          <w:rFonts w:ascii="Times New Roman" w:hAnsi="Times New Roman" w:cs="Times New Roman"/>
        </w:rPr>
        <w:t>в</w:t>
      </w:r>
      <w:r w:rsidR="000053E0" w:rsidRPr="006D7217">
        <w:rPr>
          <w:rFonts w:ascii="Times New Roman" w:hAnsi="Times New Roman" w:cs="Times New Roman"/>
        </w:rPr>
        <w:t>оспитание положительных качеств и свойств личности.</w:t>
      </w:r>
    </w:p>
    <w:p w:rsidR="000053E0" w:rsidRPr="006D7217" w:rsidRDefault="000053E0" w:rsidP="006D7217">
      <w:pPr>
        <w:spacing w:after="0" w:line="240" w:lineRule="auto"/>
        <w:ind w:firstLine="709"/>
        <w:rPr>
          <w:rFonts w:ascii="Times New Roman" w:hAnsi="Times New Roman" w:cs="Times New Roman"/>
          <w:b/>
        </w:rPr>
      </w:pPr>
      <w:r w:rsidRPr="006D7217">
        <w:rPr>
          <w:rFonts w:ascii="Times New Roman" w:hAnsi="Times New Roman" w:cs="Times New Roman"/>
          <w:b/>
        </w:rPr>
        <w:t>Содержание учебного предмета</w:t>
      </w:r>
      <w:r w:rsidR="00F3361A" w:rsidRPr="006D7217">
        <w:rPr>
          <w:rFonts w:ascii="Times New Roman" w:hAnsi="Times New Roman" w:cs="Times New Roman"/>
          <w:b/>
        </w:rPr>
        <w:t xml:space="preserve"> «Математика»</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b/>
        </w:rPr>
        <w:t>Нумерация.</w:t>
      </w:r>
      <w:r w:rsidRPr="006D7217">
        <w:rPr>
          <w:rFonts w:ascii="Times New Roman" w:hAnsi="Times New Roman" w:cs="Times New Roman"/>
        </w:rPr>
        <w:t xml:space="preserve"> Чтение и запись чисел от 0 до 1 000 000. Классы и разряды. Представление многозначных чисел в виде суммы разрядных слагаемых.</w:t>
      </w:r>
    </w:p>
    <w:p w:rsidR="000053E0" w:rsidRPr="006D7217" w:rsidRDefault="000053E0" w:rsidP="006D7217">
      <w:pPr>
        <w:spacing w:after="0" w:line="240" w:lineRule="auto"/>
        <w:ind w:firstLine="709"/>
        <w:jc w:val="both"/>
        <w:rPr>
          <w:rFonts w:ascii="Times New Roman" w:hAnsi="Times New Roman" w:cs="Times New Roman"/>
          <w:b/>
        </w:rPr>
      </w:pPr>
      <w:r w:rsidRPr="006D7217">
        <w:rPr>
          <w:rFonts w:ascii="Times New Roman" w:hAnsi="Times New Roman" w:cs="Times New Roman"/>
        </w:rPr>
        <w:t>Сравнение и упорядочение многозначных чисел.</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b/>
        </w:rPr>
        <w:t xml:space="preserve">Единицы измерения и их соотношения. </w:t>
      </w:r>
      <w:r w:rsidRPr="006D7217">
        <w:rPr>
          <w:rFonts w:ascii="Times New Roman" w:hAnsi="Times New Roman" w:cs="Times New Roman"/>
        </w:rPr>
        <w:t>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Соотношения между единицами измерения однородных величин. Сравнение и упорядочение однородных величин.</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Преобразования чисел, полученных при измерении стоимости, длины, массы.</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Запись чисел, полученных при измерении длины, стоимости, массы, в виде</w:t>
      </w:r>
    </w:p>
    <w:p w:rsidR="000053E0" w:rsidRPr="006D7217" w:rsidRDefault="000053E0" w:rsidP="006D7217">
      <w:pPr>
        <w:spacing w:after="0" w:line="240" w:lineRule="auto"/>
        <w:ind w:firstLine="709"/>
        <w:jc w:val="both"/>
        <w:rPr>
          <w:rFonts w:ascii="Times New Roman" w:hAnsi="Times New Roman" w:cs="Times New Roman"/>
          <w:b/>
        </w:rPr>
      </w:pPr>
      <w:r w:rsidRPr="006D7217">
        <w:rPr>
          <w:rFonts w:ascii="Times New Roman" w:hAnsi="Times New Roman" w:cs="Times New Roman"/>
        </w:rPr>
        <w:t>десятичной дроби и обратное преобразование.</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b/>
        </w:rPr>
        <w:t>Арифметические действия.</w:t>
      </w:r>
      <w:r w:rsidRPr="006D7217">
        <w:rPr>
          <w:rFonts w:ascii="Times New Roman" w:hAnsi="Times New Roman" w:cs="Times New Roman"/>
        </w:rPr>
        <w:t xml:space="preserve"> Сложение, вычитание, умножение и деление. Названия компонентов арифметических действий, знаки действий.</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lastRenderedPageBreak/>
        <w:t xml:space="preserve">Алгоритмы письменного сложения, вычитания, умножения и деления многозначных чисел. </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Нахождение неизвестного компонента сложения и вычитания. </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Способы проверки правильности вычислений (алгоритм, обратное действие, оценка достоверности результата).</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 xml:space="preserve">Сложение и вычитание чисел, полученных при измерении одной, двумя мерами, без преобразования и с преобразованием в пределах 100 000. </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Умножение и деление целых чисел, полученных при счете и при измерении, на однозначное, двузначное число.</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Порядок действий. Нахождение значения числового выражения, состоящего из 3-4 арифметических действий.</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Использование микрокалькулятора для всех видов вычислений в пре</w:t>
      </w:r>
    </w:p>
    <w:p w:rsidR="000053E0" w:rsidRPr="006D7217" w:rsidRDefault="000053E0" w:rsidP="006D7217">
      <w:pPr>
        <w:spacing w:after="0" w:line="240" w:lineRule="auto"/>
        <w:ind w:firstLine="709"/>
        <w:jc w:val="both"/>
        <w:rPr>
          <w:rFonts w:ascii="Times New Roman" w:hAnsi="Times New Roman" w:cs="Times New Roman"/>
          <w:b/>
        </w:rPr>
      </w:pPr>
      <w:r w:rsidRPr="006D7217">
        <w:rPr>
          <w:rFonts w:ascii="Times New Roman" w:hAnsi="Times New Roman" w:cs="Times New Roman"/>
        </w:rPr>
        <w:t>делах 1 000 000 с целыми числами и числами, полученными при измерении, с проверкой результата повторным вычислением на микрокалькуляторе.</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b/>
        </w:rPr>
        <w:t>Дроби.</w:t>
      </w:r>
      <w:r w:rsidRPr="006D7217">
        <w:rPr>
          <w:rFonts w:ascii="Times New Roman" w:hAnsi="Times New Roman" w:cs="Times New Roman"/>
        </w:rPr>
        <w:t xml:space="preserve"> Доля величины (половина, треть, четверть, десятая, сотая, тысячная). Получение долей. Сравнение долей.</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Смешанное число. Получение, чтение, запись, сравнение смешанных чисел.</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Сравнение дробей с разными числителями и знаменателями.</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Сложение и вычитание обыкновенных дробей с одинаковыми знаменателями.</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Нахождение одной или нескольких частей числа.</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Десятичная дробь. Чтение, запись десятичных дробей. </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Выражение десятичных дробей в более крупных (мелких), одинаковых долях.</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Сравнение десятичных дробей.</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Сложение и вычитание десятичных дробей (все случаи).</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Нахождение десятичной дроби от числа.</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0053E0" w:rsidRPr="006D7217" w:rsidRDefault="000053E0" w:rsidP="006D7217">
      <w:pPr>
        <w:spacing w:after="0" w:line="240" w:lineRule="auto"/>
        <w:ind w:firstLine="709"/>
        <w:jc w:val="both"/>
        <w:rPr>
          <w:rFonts w:ascii="Times New Roman" w:hAnsi="Times New Roman" w:cs="Times New Roman"/>
          <w:b/>
        </w:rPr>
      </w:pPr>
      <w:r w:rsidRPr="006D7217">
        <w:rPr>
          <w:rFonts w:ascii="Times New Roman" w:hAnsi="Times New Roman" w:cs="Times New Roman"/>
        </w:rPr>
        <w:t xml:space="preserve">Понятие процента. Нахождение одного процента от числа. Нахождение нескольких процентов от числа. </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b/>
        </w:rPr>
        <w:t>Арифметические задачи.</w:t>
      </w:r>
      <w:r w:rsidRPr="006D7217">
        <w:rPr>
          <w:rFonts w:ascii="Times New Roman" w:hAnsi="Times New Roman" w:cs="Times New Roman"/>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Планирование хода решения задачи. </w:t>
      </w:r>
    </w:p>
    <w:p w:rsidR="000053E0" w:rsidRPr="006D7217" w:rsidRDefault="000053E0" w:rsidP="006D7217">
      <w:pPr>
        <w:spacing w:after="0" w:line="240" w:lineRule="auto"/>
        <w:ind w:firstLine="709"/>
        <w:jc w:val="both"/>
        <w:rPr>
          <w:rFonts w:ascii="Times New Roman" w:hAnsi="Times New Roman" w:cs="Times New Roman"/>
          <w:b/>
        </w:rPr>
      </w:pPr>
      <w:r w:rsidRPr="006D7217">
        <w:rPr>
          <w:rFonts w:ascii="Times New Roman" w:hAnsi="Times New Roman" w:cs="Times New Roman"/>
        </w:rPr>
        <w:t>Арифметические задачи, связанные с программой профильного труда.</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b/>
        </w:rPr>
        <w:t>Геометрический материал.</w:t>
      </w:r>
      <w:r w:rsidR="00B956D1">
        <w:rPr>
          <w:rFonts w:ascii="Times New Roman" w:hAnsi="Times New Roman" w:cs="Times New Roman"/>
          <w:b/>
        </w:rPr>
        <w:t xml:space="preserve"> </w:t>
      </w:r>
      <w:r w:rsidRPr="006D7217">
        <w:rPr>
          <w:rFonts w:ascii="Times New Roman" w:hAnsi="Times New Roman" w:cs="Times New Roman"/>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lastRenderedPageBreak/>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Углы, виды углов, смежные углы. Градус как мера угла. Сумма смежных углов. Сумма углов треугольника.</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Периметр. Вычисление периметра треугольника, прямоугольника, квадрата.</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Площадь геометрической фигуры. Обозначение: S. Вычисление площади прямоугольника (квадрата).</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Объем геометрического тела. Обозначение: V. Измерение и вычисление объема прямоугольного параллелепипеда (в том числе куба).</w:t>
      </w:r>
    </w:p>
    <w:p w:rsidR="00F3361A"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Геометрические формы в окружающем мире.</w:t>
      </w:r>
    </w:p>
    <w:p w:rsidR="00F3361A" w:rsidRPr="006D7217" w:rsidRDefault="00F3361A" w:rsidP="006D7217">
      <w:pPr>
        <w:spacing w:after="0" w:line="240" w:lineRule="auto"/>
        <w:ind w:firstLine="709"/>
        <w:jc w:val="center"/>
        <w:rPr>
          <w:rFonts w:ascii="Times New Roman" w:hAnsi="Times New Roman" w:cs="Times New Roman"/>
          <w:b/>
        </w:rPr>
      </w:pPr>
      <w:r w:rsidRPr="006D7217">
        <w:rPr>
          <w:rFonts w:ascii="Times New Roman" w:hAnsi="Times New Roman" w:cs="Times New Roman"/>
          <w:b/>
        </w:rPr>
        <w:t>Планируемые предметные результаты освоения учебного предмета «Математика»</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u w:val="single"/>
        </w:rPr>
        <w:t>Минимальный уровень:</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знание числового ряда чисел в пределах 100 000; чтение, запись и сравнение целых чисел в пределах 100 000;</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знание таблицы сложения однозначных чисел; </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знание табличных случаев умножения и получаемых из них случаев деления;</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знание обыкновенных и десятичных дробей; их получение, запись, чтение;</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нахождение доли величины и величины по значению её доли (половина, треть, четверть, пятая, десятая часть);</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решение простых арифметических задач и составных задач в 2 действия;</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F3361A" w:rsidRPr="006D7217" w:rsidRDefault="00F3361A" w:rsidP="006D7217">
      <w:pPr>
        <w:spacing w:after="0" w:line="240" w:lineRule="auto"/>
        <w:ind w:firstLine="709"/>
        <w:jc w:val="both"/>
        <w:rPr>
          <w:rFonts w:ascii="Times New Roman" w:hAnsi="Times New Roman" w:cs="Times New Roman"/>
          <w:u w:val="single"/>
        </w:rPr>
      </w:pPr>
      <w:r w:rsidRPr="006D7217">
        <w:rPr>
          <w:rFonts w:ascii="Times New Roman" w:hAnsi="Times New Roman" w:cs="Times New Roman"/>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u w:val="single"/>
        </w:rPr>
        <w:t>Достаточный уровень:</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знание числового ряда чисел в пределах 1 000 000; чтение, запись и сравнение чисел в пределах 1 000 000;</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знание таблицы сложения однозначных чисел, в том числе с переходом через десяток;</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знание табличных случаев умножения и получаемых из них случаев деления;</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знание названий, обозначений, соотношения крупных и мелких единиц измерения стоимости, длины, массы, времени, площади, объема;</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письменное выполнение арифметических действий с многозначными числами и числами, полученными при измерении, в пределах 1 000 000;</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знание обыкновенных и десятичных дробей, их получение, запись, чтение;</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lastRenderedPageBreak/>
        <w:t>выполнение арифметических действий с десятичными дробями;</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нахождение одной или нескольких долей (процентов) от числа, числа по одной его доли (проценту);</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решение простых задач в соответствии с программой, составных задач в 2-3 арифметических действия;</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 xml:space="preserve">распознавание, различение и называние геометрических фигур и тел (куб, шар, параллелепипед, пирамида, призма, цилиндр, конус); </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знание свойств элементов многоугольников (треугольник, прямоугольник, параллелограмм), прямоугольного параллелепипеда;</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вычисление площади прямоугольника, объема прямоугольного параллелепипеда (куба);</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F3361A" w:rsidRPr="006D7217" w:rsidRDefault="00F3361A"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применение математических знаний для решения профессиональных трудовых задач;</w:t>
      </w:r>
    </w:p>
    <w:p w:rsidR="00F3361A" w:rsidRPr="006D7217" w:rsidRDefault="00F3361A" w:rsidP="006D7217">
      <w:pPr>
        <w:spacing w:after="0" w:line="240" w:lineRule="auto"/>
        <w:ind w:firstLine="709"/>
        <w:jc w:val="both"/>
        <w:rPr>
          <w:rFonts w:ascii="Times New Roman" w:hAnsi="Times New Roman" w:cs="Times New Roman"/>
          <w:b/>
          <w:i/>
        </w:rPr>
      </w:pPr>
      <w:r w:rsidRPr="006D7217">
        <w:rPr>
          <w:rFonts w:ascii="Times New Roman" w:hAnsi="Times New Roman" w:cs="Times New Roman"/>
        </w:rPr>
        <w:t xml:space="preserve">представления о персональном компьютере как техническом средстве, его основных устройствах и их назначении; </w:t>
      </w:r>
    </w:p>
    <w:p w:rsidR="000053E0" w:rsidRPr="006D7217" w:rsidRDefault="000053E0" w:rsidP="006D7217">
      <w:pPr>
        <w:spacing w:after="0" w:line="240" w:lineRule="auto"/>
        <w:rPr>
          <w:rFonts w:ascii="Times New Roman" w:hAnsi="Times New Roman" w:cs="Times New Roman"/>
          <w:b/>
        </w:rPr>
      </w:pPr>
    </w:p>
    <w:p w:rsidR="006D7217" w:rsidRPr="00B956D1" w:rsidRDefault="00F3361A" w:rsidP="006D7217">
      <w:pPr>
        <w:spacing w:after="0" w:line="240" w:lineRule="auto"/>
        <w:jc w:val="center"/>
        <w:rPr>
          <w:rFonts w:ascii="Times New Roman" w:hAnsi="Times New Roman" w:cs="Times New Roman"/>
        </w:rPr>
      </w:pPr>
      <w:r w:rsidRPr="00B956D1">
        <w:rPr>
          <w:rFonts w:ascii="Times New Roman" w:hAnsi="Times New Roman" w:cs="Times New Roman"/>
        </w:rPr>
        <w:t>РАБОЧАЯ ПРОГРАММА ПО УЧЕБНОМУ ПРЕДМЕТУ «</w:t>
      </w:r>
      <w:r w:rsidR="000053E0" w:rsidRPr="00B956D1">
        <w:rPr>
          <w:rFonts w:ascii="Times New Roman" w:hAnsi="Times New Roman" w:cs="Times New Roman"/>
        </w:rPr>
        <w:t>ИНФОРМАТИКА</w:t>
      </w:r>
      <w:r w:rsidRPr="00B956D1">
        <w:rPr>
          <w:rFonts w:ascii="Times New Roman" w:hAnsi="Times New Roman" w:cs="Times New Roman"/>
        </w:rPr>
        <w:t>»</w:t>
      </w:r>
    </w:p>
    <w:p w:rsidR="006D7217" w:rsidRPr="00B956D1" w:rsidRDefault="00F3361A" w:rsidP="006D7217">
      <w:pPr>
        <w:spacing w:after="0" w:line="240" w:lineRule="auto"/>
        <w:ind w:firstLine="709"/>
        <w:jc w:val="center"/>
        <w:rPr>
          <w:rFonts w:ascii="Times New Roman" w:hAnsi="Times New Roman" w:cs="Times New Roman"/>
        </w:rPr>
      </w:pPr>
      <w:r w:rsidRPr="00B956D1">
        <w:rPr>
          <w:rFonts w:ascii="Times New Roman" w:hAnsi="Times New Roman" w:cs="Times New Roman"/>
        </w:rPr>
        <w:t>ПРЕДМЕТНОЙ ОБЛАСТИ «МАТЕМАТИКА»</w:t>
      </w:r>
    </w:p>
    <w:p w:rsidR="000053E0" w:rsidRPr="006D7217" w:rsidRDefault="006D7217" w:rsidP="006D7217">
      <w:pPr>
        <w:spacing w:after="0" w:line="240" w:lineRule="auto"/>
        <w:ind w:firstLine="709"/>
        <w:jc w:val="center"/>
        <w:rPr>
          <w:rFonts w:ascii="Times New Roman" w:hAnsi="Times New Roman" w:cs="Times New Roman"/>
          <w:b/>
        </w:rPr>
      </w:pPr>
      <w:r w:rsidRPr="00B956D1">
        <w:rPr>
          <w:rFonts w:ascii="Times New Roman" w:hAnsi="Times New Roman" w:cs="Times New Roman"/>
        </w:rPr>
        <w:t>(VII-IX классы)</w:t>
      </w:r>
    </w:p>
    <w:p w:rsidR="000053E0" w:rsidRPr="006D7217" w:rsidRDefault="000053E0" w:rsidP="006D7217">
      <w:pPr>
        <w:spacing w:after="0" w:line="240" w:lineRule="auto"/>
        <w:ind w:firstLine="709"/>
        <w:rPr>
          <w:rFonts w:ascii="Times New Roman" w:hAnsi="Times New Roman" w:cs="Times New Roman"/>
        </w:rPr>
      </w:pPr>
      <w:r w:rsidRPr="006D7217">
        <w:rPr>
          <w:rFonts w:ascii="Times New Roman" w:hAnsi="Times New Roman" w:cs="Times New Roman"/>
          <w:b/>
        </w:rPr>
        <w:t>Пояснительная записка</w:t>
      </w:r>
    </w:p>
    <w:p w:rsidR="000053E0" w:rsidRPr="006D7217" w:rsidRDefault="000053E0" w:rsidP="006D7217">
      <w:pPr>
        <w:pStyle w:val="aa"/>
        <w:spacing w:line="240" w:lineRule="auto"/>
        <w:ind w:firstLine="709"/>
        <w:rPr>
          <w:caps w:val="0"/>
          <w:sz w:val="22"/>
          <w:szCs w:val="22"/>
        </w:rPr>
      </w:pPr>
      <w:r w:rsidRPr="006D7217">
        <w:rPr>
          <w:caps w:val="0"/>
          <w:sz w:val="22"/>
          <w:szCs w:val="22"/>
        </w:rPr>
        <w:t>В результате изучения курса информатики</w:t>
      </w:r>
      <w:r w:rsidR="00B956D1">
        <w:rPr>
          <w:caps w:val="0"/>
          <w:sz w:val="22"/>
          <w:szCs w:val="22"/>
        </w:rPr>
        <w:t xml:space="preserve"> </w:t>
      </w:r>
      <w:r w:rsidRPr="006D7217">
        <w:rPr>
          <w:caps w:val="0"/>
          <w:sz w:val="22"/>
          <w:szCs w:val="22"/>
        </w:rPr>
        <w:t xml:space="preserve">у </w:t>
      </w:r>
      <w:r w:rsidR="00100E2C">
        <w:rPr>
          <w:caps w:val="0"/>
          <w:sz w:val="22"/>
          <w:szCs w:val="22"/>
        </w:rPr>
        <w:t>обучающихся с</w:t>
      </w:r>
      <w:r w:rsidR="003A54D3">
        <w:rPr>
          <w:caps w:val="0"/>
          <w:sz w:val="22"/>
          <w:szCs w:val="22"/>
        </w:rPr>
        <w:t xml:space="preserve"> нарушением интеллекта</w:t>
      </w:r>
      <w:r w:rsidRPr="006D7217">
        <w:rPr>
          <w:caps w:val="0"/>
          <w:sz w:val="22"/>
          <w:szCs w:val="22"/>
        </w:rPr>
        <w:t xml:space="preserve"> будут сформированы представления, знания и умения, необходимые для жизни и работы в современном </w:t>
      </w:r>
      <w:r w:rsidR="001D7E18" w:rsidRPr="006D7217">
        <w:rPr>
          <w:caps w:val="0"/>
          <w:sz w:val="22"/>
          <w:szCs w:val="22"/>
        </w:rPr>
        <w:t xml:space="preserve">высокотехнологичном обществе. </w:t>
      </w:r>
      <w:r w:rsidR="00B956D1">
        <w:rPr>
          <w:caps w:val="0"/>
          <w:sz w:val="22"/>
          <w:szCs w:val="22"/>
        </w:rPr>
        <w:t>Обучающиеся</w:t>
      </w:r>
      <w:r w:rsidRPr="006D7217">
        <w:rPr>
          <w:caps w:val="0"/>
          <w:sz w:val="22"/>
          <w:szCs w:val="22"/>
        </w:rPr>
        <w:t xml:space="preserve"> познакомятся с приёмами работы с компьютером и другими средствами </w:t>
      </w:r>
      <w:r w:rsidR="001D7E18" w:rsidRPr="006D7217">
        <w:rPr>
          <w:caps w:val="0"/>
          <w:sz w:val="22"/>
          <w:szCs w:val="22"/>
        </w:rPr>
        <w:t>ИКТ</w:t>
      </w:r>
      <w:r w:rsidRPr="006D7217">
        <w:rPr>
          <w:sz w:val="22"/>
          <w:szCs w:val="22"/>
        </w:rPr>
        <w:t xml:space="preserve">, </w:t>
      </w:r>
      <w:r w:rsidRPr="006D7217">
        <w:rPr>
          <w:caps w:val="0"/>
          <w:sz w:val="22"/>
          <w:szCs w:val="22"/>
        </w:rPr>
        <w:t xml:space="preserve">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w:t>
      </w:r>
      <w:r w:rsidR="001D7E18" w:rsidRPr="006D7217">
        <w:rPr>
          <w:caps w:val="0"/>
          <w:sz w:val="22"/>
          <w:szCs w:val="22"/>
        </w:rPr>
        <w:t xml:space="preserve">и личностных качеств </w:t>
      </w:r>
      <w:r w:rsidR="00D4586C">
        <w:rPr>
          <w:caps w:val="0"/>
          <w:sz w:val="22"/>
          <w:szCs w:val="22"/>
        </w:rPr>
        <w:t xml:space="preserve">обучающихся </w:t>
      </w:r>
      <w:r w:rsidR="003A54D3">
        <w:rPr>
          <w:caps w:val="0"/>
          <w:sz w:val="22"/>
          <w:szCs w:val="22"/>
        </w:rPr>
        <w:t>с нарушением интеллекта</w:t>
      </w:r>
      <w:r w:rsidRPr="006D7217">
        <w:rPr>
          <w:caps w:val="0"/>
          <w:sz w:val="22"/>
          <w:szCs w:val="22"/>
        </w:rPr>
        <w:t xml:space="preserve"> с учетом их индивидуальных возможностей.</w:t>
      </w:r>
    </w:p>
    <w:p w:rsidR="000053E0" w:rsidRPr="006D7217" w:rsidRDefault="000053E0" w:rsidP="006D7217">
      <w:pPr>
        <w:pStyle w:val="aa"/>
        <w:spacing w:line="240" w:lineRule="auto"/>
        <w:ind w:firstLine="709"/>
        <w:rPr>
          <w:b/>
          <w:i/>
          <w:sz w:val="22"/>
          <w:szCs w:val="22"/>
        </w:rPr>
      </w:pPr>
      <w:r w:rsidRPr="006D7217">
        <w:rPr>
          <w:b/>
          <w:caps w:val="0"/>
          <w:sz w:val="22"/>
          <w:szCs w:val="22"/>
        </w:rPr>
        <w:t>Содержание учебного предмета</w:t>
      </w:r>
      <w:r w:rsidR="001D7E18" w:rsidRPr="006D7217">
        <w:rPr>
          <w:b/>
          <w:caps w:val="0"/>
          <w:sz w:val="22"/>
          <w:szCs w:val="22"/>
        </w:rPr>
        <w:t xml:space="preserve"> «Информатика»</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Практика работы на компьютере</w:t>
      </w:r>
      <w:r w:rsidRPr="006D7217">
        <w:rPr>
          <w:rFonts w:ascii="Times New Roman" w:hAnsi="Times New Roman" w:cs="Times New Roman"/>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00B956D1">
        <w:rPr>
          <w:rFonts w:ascii="Times New Roman" w:hAnsi="Times New Roman" w:cs="Times New Roman"/>
        </w:rPr>
        <w:t xml:space="preserve"> </w:t>
      </w:r>
      <w:r w:rsidRPr="006D7217">
        <w:rPr>
          <w:rStyle w:val="12"/>
          <w:rFonts w:cs="Times New Roman"/>
          <w:i w:val="0"/>
          <w:caps w:val="0"/>
        </w:rPr>
        <w:t>элементарное представление о правилах клавиатурного письма</w:t>
      </w:r>
      <w:r w:rsidRPr="006D7217">
        <w:rPr>
          <w:rStyle w:val="12"/>
          <w:rFonts w:cs="Times New Roman"/>
        </w:rPr>
        <w:t>,</w:t>
      </w:r>
      <w:r w:rsidRPr="006D7217">
        <w:rPr>
          <w:rFonts w:ascii="Times New Roman" w:hAnsi="Times New Roman" w:cs="Times New Roman"/>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Работа с простыми информационными объектами</w:t>
      </w:r>
      <w:r w:rsidRPr="006D7217">
        <w:rPr>
          <w:rFonts w:ascii="Times New Roman" w:hAnsi="Times New Roman" w:cs="Times New Roman"/>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 </w:t>
      </w:r>
      <w:r w:rsidRPr="006D7217">
        <w:rPr>
          <w:rStyle w:val="12"/>
          <w:rFonts w:cs="Times New Roman"/>
          <w:i w:val="0"/>
          <w:caps w:val="0"/>
        </w:rPr>
        <w:t xml:space="preserve">Работа с рисунками в графическом редакторе, программах </w:t>
      </w:r>
      <w:r w:rsidRPr="006D7217">
        <w:rPr>
          <w:rStyle w:val="12"/>
          <w:rFonts w:cs="Times New Roman"/>
          <w:i w:val="0"/>
          <w:lang w:val="en-US"/>
        </w:rPr>
        <w:t>Word</w:t>
      </w:r>
      <w:r w:rsidRPr="006D7217">
        <w:rPr>
          <w:rStyle w:val="12"/>
          <w:rFonts w:cs="Times New Roman"/>
          <w:i w:val="0"/>
        </w:rPr>
        <w:t>и</w:t>
      </w:r>
      <w:r w:rsidRPr="006D7217">
        <w:rPr>
          <w:rStyle w:val="12"/>
          <w:rFonts w:cs="Times New Roman"/>
          <w:i w:val="0"/>
          <w:lang w:val="en-US"/>
        </w:rPr>
        <w:t>PowerPoint</w:t>
      </w:r>
      <w:r w:rsidRPr="006D7217">
        <w:rPr>
          <w:rStyle w:val="12"/>
          <w:rFonts w:cs="Times New Roman"/>
          <w:i w:val="0"/>
        </w:rPr>
        <w:t>.</w:t>
      </w:r>
      <w:r w:rsidRPr="006D7217">
        <w:rPr>
          <w:rFonts w:ascii="Times New Roman" w:hAnsi="Times New Roman" w:cs="Times New Roman"/>
        </w:rPr>
        <w:t>Организация системы файлов и папок для хранения собственной информации в компьютере, именование файлов и папок.</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i/>
        </w:rPr>
        <w:t>Работа с цифровыми образовательными ресурсами</w:t>
      </w:r>
      <w:r w:rsidRPr="006D7217">
        <w:rPr>
          <w:rFonts w:ascii="Times New Roman" w:hAnsi="Times New Roman" w:cs="Times New Roman"/>
        </w:rPr>
        <w:t>, готовыми материалами на электронных носителях.</w:t>
      </w:r>
    </w:p>
    <w:p w:rsidR="001D7E18" w:rsidRPr="006D7217" w:rsidRDefault="001D7E18" w:rsidP="006D7217">
      <w:pPr>
        <w:pStyle w:val="aa"/>
        <w:spacing w:line="240" w:lineRule="auto"/>
        <w:ind w:firstLine="709"/>
        <w:rPr>
          <w:b/>
          <w:caps w:val="0"/>
          <w:sz w:val="22"/>
          <w:szCs w:val="22"/>
        </w:rPr>
      </w:pPr>
      <w:r w:rsidRPr="006D7217">
        <w:rPr>
          <w:b/>
          <w:caps w:val="0"/>
          <w:sz w:val="22"/>
          <w:szCs w:val="22"/>
        </w:rPr>
        <w:t>Планируемые предметные результаты освоения учебного предмета «Информатика»</w:t>
      </w:r>
    </w:p>
    <w:p w:rsidR="001D7E18" w:rsidRPr="006D7217" w:rsidRDefault="001D7E18" w:rsidP="006D7217">
      <w:pPr>
        <w:spacing w:after="0" w:line="240" w:lineRule="auto"/>
        <w:ind w:firstLine="709"/>
        <w:jc w:val="both"/>
        <w:rPr>
          <w:rFonts w:ascii="Times New Roman" w:hAnsi="Times New Roman" w:cs="Times New Roman"/>
        </w:rPr>
      </w:pPr>
      <w:r w:rsidRPr="006D7217">
        <w:rPr>
          <w:rFonts w:ascii="Times New Roman" w:hAnsi="Times New Roman" w:cs="Times New Roman"/>
          <w:u w:val="single"/>
        </w:rPr>
        <w:t>Минимальный уровень:</w:t>
      </w:r>
    </w:p>
    <w:p w:rsidR="001D7E18" w:rsidRPr="006D7217" w:rsidRDefault="001D7E18"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представление о персональном компьютере как техническом средстве, его основных устройствах и их назначении; </w:t>
      </w:r>
    </w:p>
    <w:p w:rsidR="001D7E18" w:rsidRPr="006D7217" w:rsidRDefault="001D7E18"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1D7E18" w:rsidRPr="006D7217" w:rsidRDefault="001D7E18" w:rsidP="006D7217">
      <w:pPr>
        <w:spacing w:after="0" w:line="240" w:lineRule="auto"/>
        <w:ind w:firstLine="709"/>
        <w:jc w:val="both"/>
        <w:rPr>
          <w:rFonts w:ascii="Times New Roman" w:hAnsi="Times New Roman" w:cs="Times New Roman"/>
          <w:u w:val="single"/>
        </w:rPr>
      </w:pPr>
      <w:r w:rsidRPr="006D7217">
        <w:rPr>
          <w:rFonts w:ascii="Times New Roman" w:hAnsi="Times New Roman" w:cs="Times New Roman"/>
        </w:rPr>
        <w:t>пользование компьютером для решения доступных учебных задач с простыми информационными объектами (текстами, рисунками и др.).</w:t>
      </w:r>
    </w:p>
    <w:p w:rsidR="001D7E18" w:rsidRPr="006D7217" w:rsidRDefault="001D7E18" w:rsidP="006D7217">
      <w:pPr>
        <w:spacing w:after="0" w:line="240" w:lineRule="auto"/>
        <w:ind w:firstLine="709"/>
        <w:jc w:val="both"/>
        <w:rPr>
          <w:rFonts w:ascii="Times New Roman" w:hAnsi="Times New Roman" w:cs="Times New Roman"/>
        </w:rPr>
      </w:pPr>
      <w:r w:rsidRPr="006D7217">
        <w:rPr>
          <w:rFonts w:ascii="Times New Roman" w:hAnsi="Times New Roman" w:cs="Times New Roman"/>
          <w:u w:val="single"/>
        </w:rPr>
        <w:lastRenderedPageBreak/>
        <w:t>Достаточный уровень:</w:t>
      </w:r>
    </w:p>
    <w:p w:rsidR="001D7E18" w:rsidRPr="006D7217" w:rsidRDefault="001D7E18"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представление о персональном компьютере как техническом средстве, его основных устройствах и их назначении; </w:t>
      </w:r>
    </w:p>
    <w:p w:rsidR="001D7E18" w:rsidRPr="006D7217" w:rsidRDefault="001D7E18"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1D7E18" w:rsidRPr="006D7217" w:rsidRDefault="001D7E18"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1D7E18" w:rsidRPr="006D7217" w:rsidRDefault="001D7E18"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пользование компьютером для поиска, получения, хранения, воспроизведения и передачи необходимой информации;</w:t>
      </w:r>
    </w:p>
    <w:p w:rsidR="001D7E18" w:rsidRPr="006D7217" w:rsidRDefault="001D7E18" w:rsidP="006D7217">
      <w:pPr>
        <w:spacing w:after="0" w:line="240" w:lineRule="auto"/>
        <w:ind w:firstLine="709"/>
        <w:jc w:val="both"/>
        <w:rPr>
          <w:rFonts w:ascii="Times New Roman" w:hAnsi="Times New Roman" w:cs="Times New Roman"/>
          <w:b/>
          <w:bCs/>
          <w:i/>
        </w:rPr>
      </w:pPr>
      <w:r w:rsidRPr="006D7217">
        <w:rPr>
          <w:rFonts w:ascii="Times New Roman" w:hAnsi="Times New Roman" w:cs="Times New Roman"/>
        </w:rPr>
        <w:t>запись (фиксация) выборочной информации об окружающем мире и о себе самом с помощью инструментов ИКТ.</w:t>
      </w:r>
    </w:p>
    <w:p w:rsidR="001D7E18" w:rsidRPr="006D7217" w:rsidRDefault="001D7E18" w:rsidP="006D7217">
      <w:pPr>
        <w:spacing w:after="0" w:line="240" w:lineRule="auto"/>
        <w:jc w:val="both"/>
        <w:rPr>
          <w:rFonts w:ascii="Times New Roman" w:hAnsi="Times New Roman" w:cs="Times New Roman"/>
          <w:b/>
          <w:bCs/>
        </w:rPr>
      </w:pPr>
    </w:p>
    <w:p w:rsidR="006D7217" w:rsidRPr="00B956D1" w:rsidRDefault="00AE6C78" w:rsidP="006D7217">
      <w:pPr>
        <w:shd w:val="clear" w:color="auto" w:fill="FFFFFF"/>
        <w:spacing w:after="0" w:line="240" w:lineRule="auto"/>
        <w:ind w:firstLine="709"/>
        <w:jc w:val="center"/>
        <w:rPr>
          <w:rFonts w:ascii="Times New Roman" w:hAnsi="Times New Roman" w:cs="Times New Roman"/>
          <w:bCs/>
        </w:rPr>
      </w:pPr>
      <w:r w:rsidRPr="00B956D1">
        <w:rPr>
          <w:rFonts w:ascii="Times New Roman" w:hAnsi="Times New Roman" w:cs="Times New Roman"/>
          <w:bCs/>
        </w:rPr>
        <w:t xml:space="preserve">РАБОЧАЯ ПРОГРАММА ПО УЧЕБНОМУ </w:t>
      </w:r>
      <w:r w:rsidR="006D7217" w:rsidRPr="00B956D1">
        <w:rPr>
          <w:rFonts w:ascii="Times New Roman" w:hAnsi="Times New Roman" w:cs="Times New Roman"/>
          <w:bCs/>
        </w:rPr>
        <w:t>ПРЕДМЕТУ «</w:t>
      </w:r>
      <w:r w:rsidR="000053E0" w:rsidRPr="00B956D1">
        <w:rPr>
          <w:rFonts w:ascii="Times New Roman" w:hAnsi="Times New Roman" w:cs="Times New Roman"/>
          <w:bCs/>
        </w:rPr>
        <w:t>ПРИРОДОВЕДЕНИЕ</w:t>
      </w:r>
      <w:r w:rsidRPr="00B956D1">
        <w:rPr>
          <w:rFonts w:ascii="Times New Roman" w:hAnsi="Times New Roman" w:cs="Times New Roman"/>
          <w:bCs/>
        </w:rPr>
        <w:t>»</w:t>
      </w:r>
      <w:r w:rsidR="00B956D1" w:rsidRPr="00B956D1">
        <w:rPr>
          <w:rFonts w:ascii="Times New Roman" w:hAnsi="Times New Roman" w:cs="Times New Roman"/>
          <w:bCs/>
        </w:rPr>
        <w:t xml:space="preserve"> </w:t>
      </w:r>
      <w:r w:rsidRPr="00B956D1">
        <w:rPr>
          <w:rFonts w:ascii="Times New Roman" w:hAnsi="Times New Roman" w:cs="Times New Roman"/>
          <w:bCs/>
        </w:rPr>
        <w:t>ПРЕДМЕТНОЙ ОБЛАСТИ «ЕСТЕСТВОЗНАНИЕ»</w:t>
      </w:r>
    </w:p>
    <w:p w:rsidR="00AE6C78" w:rsidRPr="00B956D1" w:rsidRDefault="006D7217" w:rsidP="006D7217">
      <w:pPr>
        <w:shd w:val="clear" w:color="auto" w:fill="FFFFFF"/>
        <w:spacing w:after="0" w:line="240" w:lineRule="auto"/>
        <w:ind w:firstLine="709"/>
        <w:jc w:val="center"/>
        <w:rPr>
          <w:rFonts w:ascii="Times New Roman" w:hAnsi="Times New Roman" w:cs="Times New Roman"/>
          <w:bCs/>
        </w:rPr>
      </w:pPr>
      <w:r w:rsidRPr="00B956D1">
        <w:rPr>
          <w:rFonts w:ascii="Times New Roman" w:hAnsi="Times New Roman" w:cs="Times New Roman"/>
          <w:bCs/>
        </w:rPr>
        <w:t>(</w:t>
      </w:r>
      <w:r w:rsidRPr="00B956D1">
        <w:rPr>
          <w:rFonts w:ascii="Times New Roman" w:hAnsi="Times New Roman" w:cs="Times New Roman"/>
          <w:bCs/>
          <w:lang w:val="en-US"/>
        </w:rPr>
        <w:t>V</w:t>
      </w:r>
      <w:r w:rsidRPr="00B956D1">
        <w:rPr>
          <w:rFonts w:ascii="Times New Roman" w:hAnsi="Times New Roman" w:cs="Times New Roman"/>
          <w:bCs/>
        </w:rPr>
        <w:t>-</w:t>
      </w:r>
      <w:r w:rsidRPr="00B956D1">
        <w:rPr>
          <w:rFonts w:ascii="Times New Roman" w:hAnsi="Times New Roman" w:cs="Times New Roman"/>
          <w:bCs/>
          <w:lang w:val="en-US"/>
        </w:rPr>
        <w:t>VI</w:t>
      </w:r>
      <w:r w:rsidRPr="00B956D1">
        <w:rPr>
          <w:rFonts w:ascii="Times New Roman" w:hAnsi="Times New Roman" w:cs="Times New Roman"/>
          <w:bCs/>
        </w:rPr>
        <w:t xml:space="preserve"> классы)</w:t>
      </w:r>
    </w:p>
    <w:p w:rsidR="000053E0" w:rsidRPr="006D7217" w:rsidRDefault="000053E0" w:rsidP="006D7217">
      <w:pPr>
        <w:shd w:val="clear" w:color="auto" w:fill="FFFFFF"/>
        <w:spacing w:after="0" w:line="240" w:lineRule="auto"/>
        <w:ind w:firstLine="709"/>
        <w:rPr>
          <w:rFonts w:ascii="Times New Roman" w:hAnsi="Times New Roman" w:cs="Times New Roman"/>
        </w:rPr>
      </w:pPr>
      <w:r w:rsidRPr="006D7217">
        <w:rPr>
          <w:rFonts w:ascii="Times New Roman" w:hAnsi="Times New Roman" w:cs="Times New Roman"/>
          <w:b/>
          <w:bCs/>
        </w:rPr>
        <w:t>Пояснительная записка</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Курс «Природоведение» ставит своей целью расширить кругозор и подготовить </w:t>
      </w:r>
      <w:r w:rsidR="00D4586C">
        <w:rPr>
          <w:rFonts w:ascii="Times New Roman" w:hAnsi="Times New Roman" w:cs="Times New Roman"/>
        </w:rPr>
        <w:t xml:space="preserve">обучающихся </w:t>
      </w:r>
      <w:r w:rsidR="00D4586C" w:rsidRPr="006D7217">
        <w:rPr>
          <w:rFonts w:ascii="Times New Roman" w:hAnsi="Times New Roman" w:cs="Times New Roman"/>
        </w:rPr>
        <w:t>к</w:t>
      </w:r>
      <w:r w:rsidRPr="006D7217">
        <w:rPr>
          <w:rFonts w:ascii="Times New Roman" w:hAnsi="Times New Roman" w:cs="Times New Roman"/>
        </w:rPr>
        <w:t xml:space="preserve"> усвое</w:t>
      </w:r>
      <w:r w:rsidRPr="006D7217">
        <w:rPr>
          <w:rFonts w:ascii="Times New Roman" w:hAnsi="Times New Roman" w:cs="Times New Roman"/>
        </w:rPr>
        <w:softHyphen/>
        <w:t>нию систематических биологических и географических знаний.</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Основными задачами реализации курса «Природоведение» являются:</w:t>
      </w:r>
    </w:p>
    <w:p w:rsidR="006D7217" w:rsidRDefault="006D7217" w:rsidP="005A4217">
      <w:pPr>
        <w:widowControl w:val="0"/>
        <w:numPr>
          <w:ilvl w:val="0"/>
          <w:numId w:val="80"/>
        </w:numPr>
        <w:shd w:val="clear" w:color="auto" w:fill="FFFFFF"/>
        <w:autoSpaceDE w:val="0"/>
        <w:spacing w:after="0" w:line="240" w:lineRule="auto"/>
        <w:ind w:left="0" w:firstLine="360"/>
        <w:jc w:val="both"/>
        <w:rPr>
          <w:rFonts w:ascii="Times New Roman" w:hAnsi="Times New Roman" w:cs="Times New Roman"/>
        </w:rPr>
      </w:pPr>
      <w:r w:rsidRPr="006D7217">
        <w:rPr>
          <w:rFonts w:ascii="Times New Roman" w:hAnsi="Times New Roman" w:cs="Times New Roman"/>
        </w:rPr>
        <w:t>формирование элементарных</w:t>
      </w:r>
      <w:r w:rsidR="00B956D1">
        <w:rPr>
          <w:rFonts w:ascii="Times New Roman" w:hAnsi="Times New Roman" w:cs="Times New Roman"/>
        </w:rPr>
        <w:t xml:space="preserve"> </w:t>
      </w:r>
      <w:r w:rsidRPr="006D7217">
        <w:rPr>
          <w:rFonts w:ascii="Times New Roman" w:hAnsi="Times New Roman" w:cs="Times New Roman"/>
        </w:rPr>
        <w:t>научных знаний о</w:t>
      </w:r>
      <w:r w:rsidR="00B956D1">
        <w:rPr>
          <w:rFonts w:ascii="Times New Roman" w:hAnsi="Times New Roman" w:cs="Times New Roman"/>
        </w:rPr>
        <w:t xml:space="preserve"> </w:t>
      </w:r>
      <w:r w:rsidRPr="006D7217">
        <w:rPr>
          <w:rFonts w:ascii="Times New Roman" w:hAnsi="Times New Roman" w:cs="Times New Roman"/>
        </w:rPr>
        <w:t>живой и неживой</w:t>
      </w:r>
      <w:r w:rsidR="000053E0" w:rsidRPr="006D7217">
        <w:rPr>
          <w:rFonts w:ascii="Times New Roman" w:hAnsi="Times New Roman" w:cs="Times New Roman"/>
        </w:rPr>
        <w:t xml:space="preserve"> приро</w:t>
      </w:r>
      <w:r w:rsidR="000053E0" w:rsidRPr="006D7217">
        <w:rPr>
          <w:rFonts w:ascii="Times New Roman" w:hAnsi="Times New Roman" w:cs="Times New Roman"/>
        </w:rPr>
        <w:softHyphen/>
        <w:t>де;</w:t>
      </w:r>
    </w:p>
    <w:p w:rsidR="006D7217" w:rsidRDefault="000053E0" w:rsidP="005A4217">
      <w:pPr>
        <w:widowControl w:val="0"/>
        <w:numPr>
          <w:ilvl w:val="0"/>
          <w:numId w:val="80"/>
        </w:numPr>
        <w:shd w:val="clear" w:color="auto" w:fill="FFFFFF"/>
        <w:autoSpaceDE w:val="0"/>
        <w:spacing w:after="0" w:line="240" w:lineRule="auto"/>
        <w:ind w:left="0" w:firstLine="360"/>
        <w:jc w:val="both"/>
        <w:rPr>
          <w:rFonts w:ascii="Times New Roman" w:hAnsi="Times New Roman" w:cs="Times New Roman"/>
        </w:rPr>
      </w:pPr>
      <w:r w:rsidRPr="006D7217">
        <w:rPr>
          <w:rFonts w:ascii="Times New Roman" w:hAnsi="Times New Roman" w:cs="Times New Roman"/>
        </w:rPr>
        <w:t>демонстрация тесной взаимосвязи между живой и неживой при</w:t>
      </w:r>
      <w:r w:rsidRPr="006D7217">
        <w:rPr>
          <w:rFonts w:ascii="Times New Roman" w:hAnsi="Times New Roman" w:cs="Times New Roman"/>
        </w:rPr>
        <w:softHyphen/>
        <w:t>родой;</w:t>
      </w:r>
    </w:p>
    <w:p w:rsidR="006D7217" w:rsidRDefault="000053E0" w:rsidP="005A4217">
      <w:pPr>
        <w:widowControl w:val="0"/>
        <w:numPr>
          <w:ilvl w:val="0"/>
          <w:numId w:val="80"/>
        </w:numPr>
        <w:shd w:val="clear" w:color="auto" w:fill="FFFFFF"/>
        <w:autoSpaceDE w:val="0"/>
        <w:spacing w:after="0" w:line="240" w:lineRule="auto"/>
        <w:ind w:left="0" w:firstLine="360"/>
        <w:jc w:val="both"/>
        <w:rPr>
          <w:rFonts w:ascii="Times New Roman" w:hAnsi="Times New Roman" w:cs="Times New Roman"/>
        </w:rPr>
      </w:pPr>
      <w:r w:rsidRPr="006D7217">
        <w:rPr>
          <w:rFonts w:ascii="Times New Roman" w:hAnsi="Times New Roman" w:cs="Times New Roman"/>
        </w:rPr>
        <w:t>формирование специальных и общеучебных умений и навыков;</w:t>
      </w:r>
    </w:p>
    <w:p w:rsidR="006D7217" w:rsidRDefault="000053E0" w:rsidP="005A4217">
      <w:pPr>
        <w:widowControl w:val="0"/>
        <w:numPr>
          <w:ilvl w:val="0"/>
          <w:numId w:val="80"/>
        </w:numPr>
        <w:shd w:val="clear" w:color="auto" w:fill="FFFFFF"/>
        <w:autoSpaceDE w:val="0"/>
        <w:spacing w:after="0" w:line="240" w:lineRule="auto"/>
        <w:ind w:left="0" w:firstLine="360"/>
        <w:jc w:val="both"/>
        <w:rPr>
          <w:rFonts w:ascii="Times New Roman" w:hAnsi="Times New Roman" w:cs="Times New Roman"/>
        </w:rPr>
      </w:pPr>
      <w:r w:rsidRPr="006D7217">
        <w:rPr>
          <w:rFonts w:ascii="Times New Roman" w:hAnsi="Times New Roman" w:cs="Times New Roman"/>
        </w:rPr>
        <w:t xml:space="preserve">воспитание бережного отношения к природе, ее ресурсам, знакомство с </w:t>
      </w:r>
      <w:r w:rsidR="006D7217" w:rsidRPr="006D7217">
        <w:rPr>
          <w:rFonts w:ascii="Times New Roman" w:hAnsi="Times New Roman" w:cs="Times New Roman"/>
        </w:rPr>
        <w:t>основными направлениями природоохранительной ра</w:t>
      </w:r>
      <w:r w:rsidR="006D7217" w:rsidRPr="006D7217">
        <w:rPr>
          <w:rFonts w:ascii="Times New Roman" w:hAnsi="Times New Roman" w:cs="Times New Roman"/>
        </w:rPr>
        <w:softHyphen/>
        <w:t>боты</w:t>
      </w:r>
      <w:r w:rsidRPr="006D7217">
        <w:rPr>
          <w:rFonts w:ascii="Times New Roman" w:hAnsi="Times New Roman" w:cs="Times New Roman"/>
        </w:rPr>
        <w:t>;</w:t>
      </w:r>
    </w:p>
    <w:p w:rsidR="000053E0" w:rsidRPr="006D7217" w:rsidRDefault="000053E0" w:rsidP="005A4217">
      <w:pPr>
        <w:widowControl w:val="0"/>
        <w:numPr>
          <w:ilvl w:val="0"/>
          <w:numId w:val="80"/>
        </w:numPr>
        <w:shd w:val="clear" w:color="auto" w:fill="FFFFFF"/>
        <w:autoSpaceDE w:val="0"/>
        <w:spacing w:after="0" w:line="240" w:lineRule="auto"/>
        <w:ind w:left="0" w:firstLine="360"/>
        <w:jc w:val="both"/>
        <w:rPr>
          <w:rFonts w:ascii="Times New Roman" w:hAnsi="Times New Roman" w:cs="Times New Roman"/>
        </w:rPr>
      </w:pPr>
      <w:r w:rsidRPr="006D7217">
        <w:rPr>
          <w:rFonts w:ascii="Times New Roman" w:hAnsi="Times New Roman" w:cs="Times New Roman"/>
        </w:rPr>
        <w:t>воспитание социально значимых качеств личности.</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В процессе изучения природоведческого материала у </w:t>
      </w:r>
      <w:r w:rsidR="00D4586C">
        <w:rPr>
          <w:rFonts w:ascii="Times New Roman" w:hAnsi="Times New Roman" w:cs="Times New Roman"/>
        </w:rPr>
        <w:t xml:space="preserve">обучающихся </w:t>
      </w:r>
      <w:r w:rsidR="00D4586C" w:rsidRPr="006D7217">
        <w:rPr>
          <w:rFonts w:ascii="Times New Roman" w:hAnsi="Times New Roman" w:cs="Times New Roman"/>
        </w:rPr>
        <w:t>развивается</w:t>
      </w:r>
      <w:r w:rsidRPr="006D7217">
        <w:rPr>
          <w:rFonts w:ascii="Times New Roman" w:hAnsi="Times New Roman" w:cs="Times New Roman"/>
        </w:rPr>
        <w:t xml:space="preserve"> на</w:t>
      </w:r>
      <w:r w:rsidRPr="006D7217">
        <w:rPr>
          <w:rFonts w:ascii="Times New Roman" w:hAnsi="Times New Roman" w:cs="Times New Roman"/>
        </w:rPr>
        <w:softHyphen/>
        <w:t>блю</w:t>
      </w:r>
      <w:r w:rsidRPr="006D7217">
        <w:rPr>
          <w:rFonts w:ascii="Times New Roman" w:hAnsi="Times New Roman" w:cs="Times New Roman"/>
        </w:rPr>
        <w:softHyphen/>
        <w:t>да</w:t>
      </w:r>
      <w:r w:rsidRPr="006D7217">
        <w:rPr>
          <w:rFonts w:ascii="Times New Roman" w:hAnsi="Times New Roman" w:cs="Times New Roman"/>
        </w:rPr>
        <w:softHyphen/>
        <w:t>тельность, память, воображение, речь и, главное, логическое мышление, умение ана</w:t>
      </w:r>
      <w:r w:rsidRPr="006D7217">
        <w:rPr>
          <w:rFonts w:ascii="Times New Roman" w:hAnsi="Times New Roman" w:cs="Times New Roman"/>
        </w:rPr>
        <w:softHyphen/>
        <w:t>ли</w:t>
      </w:r>
      <w:r w:rsidRPr="006D7217">
        <w:rPr>
          <w:rFonts w:ascii="Times New Roman" w:hAnsi="Times New Roman" w:cs="Times New Roman"/>
        </w:rPr>
        <w:softHyphen/>
        <w:t>зи</w:t>
      </w:r>
      <w:r w:rsidRPr="006D7217">
        <w:rPr>
          <w:rFonts w:ascii="Times New Roman" w:hAnsi="Times New Roman" w:cs="Times New Roman"/>
        </w:rPr>
        <w:softHyphen/>
        <w:t>ровать, обобщать, классифицировать, устанавливать причинно-следственные связи и за</w:t>
      </w:r>
      <w:r w:rsidRPr="006D7217">
        <w:rPr>
          <w:rFonts w:ascii="Times New Roman" w:hAnsi="Times New Roman" w:cs="Times New Roman"/>
        </w:rPr>
        <w:softHyphen/>
        <w:t>ви</w:t>
      </w:r>
      <w:r w:rsidRPr="006D7217">
        <w:rPr>
          <w:rFonts w:ascii="Times New Roman" w:hAnsi="Times New Roman" w:cs="Times New Roman"/>
        </w:rPr>
        <w:softHyphen/>
        <w:t>си</w:t>
      </w:r>
      <w:r w:rsidRPr="006D7217">
        <w:rPr>
          <w:rFonts w:ascii="Times New Roman" w:hAnsi="Times New Roman" w:cs="Times New Roman"/>
        </w:rPr>
        <w:softHyphen/>
        <w:t>мости.</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Первые природоведческие знания умственно отсталые дети по</w:t>
      </w:r>
      <w:r w:rsidRPr="006D7217">
        <w:rPr>
          <w:rFonts w:ascii="Times New Roman" w:hAnsi="Times New Roman" w:cs="Times New Roman"/>
        </w:rPr>
        <w:softHyphen/>
        <w:t>лучают в дошкольном возрасте и в младших классах. При зна</w:t>
      </w:r>
      <w:r w:rsidRPr="006D7217">
        <w:rPr>
          <w:rFonts w:ascii="Times New Roman" w:hAnsi="Times New Roman" w:cs="Times New Roman"/>
        </w:rPr>
        <w:softHyphen/>
        <w:t xml:space="preserve">комстве с окружающим миром у учеников специальной </w:t>
      </w:r>
      <w:r w:rsidR="006D7217" w:rsidRPr="006D7217">
        <w:rPr>
          <w:rFonts w:ascii="Times New Roman" w:hAnsi="Times New Roman" w:cs="Times New Roman"/>
        </w:rPr>
        <w:t>коррекционной школы</w:t>
      </w:r>
      <w:r w:rsidRPr="006D7217">
        <w:rPr>
          <w:rFonts w:ascii="Times New Roman" w:hAnsi="Times New Roman" w:cs="Times New Roman"/>
        </w:rPr>
        <w:t xml:space="preserve"> формируются первоначальные знания о природе: они изучают се</w:t>
      </w:r>
      <w:r w:rsidRPr="006D7217">
        <w:rPr>
          <w:rFonts w:ascii="Times New Roman" w:hAnsi="Times New Roman" w:cs="Times New Roman"/>
        </w:rPr>
        <w:softHyphen/>
        <w:t>зонные изменения в природе, знакомятся с временами года, их признаками, наблюдают за явлениями природы, сезонными изме</w:t>
      </w:r>
      <w:r w:rsidRPr="006D7217">
        <w:rPr>
          <w:rFonts w:ascii="Times New Roman" w:hAnsi="Times New Roman" w:cs="Times New Roman"/>
        </w:rPr>
        <w:softHyphen/>
        <w:t>нениями в жизни растений и животных, получают элементарные сведения об охране здоровья человека.</w:t>
      </w:r>
    </w:p>
    <w:p w:rsidR="00C1799D"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Курс «Природоведение» не только обобщает знания о приро</w:t>
      </w:r>
      <w:r w:rsidRPr="006D7217">
        <w:rPr>
          <w:rFonts w:ascii="Times New Roman" w:hAnsi="Times New Roman" w:cs="Times New Roman"/>
        </w:rPr>
        <w:softHyphen/>
        <w:t>де, осуществляет пе</w:t>
      </w:r>
      <w:r w:rsidRPr="006D7217">
        <w:rPr>
          <w:rFonts w:ascii="Times New Roman" w:hAnsi="Times New Roman" w:cs="Times New Roman"/>
        </w:rPr>
        <w:softHyphen/>
        <w:t>ре</w:t>
      </w:r>
      <w:r w:rsidRPr="006D7217">
        <w:rPr>
          <w:rFonts w:ascii="Times New Roman" w:hAnsi="Times New Roman" w:cs="Times New Roman"/>
        </w:rPr>
        <w:softHyphen/>
        <w:t>ход от первоначальных представлений, по</w:t>
      </w:r>
      <w:r w:rsidRPr="006D7217">
        <w:rPr>
          <w:rFonts w:ascii="Times New Roman" w:hAnsi="Times New Roman" w:cs="Times New Roman"/>
        </w:rPr>
        <w:softHyphen/>
        <w:t xml:space="preserve">лученных на </w:t>
      </w:r>
      <w:r w:rsidRPr="006D7217">
        <w:rPr>
          <w:rFonts w:ascii="Times New Roman" w:hAnsi="Times New Roman" w:cs="Times New Roman"/>
          <w:lang w:val="en-US"/>
        </w:rPr>
        <w:t>I</w:t>
      </w:r>
      <w:r w:rsidRPr="006D7217">
        <w:rPr>
          <w:rFonts w:ascii="Times New Roman" w:hAnsi="Times New Roman" w:cs="Times New Roman"/>
        </w:rPr>
        <w:t xml:space="preserve"> этапе, к систематическим знаниям по геогра</w:t>
      </w:r>
      <w:r w:rsidRPr="006D7217">
        <w:rPr>
          <w:rFonts w:ascii="Times New Roman" w:hAnsi="Times New Roman" w:cs="Times New Roman"/>
        </w:rPr>
        <w:softHyphen/>
        <w:t>фии и естествознанию, но и одновр</w:t>
      </w:r>
      <w:r w:rsidR="006D7217">
        <w:rPr>
          <w:rFonts w:ascii="Times New Roman" w:hAnsi="Times New Roman" w:cs="Times New Roman"/>
        </w:rPr>
        <w:t xml:space="preserve">еменно служит основой для них. </w:t>
      </w:r>
    </w:p>
    <w:p w:rsidR="000053E0" w:rsidRPr="006D7217" w:rsidRDefault="000053E0" w:rsidP="006D7217">
      <w:pPr>
        <w:shd w:val="clear" w:color="auto" w:fill="FFFFFF"/>
        <w:spacing w:after="0" w:line="240" w:lineRule="auto"/>
        <w:ind w:firstLine="709"/>
        <w:rPr>
          <w:rFonts w:ascii="Times New Roman" w:hAnsi="Times New Roman" w:cs="Times New Roman"/>
          <w:b/>
        </w:rPr>
      </w:pPr>
      <w:r w:rsidRPr="006D7217">
        <w:rPr>
          <w:rFonts w:ascii="Times New Roman" w:hAnsi="Times New Roman" w:cs="Times New Roman"/>
          <w:b/>
        </w:rPr>
        <w:t>Содержание учебного предмета</w:t>
      </w:r>
      <w:r w:rsidR="00C1799D" w:rsidRPr="006D7217">
        <w:rPr>
          <w:rFonts w:ascii="Times New Roman" w:hAnsi="Times New Roman" w:cs="Times New Roman"/>
          <w:b/>
        </w:rPr>
        <w:t xml:space="preserve"> «Природоведение»</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Программа по природоведению состоит из шести разделов: </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«Вселенная», «Наш дом — Земля», «Есть на Земле страна Россия», «Расти</w:t>
      </w:r>
      <w:r w:rsidRPr="006D7217">
        <w:rPr>
          <w:rFonts w:ascii="Times New Roman" w:hAnsi="Times New Roman" w:cs="Times New Roman"/>
        </w:rPr>
        <w:softHyphen/>
        <w:t>тель</w:t>
      </w:r>
      <w:r w:rsidRPr="006D7217">
        <w:rPr>
          <w:rFonts w:ascii="Times New Roman" w:hAnsi="Times New Roman" w:cs="Times New Roman"/>
        </w:rPr>
        <w:softHyphen/>
        <w:t xml:space="preserve">ный мир», «Животный мир», «Человек». </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При изучении раздела </w:t>
      </w:r>
      <w:r w:rsidRPr="006D7217">
        <w:rPr>
          <w:rFonts w:ascii="Times New Roman" w:hAnsi="Times New Roman" w:cs="Times New Roman"/>
          <w:b/>
        </w:rPr>
        <w:t>«Вселенная</w:t>
      </w:r>
      <w:r w:rsidRPr="006D7217">
        <w:rPr>
          <w:rFonts w:ascii="Times New Roman" w:hAnsi="Times New Roman" w:cs="Times New Roman"/>
        </w:rPr>
        <w:t>» учащиеся знакомятся с Сол</w:t>
      </w:r>
      <w:r w:rsidRPr="006D7217">
        <w:rPr>
          <w:rFonts w:ascii="Times New Roman" w:hAnsi="Times New Roman" w:cs="Times New Roman"/>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sidRPr="006D7217">
        <w:rPr>
          <w:rFonts w:ascii="Times New Roman" w:hAnsi="Times New Roman" w:cs="Times New Roman"/>
        </w:rPr>
        <w:softHyphen/>
        <w:t>комить школьников с названиями планет, но не должен требо</w:t>
      </w:r>
      <w:r w:rsidRPr="006D7217">
        <w:rPr>
          <w:rFonts w:ascii="Times New Roman" w:hAnsi="Times New Roman" w:cs="Times New Roman"/>
        </w:rPr>
        <w:softHyphen/>
        <w:t>вать от них обязательного полного воспроизведения этих назва</w:t>
      </w:r>
      <w:r w:rsidRPr="006D7217">
        <w:rPr>
          <w:rFonts w:ascii="Times New Roman" w:hAnsi="Times New Roman" w:cs="Times New Roman"/>
        </w:rPr>
        <w:softHyphen/>
        <w:t>ний.</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В разделе </w:t>
      </w:r>
      <w:r w:rsidRPr="006D7217">
        <w:rPr>
          <w:rFonts w:ascii="Times New Roman" w:hAnsi="Times New Roman" w:cs="Times New Roman"/>
          <w:b/>
        </w:rPr>
        <w:t>«Наш дом ― Земля</w:t>
      </w:r>
      <w:r w:rsidRPr="006D7217">
        <w:rPr>
          <w:rFonts w:ascii="Times New Roman" w:hAnsi="Times New Roman" w:cs="Times New Roman"/>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Раздел «</w:t>
      </w:r>
      <w:r w:rsidRPr="006D7217">
        <w:rPr>
          <w:rFonts w:ascii="Times New Roman" w:hAnsi="Times New Roman" w:cs="Times New Roman"/>
          <w:b/>
        </w:rPr>
        <w:t>Есть на Земле страна Россия</w:t>
      </w:r>
      <w:r w:rsidRPr="006D7217">
        <w:rPr>
          <w:rFonts w:ascii="Times New Roman" w:hAnsi="Times New Roman" w:cs="Times New Roman"/>
        </w:rPr>
        <w:t xml:space="preserve">» завершает изучение неживой природы в </w:t>
      </w:r>
      <w:r w:rsidRPr="006D7217">
        <w:rPr>
          <w:rFonts w:ascii="Times New Roman" w:hAnsi="Times New Roman" w:cs="Times New Roman"/>
          <w:lang w:val="en-US"/>
        </w:rPr>
        <w:t>V</w:t>
      </w:r>
      <w:r w:rsidRPr="006D7217">
        <w:rPr>
          <w:rFonts w:ascii="Times New Roman" w:hAnsi="Times New Roman" w:cs="Times New Roman"/>
        </w:rPr>
        <w:t xml:space="preserve"> классе и готовит </w:t>
      </w:r>
      <w:r w:rsidR="00D4586C">
        <w:rPr>
          <w:rFonts w:ascii="Times New Roman" w:hAnsi="Times New Roman" w:cs="Times New Roman"/>
        </w:rPr>
        <w:t xml:space="preserve">обучающихся </w:t>
      </w:r>
      <w:r w:rsidR="00D4586C" w:rsidRPr="006D7217">
        <w:rPr>
          <w:rFonts w:ascii="Times New Roman" w:hAnsi="Times New Roman" w:cs="Times New Roman"/>
        </w:rPr>
        <w:t>к</w:t>
      </w:r>
      <w:r w:rsidRPr="006D7217">
        <w:rPr>
          <w:rFonts w:ascii="Times New Roman" w:hAnsi="Times New Roman" w:cs="Times New Roman"/>
        </w:rPr>
        <w:t xml:space="preserve"> усвоению курса географии. Школьники знакомятся с наиболее </w:t>
      </w:r>
      <w:r w:rsidRPr="006D7217">
        <w:rPr>
          <w:rFonts w:ascii="Times New Roman" w:hAnsi="Times New Roman" w:cs="Times New Roman"/>
        </w:rPr>
        <w:lastRenderedPageBreak/>
        <w:t>значимыми географическими объектами, рас</w:t>
      </w:r>
      <w:r w:rsidRPr="006D7217">
        <w:rPr>
          <w:rFonts w:ascii="Times New Roman" w:hAnsi="Times New Roman" w:cs="Times New Roman"/>
        </w:rPr>
        <w:softHyphen/>
        <w:t>по</w:t>
      </w:r>
      <w:r w:rsidRPr="006D7217">
        <w:rPr>
          <w:rFonts w:ascii="Times New Roman" w:hAnsi="Times New Roman" w:cs="Times New Roman"/>
        </w:rPr>
        <w:softHyphen/>
        <w:t>ло</w:t>
      </w:r>
      <w:r w:rsidRPr="006D7217">
        <w:rPr>
          <w:rFonts w:ascii="Times New Roman" w:hAnsi="Times New Roman" w:cs="Times New Roman"/>
        </w:rPr>
        <w:softHyphen/>
        <w:t>же</w:t>
      </w:r>
      <w:r w:rsidRPr="006D7217">
        <w:rPr>
          <w:rFonts w:ascii="Times New Roman" w:hAnsi="Times New Roman" w:cs="Times New Roman"/>
        </w:rPr>
        <w:softHyphen/>
        <w:t>н</w:t>
      </w:r>
      <w:r w:rsidRPr="006D7217">
        <w:rPr>
          <w:rFonts w:ascii="Times New Roman" w:hAnsi="Times New Roman" w:cs="Times New Roman"/>
        </w:rPr>
        <w:softHyphen/>
        <w:t>ными на территории нашей страны (например:</w:t>
      </w:r>
      <w:r w:rsidR="00B956D1">
        <w:rPr>
          <w:rFonts w:ascii="Times New Roman" w:hAnsi="Times New Roman" w:cs="Times New Roman"/>
        </w:rPr>
        <w:t xml:space="preserve"> </w:t>
      </w:r>
      <w:r w:rsidRPr="006D7217">
        <w:rPr>
          <w:rFonts w:ascii="Times New Roman" w:hAnsi="Times New Roman" w:cs="Times New Roman"/>
        </w:rPr>
        <w:t>Черное и Балтийское моря, Уральские и Кав</w:t>
      </w:r>
      <w:r w:rsidRPr="006D7217">
        <w:rPr>
          <w:rFonts w:ascii="Times New Roman" w:hAnsi="Times New Roman" w:cs="Times New Roman"/>
        </w:rPr>
        <w:softHyphen/>
        <w:t>казские горы, реки Волга, Енисей, и др.). Изучение этого материала имеет</w:t>
      </w:r>
      <w:r w:rsidR="00B956D1">
        <w:rPr>
          <w:rFonts w:ascii="Times New Roman" w:hAnsi="Times New Roman" w:cs="Times New Roman"/>
        </w:rPr>
        <w:t xml:space="preserve"> </w:t>
      </w:r>
      <w:r w:rsidRPr="006D7217">
        <w:rPr>
          <w:rFonts w:ascii="Times New Roman" w:hAnsi="Times New Roman" w:cs="Times New Roman"/>
        </w:rPr>
        <w:t>оз</w:t>
      </w:r>
      <w:r w:rsidRPr="006D7217">
        <w:rPr>
          <w:rFonts w:ascii="Times New Roman" w:hAnsi="Times New Roman" w:cs="Times New Roman"/>
        </w:rPr>
        <w:softHyphen/>
        <w:t>на</w:t>
      </w:r>
      <w:r w:rsidRPr="006D7217">
        <w:rPr>
          <w:rFonts w:ascii="Times New Roman" w:hAnsi="Times New Roman" w:cs="Times New Roman"/>
        </w:rPr>
        <w:softHyphen/>
        <w:t>ко</w:t>
      </w:r>
      <w:r w:rsidRPr="006D7217">
        <w:rPr>
          <w:rFonts w:ascii="Times New Roman" w:hAnsi="Times New Roman" w:cs="Times New Roman"/>
        </w:rPr>
        <w:softHyphen/>
        <w:t>ми</w:t>
      </w:r>
      <w:r w:rsidRPr="006D7217">
        <w:rPr>
          <w:rFonts w:ascii="Times New Roman" w:hAnsi="Times New Roman" w:cs="Times New Roman"/>
        </w:rPr>
        <w:softHyphen/>
        <w:t>тель</w:t>
      </w:r>
      <w:r w:rsidRPr="006D7217">
        <w:rPr>
          <w:rFonts w:ascii="Times New Roman" w:hAnsi="Times New Roman" w:cs="Times New Roman"/>
        </w:rPr>
        <w:softHyphen/>
        <w:t xml:space="preserve">ный характер и не требует от </w:t>
      </w:r>
      <w:r w:rsidR="00D4586C">
        <w:rPr>
          <w:rFonts w:ascii="Times New Roman" w:hAnsi="Times New Roman" w:cs="Times New Roman"/>
        </w:rPr>
        <w:t xml:space="preserve">обучающихся </w:t>
      </w:r>
      <w:r w:rsidR="00D4586C" w:rsidRPr="006D7217">
        <w:rPr>
          <w:rFonts w:ascii="Times New Roman" w:hAnsi="Times New Roman" w:cs="Times New Roman"/>
        </w:rPr>
        <w:t>географической</w:t>
      </w:r>
      <w:r w:rsidRPr="006D7217">
        <w:rPr>
          <w:rFonts w:ascii="Times New Roman" w:hAnsi="Times New Roman" w:cs="Times New Roman"/>
        </w:rPr>
        <w:t xml:space="preserve"> характе</w:t>
      </w:r>
      <w:r w:rsidRPr="006D7217">
        <w:rPr>
          <w:rFonts w:ascii="Times New Roman" w:hAnsi="Times New Roman" w:cs="Times New Roman"/>
        </w:rPr>
        <w:softHyphen/>
        <w:t>ристики этих объектов и их нахождения на географической карте.</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При изучении этого раздела уместно опираться </w:t>
      </w:r>
      <w:r w:rsidR="006D7217" w:rsidRPr="006D7217">
        <w:rPr>
          <w:rFonts w:ascii="Times New Roman" w:hAnsi="Times New Roman" w:cs="Times New Roman"/>
        </w:rPr>
        <w:t>на знания</w:t>
      </w:r>
      <w:r w:rsidRPr="006D7217">
        <w:rPr>
          <w:rFonts w:ascii="Times New Roman" w:hAnsi="Times New Roman" w:cs="Times New Roman"/>
        </w:rPr>
        <w:t xml:space="preserve"> </w:t>
      </w:r>
      <w:r w:rsidR="00D4586C">
        <w:rPr>
          <w:rFonts w:ascii="Times New Roman" w:hAnsi="Times New Roman" w:cs="Times New Roman"/>
        </w:rPr>
        <w:t xml:space="preserve">обучающихся </w:t>
      </w:r>
      <w:r w:rsidR="00D4586C" w:rsidRPr="006D7217">
        <w:rPr>
          <w:rFonts w:ascii="Times New Roman" w:hAnsi="Times New Roman" w:cs="Times New Roman"/>
        </w:rPr>
        <w:t>о</w:t>
      </w:r>
      <w:r w:rsidRPr="006D7217">
        <w:rPr>
          <w:rFonts w:ascii="Times New Roman" w:hAnsi="Times New Roman" w:cs="Times New Roman"/>
        </w:rPr>
        <w:t xml:space="preserve"> своем </w:t>
      </w:r>
      <w:r w:rsidRPr="006D7217">
        <w:rPr>
          <w:rFonts w:ascii="Times New Roman" w:hAnsi="Times New Roman" w:cs="Times New Roman"/>
          <w:b/>
        </w:rPr>
        <w:t>родном крае</w:t>
      </w:r>
      <w:r w:rsidRPr="006D7217">
        <w:rPr>
          <w:rFonts w:ascii="Times New Roman" w:hAnsi="Times New Roman" w:cs="Times New Roman"/>
        </w:rPr>
        <w:t>.</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При изучении </w:t>
      </w:r>
      <w:r w:rsidRPr="006D7217">
        <w:rPr>
          <w:rFonts w:ascii="Times New Roman" w:hAnsi="Times New Roman" w:cs="Times New Roman"/>
          <w:b/>
        </w:rPr>
        <w:t>растительного и животного мира Земли</w:t>
      </w:r>
      <w:r w:rsidRPr="006D7217">
        <w:rPr>
          <w:rFonts w:ascii="Times New Roman" w:hAnsi="Times New Roman" w:cs="Times New Roman"/>
        </w:rPr>
        <w:t xml:space="preserve"> углуб</w:t>
      </w:r>
      <w:r w:rsidRPr="006D7217">
        <w:rPr>
          <w:rFonts w:ascii="Times New Roman" w:hAnsi="Times New Roman" w:cs="Times New Roman"/>
        </w:rPr>
        <w:softHyphen/>
        <w:t xml:space="preserve">ляются и систематизируются знания, </w:t>
      </w:r>
      <w:r w:rsidR="006D7217" w:rsidRPr="006D7217">
        <w:rPr>
          <w:rFonts w:ascii="Times New Roman" w:hAnsi="Times New Roman" w:cs="Times New Roman"/>
        </w:rPr>
        <w:t>полученные на</w:t>
      </w:r>
      <w:r w:rsidRPr="006D7217">
        <w:rPr>
          <w:rFonts w:ascii="Times New Roman" w:hAnsi="Times New Roman" w:cs="Times New Roman"/>
          <w:lang w:val="en-US"/>
        </w:rPr>
        <w:t>I</w:t>
      </w:r>
      <w:r w:rsidRPr="006D7217">
        <w:rPr>
          <w:rFonts w:ascii="Times New Roman" w:hAnsi="Times New Roman" w:cs="Times New Roman"/>
        </w:rPr>
        <w:t xml:space="preserve"> этапе обучения. Приводятся простейшие классификации растений и животных. Пе</w:t>
      </w:r>
      <w:r w:rsidRPr="006D7217">
        <w:rPr>
          <w:rFonts w:ascii="Times New Roman" w:hAnsi="Times New Roman" w:cs="Times New Roman"/>
        </w:rPr>
        <w:softHyphen/>
        <w:t xml:space="preserve">дагогу необходимо обратить внимание </w:t>
      </w:r>
      <w:r w:rsidR="00D4586C">
        <w:rPr>
          <w:rFonts w:ascii="Times New Roman" w:hAnsi="Times New Roman" w:cs="Times New Roman"/>
        </w:rPr>
        <w:t xml:space="preserve">обучающихся </w:t>
      </w:r>
      <w:r w:rsidR="00D4586C" w:rsidRPr="006D7217">
        <w:rPr>
          <w:rFonts w:ascii="Times New Roman" w:hAnsi="Times New Roman" w:cs="Times New Roman"/>
        </w:rPr>
        <w:t>на</w:t>
      </w:r>
      <w:r w:rsidRPr="006D7217">
        <w:rPr>
          <w:rFonts w:ascii="Times New Roman" w:hAnsi="Times New Roman" w:cs="Times New Roman"/>
        </w:rPr>
        <w:t xml:space="preserve"> характерные признаки каждой группы растений и животных, показать взаимо</w:t>
      </w:r>
      <w:r w:rsidRPr="006D7217">
        <w:rPr>
          <w:rFonts w:ascii="Times New Roman" w:hAnsi="Times New Roman" w:cs="Times New Roman"/>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w:t>
      </w:r>
      <w:r w:rsidR="006D7217" w:rsidRPr="006D7217">
        <w:rPr>
          <w:rFonts w:ascii="Times New Roman" w:hAnsi="Times New Roman" w:cs="Times New Roman"/>
        </w:rPr>
        <w:t>указаны представители</w:t>
      </w:r>
      <w:r w:rsidRPr="006D7217">
        <w:rPr>
          <w:rFonts w:ascii="Times New Roman" w:hAnsi="Times New Roman" w:cs="Times New Roman"/>
        </w:rPr>
        <w:t xml:space="preserve">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sidRPr="006D7217">
        <w:rPr>
          <w:rFonts w:ascii="Times New Roman" w:hAnsi="Times New Roman" w:cs="Times New Roman"/>
        </w:rPr>
        <w:softHyphen/>
        <w:t xml:space="preserve">тивными растениями следует обязательно опираться на личный опыт </w:t>
      </w:r>
      <w:r w:rsidR="00D4586C">
        <w:rPr>
          <w:rFonts w:ascii="Times New Roman" w:hAnsi="Times New Roman" w:cs="Times New Roman"/>
        </w:rPr>
        <w:t>обучающихся,</w:t>
      </w:r>
      <w:r w:rsidRPr="006D7217">
        <w:rPr>
          <w:rFonts w:ascii="Times New Roman" w:hAnsi="Times New Roman" w:cs="Times New Roman"/>
        </w:rPr>
        <w:t xml:space="preserve"> воспитывать экологическую культуру, бережное отношение к объектам природы, умение видеть её красоту.</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Раздел </w:t>
      </w:r>
      <w:r w:rsidRPr="006D7217">
        <w:rPr>
          <w:rFonts w:ascii="Times New Roman" w:hAnsi="Times New Roman" w:cs="Times New Roman"/>
          <w:b/>
        </w:rPr>
        <w:t>«Человек»</w:t>
      </w:r>
      <w:r w:rsidRPr="006D7217">
        <w:rPr>
          <w:rFonts w:ascii="Times New Roman" w:hAnsi="Times New Roman" w:cs="Times New Roman"/>
        </w:rPr>
        <w:t xml:space="preserve"> включает простейшие сведения об организ</w:t>
      </w:r>
      <w:r w:rsidRPr="006D7217">
        <w:rPr>
          <w:rFonts w:ascii="Times New Roman" w:hAnsi="Times New Roman" w:cs="Times New Roman"/>
        </w:rPr>
        <w:softHyphen/>
        <w:t>ме, его строении и функционировании. Основное внимание тре</w:t>
      </w:r>
      <w:r w:rsidRPr="006D7217">
        <w:rPr>
          <w:rFonts w:ascii="Times New Roman" w:hAnsi="Times New Roman" w:cs="Times New Roman"/>
        </w:rPr>
        <w:softHyphen/>
        <w:t>буется уделять пропаганде здорового образа жизни, предупреж</w:t>
      </w:r>
      <w:r w:rsidRPr="006D7217">
        <w:rPr>
          <w:rFonts w:ascii="Times New Roman" w:hAnsi="Times New Roman" w:cs="Times New Roman"/>
        </w:rPr>
        <w:softHyphen/>
        <w:t>дению появления вредных привычек и формированию необходимых санитарно-гигиенических навыков.</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Завершают курс </w:t>
      </w:r>
      <w:r w:rsidRPr="006D7217">
        <w:rPr>
          <w:rFonts w:ascii="Times New Roman" w:hAnsi="Times New Roman" w:cs="Times New Roman"/>
          <w:b/>
        </w:rPr>
        <w:t>обобщающие уроки.</w:t>
      </w:r>
      <w:r w:rsidR="00B956D1">
        <w:rPr>
          <w:rFonts w:ascii="Times New Roman" w:hAnsi="Times New Roman" w:cs="Times New Roman"/>
          <w:b/>
        </w:rPr>
        <w:t xml:space="preserve"> </w:t>
      </w:r>
      <w:r w:rsidR="006D7217" w:rsidRPr="006D7217">
        <w:rPr>
          <w:rFonts w:ascii="Times New Roman" w:hAnsi="Times New Roman" w:cs="Times New Roman"/>
        </w:rPr>
        <w:t>Здесь уместно</w:t>
      </w:r>
      <w:r w:rsidRPr="006D7217">
        <w:rPr>
          <w:rFonts w:ascii="Times New Roman" w:hAnsi="Times New Roman" w:cs="Times New Roman"/>
        </w:rPr>
        <w:t xml:space="preserve"> систематизировать знания о живой и неживой </w:t>
      </w:r>
      <w:r w:rsidR="006D7217" w:rsidRPr="006D7217">
        <w:rPr>
          <w:rFonts w:ascii="Times New Roman" w:hAnsi="Times New Roman" w:cs="Times New Roman"/>
        </w:rPr>
        <w:t>природе, полученные</w:t>
      </w:r>
      <w:r w:rsidRPr="006D7217">
        <w:rPr>
          <w:rFonts w:ascii="Times New Roman" w:hAnsi="Times New Roman" w:cs="Times New Roman"/>
        </w:rPr>
        <w:t xml:space="preserve"> в курсе «Природоведение».  </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В процессе изучения природоведческого материала учащиеся должны понять логику курса: Вселенная — Солнечная систе</w:t>
      </w:r>
      <w:r w:rsidRPr="006D7217">
        <w:rPr>
          <w:rFonts w:ascii="Times New Roman" w:hAnsi="Times New Roman" w:cs="Times New Roman"/>
        </w:rPr>
        <w:softHyphen/>
        <w:t xml:space="preserve">ма — планета Земля. Оболочки Земли: атмосфера (в связи с этим изучается воздух), литосфера </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(земная поверхность, полезные ископаемые,</w:t>
      </w:r>
      <w:r w:rsidR="00B956D1">
        <w:rPr>
          <w:rFonts w:ascii="Times New Roman" w:hAnsi="Times New Roman" w:cs="Times New Roman"/>
        </w:rPr>
        <w:t xml:space="preserve"> </w:t>
      </w:r>
      <w:r w:rsidRPr="006D7217">
        <w:rPr>
          <w:rFonts w:ascii="Times New Roman" w:hAnsi="Times New Roman" w:cs="Times New Roman"/>
        </w:rPr>
        <w:t>почва), гидросфера (вода, водоемы). От неживой природы зависит состояние биосфе</w:t>
      </w:r>
      <w:r w:rsidRPr="006D7217">
        <w:rPr>
          <w:rFonts w:ascii="Times New Roman" w:hAnsi="Times New Roman" w:cs="Times New Roman"/>
        </w:rPr>
        <w:softHyphen/>
        <w:t>ры: жизнь растений, животных и человека. Человек — час</w:t>
      </w:r>
      <w:r w:rsidRPr="006D7217">
        <w:rPr>
          <w:rFonts w:ascii="Times New Roman" w:hAnsi="Times New Roman" w:cs="Times New Roman"/>
        </w:rPr>
        <w:softHyphen/>
        <w:t>тица Вселенной.</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Такое построение про</w:t>
      </w:r>
      <w:r w:rsidR="00C05703" w:rsidRPr="006D7217">
        <w:rPr>
          <w:rFonts w:ascii="Times New Roman" w:hAnsi="Times New Roman" w:cs="Times New Roman"/>
        </w:rPr>
        <w:t xml:space="preserve">граммы поможет сформировать у </w:t>
      </w:r>
      <w:r w:rsidR="00D4586C">
        <w:rPr>
          <w:rFonts w:ascii="Times New Roman" w:hAnsi="Times New Roman" w:cs="Times New Roman"/>
        </w:rPr>
        <w:t xml:space="preserve">обучающихся </w:t>
      </w:r>
      <w:r w:rsidR="003A54D3">
        <w:rPr>
          <w:rFonts w:ascii="Times New Roman" w:hAnsi="Times New Roman" w:cs="Times New Roman"/>
        </w:rPr>
        <w:t>с нарушением интеллекта</w:t>
      </w:r>
      <w:r w:rsidRPr="006D7217">
        <w:rPr>
          <w:rFonts w:ascii="Times New Roman" w:hAnsi="Times New Roman" w:cs="Times New Roman"/>
        </w:rPr>
        <w:t xml:space="preserve"> целостную картину окружающего мира, показать единство материального мира, познать свою Родину как часть планеты Земля.</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Одной из задач курса «Природоведение» является формиро</w:t>
      </w:r>
      <w:r w:rsidRPr="006D7217">
        <w:rPr>
          <w:rFonts w:ascii="Times New Roman" w:hAnsi="Times New Roman" w:cs="Times New Roman"/>
        </w:rPr>
        <w:softHyphen/>
        <w:t>вание мотивации к изу</w:t>
      </w:r>
      <w:r w:rsidRPr="006D7217">
        <w:rPr>
          <w:rFonts w:ascii="Times New Roman" w:hAnsi="Times New Roman" w:cs="Times New Roman"/>
        </w:rPr>
        <w:softHyphen/>
        <w:t>чению предметов естествоведческого цик</w:t>
      </w:r>
      <w:r w:rsidRPr="006D7217">
        <w:rPr>
          <w:rFonts w:ascii="Times New Roman" w:hAnsi="Times New Roman" w:cs="Times New Roman"/>
        </w:rPr>
        <w:softHyphen/>
        <w:t xml:space="preserve">ла, для этого программой предусматриваются </w:t>
      </w:r>
      <w:r w:rsidRPr="006D7217">
        <w:rPr>
          <w:rFonts w:ascii="Times New Roman" w:hAnsi="Times New Roman" w:cs="Times New Roman"/>
          <w:b/>
        </w:rPr>
        <w:t>эк</w:t>
      </w:r>
      <w:r w:rsidRPr="006D7217">
        <w:rPr>
          <w:rFonts w:ascii="Times New Roman" w:hAnsi="Times New Roman" w:cs="Times New Roman"/>
          <w:b/>
        </w:rPr>
        <w:softHyphen/>
        <w:t>скурсии</w:t>
      </w:r>
      <w:r w:rsidRPr="006D7217">
        <w:rPr>
          <w:rFonts w:ascii="Times New Roman" w:hAnsi="Times New Roman" w:cs="Times New Roman"/>
        </w:rPr>
        <w:t xml:space="preserve"> и разно</w:t>
      </w:r>
      <w:r w:rsidRPr="006D7217">
        <w:rPr>
          <w:rFonts w:ascii="Times New Roman" w:hAnsi="Times New Roman" w:cs="Times New Roman"/>
        </w:rPr>
        <w:softHyphen/>
        <w:t xml:space="preserve">образные </w:t>
      </w:r>
      <w:r w:rsidRPr="006D7217">
        <w:rPr>
          <w:rFonts w:ascii="Times New Roman" w:hAnsi="Times New Roman" w:cs="Times New Roman"/>
          <w:b/>
        </w:rPr>
        <w:t>практические работы</w:t>
      </w:r>
      <w:r w:rsidRPr="006D7217">
        <w:rPr>
          <w:rFonts w:ascii="Times New Roman" w:hAnsi="Times New Roman" w:cs="Times New Roman"/>
        </w:rPr>
        <w:t xml:space="preserve">, которые опираются на личный опыт </w:t>
      </w:r>
      <w:r w:rsidR="00D4586C">
        <w:rPr>
          <w:rFonts w:ascii="Times New Roman" w:hAnsi="Times New Roman" w:cs="Times New Roman"/>
        </w:rPr>
        <w:t xml:space="preserve">обучающихся </w:t>
      </w:r>
      <w:r w:rsidR="00D4586C" w:rsidRPr="006D7217">
        <w:rPr>
          <w:rFonts w:ascii="Times New Roman" w:hAnsi="Times New Roman" w:cs="Times New Roman"/>
        </w:rPr>
        <w:t>и</w:t>
      </w:r>
      <w:r w:rsidRPr="006D7217">
        <w:rPr>
          <w:rFonts w:ascii="Times New Roman" w:hAnsi="Times New Roman" w:cs="Times New Roman"/>
        </w:rPr>
        <w:t xml:space="preserve"> позволяют использовать в реальной жизни зна</w:t>
      </w:r>
      <w:r w:rsidRPr="006D7217">
        <w:rPr>
          <w:rFonts w:ascii="Times New Roman" w:hAnsi="Times New Roman" w:cs="Times New Roman"/>
        </w:rPr>
        <w:softHyphen/>
        <w:t>ния, полученные на уро</w:t>
      </w:r>
      <w:r w:rsidRPr="006D7217">
        <w:rPr>
          <w:rFonts w:ascii="Times New Roman" w:hAnsi="Times New Roman" w:cs="Times New Roman"/>
        </w:rPr>
        <w:softHyphen/>
        <w:t>ках.</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Рекомендуется проводить экскурсии по всем разде</w:t>
      </w:r>
      <w:r w:rsidRPr="006D7217">
        <w:rPr>
          <w:rFonts w:ascii="Times New Roman" w:hAnsi="Times New Roman" w:cs="Times New Roman"/>
        </w:rPr>
        <w:softHyphen/>
        <w:t xml:space="preserve">лам программы. Большое количество экскурсий обусловлено как психофизическими особенностями </w:t>
      </w:r>
      <w:r w:rsidR="00D4586C">
        <w:rPr>
          <w:rFonts w:ascii="Times New Roman" w:hAnsi="Times New Roman" w:cs="Times New Roman"/>
        </w:rPr>
        <w:t xml:space="preserve">обучающихся </w:t>
      </w:r>
      <w:r w:rsidR="00D4586C" w:rsidRPr="006D7217">
        <w:rPr>
          <w:rFonts w:ascii="Times New Roman" w:hAnsi="Times New Roman" w:cs="Times New Roman"/>
        </w:rPr>
        <w:t>(</w:t>
      </w:r>
      <w:r w:rsidRPr="006D7217">
        <w:rPr>
          <w:rFonts w:ascii="Times New Roman" w:hAnsi="Times New Roman" w:cs="Times New Roman"/>
        </w:rPr>
        <w:t>наблюдение изучае</w:t>
      </w:r>
      <w:r w:rsidRPr="006D7217">
        <w:rPr>
          <w:rFonts w:ascii="Times New Roman" w:hAnsi="Times New Roman" w:cs="Times New Roman"/>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sidRPr="006D7217">
        <w:rPr>
          <w:rFonts w:ascii="Times New Roman" w:hAnsi="Times New Roman" w:cs="Times New Roman"/>
        </w:rPr>
        <w:softHyphen/>
        <w:t xml:space="preserve">во изучаемых объектов и явлений, предусмотренных программой, доступно непосредственному наблюдению </w:t>
      </w:r>
      <w:r w:rsidR="00D4586C">
        <w:rPr>
          <w:rFonts w:ascii="Times New Roman" w:hAnsi="Times New Roman" w:cs="Times New Roman"/>
        </w:rPr>
        <w:t>обучающимися</w:t>
      </w:r>
      <w:r w:rsidRPr="006D7217">
        <w:rPr>
          <w:rFonts w:ascii="Times New Roman" w:hAnsi="Times New Roman" w:cs="Times New Roman"/>
        </w:rPr>
        <w:t>).</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В тех случаях, когда изучаемый материал труден для вербаль</w:t>
      </w:r>
      <w:r w:rsidRPr="006D7217">
        <w:rPr>
          <w:rFonts w:ascii="Times New Roman" w:hAnsi="Times New Roman" w:cs="Times New Roman"/>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sidRPr="006D7217">
        <w:rPr>
          <w:rFonts w:ascii="Times New Roman" w:hAnsi="Times New Roman" w:cs="Times New Roman"/>
        </w:rPr>
        <w:softHyphen/>
        <w:t>личную степень сложности: наиболее трудные работы, необяза</w:t>
      </w:r>
      <w:r w:rsidRPr="006D7217">
        <w:rPr>
          <w:rFonts w:ascii="Times New Roman" w:hAnsi="Times New Roman" w:cs="Times New Roman"/>
        </w:rPr>
        <w:softHyphen/>
        <w:t>тельные для общего выполнения или выполняемые совместно с учителем, обозначаются специальным знаком*.</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Программа учитывает преемственность обучения, поэтому в ней должны быть отражены межпредметные связи, на которые опира</w:t>
      </w:r>
      <w:r w:rsidRPr="006D7217">
        <w:rPr>
          <w:rFonts w:ascii="Times New Roman" w:hAnsi="Times New Roman" w:cs="Times New Roman"/>
        </w:rPr>
        <w:softHyphen/>
        <w:t>ются учащиеся при изучении природоведческого материала</w:t>
      </w:r>
      <w:r w:rsidRPr="006D7217">
        <w:rPr>
          <w:rFonts w:ascii="Times New Roman" w:hAnsi="Times New Roman" w:cs="Times New Roman"/>
          <w:i/>
        </w:rPr>
        <w:t xml:space="preserve">. </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rPr>
      </w:pPr>
      <w:r w:rsidRPr="006D7217">
        <w:rPr>
          <w:rFonts w:ascii="Times New Roman" w:hAnsi="Times New Roman" w:cs="Times New Roman"/>
        </w:rPr>
        <w:lastRenderedPageBreak/>
        <w:t>Курс «Природоведение» решает задачу подготовки учеников к усвоению географического (</w:t>
      </w:r>
      <w:r w:rsidRPr="006D7217">
        <w:rPr>
          <w:rFonts w:ascii="Times New Roman" w:hAnsi="Times New Roman" w:cs="Times New Roman"/>
          <w:lang w:val="en-US"/>
        </w:rPr>
        <w:t>V</w:t>
      </w:r>
      <w:r w:rsidRPr="006D7217">
        <w:rPr>
          <w:rFonts w:ascii="Times New Roman" w:hAnsi="Times New Roman" w:cs="Times New Roman"/>
        </w:rPr>
        <w:t xml:space="preserve"> класс) и биологического (</w:t>
      </w:r>
      <w:r w:rsidRPr="006D7217">
        <w:rPr>
          <w:rFonts w:ascii="Times New Roman" w:hAnsi="Times New Roman" w:cs="Times New Roman"/>
          <w:lang w:val="en-US"/>
        </w:rPr>
        <w:t>V</w:t>
      </w:r>
      <w:r w:rsidRPr="006D7217">
        <w:rPr>
          <w:rFonts w:ascii="Times New Roman" w:hAnsi="Times New Roman" w:cs="Times New Roman"/>
        </w:rPr>
        <w:t xml:space="preserve"> и </w:t>
      </w:r>
      <w:r w:rsidRPr="006D7217">
        <w:rPr>
          <w:rFonts w:ascii="Times New Roman" w:hAnsi="Times New Roman" w:cs="Times New Roman"/>
          <w:lang w:val="en-US"/>
        </w:rPr>
        <w:t>VI</w:t>
      </w:r>
      <w:r w:rsidRPr="006D7217">
        <w:rPr>
          <w:rFonts w:ascii="Times New Roman" w:hAnsi="Times New Roman" w:cs="Times New Roman"/>
        </w:rPr>
        <w:t xml:space="preserve"> классы) материала, поэтому данной программой предусматривается введение в пассивный сло</w:t>
      </w:r>
      <w:r w:rsidRPr="006D7217">
        <w:rPr>
          <w:rFonts w:ascii="Times New Roman" w:hAnsi="Times New Roman" w:cs="Times New Roman"/>
        </w:rPr>
        <w:softHyphen/>
        <w:t>варь понятий, слов, специальных терминов (</w:t>
      </w:r>
      <w:r w:rsidR="00B956D1" w:rsidRPr="006D7217">
        <w:rPr>
          <w:rFonts w:ascii="Times New Roman" w:hAnsi="Times New Roman" w:cs="Times New Roman"/>
        </w:rPr>
        <w:t>например,</w:t>
      </w:r>
      <w:r w:rsidRPr="006D7217">
        <w:rPr>
          <w:rFonts w:ascii="Times New Roman" w:hAnsi="Times New Roman" w:cs="Times New Roman"/>
        </w:rPr>
        <w:t xml:space="preserve"> таких, как </w:t>
      </w:r>
      <w:r w:rsidRPr="006D7217">
        <w:rPr>
          <w:rFonts w:ascii="Times New Roman" w:hAnsi="Times New Roman" w:cs="Times New Roman"/>
          <w:i/>
          <w:iCs/>
        </w:rPr>
        <w:t>корень, сте</w:t>
      </w:r>
      <w:r w:rsidRPr="006D7217">
        <w:rPr>
          <w:rFonts w:ascii="Times New Roman" w:hAnsi="Times New Roman" w:cs="Times New Roman"/>
          <w:i/>
          <w:iCs/>
        </w:rPr>
        <w:softHyphen/>
        <w:t xml:space="preserve">бель, лист, млекопитающие, внутренние органы, равнина, глобус, карта </w:t>
      </w:r>
      <w:r w:rsidRPr="006D7217">
        <w:rPr>
          <w:rFonts w:ascii="Times New Roman" w:hAnsi="Times New Roman" w:cs="Times New Roman"/>
        </w:rPr>
        <w:t xml:space="preserve">и др.). </w:t>
      </w:r>
    </w:p>
    <w:p w:rsidR="000053E0" w:rsidRPr="006D7217" w:rsidRDefault="000053E0" w:rsidP="006D7217">
      <w:pPr>
        <w:shd w:val="clear" w:color="auto" w:fill="FFFFFF"/>
        <w:spacing w:after="0" w:line="240" w:lineRule="auto"/>
        <w:ind w:firstLine="709"/>
        <w:jc w:val="both"/>
        <w:rPr>
          <w:rFonts w:ascii="Times New Roman" w:hAnsi="Times New Roman" w:cs="Times New Roman"/>
          <w:bCs/>
        </w:rPr>
      </w:pPr>
      <w:r w:rsidRPr="006D7217">
        <w:rPr>
          <w:rFonts w:ascii="Times New Roman" w:hAnsi="Times New Roman" w:cs="Times New Roman"/>
          <w:b/>
          <w:bCs/>
        </w:rPr>
        <w:t>Введение</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rPr>
      </w:pPr>
      <w:r w:rsidRPr="006D7217">
        <w:rPr>
          <w:rFonts w:ascii="Times New Roman" w:hAnsi="Times New Roman" w:cs="Times New Roman"/>
          <w:bCs/>
        </w:rPr>
        <w:t xml:space="preserve">Что такое </w:t>
      </w:r>
      <w:r w:rsidRPr="006D7217">
        <w:rPr>
          <w:rFonts w:ascii="Times New Roman" w:hAnsi="Times New Roman" w:cs="Times New Roman"/>
        </w:rPr>
        <w:t>природоведение.  Зна</w:t>
      </w:r>
      <w:r w:rsidRPr="006D7217">
        <w:rPr>
          <w:rFonts w:ascii="Times New Roman" w:hAnsi="Times New Roman" w:cs="Times New Roman"/>
        </w:rPr>
        <w:softHyphen/>
        <w:t>комство с учебником и   рабочей тетрадью. Зачем надо изучать природу. Живая и неживая природа. Предметы и явления неживой при</w:t>
      </w:r>
      <w:r w:rsidRPr="006D7217">
        <w:rPr>
          <w:rFonts w:ascii="Times New Roman" w:hAnsi="Times New Roman" w:cs="Times New Roman"/>
        </w:rPr>
        <w:softHyphen/>
        <w:t>роды.</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b/>
          <w:bCs/>
        </w:rPr>
        <w:t>Вселенная</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Солнечная система. Солнце. Небесные тела: планеты, звезды.</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Исследование космоса. Спутники. Космические корабли. Пер</w:t>
      </w:r>
      <w:r w:rsidRPr="006D7217">
        <w:rPr>
          <w:rFonts w:ascii="Times New Roman" w:hAnsi="Times New Roman" w:cs="Times New Roman"/>
        </w:rPr>
        <w:softHyphen/>
        <w:t xml:space="preserve">вый полет </w:t>
      </w:r>
      <w:r w:rsidR="00100E2C" w:rsidRPr="006D7217">
        <w:rPr>
          <w:rFonts w:ascii="Times New Roman" w:hAnsi="Times New Roman" w:cs="Times New Roman"/>
        </w:rPr>
        <w:t>в космос</w:t>
      </w:r>
      <w:r w:rsidRPr="006D7217">
        <w:rPr>
          <w:rFonts w:ascii="Times New Roman" w:hAnsi="Times New Roman" w:cs="Times New Roman"/>
        </w:rPr>
        <w:t>. Современные исследования.</w:t>
      </w:r>
    </w:p>
    <w:p w:rsidR="000053E0" w:rsidRPr="006D7217" w:rsidRDefault="000053E0" w:rsidP="006D7217">
      <w:pPr>
        <w:spacing w:after="0" w:line="240" w:lineRule="auto"/>
        <w:ind w:firstLine="709"/>
        <w:jc w:val="both"/>
        <w:rPr>
          <w:rFonts w:ascii="Times New Roman" w:hAnsi="Times New Roman" w:cs="Times New Roman"/>
          <w:b/>
          <w:bCs/>
        </w:rPr>
      </w:pPr>
      <w:r w:rsidRPr="006D7217">
        <w:rPr>
          <w:rFonts w:ascii="Times New Roman" w:hAnsi="Times New Roman" w:cs="Times New Roman"/>
        </w:rPr>
        <w:t xml:space="preserve">Цикличность изменений в природе. Зависимость изменений в природе от    Солнца. Сезонные изменения в природе. </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b/>
          <w:bCs/>
        </w:rPr>
        <w:t>Наш дом — Земля</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rPr>
        <w:t xml:space="preserve">Планета Земля. Форма Земли. Оболочки Земли: атмосфера, гидросфера, литосфера, биосфера. </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b/>
          <w:i/>
        </w:rPr>
        <w:t>Воздух.</w:t>
      </w:r>
      <w:r w:rsidR="00B956D1">
        <w:rPr>
          <w:rFonts w:ascii="Times New Roman" w:hAnsi="Times New Roman" w:cs="Times New Roman"/>
          <w:b/>
          <w:i/>
        </w:rPr>
        <w:t xml:space="preserve"> </w:t>
      </w:r>
      <w:r w:rsidRPr="006D7217">
        <w:rPr>
          <w:rFonts w:ascii="Times New Roman" w:hAnsi="Times New Roman" w:cs="Times New Roman"/>
        </w:rPr>
        <w:t xml:space="preserve">Воздух </w:t>
      </w:r>
      <w:r w:rsidRPr="006D7217">
        <w:rPr>
          <w:rFonts w:ascii="Times New Roman" w:hAnsi="Times New Roman" w:cs="Times New Roman"/>
          <w:bCs/>
        </w:rPr>
        <w:t>и его охрана</w:t>
      </w:r>
      <w:r w:rsidRPr="006D7217">
        <w:rPr>
          <w:rFonts w:ascii="Times New Roman" w:hAnsi="Times New Roman" w:cs="Times New Roman"/>
        </w:rPr>
        <w:t>. Значение воздуха для жизни на Земле.</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Свойства воздуха: прозрачность, бесцветность, объем, упру</w:t>
      </w:r>
      <w:r w:rsidRPr="006D7217">
        <w:rPr>
          <w:rFonts w:ascii="Times New Roman" w:hAnsi="Times New Roman" w:cs="Times New Roman"/>
        </w:rPr>
        <w:softHyphen/>
        <w:t>гость. Использование упругости воздуха. Теплопроводность воз</w:t>
      </w:r>
      <w:r w:rsidRPr="006D7217">
        <w:rPr>
          <w:rFonts w:ascii="Times New Roman" w:hAnsi="Times New Roman" w:cs="Times New Roman"/>
        </w:rPr>
        <w:softHyphen/>
        <w:t>духа. Использование этого свойства воздуха в быту. Давление. Расширение воздуха при нагревании и сжатие при охлажде</w:t>
      </w:r>
      <w:r w:rsidRPr="006D7217">
        <w:rPr>
          <w:rFonts w:ascii="Times New Roman" w:hAnsi="Times New Roman" w:cs="Times New Roman"/>
        </w:rPr>
        <w:softHyphen/>
        <w:t>нии. Теплый воздух легче холодного, теплый воздух поднимается вверх, холодный опускается вниз. Движение воздуха.</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b/>
          <w:i/>
        </w:rPr>
        <w:t>Знакомство с термометрами.</w:t>
      </w:r>
      <w:r w:rsidRPr="006D7217">
        <w:rPr>
          <w:rFonts w:ascii="Times New Roman" w:hAnsi="Times New Roman" w:cs="Times New Roman"/>
        </w:rPr>
        <w:t xml:space="preserve"> Измерение температуры воздуха. </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Состав воздуха: кислород, углекислый газ, азот. Кислород, его свой</w:t>
      </w:r>
      <w:r w:rsidRPr="006D7217">
        <w:rPr>
          <w:rFonts w:ascii="Times New Roman" w:hAnsi="Times New Roman" w:cs="Times New Roman"/>
        </w:rPr>
        <w:softHyphen/>
        <w:t>ство поддерживать горение. Значение кислорода для дыхания рас</w:t>
      </w:r>
      <w:r w:rsidRPr="006D7217">
        <w:rPr>
          <w:rFonts w:ascii="Times New Roman" w:hAnsi="Times New Roman" w:cs="Times New Roman"/>
        </w:rPr>
        <w:softHyphen/>
        <w:t>тений, животных и человека. Применение кислорода в медицине. Углекислый газ и его свойство не поддерживать горение. При</w:t>
      </w:r>
      <w:r w:rsidRPr="006D7217">
        <w:rPr>
          <w:rFonts w:ascii="Times New Roman" w:hAnsi="Times New Roman" w:cs="Times New Roman"/>
        </w:rPr>
        <w:softHyphen/>
        <w:t>менение углекислого газа при тушении пожара. Движение возду</w:t>
      </w:r>
      <w:r w:rsidRPr="006D7217">
        <w:rPr>
          <w:rFonts w:ascii="Times New Roman" w:hAnsi="Times New Roman" w:cs="Times New Roman"/>
        </w:rPr>
        <w:softHyphen/>
        <w:t>ха. Ветер. Работа ветра в природе. Направление ветра. Ураган, способы защиты.</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b/>
          <w:i/>
        </w:rPr>
        <w:t>Чистый и загрязненный воздух.</w:t>
      </w:r>
      <w:r w:rsidRPr="006D7217">
        <w:rPr>
          <w:rFonts w:ascii="Times New Roman" w:hAnsi="Times New Roman" w:cs="Times New Roman"/>
        </w:rPr>
        <w:t xml:space="preserve"> Примеси в воздухе (водяной пар, дым, пыль). Поддержание чистоты воздуха. Значение воздуха в природе.</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b/>
          <w:i/>
        </w:rPr>
        <w:t>Поверхность суши.</w:t>
      </w:r>
      <w:r w:rsidRPr="006D7217">
        <w:rPr>
          <w:rFonts w:ascii="Times New Roman" w:hAnsi="Times New Roman" w:cs="Times New Roman"/>
          <w:b/>
          <w:bCs/>
          <w:i/>
        </w:rPr>
        <w:t xml:space="preserve"> Почва</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Равнины, горы, холмы, овраги.</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Почва — верхний слой земли. Ее образование. </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 Состав поч</w:t>
      </w:r>
      <w:r w:rsidRPr="006D7217">
        <w:rPr>
          <w:rFonts w:ascii="Times New Roman" w:hAnsi="Times New Roman" w:cs="Times New Roman"/>
        </w:rPr>
        <w:softHyphen/>
        <w:t xml:space="preserve">вы: </w:t>
      </w:r>
      <w:r w:rsidR="006D7217" w:rsidRPr="006D7217">
        <w:rPr>
          <w:rFonts w:ascii="Times New Roman" w:hAnsi="Times New Roman" w:cs="Times New Roman"/>
        </w:rPr>
        <w:t>перегной, глина, песок, вода, минеральные</w:t>
      </w:r>
      <w:r w:rsidR="00B956D1">
        <w:rPr>
          <w:rFonts w:ascii="Times New Roman" w:hAnsi="Times New Roman" w:cs="Times New Roman"/>
        </w:rPr>
        <w:t xml:space="preserve"> </w:t>
      </w:r>
      <w:r w:rsidR="006D7217" w:rsidRPr="006D7217">
        <w:rPr>
          <w:rFonts w:ascii="Times New Roman" w:hAnsi="Times New Roman" w:cs="Times New Roman"/>
        </w:rPr>
        <w:t>соли, воздух</w:t>
      </w:r>
      <w:r w:rsidRPr="006D7217">
        <w:rPr>
          <w:rFonts w:ascii="Times New Roman" w:hAnsi="Times New Roman" w:cs="Times New Roman"/>
        </w:rPr>
        <w:t>.</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Минеральная и органическая части почвы. Перегной — органи</w:t>
      </w:r>
      <w:r w:rsidRPr="006D7217">
        <w:rPr>
          <w:rFonts w:ascii="Times New Roman" w:hAnsi="Times New Roman" w:cs="Times New Roman"/>
        </w:rPr>
        <w:softHyphen/>
        <w:t>ческая часть почвы. Глина, песок и соли — минеральная часть почвы.</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Разнообразие почв. Песчаные и глинистые почвы. Водные свой</w:t>
      </w:r>
      <w:r w:rsidRPr="006D7217">
        <w:rPr>
          <w:rFonts w:ascii="Times New Roman" w:hAnsi="Times New Roman" w:cs="Times New Roman"/>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sidRPr="006D7217">
        <w:rPr>
          <w:rFonts w:ascii="Times New Roman" w:hAnsi="Times New Roman" w:cs="Times New Roman"/>
        </w:rPr>
        <w:softHyphen/>
        <w:t>ным свойствам.</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Основное свойство почвы — плодородие. Обра</w:t>
      </w:r>
      <w:r w:rsidRPr="006D7217">
        <w:rPr>
          <w:rFonts w:ascii="Times New Roman" w:hAnsi="Times New Roman" w:cs="Times New Roman"/>
        </w:rPr>
        <w:softHyphen/>
        <w:t>ботка почвы. Значение почвы в народном хозяйстве.</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i/>
        </w:rPr>
      </w:pPr>
      <w:r w:rsidRPr="006D7217">
        <w:rPr>
          <w:rFonts w:ascii="Times New Roman" w:hAnsi="Times New Roman" w:cs="Times New Roman"/>
        </w:rPr>
        <w:t>Эрозия почв. Охрана почв.</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b/>
          <w:bCs/>
          <w:i/>
        </w:rPr>
        <w:t>Полезные ископаемые</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rPr>
        <w:t>Полезные ископаемые. Виды полезных ископаемых. Свойства.  Значение. Способы добычи.</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Полезные ископаемые, используемые в качестве строи</w:t>
      </w:r>
      <w:r w:rsidRPr="006D7217">
        <w:rPr>
          <w:rFonts w:ascii="Times New Roman" w:hAnsi="Times New Roman" w:cs="Times New Roman"/>
          <w:i/>
          <w:iCs/>
        </w:rPr>
        <w:softHyphen/>
        <w:t xml:space="preserve">тельных материалов. </w:t>
      </w:r>
      <w:r w:rsidRPr="006D7217">
        <w:rPr>
          <w:rFonts w:ascii="Times New Roman" w:hAnsi="Times New Roman" w:cs="Times New Roman"/>
        </w:rPr>
        <w:t>Гранит, известняки, песок, глина.</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iCs/>
        </w:rPr>
        <w:t xml:space="preserve">Горючие полезные ископаемые. </w:t>
      </w:r>
      <w:r w:rsidRPr="006D7217">
        <w:rPr>
          <w:rFonts w:ascii="Times New Roman" w:hAnsi="Times New Roman" w:cs="Times New Roman"/>
        </w:rPr>
        <w:t>Торф. Внешний вид и свойства торфа: цвет, пористость, хруп</w:t>
      </w:r>
      <w:r w:rsidRPr="006D7217">
        <w:rPr>
          <w:rFonts w:ascii="Times New Roman" w:hAnsi="Times New Roman" w:cs="Times New Roman"/>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sidRPr="006D7217">
        <w:rPr>
          <w:rFonts w:ascii="Times New Roman" w:hAnsi="Times New Roman" w:cs="Times New Roman"/>
        </w:rPr>
        <w:softHyphen/>
        <w:t>зование.</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Нефть. Внешний вид и свойства нефти: цвет и запах, теку</w:t>
      </w:r>
      <w:r w:rsidRPr="006D7217">
        <w:rPr>
          <w:rFonts w:ascii="Times New Roman" w:hAnsi="Times New Roman" w:cs="Times New Roman"/>
        </w:rPr>
        <w:softHyphen/>
        <w:t>честь, горючесть. Добыча нефти. Продукты переработки нефти: бензин, керосин и другие материалы.</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rPr>
        <w:t>Природный газ. Свойства газа: запах, горючесть. Добыча и использование.  Правила обращения с газом в быту.</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iCs/>
        </w:rPr>
        <w:lastRenderedPageBreak/>
        <w:t>Полезные ископаемые, используемые для получения метал</w:t>
      </w:r>
      <w:r w:rsidRPr="006D7217">
        <w:rPr>
          <w:rFonts w:ascii="Times New Roman" w:hAnsi="Times New Roman" w:cs="Times New Roman"/>
          <w:i/>
          <w:iCs/>
        </w:rPr>
        <w:softHyphen/>
        <w:t>лов.</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Цветные металлы. Отличие черных металлов от цветных. При</w:t>
      </w:r>
      <w:r w:rsidRPr="006D7217">
        <w:rPr>
          <w:rFonts w:ascii="Times New Roman" w:hAnsi="Times New Roman" w:cs="Times New Roman"/>
        </w:rPr>
        <w:softHyphen/>
        <w:t>менение цветных металлов. Алюминий. Внешний вид и свойства алюминия: цвет, твер</w:t>
      </w:r>
      <w:r w:rsidRPr="006D7217">
        <w:rPr>
          <w:rFonts w:ascii="Times New Roman" w:hAnsi="Times New Roman" w:cs="Times New Roman"/>
        </w:rPr>
        <w:softHyphen/>
        <w:t>дость, пластичность, теплопроводность, устойчивость к ржавле</w:t>
      </w:r>
      <w:r w:rsidRPr="006D7217">
        <w:rPr>
          <w:rFonts w:ascii="Times New Roman" w:hAnsi="Times New Roman" w:cs="Times New Roman"/>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0053E0" w:rsidRPr="006D7217" w:rsidRDefault="000053E0" w:rsidP="006D7217">
      <w:pPr>
        <w:shd w:val="clear" w:color="auto" w:fill="FFFFFF"/>
        <w:spacing w:after="0" w:line="240" w:lineRule="auto"/>
        <w:ind w:firstLine="709"/>
        <w:jc w:val="both"/>
        <w:rPr>
          <w:rFonts w:ascii="Times New Roman" w:hAnsi="Times New Roman" w:cs="Times New Roman"/>
          <w:b/>
        </w:rPr>
      </w:pPr>
      <w:r w:rsidRPr="006D7217">
        <w:rPr>
          <w:rFonts w:ascii="Times New Roman" w:hAnsi="Times New Roman" w:cs="Times New Roman"/>
        </w:rPr>
        <w:t xml:space="preserve">Местные полезные ископаемые. Добыча </w:t>
      </w:r>
      <w:r w:rsidR="006D7217" w:rsidRPr="006D7217">
        <w:rPr>
          <w:rFonts w:ascii="Times New Roman" w:hAnsi="Times New Roman" w:cs="Times New Roman"/>
        </w:rPr>
        <w:t>и ис</w:t>
      </w:r>
      <w:r w:rsidR="006D7217" w:rsidRPr="006D7217">
        <w:rPr>
          <w:rFonts w:ascii="Times New Roman" w:hAnsi="Times New Roman" w:cs="Times New Roman"/>
        </w:rPr>
        <w:softHyphen/>
        <w:t>пользование</w:t>
      </w:r>
      <w:r w:rsidRPr="006D7217">
        <w:rPr>
          <w:rFonts w:ascii="Times New Roman" w:hAnsi="Times New Roman" w:cs="Times New Roman"/>
        </w:rPr>
        <w:t>.</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b/>
          <w:i/>
        </w:rPr>
        <w:t>Вода</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Вода в природе. Роль воды в питании живых организмов.  Свой</w:t>
      </w:r>
      <w:r w:rsidRPr="006D7217">
        <w:rPr>
          <w:rFonts w:ascii="Times New Roman" w:hAnsi="Times New Roman" w:cs="Times New Roman"/>
        </w:rPr>
        <w:softHyphen/>
        <w:t>ства воды как жидкости: непостоянство формы, расширение при нагревании и сжатие при охлаждении, расширение при замерза</w:t>
      </w:r>
      <w:r w:rsidRPr="006D7217">
        <w:rPr>
          <w:rFonts w:ascii="Times New Roman" w:hAnsi="Times New Roman" w:cs="Times New Roman"/>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sidRPr="006D7217">
        <w:rPr>
          <w:rFonts w:ascii="Times New Roman" w:hAnsi="Times New Roman" w:cs="Times New Roman"/>
        </w:rPr>
        <w:softHyphen/>
        <w:t>ная вода. Очистка мутной воды. Растворы. Использование рас</w:t>
      </w:r>
      <w:r w:rsidRPr="006D7217">
        <w:rPr>
          <w:rFonts w:ascii="Times New Roman" w:hAnsi="Times New Roman" w:cs="Times New Roman"/>
        </w:rPr>
        <w:softHyphen/>
        <w:t>творов. Растворы в природе: минеральная и морская вода. Пить</w:t>
      </w:r>
      <w:r w:rsidRPr="006D7217">
        <w:rPr>
          <w:rFonts w:ascii="Times New Roman" w:hAnsi="Times New Roman" w:cs="Times New Roman"/>
        </w:rPr>
        <w:softHyphen/>
        <w:t>евая вода. Три состояния воды. Температура и ее измерение. Единица из</w:t>
      </w:r>
      <w:r w:rsidRPr="006D7217">
        <w:rPr>
          <w:rFonts w:ascii="Times New Roman" w:hAnsi="Times New Roman" w:cs="Times New Roman"/>
        </w:rPr>
        <w:softHyphen/>
        <w:t>мерения температуры — градус. Температура плавления льда и кипения воды. Работа воды в природе. Образование пещер, оврагов, уще</w:t>
      </w:r>
      <w:r w:rsidRPr="006D7217">
        <w:rPr>
          <w:rFonts w:ascii="Times New Roman" w:hAnsi="Times New Roman" w:cs="Times New Roman"/>
        </w:rPr>
        <w:softHyphen/>
        <w:t>лий. Наводнение (способы защиты от наводнения). Значение во</w:t>
      </w:r>
      <w:r w:rsidRPr="006D7217">
        <w:rPr>
          <w:rFonts w:ascii="Times New Roman" w:hAnsi="Times New Roman" w:cs="Times New Roman"/>
        </w:rPr>
        <w:softHyphen/>
        <w:t>ды в природе. Использование воды в быту, промышленности и сельском хо</w:t>
      </w:r>
      <w:r w:rsidRPr="006D7217">
        <w:rPr>
          <w:rFonts w:ascii="Times New Roman" w:hAnsi="Times New Roman" w:cs="Times New Roman"/>
        </w:rPr>
        <w:softHyphen/>
        <w:t xml:space="preserve">зяйстве. </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Экономия питьевой воды.</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Вода в природе: осадки, воды </w:t>
      </w:r>
      <w:r w:rsidRPr="006D7217">
        <w:rPr>
          <w:rFonts w:ascii="Times New Roman" w:hAnsi="Times New Roman" w:cs="Times New Roman"/>
          <w:bCs/>
        </w:rPr>
        <w:t xml:space="preserve">суши. </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Воды суши. Ручьи, реки, озера, болота, пруды. Моря и океаны. Свойства морской воды. Значение морей и </w:t>
      </w:r>
      <w:r w:rsidRPr="006D7217">
        <w:rPr>
          <w:rFonts w:ascii="Times New Roman" w:hAnsi="Times New Roman" w:cs="Times New Roman"/>
          <w:bCs/>
        </w:rPr>
        <w:t xml:space="preserve">океанов </w:t>
      </w:r>
      <w:r w:rsidRPr="006D7217">
        <w:rPr>
          <w:rFonts w:ascii="Times New Roman" w:hAnsi="Times New Roman" w:cs="Times New Roman"/>
        </w:rPr>
        <w:t xml:space="preserve">в </w:t>
      </w:r>
      <w:r w:rsidRPr="006D7217">
        <w:rPr>
          <w:rFonts w:ascii="Times New Roman" w:hAnsi="Times New Roman" w:cs="Times New Roman"/>
          <w:bCs/>
        </w:rPr>
        <w:t xml:space="preserve">жизни </w:t>
      </w:r>
      <w:r w:rsidRPr="006D7217">
        <w:rPr>
          <w:rFonts w:ascii="Times New Roman" w:hAnsi="Times New Roman" w:cs="Times New Roman"/>
        </w:rPr>
        <w:t xml:space="preserve">человека. Обозначение морей </w:t>
      </w:r>
      <w:r w:rsidRPr="006D7217">
        <w:rPr>
          <w:rFonts w:ascii="Times New Roman" w:hAnsi="Times New Roman" w:cs="Times New Roman"/>
          <w:bCs/>
        </w:rPr>
        <w:t xml:space="preserve">и </w:t>
      </w:r>
      <w:r w:rsidRPr="006D7217">
        <w:rPr>
          <w:rFonts w:ascii="Times New Roman" w:hAnsi="Times New Roman" w:cs="Times New Roman"/>
        </w:rPr>
        <w:t>океанов на карте.</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i/>
        </w:rPr>
      </w:pPr>
      <w:r w:rsidRPr="006D7217">
        <w:rPr>
          <w:rFonts w:ascii="Times New Roman" w:hAnsi="Times New Roman" w:cs="Times New Roman"/>
          <w:b/>
          <w:i/>
        </w:rPr>
        <w:t>Охрана воды.</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b/>
          <w:bCs/>
        </w:rPr>
        <w:t>Есть на Земле страна — Россия</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rPr>
      </w:pPr>
      <w:r w:rsidRPr="006D7217">
        <w:rPr>
          <w:rFonts w:ascii="Times New Roman" w:hAnsi="Times New Roman" w:cs="Times New Roman"/>
        </w:rPr>
        <w:t>Россия ― Родина моя. Место России на земном шаре. Важ</w:t>
      </w:r>
      <w:r w:rsidRPr="006D7217">
        <w:rPr>
          <w:rFonts w:ascii="Times New Roman" w:hAnsi="Times New Roman" w:cs="Times New Roman"/>
        </w:rPr>
        <w:softHyphen/>
        <w:t>нейшие географические объ</w:t>
      </w:r>
      <w:r w:rsidRPr="006D7217">
        <w:rPr>
          <w:rFonts w:ascii="Times New Roman" w:hAnsi="Times New Roman" w:cs="Times New Roman"/>
        </w:rPr>
        <w:softHyphen/>
        <w:t xml:space="preserve">екты, </w:t>
      </w:r>
      <w:r w:rsidR="006D7217" w:rsidRPr="006D7217">
        <w:rPr>
          <w:rFonts w:ascii="Times New Roman" w:hAnsi="Times New Roman" w:cs="Times New Roman"/>
        </w:rPr>
        <w:t xml:space="preserve">расположенные </w:t>
      </w:r>
      <w:r w:rsidR="00100E2C" w:rsidRPr="006D7217">
        <w:rPr>
          <w:rFonts w:ascii="Times New Roman" w:hAnsi="Times New Roman" w:cs="Times New Roman"/>
        </w:rPr>
        <w:t>на территории</w:t>
      </w:r>
      <w:r w:rsidR="006D7217" w:rsidRPr="006D7217">
        <w:rPr>
          <w:rFonts w:ascii="Times New Roman" w:hAnsi="Times New Roman" w:cs="Times New Roman"/>
        </w:rPr>
        <w:t xml:space="preserve"> нашей</w:t>
      </w:r>
      <w:r w:rsidRPr="006D7217">
        <w:rPr>
          <w:rFonts w:ascii="Times New Roman" w:hAnsi="Times New Roman" w:cs="Times New Roman"/>
        </w:rPr>
        <w:t xml:space="preserve"> страны: Черное и Балтийское </w:t>
      </w:r>
      <w:r w:rsidR="006D7217" w:rsidRPr="006D7217">
        <w:rPr>
          <w:rFonts w:ascii="Times New Roman" w:hAnsi="Times New Roman" w:cs="Times New Roman"/>
        </w:rPr>
        <w:t>моря, Ураль</w:t>
      </w:r>
      <w:r w:rsidR="006D7217" w:rsidRPr="006D7217">
        <w:rPr>
          <w:rFonts w:ascii="Times New Roman" w:hAnsi="Times New Roman" w:cs="Times New Roman"/>
        </w:rPr>
        <w:softHyphen/>
        <w:t>ские</w:t>
      </w:r>
      <w:r w:rsidRPr="006D7217">
        <w:rPr>
          <w:rFonts w:ascii="Times New Roman" w:hAnsi="Times New Roman" w:cs="Times New Roman"/>
        </w:rPr>
        <w:t xml:space="preserve"> и Кавказские горы, озеро Байкал, реки Волга, Енисей или другие объекты в за</w:t>
      </w:r>
      <w:r w:rsidRPr="006D7217">
        <w:rPr>
          <w:rFonts w:ascii="Times New Roman" w:hAnsi="Times New Roman" w:cs="Times New Roman"/>
        </w:rPr>
        <w:softHyphen/>
        <w:t xml:space="preserve">висимости от региона. Москва - столица России. Крупные города, их </w:t>
      </w:r>
      <w:r w:rsidR="006D7217" w:rsidRPr="006D7217">
        <w:rPr>
          <w:rFonts w:ascii="Times New Roman" w:hAnsi="Times New Roman" w:cs="Times New Roman"/>
        </w:rPr>
        <w:t>достопри</w:t>
      </w:r>
      <w:r w:rsidR="006D7217" w:rsidRPr="006D7217">
        <w:rPr>
          <w:rFonts w:ascii="Times New Roman" w:hAnsi="Times New Roman" w:cs="Times New Roman"/>
        </w:rPr>
        <w:softHyphen/>
        <w:t>меча</w:t>
      </w:r>
      <w:r w:rsidR="006D7217" w:rsidRPr="006D7217">
        <w:rPr>
          <w:rFonts w:ascii="Times New Roman" w:hAnsi="Times New Roman" w:cs="Times New Roman"/>
        </w:rPr>
        <w:softHyphen/>
        <w:t>тель</w:t>
      </w:r>
      <w:r w:rsidR="006D7217" w:rsidRPr="006D7217">
        <w:rPr>
          <w:rFonts w:ascii="Times New Roman" w:hAnsi="Times New Roman" w:cs="Times New Roman"/>
        </w:rPr>
        <w:softHyphen/>
        <w:t>ностями, население нашей</w:t>
      </w:r>
      <w:r w:rsidRPr="006D7217">
        <w:rPr>
          <w:rFonts w:ascii="Times New Roman" w:hAnsi="Times New Roman" w:cs="Times New Roman"/>
        </w:rPr>
        <w:t xml:space="preserve"> страны. </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b/>
          <w:bCs/>
        </w:rPr>
        <w:t>Растительный мир Земли</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Живая природа. Биосфера: растения, животные, человек.</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Разнообразие растительного мира на нашей планете. </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Среда обитания растений (растения леса, </w:t>
      </w:r>
      <w:r w:rsidRPr="006D7217">
        <w:rPr>
          <w:rFonts w:ascii="Times New Roman" w:hAnsi="Times New Roman" w:cs="Times New Roman"/>
          <w:bCs/>
        </w:rPr>
        <w:t>поля, сада</w:t>
      </w:r>
      <w:r w:rsidRPr="006D7217">
        <w:rPr>
          <w:rFonts w:ascii="Times New Roman" w:hAnsi="Times New Roman" w:cs="Times New Roman"/>
          <w:b/>
          <w:bCs/>
        </w:rPr>
        <w:t xml:space="preserve">, </w:t>
      </w:r>
      <w:r w:rsidRPr="006D7217">
        <w:rPr>
          <w:rFonts w:ascii="Times New Roman" w:hAnsi="Times New Roman" w:cs="Times New Roman"/>
        </w:rPr>
        <w:t>огоро</w:t>
      </w:r>
      <w:r w:rsidRPr="006D7217">
        <w:rPr>
          <w:rFonts w:ascii="Times New Roman" w:hAnsi="Times New Roman" w:cs="Times New Roman"/>
        </w:rPr>
        <w:softHyphen/>
        <w:t>да, луга, водоемов).</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rPr>
        <w:t>Дикорастущие и культурные растения. Деревья, кустарники, травы.</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rPr>
        <w:t>Деревья.</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Деревья лиственные (дикорастущие и культурные, се</w:t>
      </w:r>
      <w:r w:rsidRPr="006D7217">
        <w:rPr>
          <w:rFonts w:ascii="Times New Roman" w:hAnsi="Times New Roman" w:cs="Times New Roman"/>
        </w:rPr>
        <w:softHyphen/>
        <w:t>зонные изменения, внешний вид, места произрастания).</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rPr>
        <w:t>Деревья хвойные (се</w:t>
      </w:r>
      <w:r w:rsidRPr="006D7217">
        <w:rPr>
          <w:rFonts w:ascii="Times New Roman" w:hAnsi="Times New Roman" w:cs="Times New Roman"/>
        </w:rPr>
        <w:softHyphen/>
        <w:t>зонные изменения, внешний вид, места произрастания).</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Кустарники</w:t>
      </w:r>
      <w:r w:rsidRPr="006D7217">
        <w:rPr>
          <w:rFonts w:ascii="Times New Roman" w:hAnsi="Times New Roman" w:cs="Times New Roman"/>
        </w:rPr>
        <w:t xml:space="preserve"> (дикорастущие и культурные, се</w:t>
      </w:r>
      <w:r w:rsidRPr="006D7217">
        <w:rPr>
          <w:rFonts w:ascii="Times New Roman" w:hAnsi="Times New Roman" w:cs="Times New Roman"/>
        </w:rPr>
        <w:softHyphen/>
        <w:t>зонные изменения, внешний вид, места произрастания).</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Травы</w:t>
      </w:r>
      <w:r w:rsidRPr="006D7217">
        <w:rPr>
          <w:rFonts w:ascii="Times New Roman" w:hAnsi="Times New Roman" w:cs="Times New Roman"/>
        </w:rPr>
        <w:t xml:space="preserve"> (дикорастущие и культурные) Внешний вид, места произрастания.</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Декоративные растения</w:t>
      </w:r>
      <w:r w:rsidRPr="006D7217">
        <w:rPr>
          <w:rFonts w:ascii="Times New Roman" w:hAnsi="Times New Roman" w:cs="Times New Roman"/>
        </w:rPr>
        <w:t>. Внешний вид, места произрастания.</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Лекарственные растения</w:t>
      </w:r>
      <w:r w:rsidRPr="006D7217">
        <w:rPr>
          <w:rFonts w:ascii="Times New Roman" w:hAnsi="Times New Roman" w:cs="Times New Roman"/>
        </w:rPr>
        <w:t>. Внешний вид. Места произрастания. Правила сбо</w:t>
      </w:r>
      <w:r w:rsidRPr="006D7217">
        <w:rPr>
          <w:rFonts w:ascii="Times New Roman" w:hAnsi="Times New Roman" w:cs="Times New Roman"/>
        </w:rPr>
        <w:softHyphen/>
        <w:t>ра лекарственных растений. Использование.</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rPr>
        <w:t>Комнатные растени</w:t>
      </w:r>
      <w:r w:rsidRPr="006D7217">
        <w:rPr>
          <w:rFonts w:ascii="Times New Roman" w:hAnsi="Times New Roman" w:cs="Times New Roman"/>
        </w:rPr>
        <w:t>я. Внешний вид. Уход. Значение.</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Растительный мир разных районов Земли (с холодным, умеренным и жарким климатом.).</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Растения, </w:t>
      </w:r>
      <w:r w:rsidR="006D7217" w:rsidRPr="006D7217">
        <w:rPr>
          <w:rFonts w:ascii="Times New Roman" w:hAnsi="Times New Roman" w:cs="Times New Roman"/>
        </w:rPr>
        <w:t>произрастающие в</w:t>
      </w:r>
      <w:r w:rsidRPr="006D7217">
        <w:rPr>
          <w:rFonts w:ascii="Times New Roman" w:hAnsi="Times New Roman" w:cs="Times New Roman"/>
        </w:rPr>
        <w:t xml:space="preserve"> разных климатических </w:t>
      </w:r>
      <w:r w:rsidR="0002418E" w:rsidRPr="006D7217">
        <w:rPr>
          <w:rFonts w:ascii="Times New Roman" w:hAnsi="Times New Roman" w:cs="Times New Roman"/>
        </w:rPr>
        <w:t>условиях нашей</w:t>
      </w:r>
      <w:r w:rsidRPr="006D7217">
        <w:rPr>
          <w:rFonts w:ascii="Times New Roman" w:hAnsi="Times New Roman" w:cs="Times New Roman"/>
        </w:rPr>
        <w:t xml:space="preserve"> страны. </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Растения своей местности: дикорастущие и культурные. </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rPr>
      </w:pPr>
      <w:r w:rsidRPr="006D7217">
        <w:rPr>
          <w:rFonts w:ascii="Times New Roman" w:hAnsi="Times New Roman" w:cs="Times New Roman"/>
        </w:rPr>
        <w:t>Красная книга России и своей области (края).</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b/>
          <w:bCs/>
        </w:rPr>
        <w:t>Животный мир Земли</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Разнообразие животного мира. Среда обитания животных. Животные суши и водоемов.</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rPr>
        <w:t xml:space="preserve">Понятие </w:t>
      </w:r>
      <w:r w:rsidRPr="006D7217">
        <w:rPr>
          <w:rFonts w:ascii="Times New Roman" w:hAnsi="Times New Roman" w:cs="Times New Roman"/>
          <w:i/>
          <w:iCs/>
        </w:rPr>
        <w:t xml:space="preserve">животные: </w:t>
      </w:r>
      <w:r w:rsidRPr="006D7217">
        <w:rPr>
          <w:rFonts w:ascii="Times New Roman" w:hAnsi="Times New Roman" w:cs="Times New Roman"/>
        </w:rPr>
        <w:t>насекомые, рыбы, земноводные, пресмыкающиеся, птицы, млекопитающие.</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Насекомые</w:t>
      </w:r>
      <w:r w:rsidRPr="006D7217">
        <w:rPr>
          <w:rFonts w:ascii="Times New Roman" w:hAnsi="Times New Roman" w:cs="Times New Roman"/>
        </w:rPr>
        <w:t xml:space="preserve">. Жуки, бабочки, стрекозы. Внешний вид. Место в природе. Значение. Охрана. </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lastRenderedPageBreak/>
        <w:t>Рыбы.</w:t>
      </w:r>
      <w:r w:rsidRPr="006D7217">
        <w:rPr>
          <w:rFonts w:ascii="Times New Roman" w:hAnsi="Times New Roman" w:cs="Times New Roman"/>
        </w:rPr>
        <w:t xml:space="preserve"> Внешний вид. Среда обитания. Место в природе. Зна</w:t>
      </w:r>
      <w:r w:rsidRPr="006D7217">
        <w:rPr>
          <w:rFonts w:ascii="Times New Roman" w:hAnsi="Times New Roman" w:cs="Times New Roman"/>
        </w:rPr>
        <w:softHyphen/>
        <w:t>чение. Охрана. Рыбы, обитающие в водоемах России и своего края.</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Птицы.</w:t>
      </w:r>
      <w:r w:rsidRPr="006D7217">
        <w:rPr>
          <w:rFonts w:ascii="Times New Roman" w:hAnsi="Times New Roman" w:cs="Times New Roman"/>
        </w:rPr>
        <w:t xml:space="preserve"> Внешний вид. Среда обитания. Образ жизни. Значе</w:t>
      </w:r>
      <w:r w:rsidRPr="006D7217">
        <w:rPr>
          <w:rFonts w:ascii="Times New Roman" w:hAnsi="Times New Roman" w:cs="Times New Roman"/>
        </w:rPr>
        <w:softHyphen/>
        <w:t>ние. Охрана. Птицы своего края.</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rPr>
        <w:t>Млекопитающие.</w:t>
      </w:r>
      <w:r w:rsidRPr="006D7217">
        <w:rPr>
          <w:rFonts w:ascii="Times New Roman" w:hAnsi="Times New Roman" w:cs="Times New Roman"/>
        </w:rPr>
        <w:t xml:space="preserve"> Внешний вид. Среда обитания. Об</w:t>
      </w:r>
      <w:r w:rsidRPr="006D7217">
        <w:rPr>
          <w:rFonts w:ascii="Times New Roman" w:hAnsi="Times New Roman" w:cs="Times New Roman"/>
        </w:rPr>
        <w:softHyphen/>
        <w:t>раз жизни. Значение. Охрана. Млекопитающие животные своего края.</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Животные рядом с человеком. Домашние животные в городе и деревне. Домашние питомцы. Уход за животными в живом уголке или дома. Собака, кош</w:t>
      </w:r>
      <w:r w:rsidRPr="006D7217">
        <w:rPr>
          <w:rFonts w:ascii="Times New Roman" w:hAnsi="Times New Roman" w:cs="Times New Roman"/>
        </w:rPr>
        <w:softHyphen/>
        <w:t>ка, аквариумные рыбы, попугаи, морская свинка, хомяк, черепаха. Правила ухода и содержания.</w:t>
      </w:r>
    </w:p>
    <w:p w:rsidR="000053E0" w:rsidRPr="006D7217" w:rsidRDefault="000053E0" w:rsidP="006D7217">
      <w:pPr>
        <w:shd w:val="clear" w:color="auto" w:fill="FFFFFF"/>
        <w:spacing w:after="0" w:line="240" w:lineRule="auto"/>
        <w:ind w:firstLine="709"/>
        <w:jc w:val="both"/>
        <w:rPr>
          <w:rFonts w:ascii="Times New Roman" w:hAnsi="Times New Roman" w:cs="Times New Roman"/>
          <w:b/>
        </w:rPr>
      </w:pPr>
      <w:r w:rsidRPr="006D7217">
        <w:rPr>
          <w:rFonts w:ascii="Times New Roman" w:hAnsi="Times New Roman" w:cs="Times New Roman"/>
        </w:rPr>
        <w:t xml:space="preserve">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w:t>
      </w:r>
      <w:r w:rsidR="006D7217" w:rsidRPr="006D7217">
        <w:rPr>
          <w:rFonts w:ascii="Times New Roman" w:hAnsi="Times New Roman" w:cs="Times New Roman"/>
        </w:rPr>
        <w:t>(края</w:t>
      </w:r>
      <w:r w:rsidRPr="006D7217">
        <w:rPr>
          <w:rFonts w:ascii="Times New Roman" w:hAnsi="Times New Roman" w:cs="Times New Roman"/>
        </w:rPr>
        <w:t>).</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b/>
        </w:rPr>
        <w:t>Человек</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Как устроен наш организм. Строение. Части тела и внутрен</w:t>
      </w:r>
      <w:r w:rsidRPr="006D7217">
        <w:rPr>
          <w:rFonts w:ascii="Times New Roman" w:hAnsi="Times New Roman" w:cs="Times New Roman"/>
        </w:rPr>
        <w:softHyphen/>
        <w:t>ние органы.</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Как работает (функционирует) наш организм. Взаимодействие органов.</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Здоровье человека (режим, закаливание, водные процедуры и т. д.).</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Осанка (гигиена, костно-мышечная система).</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Гигиена органов чувств. Охрана зрения. Профилактика нару</w:t>
      </w:r>
      <w:r w:rsidRPr="006D7217">
        <w:rPr>
          <w:rFonts w:ascii="Times New Roman" w:hAnsi="Times New Roman" w:cs="Times New Roman"/>
        </w:rPr>
        <w:softHyphen/>
        <w:t>шений слуха. Правила гигиены.</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Здоровое (рациональное) питание. Режим. Правила питания. Меню на день.  Витамины.</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Дыхание. Органы дыхания. Вред курения. Правила гигиены.</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Скорая помощь (оказание первой медицинской помощи). По</w:t>
      </w:r>
      <w:r w:rsidRPr="006D7217">
        <w:rPr>
          <w:rFonts w:ascii="Times New Roman" w:hAnsi="Times New Roman" w:cs="Times New Roman"/>
        </w:rPr>
        <w:softHyphen/>
        <w:t>мощь при ушибах, порезах, ссадинах. Профилактика простудных заболеваний. Обращение за медицинской помощью.</w:t>
      </w:r>
    </w:p>
    <w:p w:rsidR="000053E0" w:rsidRPr="006D7217" w:rsidRDefault="000053E0" w:rsidP="006D7217">
      <w:pPr>
        <w:shd w:val="clear" w:color="auto" w:fill="FFFFFF"/>
        <w:spacing w:after="0" w:line="240" w:lineRule="auto"/>
        <w:ind w:firstLine="709"/>
        <w:jc w:val="both"/>
        <w:rPr>
          <w:rFonts w:ascii="Times New Roman" w:hAnsi="Times New Roman" w:cs="Times New Roman"/>
          <w:b/>
        </w:rPr>
      </w:pPr>
      <w:r w:rsidRPr="006D7217">
        <w:rPr>
          <w:rFonts w:ascii="Times New Roman" w:hAnsi="Times New Roman" w:cs="Times New Roman"/>
        </w:rPr>
        <w:t>Медицинские учреждения своего города (поселка, населенного пункта). Телефоны экстренной помощи. Специализация врачей.</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b/>
        </w:rPr>
        <w:t>Обобщающие уроки</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Наш город (посёлок, село, деревня). </w:t>
      </w:r>
    </w:p>
    <w:p w:rsidR="00A8637F"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Рельеф и водоёмы. Растения и животные своей местности. Занятия населения. Ведущие пред</w:t>
      </w:r>
      <w:r w:rsidRPr="006D7217">
        <w:rPr>
          <w:rFonts w:ascii="Times New Roman" w:hAnsi="Times New Roman" w:cs="Times New Roman"/>
        </w:rPr>
        <w:softHyphen/>
        <w:t xml:space="preserve">приятия. Культурные и исторические памятники, другие </w:t>
      </w:r>
      <w:r w:rsidR="006D7217" w:rsidRPr="006D7217">
        <w:rPr>
          <w:rFonts w:ascii="Times New Roman" w:hAnsi="Times New Roman" w:cs="Times New Roman"/>
        </w:rPr>
        <w:t>местные достопримечательности</w:t>
      </w:r>
      <w:r w:rsidRPr="006D7217">
        <w:rPr>
          <w:rFonts w:ascii="Times New Roman" w:hAnsi="Times New Roman" w:cs="Times New Roman"/>
        </w:rPr>
        <w:t>. Обычаи и традиции своего края.</w:t>
      </w:r>
    </w:p>
    <w:p w:rsidR="00390C76" w:rsidRDefault="00C1799D" w:rsidP="006D7217">
      <w:pPr>
        <w:shd w:val="clear" w:color="auto" w:fill="FFFFFF"/>
        <w:spacing w:after="0" w:line="240" w:lineRule="auto"/>
        <w:ind w:firstLine="709"/>
        <w:rPr>
          <w:rFonts w:ascii="Times New Roman" w:hAnsi="Times New Roman" w:cs="Times New Roman"/>
          <w:b/>
        </w:rPr>
      </w:pPr>
      <w:r w:rsidRPr="006D7217">
        <w:rPr>
          <w:rFonts w:ascii="Times New Roman" w:hAnsi="Times New Roman" w:cs="Times New Roman"/>
          <w:b/>
        </w:rPr>
        <w:t>Планируемые предметные результаты освоения учебного предмета</w:t>
      </w:r>
    </w:p>
    <w:p w:rsidR="00C1799D" w:rsidRPr="006D7217" w:rsidRDefault="00A8637F" w:rsidP="006D7217">
      <w:pPr>
        <w:shd w:val="clear" w:color="auto" w:fill="FFFFFF"/>
        <w:spacing w:after="0" w:line="240" w:lineRule="auto"/>
        <w:ind w:firstLine="709"/>
        <w:rPr>
          <w:rFonts w:ascii="Times New Roman" w:hAnsi="Times New Roman" w:cs="Times New Roman"/>
          <w:b/>
        </w:rPr>
      </w:pPr>
      <w:r w:rsidRPr="006D7217">
        <w:rPr>
          <w:rFonts w:ascii="Times New Roman" w:hAnsi="Times New Roman" w:cs="Times New Roman"/>
          <w:b/>
        </w:rPr>
        <w:t>«Природоведение»</w:t>
      </w:r>
    </w:p>
    <w:p w:rsidR="00C1799D" w:rsidRPr="006D7217" w:rsidRDefault="00C1799D" w:rsidP="006D7217">
      <w:pPr>
        <w:pStyle w:val="ac"/>
        <w:spacing w:after="0" w:line="240" w:lineRule="auto"/>
        <w:ind w:firstLine="709"/>
        <w:jc w:val="both"/>
        <w:rPr>
          <w:rFonts w:ascii="Times New Roman" w:hAnsi="Times New Roman"/>
          <w:szCs w:val="22"/>
        </w:rPr>
      </w:pPr>
      <w:r w:rsidRPr="006D7217">
        <w:rPr>
          <w:rFonts w:ascii="Times New Roman" w:hAnsi="Times New Roman"/>
          <w:bCs/>
          <w:color w:val="auto"/>
          <w:szCs w:val="22"/>
          <w:u w:val="single"/>
        </w:rPr>
        <w:t>Минимальный уровень:</w:t>
      </w:r>
    </w:p>
    <w:p w:rsidR="00C1799D" w:rsidRPr="006D7217" w:rsidRDefault="00C1799D"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rPr>
        <w:t>узнавание и называние изученных объектов на иллюстрациях, фотографиях;</w:t>
      </w:r>
    </w:p>
    <w:p w:rsidR="00C1799D" w:rsidRPr="006D7217" w:rsidRDefault="00C1799D"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rPr>
        <w:t>представления о назначении изученных объектов, их роли в окружающем мире;</w:t>
      </w:r>
    </w:p>
    <w:p w:rsidR="00C1799D" w:rsidRPr="006D7217" w:rsidRDefault="00C1799D"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rPr>
        <w:t xml:space="preserve">отнесение изученных объектов к определенным группам (осина – лиственное дерево леса); </w:t>
      </w:r>
    </w:p>
    <w:p w:rsidR="00C1799D" w:rsidRPr="006D7217" w:rsidRDefault="00C1799D"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rPr>
        <w:t>называние сходных объектов, отнесенных к одной и той же изучаемой группе (полезные ископаемые);</w:t>
      </w:r>
    </w:p>
    <w:p w:rsidR="00C1799D" w:rsidRPr="006D7217" w:rsidRDefault="00C1799D"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rPr>
        <w:t>соблюдение режима дня, правил личной гигиены и здорового образа жизни, понимание их значение в жизни человека;</w:t>
      </w:r>
    </w:p>
    <w:p w:rsidR="00C1799D" w:rsidRPr="006D7217" w:rsidRDefault="00C1799D"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rPr>
        <w:t>соблюдение элементарных правил безопасного поведения в природе и обществе (под контролем взрослого);</w:t>
      </w:r>
    </w:p>
    <w:p w:rsidR="00C1799D" w:rsidRPr="006D7217" w:rsidRDefault="00C1799D"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rPr>
        <w:t>выполнение несложных заданий под контролем учителя;</w:t>
      </w:r>
    </w:p>
    <w:p w:rsidR="00C1799D" w:rsidRPr="006D7217" w:rsidRDefault="00C1799D" w:rsidP="006D7217">
      <w:pPr>
        <w:pStyle w:val="af"/>
        <w:shd w:val="clear" w:color="auto" w:fill="FFFFFF"/>
        <w:spacing w:after="0" w:line="240" w:lineRule="auto"/>
        <w:ind w:left="0" w:firstLine="709"/>
        <w:jc w:val="both"/>
        <w:rPr>
          <w:rFonts w:ascii="Times New Roman" w:hAnsi="Times New Roman"/>
          <w:u w:val="single"/>
        </w:rPr>
      </w:pPr>
      <w:r w:rsidRPr="006D7217">
        <w:rPr>
          <w:rFonts w:ascii="Times New Roman" w:hAnsi="Times New Roman"/>
        </w:rPr>
        <w:t>адекватная оценка своей работы, проявление к ней ценностного отношения, понимание оценки педагога.</w:t>
      </w:r>
    </w:p>
    <w:p w:rsidR="00C1799D" w:rsidRPr="006D7217" w:rsidRDefault="00C1799D"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u w:val="single"/>
        </w:rPr>
        <w:t>Достаточный уровень:</w:t>
      </w:r>
    </w:p>
    <w:p w:rsidR="00C1799D" w:rsidRPr="006D7217" w:rsidRDefault="00C1799D"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C1799D" w:rsidRPr="006D7217" w:rsidRDefault="00C1799D"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rPr>
        <w:t xml:space="preserve">представления о взаимосвязях между изученными объектами, их месте в окружающем мире; </w:t>
      </w:r>
    </w:p>
    <w:p w:rsidR="00C1799D" w:rsidRPr="006D7217" w:rsidRDefault="00C1799D"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rPr>
        <w:t>отнесение изученных объектов к определенным группам с учетом раз</w:t>
      </w:r>
      <w:r w:rsidRPr="006D7217">
        <w:rPr>
          <w:rFonts w:ascii="Times New Roman" w:hAnsi="Times New Roman"/>
        </w:rPr>
        <w:softHyphen/>
        <w:t>лич</w:t>
      </w:r>
      <w:r w:rsidRPr="006D7217">
        <w:rPr>
          <w:rFonts w:ascii="Times New Roman" w:hAnsi="Times New Roman"/>
        </w:rPr>
        <w:softHyphen/>
        <w:t>ных оснований для классификации (клевер ― травянистое дикорастущее ра</w:t>
      </w:r>
      <w:r w:rsidRPr="006D7217">
        <w:rPr>
          <w:rFonts w:ascii="Times New Roman" w:hAnsi="Times New Roman"/>
        </w:rPr>
        <w:softHyphen/>
        <w:t>стение; растение луга; кормовое растение; медонос; растение, цветущее ле</w:t>
      </w:r>
      <w:r w:rsidRPr="006D7217">
        <w:rPr>
          <w:rFonts w:ascii="Times New Roman" w:hAnsi="Times New Roman"/>
        </w:rPr>
        <w:softHyphen/>
        <w:t xml:space="preserve">том); </w:t>
      </w:r>
    </w:p>
    <w:p w:rsidR="00C1799D" w:rsidRPr="006D7217" w:rsidRDefault="00C1799D"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rPr>
        <w:lastRenderedPageBreak/>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C1799D" w:rsidRPr="006D7217" w:rsidRDefault="00C1799D"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rPr>
        <w:t>выделение существенных признаков групп объектов;</w:t>
      </w:r>
    </w:p>
    <w:p w:rsidR="00C1799D" w:rsidRPr="006D7217" w:rsidRDefault="00C1799D"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rPr>
        <w:t xml:space="preserve">знание и соблюдение правил безопасного поведения в природе и обществе, правил здорового образа жизни; </w:t>
      </w:r>
    </w:p>
    <w:p w:rsidR="00C1799D" w:rsidRPr="006D7217" w:rsidRDefault="00C1799D"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rPr>
        <w:t>участие в беседе; обсуждение изученного; проявление желания рассказать о предмете изучения, наблюдения, заинтересовавшем объекте;</w:t>
      </w:r>
    </w:p>
    <w:p w:rsidR="00C1799D" w:rsidRPr="006D7217" w:rsidRDefault="00C1799D"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C1799D" w:rsidRPr="006D7217" w:rsidRDefault="00C1799D"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rPr>
        <w:t>совершение действий по соблюдению санитарно-гигиенических норм в отношении изученных объектов и явлений;</w:t>
      </w:r>
    </w:p>
    <w:p w:rsidR="00C1799D" w:rsidRPr="006D7217" w:rsidRDefault="00C1799D"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rPr>
        <w:t>выполнение доступных возрасту природоохранительных действий;</w:t>
      </w:r>
    </w:p>
    <w:p w:rsidR="000053E0" w:rsidRPr="00390C76" w:rsidRDefault="00C1799D" w:rsidP="00390C76">
      <w:pPr>
        <w:pStyle w:val="af"/>
        <w:shd w:val="clear" w:color="auto" w:fill="FFFFFF"/>
        <w:spacing w:after="0" w:line="240" w:lineRule="auto"/>
        <w:ind w:left="0" w:firstLine="709"/>
        <w:jc w:val="both"/>
        <w:rPr>
          <w:rFonts w:ascii="Times New Roman" w:hAnsi="Times New Roman"/>
          <w:b/>
          <w:i/>
        </w:rPr>
      </w:pPr>
      <w:r w:rsidRPr="006D7217">
        <w:rPr>
          <w:rFonts w:ascii="Times New Roman" w:hAnsi="Times New Roman"/>
        </w:rPr>
        <w:t>осуществление деятельности по уходу за комнатными и культурными растениями.</w:t>
      </w:r>
    </w:p>
    <w:p w:rsidR="00E45A53" w:rsidRPr="006D7217" w:rsidRDefault="00E45A53" w:rsidP="006D7217">
      <w:pPr>
        <w:shd w:val="clear" w:color="auto" w:fill="FFFFFF"/>
        <w:spacing w:after="0" w:line="240" w:lineRule="auto"/>
        <w:ind w:firstLine="709"/>
        <w:rPr>
          <w:rFonts w:ascii="Times New Roman" w:hAnsi="Times New Roman" w:cs="Times New Roman"/>
          <w:b/>
        </w:rPr>
      </w:pPr>
    </w:p>
    <w:p w:rsidR="00390C76" w:rsidRPr="00B956D1" w:rsidRDefault="00E45A53" w:rsidP="006D7217">
      <w:pPr>
        <w:shd w:val="clear" w:color="auto" w:fill="FFFFFF"/>
        <w:spacing w:after="0" w:line="240" w:lineRule="auto"/>
        <w:ind w:firstLine="709"/>
        <w:jc w:val="center"/>
        <w:rPr>
          <w:rFonts w:ascii="Times New Roman" w:hAnsi="Times New Roman" w:cs="Times New Roman"/>
        </w:rPr>
      </w:pPr>
      <w:r w:rsidRPr="00B956D1">
        <w:rPr>
          <w:rFonts w:ascii="Times New Roman" w:hAnsi="Times New Roman" w:cs="Times New Roman"/>
        </w:rPr>
        <w:t>РАБОЧАЯ ПРОГРАММА ПО УЧЕБНОМУ ПРЕДМЕТУ «</w:t>
      </w:r>
      <w:r w:rsidR="000053E0" w:rsidRPr="00B956D1">
        <w:rPr>
          <w:rFonts w:ascii="Times New Roman" w:hAnsi="Times New Roman" w:cs="Times New Roman"/>
        </w:rPr>
        <w:t>БИОЛОГИЯ</w:t>
      </w:r>
      <w:r w:rsidRPr="00B956D1">
        <w:rPr>
          <w:rFonts w:ascii="Times New Roman" w:hAnsi="Times New Roman" w:cs="Times New Roman"/>
        </w:rPr>
        <w:t xml:space="preserve">» </w:t>
      </w:r>
    </w:p>
    <w:p w:rsidR="00390C76" w:rsidRPr="00B956D1" w:rsidRDefault="00E45A53" w:rsidP="00390C76">
      <w:pPr>
        <w:shd w:val="clear" w:color="auto" w:fill="FFFFFF"/>
        <w:spacing w:after="0" w:line="240" w:lineRule="auto"/>
        <w:ind w:firstLine="709"/>
        <w:jc w:val="center"/>
        <w:rPr>
          <w:rFonts w:ascii="Times New Roman" w:hAnsi="Times New Roman" w:cs="Times New Roman"/>
        </w:rPr>
      </w:pPr>
      <w:r w:rsidRPr="00B956D1">
        <w:rPr>
          <w:rFonts w:ascii="Times New Roman" w:hAnsi="Times New Roman" w:cs="Times New Roman"/>
        </w:rPr>
        <w:t>ПРЕДМЕТНОЙ ОБЛАСТИ «ЕСТЕСТВОЗНАНИЕ»</w:t>
      </w:r>
    </w:p>
    <w:p w:rsidR="000053E0" w:rsidRPr="00B956D1" w:rsidRDefault="00390C76" w:rsidP="00390C76">
      <w:pPr>
        <w:shd w:val="clear" w:color="auto" w:fill="FFFFFF"/>
        <w:spacing w:after="0" w:line="240" w:lineRule="auto"/>
        <w:ind w:firstLine="709"/>
        <w:jc w:val="center"/>
        <w:rPr>
          <w:rFonts w:ascii="Times New Roman" w:hAnsi="Times New Roman" w:cs="Times New Roman"/>
        </w:rPr>
      </w:pPr>
      <w:r w:rsidRPr="00B956D1">
        <w:rPr>
          <w:rFonts w:ascii="Times New Roman" w:hAnsi="Times New Roman" w:cs="Times New Roman"/>
        </w:rPr>
        <w:t>(</w:t>
      </w:r>
      <w:r w:rsidRPr="00B956D1">
        <w:rPr>
          <w:rFonts w:ascii="Times New Roman" w:hAnsi="Times New Roman" w:cs="Times New Roman"/>
          <w:lang w:val="en-US"/>
        </w:rPr>
        <w:t>VII</w:t>
      </w:r>
      <w:r w:rsidRPr="00B956D1">
        <w:rPr>
          <w:rFonts w:ascii="Times New Roman" w:hAnsi="Times New Roman" w:cs="Times New Roman"/>
        </w:rPr>
        <w:t xml:space="preserve"> – </w:t>
      </w:r>
      <w:r w:rsidRPr="00B956D1">
        <w:rPr>
          <w:rFonts w:ascii="Times New Roman" w:hAnsi="Times New Roman" w:cs="Times New Roman"/>
          <w:lang w:val="en-US"/>
        </w:rPr>
        <w:t>IX</w:t>
      </w:r>
      <w:r w:rsidRPr="00B956D1">
        <w:rPr>
          <w:rFonts w:ascii="Times New Roman" w:hAnsi="Times New Roman" w:cs="Times New Roman"/>
        </w:rPr>
        <w:t xml:space="preserve"> классы)</w:t>
      </w:r>
    </w:p>
    <w:p w:rsidR="000053E0" w:rsidRPr="006D7217" w:rsidRDefault="000053E0" w:rsidP="00390C76">
      <w:pPr>
        <w:pStyle w:val="af"/>
        <w:spacing w:after="0" w:line="240" w:lineRule="auto"/>
        <w:ind w:left="0" w:firstLine="709"/>
        <w:rPr>
          <w:rFonts w:ascii="Times New Roman" w:hAnsi="Times New Roman"/>
        </w:rPr>
      </w:pPr>
      <w:r w:rsidRPr="006D7217">
        <w:rPr>
          <w:rFonts w:ascii="Times New Roman" w:hAnsi="Times New Roman"/>
          <w:b/>
        </w:rPr>
        <w:t>Пояснительная записка</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Программа по </w:t>
      </w:r>
      <w:r w:rsidR="00E45A53" w:rsidRPr="006D7217">
        <w:rPr>
          <w:rFonts w:ascii="Times New Roman" w:hAnsi="Times New Roman" w:cs="Times New Roman"/>
        </w:rPr>
        <w:t>учебному предмету «Биология»</w:t>
      </w:r>
      <w:r w:rsidRPr="006D7217">
        <w:rPr>
          <w:rFonts w:ascii="Times New Roman" w:hAnsi="Times New Roman" w:cs="Times New Roman"/>
        </w:rPr>
        <w:t xml:space="preserve"> продолжает вводный курс «Природоведение», при изу</w:t>
      </w:r>
      <w:r w:rsidRPr="006D7217">
        <w:rPr>
          <w:rFonts w:ascii="Times New Roman" w:hAnsi="Times New Roman" w:cs="Times New Roman"/>
        </w:rPr>
        <w:softHyphen/>
        <w:t>че</w:t>
      </w:r>
      <w:r w:rsidRPr="006D7217">
        <w:rPr>
          <w:rFonts w:ascii="Times New Roman" w:hAnsi="Times New Roman" w:cs="Times New Roman"/>
        </w:rPr>
        <w:softHyphen/>
        <w:t>нии ко</w:t>
      </w:r>
      <w:r w:rsidRPr="006D7217">
        <w:rPr>
          <w:rFonts w:ascii="Times New Roman" w:hAnsi="Times New Roman" w:cs="Times New Roman"/>
        </w:rPr>
        <w:softHyphen/>
        <w:t xml:space="preserve">торого учащиеся в </w:t>
      </w:r>
      <w:r w:rsidRPr="006D7217">
        <w:rPr>
          <w:rFonts w:ascii="Times New Roman" w:hAnsi="Times New Roman" w:cs="Times New Roman"/>
          <w:lang w:val="en-US"/>
        </w:rPr>
        <w:t>V</w:t>
      </w:r>
      <w:r w:rsidRPr="006D7217">
        <w:rPr>
          <w:rFonts w:ascii="Times New Roman" w:hAnsi="Times New Roman" w:cs="Times New Roman"/>
        </w:rPr>
        <w:t xml:space="preserve"> и </w:t>
      </w:r>
      <w:r w:rsidRPr="006D7217">
        <w:rPr>
          <w:rFonts w:ascii="Times New Roman" w:hAnsi="Times New Roman" w:cs="Times New Roman"/>
          <w:lang w:val="en-US"/>
        </w:rPr>
        <w:t>VI</w:t>
      </w:r>
      <w:r w:rsidRPr="006D7217">
        <w:rPr>
          <w:rFonts w:ascii="Times New Roman" w:hAnsi="Times New Roman" w:cs="Times New Roman"/>
        </w:rPr>
        <w:t xml:space="preserve"> классах, получат элементарную естественно-научную под</w:t>
      </w:r>
      <w:r w:rsidRPr="006D7217">
        <w:rPr>
          <w:rFonts w:ascii="Times New Roman" w:hAnsi="Times New Roman" w:cs="Times New Roman"/>
        </w:rPr>
        <w:softHyphen/>
        <w:t>го</w:t>
      </w:r>
      <w:r w:rsidRPr="006D7217">
        <w:rPr>
          <w:rFonts w:ascii="Times New Roman" w:hAnsi="Times New Roman" w:cs="Times New Roman"/>
        </w:rPr>
        <w:softHyphen/>
        <w:t>товку. Преемственные связи между данными предметами обеспечивают целост</w:t>
      </w:r>
      <w:r w:rsidRPr="006D7217">
        <w:rPr>
          <w:rFonts w:ascii="Times New Roman" w:hAnsi="Times New Roman" w:cs="Times New Roman"/>
        </w:rPr>
        <w:softHyphen/>
        <w:t>ность би</w:t>
      </w:r>
      <w:r w:rsidRPr="006D7217">
        <w:rPr>
          <w:rFonts w:ascii="Times New Roman" w:hAnsi="Times New Roman" w:cs="Times New Roman"/>
        </w:rPr>
        <w:softHyphen/>
        <w:t>ологического курса, а его содержание будет способст</w:t>
      </w:r>
      <w:r w:rsidR="00E45A53" w:rsidRPr="006D7217">
        <w:rPr>
          <w:rFonts w:ascii="Times New Roman" w:hAnsi="Times New Roman" w:cs="Times New Roman"/>
        </w:rPr>
        <w:t>во</w:t>
      </w:r>
      <w:r w:rsidR="00E45A53" w:rsidRPr="006D7217">
        <w:rPr>
          <w:rFonts w:ascii="Times New Roman" w:hAnsi="Times New Roman" w:cs="Times New Roman"/>
        </w:rPr>
        <w:softHyphen/>
        <w:t xml:space="preserve">вать правильному поведению </w:t>
      </w:r>
      <w:r w:rsidR="00D4586C">
        <w:rPr>
          <w:rFonts w:ascii="Times New Roman" w:hAnsi="Times New Roman" w:cs="Times New Roman"/>
        </w:rPr>
        <w:t xml:space="preserve">обучающихся </w:t>
      </w:r>
      <w:r w:rsidR="00D4586C" w:rsidRPr="006D7217">
        <w:rPr>
          <w:rFonts w:ascii="Times New Roman" w:hAnsi="Times New Roman" w:cs="Times New Roman"/>
        </w:rPr>
        <w:t>в</w:t>
      </w:r>
      <w:r w:rsidRPr="006D7217">
        <w:rPr>
          <w:rFonts w:ascii="Times New Roman" w:hAnsi="Times New Roman" w:cs="Times New Roman"/>
        </w:rPr>
        <w:t xml:space="preserve"> соответствии с законами приро</w:t>
      </w:r>
      <w:r w:rsidRPr="006D7217">
        <w:rPr>
          <w:rFonts w:ascii="Times New Roman" w:hAnsi="Times New Roman" w:cs="Times New Roman"/>
        </w:rPr>
        <w:softHyphen/>
        <w:t>ды и общечеловеческими нрав</w:t>
      </w:r>
      <w:r w:rsidRPr="006D7217">
        <w:rPr>
          <w:rFonts w:ascii="Times New Roman" w:hAnsi="Times New Roman" w:cs="Times New Roman"/>
        </w:rPr>
        <w:softHyphen/>
        <w:t>с</w:t>
      </w:r>
      <w:r w:rsidRPr="006D7217">
        <w:rPr>
          <w:rFonts w:ascii="Times New Roman" w:hAnsi="Times New Roman" w:cs="Times New Roman"/>
        </w:rPr>
        <w:softHyphen/>
        <w:t>т</w:t>
      </w:r>
      <w:r w:rsidRPr="006D7217">
        <w:rPr>
          <w:rFonts w:ascii="Times New Roman" w:hAnsi="Times New Roman" w:cs="Times New Roman"/>
        </w:rPr>
        <w:softHyphen/>
        <w:t>ве</w:t>
      </w:r>
      <w:r w:rsidRPr="006D7217">
        <w:rPr>
          <w:rFonts w:ascii="Times New Roman" w:hAnsi="Times New Roman" w:cs="Times New Roman"/>
        </w:rPr>
        <w:softHyphen/>
        <w:t>н</w:t>
      </w:r>
      <w:r w:rsidRPr="006D7217">
        <w:rPr>
          <w:rFonts w:ascii="Times New Roman" w:hAnsi="Times New Roman" w:cs="Times New Roman"/>
        </w:rPr>
        <w:softHyphen/>
        <w:t>ны</w:t>
      </w:r>
      <w:r w:rsidRPr="006D7217">
        <w:rPr>
          <w:rFonts w:ascii="Times New Roman" w:hAnsi="Times New Roman" w:cs="Times New Roman"/>
        </w:rPr>
        <w:softHyphen/>
        <w:t>ми цен</w:t>
      </w:r>
      <w:r w:rsidRPr="006D7217">
        <w:rPr>
          <w:rFonts w:ascii="Times New Roman" w:hAnsi="Times New Roman" w:cs="Times New Roman"/>
        </w:rPr>
        <w:softHyphen/>
        <w:t>ностями.</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Изучение биологического материала в </w:t>
      </w:r>
      <w:r w:rsidRPr="006D7217">
        <w:rPr>
          <w:rFonts w:ascii="Times New Roman" w:hAnsi="Times New Roman" w:cs="Times New Roman"/>
          <w:lang w:val="en-US"/>
        </w:rPr>
        <w:t>VII</w:t>
      </w:r>
      <w:r w:rsidRPr="006D7217">
        <w:rPr>
          <w:rFonts w:ascii="Times New Roman" w:hAnsi="Times New Roman" w:cs="Times New Roman"/>
        </w:rPr>
        <w:t>-</w:t>
      </w:r>
      <w:r w:rsidRPr="006D7217">
        <w:rPr>
          <w:rFonts w:ascii="Times New Roman" w:hAnsi="Times New Roman" w:cs="Times New Roman"/>
          <w:lang w:val="en-US"/>
        </w:rPr>
        <w:t>IX</w:t>
      </w:r>
      <w:r w:rsidRPr="006D7217">
        <w:rPr>
          <w:rFonts w:ascii="Times New Roman" w:hAnsi="Times New Roman" w:cs="Times New Roman"/>
        </w:rPr>
        <w:t xml:space="preserve"> классах позволяет решать за</w:t>
      </w:r>
      <w:r w:rsidRPr="006D7217">
        <w:rPr>
          <w:rFonts w:ascii="Times New Roman" w:hAnsi="Times New Roman" w:cs="Times New Roman"/>
        </w:rPr>
        <w:softHyphen/>
        <w:t>дачи экологического, эстетического, патриотического, физическо</w:t>
      </w:r>
      <w:r w:rsidRPr="006D7217">
        <w:rPr>
          <w:rFonts w:ascii="Times New Roman" w:hAnsi="Times New Roman" w:cs="Times New Roman"/>
        </w:rPr>
        <w:softHyphen/>
        <w:t>го, трудового и полового воспитания детей и подростков.</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Знакомство с разнообразием растительного и животно</w:t>
      </w:r>
      <w:r w:rsidR="00E45A53" w:rsidRPr="006D7217">
        <w:rPr>
          <w:rFonts w:ascii="Times New Roman" w:hAnsi="Times New Roman" w:cs="Times New Roman"/>
        </w:rPr>
        <w:t>го ми</w:t>
      </w:r>
      <w:r w:rsidR="00E45A53" w:rsidRPr="006D7217">
        <w:rPr>
          <w:rFonts w:ascii="Times New Roman" w:hAnsi="Times New Roman" w:cs="Times New Roman"/>
        </w:rPr>
        <w:softHyphen/>
        <w:t xml:space="preserve">ра должно воспитывать у </w:t>
      </w:r>
      <w:r w:rsidR="00D4586C">
        <w:rPr>
          <w:rFonts w:ascii="Times New Roman" w:hAnsi="Times New Roman" w:cs="Times New Roman"/>
        </w:rPr>
        <w:t xml:space="preserve">обучающихся </w:t>
      </w:r>
      <w:r w:rsidR="00D4586C" w:rsidRPr="006D7217">
        <w:rPr>
          <w:rFonts w:ascii="Times New Roman" w:hAnsi="Times New Roman" w:cs="Times New Roman"/>
        </w:rPr>
        <w:t>чувство</w:t>
      </w:r>
      <w:r w:rsidRPr="006D7217">
        <w:rPr>
          <w:rFonts w:ascii="Times New Roman" w:hAnsi="Times New Roman" w:cs="Times New Roman"/>
        </w:rPr>
        <w:t xml:space="preserve"> любви к природе и ответ</w:t>
      </w:r>
      <w:r w:rsidRPr="006D7217">
        <w:rPr>
          <w:rFonts w:ascii="Times New Roman" w:hAnsi="Times New Roman" w:cs="Times New Roman"/>
        </w:rPr>
        <w:softHyphen/>
        <w:t xml:space="preserve">ственности за ее сохранность. </w:t>
      </w:r>
      <w:r w:rsidR="00D4586C">
        <w:rPr>
          <w:rFonts w:ascii="Times New Roman" w:hAnsi="Times New Roman" w:cs="Times New Roman"/>
        </w:rPr>
        <w:t xml:space="preserve">Обучающимся </w:t>
      </w:r>
      <w:r w:rsidR="00D4586C" w:rsidRPr="006D7217">
        <w:rPr>
          <w:rFonts w:ascii="Times New Roman" w:hAnsi="Times New Roman" w:cs="Times New Roman"/>
        </w:rPr>
        <w:t>важно</w:t>
      </w:r>
      <w:r w:rsidRPr="006D7217">
        <w:rPr>
          <w:rFonts w:ascii="Times New Roman" w:hAnsi="Times New Roman" w:cs="Times New Roman"/>
        </w:rPr>
        <w:t xml:space="preserve"> понять, что сохранение красоты природы тесно связано с деятельностью че</w:t>
      </w:r>
      <w:r w:rsidRPr="006D7217">
        <w:rPr>
          <w:rFonts w:ascii="Times New Roman" w:hAnsi="Times New Roman" w:cs="Times New Roman"/>
        </w:rPr>
        <w:softHyphen/>
        <w:t>ловека и человек — часть приро</w:t>
      </w:r>
      <w:r w:rsidRPr="006D7217">
        <w:rPr>
          <w:rFonts w:ascii="Times New Roman" w:hAnsi="Times New Roman" w:cs="Times New Roman"/>
        </w:rPr>
        <w:softHyphen/>
        <w:t>ды, его жизнь зависит от нее, и поэтому все обязаны сохранять природу для себя и последующих поколений.</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Курс «</w:t>
      </w:r>
      <w:r w:rsidR="00390C76" w:rsidRPr="006D7217">
        <w:rPr>
          <w:rFonts w:ascii="Times New Roman" w:hAnsi="Times New Roman" w:cs="Times New Roman"/>
        </w:rPr>
        <w:t>Биология»</w:t>
      </w:r>
      <w:r w:rsidRPr="006D7217">
        <w:rPr>
          <w:rFonts w:ascii="Times New Roman" w:hAnsi="Times New Roman" w:cs="Times New Roman"/>
        </w:rPr>
        <w:t xml:space="preserve"> состоит из трёх разделов: «Растения», «Животные», «Человек и его здоро</w:t>
      </w:r>
      <w:r w:rsidRPr="006D7217">
        <w:rPr>
          <w:rFonts w:ascii="Times New Roman" w:hAnsi="Times New Roman" w:cs="Times New Roman"/>
        </w:rPr>
        <w:softHyphen/>
        <w:t>вье».</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Распределение времени на изучение тем учитель планирует </w:t>
      </w:r>
      <w:r w:rsidR="00390C76" w:rsidRPr="006D7217">
        <w:rPr>
          <w:rFonts w:ascii="Times New Roman" w:hAnsi="Times New Roman" w:cs="Times New Roman"/>
        </w:rPr>
        <w:t>самостоятельно, исходя</w:t>
      </w:r>
      <w:r w:rsidRPr="006D7217">
        <w:rPr>
          <w:rFonts w:ascii="Times New Roman" w:hAnsi="Times New Roman" w:cs="Times New Roman"/>
        </w:rPr>
        <w:t xml:space="preserve"> из местных (региональных) условий.</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Программа предполагает ведение наблюдений, органи</w:t>
      </w:r>
      <w:r w:rsidRPr="006D7217">
        <w:rPr>
          <w:rFonts w:ascii="Times New Roman" w:hAnsi="Times New Roman" w:cs="Times New Roman"/>
        </w:rPr>
        <w:softHyphen/>
        <w:t>зацию лабораторных и практических работ, демонстрацию опы</w:t>
      </w:r>
      <w:r w:rsidRPr="006D7217">
        <w:rPr>
          <w:rFonts w:ascii="Times New Roman" w:hAnsi="Times New Roman" w:cs="Times New Roman"/>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sidRPr="006D7217">
        <w:rPr>
          <w:rFonts w:ascii="Times New Roman" w:hAnsi="Times New Roman" w:cs="Times New Roman"/>
        </w:rPr>
        <w:softHyphen/>
        <w:t xml:space="preserve">ществлять коррекцию </w:t>
      </w:r>
      <w:r w:rsidR="00D4586C">
        <w:rPr>
          <w:rFonts w:ascii="Times New Roman" w:hAnsi="Times New Roman" w:cs="Times New Roman"/>
        </w:rPr>
        <w:t>обучающихся:</w:t>
      </w:r>
      <w:r w:rsidRPr="006D7217">
        <w:rPr>
          <w:rFonts w:ascii="Times New Roman" w:hAnsi="Times New Roman" w:cs="Times New Roman"/>
        </w:rPr>
        <w:t xml:space="preserve"> развивать память и наблюдатель</w:t>
      </w:r>
      <w:r w:rsidRPr="006D7217">
        <w:rPr>
          <w:rFonts w:ascii="Times New Roman" w:hAnsi="Times New Roman" w:cs="Times New Roman"/>
        </w:rPr>
        <w:softHyphen/>
        <w:t>ность, корригировать мышление и речь.</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С разделом «Неживая природа» учащиеся знакомятся на уроках природоведения в </w:t>
      </w:r>
      <w:r w:rsidRPr="006D7217">
        <w:rPr>
          <w:rFonts w:ascii="Times New Roman" w:hAnsi="Times New Roman" w:cs="Times New Roman"/>
          <w:lang w:val="en-US"/>
        </w:rPr>
        <w:t>V</w:t>
      </w:r>
      <w:r w:rsidRPr="006D7217">
        <w:rPr>
          <w:rFonts w:ascii="Times New Roman" w:hAnsi="Times New Roman" w:cs="Times New Roman"/>
        </w:rPr>
        <w:t xml:space="preserve"> и </w:t>
      </w:r>
      <w:r w:rsidRPr="006D7217">
        <w:rPr>
          <w:rFonts w:ascii="Times New Roman" w:hAnsi="Times New Roman" w:cs="Times New Roman"/>
          <w:lang w:val="en-US"/>
        </w:rPr>
        <w:t>VI</w:t>
      </w:r>
      <w:r w:rsidRPr="006D7217">
        <w:rPr>
          <w:rFonts w:ascii="Times New Roman" w:hAnsi="Times New Roman" w:cs="Times New Roman"/>
        </w:rPr>
        <w:t xml:space="preserve"> классах и узнают, чем жи</w:t>
      </w:r>
      <w:r w:rsidRPr="006D7217">
        <w:rPr>
          <w:rFonts w:ascii="Times New Roman" w:hAnsi="Times New Roman" w:cs="Times New Roman"/>
        </w:rPr>
        <w:softHyphen/>
        <w:t>вая природа отличается от неживой, из чего состоит живые и не</w:t>
      </w:r>
      <w:r w:rsidRPr="006D7217">
        <w:rPr>
          <w:rFonts w:ascii="Times New Roman" w:hAnsi="Times New Roman" w:cs="Times New Roman"/>
        </w:rPr>
        <w:softHyphen/>
        <w:t>живые тела, получают новые знания об элементарных физичес</w:t>
      </w:r>
      <w:r w:rsidRPr="006D7217">
        <w:rPr>
          <w:rFonts w:ascii="Times New Roman" w:hAnsi="Times New Roman" w:cs="Times New Roman"/>
        </w:rPr>
        <w:softHyphen/>
        <w:t>ких и химических свойствах и использовании воды, воздуха, полезных ископаемых и почвы, некоторых явлениях неживой природы.</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Курс биологии, посвящённый изучению живой природы, начинается с раздела «Растения» (</w:t>
      </w:r>
      <w:r w:rsidRPr="006D7217">
        <w:rPr>
          <w:rFonts w:ascii="Times New Roman" w:hAnsi="Times New Roman" w:cs="Times New Roman"/>
          <w:lang w:val="en-US"/>
        </w:rPr>
        <w:t>VII</w:t>
      </w:r>
      <w:r w:rsidRPr="006D7217">
        <w:rPr>
          <w:rFonts w:ascii="Times New Roman" w:hAnsi="Times New Roman" w:cs="Times New Roman"/>
        </w:rPr>
        <w:t xml:space="preserve"> класс), в котором все растения объединены в группы не по семействам, а по месту их произрастания. Такое структурирование матери</w:t>
      </w:r>
      <w:r w:rsidRPr="006D7217">
        <w:rPr>
          <w:rFonts w:ascii="Times New Roman" w:hAnsi="Times New Roman" w:cs="Times New Roman"/>
        </w:rPr>
        <w:softHyphen/>
        <w:t>ала более доступно для пон</w:t>
      </w:r>
      <w:r w:rsidR="00E45A53" w:rsidRPr="006D7217">
        <w:rPr>
          <w:rFonts w:ascii="Times New Roman" w:hAnsi="Times New Roman" w:cs="Times New Roman"/>
        </w:rPr>
        <w:t xml:space="preserve">имания </w:t>
      </w:r>
      <w:r w:rsidR="00100E2C">
        <w:rPr>
          <w:rFonts w:ascii="Times New Roman" w:hAnsi="Times New Roman" w:cs="Times New Roman"/>
        </w:rPr>
        <w:t>обучающимися с</w:t>
      </w:r>
      <w:r w:rsidR="003A54D3">
        <w:rPr>
          <w:rFonts w:ascii="Times New Roman" w:hAnsi="Times New Roman" w:cs="Times New Roman"/>
        </w:rPr>
        <w:t xml:space="preserve"> нарушением интеллекта</w:t>
      </w:r>
      <w:r w:rsidRPr="006D7217">
        <w:rPr>
          <w:rFonts w:ascii="Times New Roman" w:hAnsi="Times New Roman" w:cs="Times New Roman"/>
        </w:rPr>
        <w:t>. В этот раздел включены практически значимые темы, такие, как «Фитодизайн», «Заготовка овощей на зиму», «Лекарственные растения» и др.</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В разделе «Животные» (</w:t>
      </w:r>
      <w:r w:rsidR="00E45A53" w:rsidRPr="006D7217">
        <w:rPr>
          <w:rFonts w:ascii="Times New Roman" w:hAnsi="Times New Roman" w:cs="Times New Roman"/>
          <w:lang w:val="en-US"/>
        </w:rPr>
        <w:t>VIII</w:t>
      </w:r>
      <w:r w:rsidRPr="006D7217">
        <w:rPr>
          <w:rFonts w:ascii="Times New Roman" w:hAnsi="Times New Roman" w:cs="Times New Roman"/>
        </w:rPr>
        <w:t xml:space="preserve"> класс) особое внимание уделено изучению животных, играющих значительную роль в жизни че</w:t>
      </w:r>
      <w:r w:rsidRPr="006D7217">
        <w:rPr>
          <w:rFonts w:ascii="Times New Roman" w:hAnsi="Times New Roman" w:cs="Times New Roman"/>
        </w:rPr>
        <w:softHyphen/>
        <w:t xml:space="preserve">ловека, его хозяйственной деятельности. Этот раздел дополнен темами, близкими </w:t>
      </w:r>
      <w:r w:rsidR="00D4586C">
        <w:rPr>
          <w:rFonts w:ascii="Times New Roman" w:hAnsi="Times New Roman" w:cs="Times New Roman"/>
        </w:rPr>
        <w:t>обучающимся,</w:t>
      </w:r>
      <w:r w:rsidRPr="006D7217">
        <w:rPr>
          <w:rFonts w:ascii="Times New Roman" w:hAnsi="Times New Roman" w:cs="Times New Roman"/>
        </w:rPr>
        <w:t xml:space="preserve"> живущим в городской местности («Аквариумные </w:t>
      </w:r>
      <w:r w:rsidRPr="006D7217">
        <w:rPr>
          <w:rFonts w:ascii="Times New Roman" w:hAnsi="Times New Roman" w:cs="Times New Roman"/>
        </w:rPr>
        <w:lastRenderedPageBreak/>
        <w:t>рыбки», «Кошки» и «Собаки»: породы, уход, сани</w:t>
      </w:r>
      <w:r w:rsidRPr="006D7217">
        <w:rPr>
          <w:rFonts w:ascii="Times New Roman" w:hAnsi="Times New Roman" w:cs="Times New Roman"/>
        </w:rPr>
        <w:softHyphen/>
        <w:t>тарно-гигиенические требования к их содержанию и др.).</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В разделе «Человек» (</w:t>
      </w:r>
      <w:r w:rsidRPr="006D7217">
        <w:rPr>
          <w:rFonts w:ascii="Times New Roman" w:hAnsi="Times New Roman" w:cs="Times New Roman"/>
          <w:lang w:val="en-US"/>
        </w:rPr>
        <w:t>IX</w:t>
      </w:r>
      <w:r w:rsidRPr="006D7217">
        <w:rPr>
          <w:rFonts w:ascii="Times New Roman" w:hAnsi="Times New Roman" w:cs="Times New Roman"/>
        </w:rPr>
        <w:t xml:space="preserve"> класс) человек рассматривается как биосоциальное су</w:t>
      </w:r>
      <w:r w:rsidRPr="006D7217">
        <w:rPr>
          <w:rFonts w:ascii="Times New Roman" w:hAnsi="Times New Roman" w:cs="Times New Roman"/>
        </w:rPr>
        <w:softHyphen/>
        <w:t>ще</w:t>
      </w:r>
      <w:r w:rsidRPr="006D7217">
        <w:rPr>
          <w:rFonts w:ascii="Times New Roman" w:hAnsi="Times New Roman" w:cs="Times New Roman"/>
        </w:rPr>
        <w:softHyphen/>
        <w:t>с</w:t>
      </w:r>
      <w:r w:rsidRPr="006D7217">
        <w:rPr>
          <w:rFonts w:ascii="Times New Roman" w:hAnsi="Times New Roman" w:cs="Times New Roman"/>
        </w:rPr>
        <w:softHyphen/>
        <w:t>т</w:t>
      </w:r>
      <w:r w:rsidRPr="006D7217">
        <w:rPr>
          <w:rFonts w:ascii="Times New Roman" w:hAnsi="Times New Roman" w:cs="Times New Roman"/>
        </w:rPr>
        <w:softHyphen/>
        <w:t>во. Основные системы органов человека предлагается изучать, опираясь на сравнительный ана</w:t>
      </w:r>
      <w:r w:rsidRPr="006D7217">
        <w:rPr>
          <w:rFonts w:ascii="Times New Roman" w:hAnsi="Times New Roman" w:cs="Times New Roman"/>
        </w:rPr>
        <w:softHyphen/>
        <w:t>лиз жизнен</w:t>
      </w:r>
      <w:r w:rsidRPr="006D7217">
        <w:rPr>
          <w:rFonts w:ascii="Times New Roman" w:hAnsi="Times New Roman" w:cs="Times New Roman"/>
        </w:rPr>
        <w:softHyphen/>
        <w:t>ных функций важнейших групп растительных и животных орга</w:t>
      </w:r>
      <w:r w:rsidRPr="006D7217">
        <w:rPr>
          <w:rFonts w:ascii="Times New Roman" w:hAnsi="Times New Roman" w:cs="Times New Roman"/>
        </w:rPr>
        <w:softHyphen/>
        <w:t>низмов (пи</w:t>
      </w:r>
      <w:r w:rsidRPr="006D7217">
        <w:rPr>
          <w:rFonts w:ascii="Times New Roman" w:hAnsi="Times New Roman" w:cs="Times New Roman"/>
        </w:rPr>
        <w:softHyphen/>
        <w:t>та</w:t>
      </w:r>
      <w:r w:rsidRPr="006D7217">
        <w:rPr>
          <w:rFonts w:ascii="Times New Roman" w:hAnsi="Times New Roman" w:cs="Times New Roman"/>
        </w:rPr>
        <w:softHyphen/>
        <w:t xml:space="preserve">ние и пищеварение, дыхание, перемещение веществ, выделение, </w:t>
      </w:r>
      <w:r w:rsidR="00382844" w:rsidRPr="006D7217">
        <w:rPr>
          <w:rFonts w:ascii="Times New Roman" w:hAnsi="Times New Roman" w:cs="Times New Roman"/>
        </w:rPr>
        <w:t>размножение). Это по</w:t>
      </w:r>
      <w:r w:rsidR="00382844" w:rsidRPr="006D7217">
        <w:rPr>
          <w:rFonts w:ascii="Times New Roman" w:hAnsi="Times New Roman" w:cs="Times New Roman"/>
        </w:rPr>
        <w:softHyphen/>
        <w:t>з</w:t>
      </w:r>
      <w:r w:rsidR="00382844" w:rsidRPr="006D7217">
        <w:rPr>
          <w:rFonts w:ascii="Times New Roman" w:hAnsi="Times New Roman" w:cs="Times New Roman"/>
        </w:rPr>
        <w:softHyphen/>
        <w:t>во</w:t>
      </w:r>
      <w:r w:rsidR="00382844" w:rsidRPr="006D7217">
        <w:rPr>
          <w:rFonts w:ascii="Times New Roman" w:hAnsi="Times New Roman" w:cs="Times New Roman"/>
        </w:rPr>
        <w:softHyphen/>
        <w:t xml:space="preserve">лит </w:t>
      </w:r>
      <w:r w:rsidR="00D4586C">
        <w:rPr>
          <w:rFonts w:ascii="Times New Roman" w:hAnsi="Times New Roman" w:cs="Times New Roman"/>
        </w:rPr>
        <w:t xml:space="preserve">обучающимся </w:t>
      </w:r>
      <w:r w:rsidR="003A54D3">
        <w:rPr>
          <w:rFonts w:ascii="Times New Roman" w:hAnsi="Times New Roman" w:cs="Times New Roman"/>
        </w:rPr>
        <w:t>с нарушением интеллекта</w:t>
      </w:r>
      <w:r w:rsidRPr="006D7217">
        <w:rPr>
          <w:rFonts w:ascii="Times New Roman" w:hAnsi="Times New Roman" w:cs="Times New Roman"/>
        </w:rPr>
        <w:t xml:space="preserve"> вос</w:t>
      </w:r>
      <w:r w:rsidRPr="006D7217">
        <w:rPr>
          <w:rFonts w:ascii="Times New Roman" w:hAnsi="Times New Roman" w:cs="Times New Roman"/>
        </w:rPr>
        <w:softHyphen/>
        <w:t>принимать человека как часть живой природы.</w:t>
      </w:r>
    </w:p>
    <w:p w:rsidR="000053E0" w:rsidRPr="006D7217" w:rsidRDefault="000053E0" w:rsidP="006D7217">
      <w:pPr>
        <w:shd w:val="clear" w:color="auto" w:fill="FFFFFF"/>
        <w:spacing w:after="0" w:line="240" w:lineRule="auto"/>
        <w:ind w:firstLine="709"/>
        <w:jc w:val="both"/>
        <w:rPr>
          <w:rFonts w:ascii="Times New Roman" w:hAnsi="Times New Roman" w:cs="Times New Roman"/>
          <w:b/>
        </w:rPr>
      </w:pPr>
      <w:r w:rsidRPr="006D7217">
        <w:rPr>
          <w:rFonts w:ascii="Times New Roman" w:hAnsi="Times New Roman" w:cs="Times New Roman"/>
        </w:rPr>
        <w:t>За счет некоторого сокращения анатомического и морфологи</w:t>
      </w:r>
      <w:r w:rsidRPr="006D7217">
        <w:rPr>
          <w:rFonts w:ascii="Times New Roman" w:hAnsi="Times New Roman" w:cs="Times New Roman"/>
        </w:rPr>
        <w:softHyphen/>
        <w:t>ческого материала в программу включены темы, связанные с со</w:t>
      </w:r>
      <w:r w:rsidRPr="006D7217">
        <w:rPr>
          <w:rFonts w:ascii="Times New Roman" w:hAnsi="Times New Roman" w:cs="Times New Roman"/>
        </w:rPr>
        <w:softHyphen/>
      </w:r>
      <w:r w:rsidR="00382844" w:rsidRPr="006D7217">
        <w:rPr>
          <w:rFonts w:ascii="Times New Roman" w:hAnsi="Times New Roman" w:cs="Times New Roman"/>
        </w:rPr>
        <w:t xml:space="preserve">хранением здоровья человека. </w:t>
      </w:r>
      <w:r w:rsidR="00390C76" w:rsidRPr="006D7217">
        <w:rPr>
          <w:rFonts w:ascii="Times New Roman" w:hAnsi="Times New Roman" w:cs="Times New Roman"/>
        </w:rPr>
        <w:t>Учащиеся знакомятся</w:t>
      </w:r>
      <w:r w:rsidRPr="006D7217">
        <w:rPr>
          <w:rFonts w:ascii="Times New Roman" w:hAnsi="Times New Roman" w:cs="Times New Roman"/>
        </w:rPr>
        <w:t xml:space="preserve"> с распрост</w:t>
      </w:r>
      <w:r w:rsidRPr="006D7217">
        <w:rPr>
          <w:rFonts w:ascii="Times New Roman" w:hAnsi="Times New Roman" w:cs="Times New Roman"/>
        </w:rPr>
        <w:softHyphen/>
        <w:t>раненными заболеваниями, узнают о мерах оказания доврачебной помощи. Привитию практических умений по данным вопросам (из</w:t>
      </w:r>
      <w:r w:rsidRPr="006D7217">
        <w:rPr>
          <w:rFonts w:ascii="Times New Roman" w:hAnsi="Times New Roman" w:cs="Times New Roman"/>
        </w:rPr>
        <w:softHyphen/>
        <w:t>мерить давление, наложить повязку и т. п.) следует уделять боль</w:t>
      </w:r>
      <w:r w:rsidRPr="006D7217">
        <w:rPr>
          <w:rFonts w:ascii="Times New Roman" w:hAnsi="Times New Roman" w:cs="Times New Roman"/>
        </w:rPr>
        <w:softHyphen/>
        <w:t>ше внимания во внеурочное время.</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b/>
        </w:rPr>
        <w:t xml:space="preserve">Основные </w:t>
      </w:r>
      <w:r w:rsidR="00390C76" w:rsidRPr="006D7217">
        <w:rPr>
          <w:rFonts w:ascii="Times New Roman" w:hAnsi="Times New Roman" w:cs="Times New Roman"/>
          <w:b/>
        </w:rPr>
        <w:t xml:space="preserve">задачи </w:t>
      </w:r>
      <w:r w:rsidR="00390C76" w:rsidRPr="006D7217">
        <w:rPr>
          <w:rFonts w:ascii="Times New Roman" w:hAnsi="Times New Roman" w:cs="Times New Roman"/>
        </w:rPr>
        <w:t>изучения</w:t>
      </w:r>
      <w:r w:rsidRPr="006D7217">
        <w:rPr>
          <w:rFonts w:ascii="Times New Roman" w:hAnsi="Times New Roman" w:cs="Times New Roman"/>
        </w:rPr>
        <w:t xml:space="preserve"> биологии:</w:t>
      </w:r>
    </w:p>
    <w:p w:rsidR="00390C76" w:rsidRDefault="000053E0" w:rsidP="005A4217">
      <w:pPr>
        <w:numPr>
          <w:ilvl w:val="0"/>
          <w:numId w:val="80"/>
        </w:numPr>
        <w:spacing w:after="0" w:line="240" w:lineRule="auto"/>
        <w:ind w:left="0" w:firstLine="360"/>
        <w:jc w:val="both"/>
        <w:rPr>
          <w:rFonts w:ascii="Times New Roman" w:hAnsi="Times New Roman" w:cs="Times New Roman"/>
        </w:rPr>
      </w:pPr>
      <w:r w:rsidRPr="006D7217">
        <w:rPr>
          <w:rFonts w:ascii="Times New Roman" w:hAnsi="Times New Roman" w:cs="Times New Roman"/>
        </w:rP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390C76" w:rsidRDefault="000053E0" w:rsidP="005A4217">
      <w:pPr>
        <w:numPr>
          <w:ilvl w:val="0"/>
          <w:numId w:val="80"/>
        </w:numPr>
        <w:spacing w:after="0" w:line="240" w:lineRule="auto"/>
        <w:ind w:left="0" w:firstLine="360"/>
        <w:jc w:val="both"/>
        <w:rPr>
          <w:rFonts w:ascii="Times New Roman" w:hAnsi="Times New Roman" w:cs="Times New Roman"/>
        </w:rPr>
      </w:pPr>
      <w:r w:rsidRPr="00390C76">
        <w:rPr>
          <w:rFonts w:ascii="Times New Roman" w:hAnsi="Times New Roman" w:cs="Times New Roman"/>
        </w:rPr>
        <w:t xml:space="preserve">показать практическое применение биологических знаний: </w:t>
      </w:r>
      <w:r w:rsidR="00390C76" w:rsidRPr="00390C76">
        <w:rPr>
          <w:rFonts w:ascii="Times New Roman" w:hAnsi="Times New Roman" w:cs="Times New Roman"/>
        </w:rPr>
        <w:t>учить приемам выращивания</w:t>
      </w:r>
      <w:r w:rsidRPr="00390C76">
        <w:rPr>
          <w:rFonts w:ascii="Times New Roman" w:hAnsi="Times New Roman" w:cs="Times New Roman"/>
        </w:rPr>
        <w:t xml:space="preserve">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390C76" w:rsidRDefault="000053E0" w:rsidP="005A4217">
      <w:pPr>
        <w:numPr>
          <w:ilvl w:val="0"/>
          <w:numId w:val="80"/>
        </w:numPr>
        <w:spacing w:after="0" w:line="240" w:lineRule="auto"/>
        <w:ind w:left="0" w:firstLine="360"/>
        <w:jc w:val="both"/>
        <w:rPr>
          <w:rFonts w:ascii="Times New Roman" w:hAnsi="Times New Roman" w:cs="Times New Roman"/>
        </w:rPr>
      </w:pPr>
      <w:r w:rsidRPr="00390C76">
        <w:rPr>
          <w:rFonts w:ascii="Times New Roman" w:hAnsi="Times New Roman" w:cs="Times New Roman"/>
        </w:rP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ED3765" w:rsidRPr="00390C76" w:rsidRDefault="000053E0" w:rsidP="005A4217">
      <w:pPr>
        <w:numPr>
          <w:ilvl w:val="0"/>
          <w:numId w:val="80"/>
        </w:numPr>
        <w:spacing w:after="0" w:line="240" w:lineRule="auto"/>
        <w:ind w:left="0" w:firstLine="360"/>
        <w:jc w:val="both"/>
        <w:rPr>
          <w:rFonts w:ascii="Times New Roman" w:hAnsi="Times New Roman" w:cs="Times New Roman"/>
        </w:rPr>
      </w:pPr>
      <w:r w:rsidRPr="00390C76">
        <w:rPr>
          <w:rFonts w:ascii="Times New Roman" w:hAnsi="Times New Roman" w:cs="Times New Roman"/>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8B540F" w:rsidRPr="006D7217" w:rsidRDefault="000053E0" w:rsidP="00390C76">
      <w:pPr>
        <w:spacing w:after="0" w:line="240" w:lineRule="auto"/>
        <w:ind w:firstLine="709"/>
        <w:rPr>
          <w:rFonts w:ascii="Times New Roman" w:hAnsi="Times New Roman" w:cs="Times New Roman"/>
          <w:b/>
          <w:bCs/>
        </w:rPr>
      </w:pPr>
      <w:r w:rsidRPr="006D7217">
        <w:rPr>
          <w:rFonts w:ascii="Times New Roman" w:hAnsi="Times New Roman" w:cs="Times New Roman"/>
          <w:b/>
          <w:bCs/>
        </w:rPr>
        <w:t>Содержание учебного предмета</w:t>
      </w:r>
      <w:r w:rsidR="00382844" w:rsidRPr="006D7217">
        <w:rPr>
          <w:rFonts w:ascii="Times New Roman" w:hAnsi="Times New Roman" w:cs="Times New Roman"/>
          <w:b/>
          <w:bCs/>
        </w:rPr>
        <w:t xml:space="preserve"> «Биология»</w:t>
      </w:r>
    </w:p>
    <w:p w:rsidR="000053E0" w:rsidRPr="006D7217" w:rsidRDefault="000053E0" w:rsidP="00390C76">
      <w:pPr>
        <w:shd w:val="clear" w:color="auto" w:fill="FFFFFF"/>
        <w:spacing w:after="0" w:line="240" w:lineRule="auto"/>
        <w:ind w:firstLine="709"/>
        <w:rPr>
          <w:rFonts w:ascii="Times New Roman" w:hAnsi="Times New Roman" w:cs="Times New Roman"/>
          <w:b/>
          <w:bCs/>
        </w:rPr>
      </w:pPr>
      <w:r w:rsidRPr="006D7217">
        <w:rPr>
          <w:rFonts w:ascii="Times New Roman" w:hAnsi="Times New Roman" w:cs="Times New Roman"/>
          <w:b/>
          <w:bCs/>
        </w:rPr>
        <w:t>РАСТЕНИЯ</w:t>
      </w:r>
    </w:p>
    <w:p w:rsidR="000053E0" w:rsidRPr="006D7217" w:rsidRDefault="000053E0" w:rsidP="00390C76">
      <w:pPr>
        <w:shd w:val="clear" w:color="auto" w:fill="FFFFFF"/>
        <w:spacing w:after="0" w:line="240" w:lineRule="auto"/>
        <w:ind w:firstLine="709"/>
        <w:rPr>
          <w:rFonts w:ascii="Times New Roman" w:hAnsi="Times New Roman" w:cs="Times New Roman"/>
          <w:bCs/>
        </w:rPr>
      </w:pPr>
      <w:r w:rsidRPr="006D7217">
        <w:rPr>
          <w:rFonts w:ascii="Times New Roman" w:hAnsi="Times New Roman" w:cs="Times New Roman"/>
          <w:b/>
          <w:bCs/>
        </w:rPr>
        <w:t>Введение</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bCs/>
        </w:rPr>
        <w:t xml:space="preserve">Повторение основных сведений из курса природоведения о неживой и живой природе. Живая природа: растения, животные, человек. </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Многообразие растений (размеры, форма, места произраста</w:t>
      </w:r>
      <w:r w:rsidRPr="006D7217">
        <w:rPr>
          <w:rFonts w:ascii="Times New Roman" w:hAnsi="Times New Roman" w:cs="Times New Roman"/>
        </w:rPr>
        <w:softHyphen/>
        <w:t>ния).</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rPr>
      </w:pPr>
      <w:r w:rsidRPr="006D7217">
        <w:rPr>
          <w:rFonts w:ascii="Times New Roman" w:hAnsi="Times New Roman" w:cs="Times New Roman"/>
        </w:rPr>
        <w:t>Цветковые и бесцветковые растения. Роль растений в жизни животных и человека. Значение растений и их охрана.</w:t>
      </w:r>
    </w:p>
    <w:p w:rsidR="000053E0" w:rsidRPr="006D7217" w:rsidRDefault="000053E0" w:rsidP="00390C76">
      <w:pPr>
        <w:shd w:val="clear" w:color="auto" w:fill="FFFFFF"/>
        <w:spacing w:after="0" w:line="240" w:lineRule="auto"/>
        <w:ind w:firstLine="709"/>
        <w:rPr>
          <w:rFonts w:ascii="Times New Roman" w:hAnsi="Times New Roman" w:cs="Times New Roman"/>
        </w:rPr>
      </w:pPr>
      <w:r w:rsidRPr="006D7217">
        <w:rPr>
          <w:rFonts w:ascii="Times New Roman" w:hAnsi="Times New Roman" w:cs="Times New Roman"/>
          <w:b/>
          <w:bCs/>
        </w:rPr>
        <w:t>Общие сведения о цветковых растениях</w:t>
      </w:r>
    </w:p>
    <w:p w:rsidR="000053E0" w:rsidRPr="006D7217" w:rsidRDefault="000053E0" w:rsidP="006D7217">
      <w:pPr>
        <w:shd w:val="clear" w:color="auto" w:fill="FFFFFF"/>
        <w:spacing w:after="0" w:line="240" w:lineRule="auto"/>
        <w:ind w:firstLine="709"/>
        <w:jc w:val="both"/>
        <w:rPr>
          <w:rFonts w:ascii="Times New Roman" w:hAnsi="Times New Roman" w:cs="Times New Roman"/>
          <w:b/>
        </w:rPr>
      </w:pPr>
      <w:r w:rsidRPr="006D7217">
        <w:rPr>
          <w:rFonts w:ascii="Times New Roman" w:hAnsi="Times New Roman" w:cs="Times New Roman"/>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0053E0" w:rsidRPr="006D7217" w:rsidRDefault="000053E0" w:rsidP="00390C76">
      <w:pPr>
        <w:shd w:val="clear" w:color="auto" w:fill="FFFFFF"/>
        <w:spacing w:after="0" w:line="240" w:lineRule="auto"/>
        <w:ind w:firstLine="709"/>
        <w:rPr>
          <w:rFonts w:ascii="Times New Roman" w:hAnsi="Times New Roman" w:cs="Times New Roman"/>
          <w:i/>
          <w:iCs/>
        </w:rPr>
      </w:pPr>
      <w:r w:rsidRPr="006D7217">
        <w:rPr>
          <w:rFonts w:ascii="Times New Roman" w:hAnsi="Times New Roman" w:cs="Times New Roman"/>
          <w:b/>
        </w:rPr>
        <w:t>Подземные и наземные органы растения</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Корень. </w:t>
      </w:r>
      <w:r w:rsidRPr="006D7217">
        <w:rPr>
          <w:rFonts w:ascii="Times New Roman" w:hAnsi="Times New Roman" w:cs="Times New Roman"/>
        </w:rPr>
        <w:t>Строение корня. Образование корней. Виды кор</w:t>
      </w:r>
      <w:r w:rsidRPr="006D7217">
        <w:rPr>
          <w:rFonts w:ascii="Times New Roman" w:hAnsi="Times New Roman" w:cs="Times New Roman"/>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Стебель. </w:t>
      </w:r>
      <w:r w:rsidRPr="006D7217">
        <w:rPr>
          <w:rFonts w:ascii="Times New Roman" w:hAnsi="Times New Roman" w:cs="Times New Roman"/>
        </w:rPr>
        <w:t>Разнообразие стеблей (травянистый, древес</w:t>
      </w:r>
      <w:r w:rsidRPr="006D7217">
        <w:rPr>
          <w:rFonts w:ascii="Times New Roman" w:hAnsi="Times New Roman" w:cs="Times New Roman"/>
        </w:rPr>
        <w:softHyphen/>
        <w:t>ный), укороченные стебли. Ползучий, прямостоячий, цепляющий</w:t>
      </w:r>
      <w:r w:rsidRPr="006D7217">
        <w:rPr>
          <w:rFonts w:ascii="Times New Roman" w:hAnsi="Times New Roman" w:cs="Times New Roman"/>
        </w:rPr>
        <w:softHyphen/>
        <w:t>ся, вьющийся, стелющийся. Положение стебля в пространстве (плети, усы), строение древесного стебля (кора, камбий, древе</w:t>
      </w:r>
      <w:r w:rsidRPr="006D7217">
        <w:rPr>
          <w:rFonts w:ascii="Times New Roman" w:hAnsi="Times New Roman" w:cs="Times New Roman"/>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sidRPr="006D7217">
        <w:rPr>
          <w:rFonts w:ascii="Times New Roman" w:hAnsi="Times New Roman" w:cs="Times New Roman"/>
        </w:rPr>
        <w:softHyphen/>
        <w:t>ля. Побег.</w:t>
      </w:r>
    </w:p>
    <w:p w:rsidR="000053E0" w:rsidRPr="006D7217" w:rsidRDefault="00390C76"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Лист </w:t>
      </w:r>
      <w:r w:rsidRPr="006D7217">
        <w:rPr>
          <w:rFonts w:ascii="Times New Roman" w:hAnsi="Times New Roman" w:cs="Times New Roman"/>
        </w:rPr>
        <w:t>Внешнее</w:t>
      </w:r>
      <w:r w:rsidR="000053E0" w:rsidRPr="006D7217">
        <w:rPr>
          <w:rFonts w:ascii="Times New Roman" w:hAnsi="Times New Roman" w:cs="Times New Roman"/>
        </w:rPr>
        <w:t xml:space="preserve"> строение листа (листовая пластинка, че</w:t>
      </w:r>
      <w:r w:rsidR="000053E0" w:rsidRPr="006D7217">
        <w:rPr>
          <w:rFonts w:ascii="Times New Roman" w:hAnsi="Times New Roman" w:cs="Times New Roman"/>
        </w:rPr>
        <w:softHyphen/>
        <w:t>решок). Простые и сложные листья. Расположение листьев на стебле. Жилкование листа. Значение листьев в жизни расте</w:t>
      </w:r>
      <w:r w:rsidR="000053E0" w:rsidRPr="006D7217">
        <w:rPr>
          <w:rFonts w:ascii="Times New Roman" w:hAnsi="Times New Roman" w:cs="Times New Roman"/>
        </w:rPr>
        <w:softHyphen/>
        <w:t>ния — образование питательных веществ в листьях на свету, ис</w:t>
      </w:r>
      <w:r w:rsidR="000053E0" w:rsidRPr="006D7217">
        <w:rPr>
          <w:rFonts w:ascii="Times New Roman" w:hAnsi="Times New Roman" w:cs="Times New Roman"/>
        </w:rPr>
        <w:softHyphen/>
        <w:t>парения воды листьями (значение этого явления для растений). Дыхание растений. Обмен веществ у растений. Листопад и его значение.</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Цветок.</w:t>
      </w:r>
      <w:r w:rsidRPr="006D7217">
        <w:rPr>
          <w:rFonts w:ascii="Times New Roman" w:hAnsi="Times New Roman" w:cs="Times New Roman"/>
        </w:rPr>
        <w:t xml:space="preserve"> Строение цветка. Понятие о соцветиях (об</w:t>
      </w:r>
      <w:r w:rsidRPr="006D7217">
        <w:rPr>
          <w:rFonts w:ascii="Times New Roman" w:hAnsi="Times New Roman" w:cs="Times New Roman"/>
        </w:rPr>
        <w:softHyphen/>
        <w:t>щее ознакомление). Опыление цветков. Образование плодов и семян. Плоды сухие и сочные. Распространение плодов и семян.</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i/>
          <w:iCs/>
        </w:rPr>
        <w:t>Строение семени</w:t>
      </w:r>
      <w:r w:rsidRPr="006D7217">
        <w:rPr>
          <w:rFonts w:ascii="Times New Roman" w:hAnsi="Times New Roman" w:cs="Times New Roman"/>
        </w:rPr>
        <w:t xml:space="preserve"> (на примере фасоли, гороха, пшени</w:t>
      </w:r>
      <w:r w:rsidRPr="006D7217">
        <w:rPr>
          <w:rFonts w:ascii="Times New Roman" w:hAnsi="Times New Roman" w:cs="Times New Roman"/>
        </w:rPr>
        <w:softHyphen/>
        <w:t>цы). Условия, необходимые для прорастания семян. Определение всхожести семян.</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b/>
          <w:i/>
        </w:rPr>
        <w:lastRenderedPageBreak/>
        <w:t>Демонстрация опыта</w:t>
      </w:r>
      <w:r w:rsidRPr="006D7217">
        <w:rPr>
          <w:rFonts w:ascii="Times New Roman" w:hAnsi="Times New Roman" w:cs="Times New Roman"/>
        </w:rPr>
        <w:t xml:space="preserve"> образование крахмала в листьях растений на свету.</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i/>
        </w:rPr>
      </w:pPr>
      <w:r w:rsidRPr="006D7217">
        <w:rPr>
          <w:rFonts w:ascii="Times New Roman" w:hAnsi="Times New Roman" w:cs="Times New Roman"/>
          <w:b/>
          <w:i/>
        </w:rPr>
        <w:t>Лабораторные работы</w:t>
      </w:r>
      <w:r w:rsidRPr="006D7217">
        <w:rPr>
          <w:rFonts w:ascii="Times New Roman" w:hAnsi="Times New Roman" w:cs="Times New Roman"/>
        </w:rPr>
        <w:t xml:space="preserve"> по теме: органы цветкового растения. Строение цветка. Строение семени.</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rPr>
      </w:pPr>
      <w:r w:rsidRPr="006D7217">
        <w:rPr>
          <w:rFonts w:ascii="Times New Roman" w:hAnsi="Times New Roman" w:cs="Times New Roman"/>
          <w:b/>
          <w:bCs/>
          <w:i/>
        </w:rPr>
        <w:t>Практические работы</w:t>
      </w:r>
      <w:r w:rsidRPr="006D7217">
        <w:rPr>
          <w:rFonts w:ascii="Times New Roman" w:hAnsi="Times New Roman" w:cs="Times New Roman"/>
          <w:b/>
          <w:bCs/>
        </w:rPr>
        <w:t>. О</w:t>
      </w:r>
      <w:r w:rsidRPr="006D7217">
        <w:rPr>
          <w:rFonts w:ascii="Times New Roman" w:hAnsi="Times New Roman" w:cs="Times New Roman"/>
        </w:rPr>
        <w:t>бразование придаточных корней (черенкование стебля, лис</w:t>
      </w:r>
      <w:r w:rsidRPr="006D7217">
        <w:rPr>
          <w:rFonts w:ascii="Times New Roman" w:hAnsi="Times New Roman" w:cs="Times New Roman"/>
        </w:rPr>
        <w:softHyphen/>
        <w:t>товое деление). Определение всхожести семян.</w:t>
      </w:r>
    </w:p>
    <w:p w:rsidR="000053E0" w:rsidRPr="006D7217" w:rsidRDefault="000053E0" w:rsidP="00390C76">
      <w:pPr>
        <w:shd w:val="clear" w:color="auto" w:fill="FFFFFF"/>
        <w:spacing w:after="0" w:line="240" w:lineRule="auto"/>
        <w:ind w:firstLine="709"/>
        <w:rPr>
          <w:rFonts w:ascii="Times New Roman" w:hAnsi="Times New Roman" w:cs="Times New Roman"/>
        </w:rPr>
      </w:pPr>
      <w:r w:rsidRPr="006D7217">
        <w:rPr>
          <w:rFonts w:ascii="Times New Roman" w:hAnsi="Times New Roman" w:cs="Times New Roman"/>
          <w:b/>
          <w:bCs/>
        </w:rPr>
        <w:t>Растения леса</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rPr>
        <w:t>Некоторые биологические особенности леса.</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Лиственные деревья</w:t>
      </w:r>
      <w:r w:rsidRPr="006D7217">
        <w:rPr>
          <w:rFonts w:ascii="Times New Roman" w:hAnsi="Times New Roman" w:cs="Times New Roman"/>
        </w:rPr>
        <w:t>: береза, дуб, липа, осина или дру</w:t>
      </w:r>
      <w:r w:rsidRPr="006D7217">
        <w:rPr>
          <w:rFonts w:ascii="Times New Roman" w:hAnsi="Times New Roman" w:cs="Times New Roman"/>
        </w:rPr>
        <w:softHyphen/>
        <w:t>гие местные породы.</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iCs/>
        </w:rPr>
        <w:t>Хвойные деревья</w:t>
      </w:r>
      <w:r w:rsidRPr="006D7217">
        <w:rPr>
          <w:rFonts w:ascii="Times New Roman" w:hAnsi="Times New Roman" w:cs="Times New Roman"/>
        </w:rPr>
        <w:t>: ель, сосна или другие породы дере</w:t>
      </w:r>
      <w:r w:rsidRPr="006D7217">
        <w:rPr>
          <w:rFonts w:ascii="Times New Roman" w:hAnsi="Times New Roman" w:cs="Times New Roman"/>
        </w:rPr>
        <w:softHyphen/>
        <w:t>вьев, характерные для данного края.</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rPr>
        <w:t>Особенности внешнего строения деревьев. Сравнительная характеристика. Внешний вид, условия произрастания. Использова</w:t>
      </w:r>
      <w:r w:rsidRPr="006D7217">
        <w:rPr>
          <w:rFonts w:ascii="Times New Roman" w:hAnsi="Times New Roman" w:cs="Times New Roman"/>
        </w:rPr>
        <w:softHyphen/>
        <w:t>ние древесины различных пород.</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iCs/>
        </w:rPr>
        <w:t>Лесные кустарники</w:t>
      </w:r>
      <w:r w:rsidRPr="006D7217">
        <w:rPr>
          <w:rFonts w:ascii="Times New Roman" w:hAnsi="Times New Roman" w:cs="Times New Roman"/>
        </w:rPr>
        <w:t>. Особенности внешнего строения кустарников. Отличие деревьев от кустарников.</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rPr>
        <w:t>Бузина, лещина (орешник), шиповник. Использование челове</w:t>
      </w:r>
      <w:r w:rsidRPr="006D7217">
        <w:rPr>
          <w:rFonts w:ascii="Times New Roman" w:hAnsi="Times New Roman" w:cs="Times New Roman"/>
        </w:rPr>
        <w:softHyphen/>
        <w:t>ком. Отличительные признаки съедобных и ядовитых плодов.</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Ягодные кустарнички</w:t>
      </w:r>
      <w:r w:rsidRPr="006D7217">
        <w:rPr>
          <w:rFonts w:ascii="Times New Roman" w:hAnsi="Times New Roman" w:cs="Times New Roman"/>
        </w:rPr>
        <w:t>. Черника, брусника. Особенно</w:t>
      </w:r>
      <w:r w:rsidRPr="006D7217">
        <w:rPr>
          <w:rFonts w:ascii="Times New Roman" w:hAnsi="Times New Roman" w:cs="Times New Roman"/>
        </w:rPr>
        <w:softHyphen/>
        <w:t>сти внешнего строения. Биология этих растений. Сравнительная характеристика. Лекарственное значение изучаемых ягод. Прави</w:t>
      </w:r>
      <w:r w:rsidRPr="006D7217">
        <w:rPr>
          <w:rFonts w:ascii="Times New Roman" w:hAnsi="Times New Roman" w:cs="Times New Roman"/>
        </w:rPr>
        <w:softHyphen/>
        <w:t>ла их сбора и заготовки.</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Травы</w:t>
      </w:r>
      <w:r w:rsidRPr="006D7217">
        <w:rPr>
          <w:rFonts w:ascii="Times New Roman" w:hAnsi="Times New Roman" w:cs="Times New Roman"/>
        </w:rPr>
        <w:t>. Ландыш, кислица, подорожник, мать-и-мачеха, зверобой или 2—3 вида других местных травянистых растений. Практическое значение этих растений.</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iCs/>
        </w:rPr>
        <w:t xml:space="preserve">Грибы </w:t>
      </w:r>
      <w:r w:rsidRPr="006D7217">
        <w:rPr>
          <w:rFonts w:ascii="Times New Roman" w:hAnsi="Times New Roman" w:cs="Times New Roman"/>
          <w:i/>
        </w:rPr>
        <w:t>леса</w:t>
      </w:r>
      <w:r w:rsidRPr="006D7217">
        <w:rPr>
          <w:rFonts w:ascii="Times New Roman" w:hAnsi="Times New Roman" w:cs="Times New Roman"/>
        </w:rPr>
        <w:t>. Строение шляпочного гриба: шляпка, пенек, гриб</w:t>
      </w:r>
      <w:r w:rsidRPr="006D7217">
        <w:rPr>
          <w:rFonts w:ascii="Times New Roman" w:hAnsi="Times New Roman" w:cs="Times New Roman"/>
        </w:rPr>
        <w:softHyphen/>
        <w:t>ница.</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rPr>
        <w:t>Грибы съедобные и ядовитые. Распознавание съедобных и ядо</w:t>
      </w:r>
      <w:r w:rsidRPr="006D7217">
        <w:rPr>
          <w:rFonts w:ascii="Times New Roman" w:hAnsi="Times New Roman" w:cs="Times New Roman"/>
        </w:rPr>
        <w:softHyphen/>
        <w:t>витых грибов. Правила сбора грибов. Оказание первой помощи при отравлении грибами. Обработка съедобных грибов перед упо</w:t>
      </w:r>
      <w:r w:rsidRPr="006D7217">
        <w:rPr>
          <w:rFonts w:ascii="Times New Roman" w:hAnsi="Times New Roman" w:cs="Times New Roman"/>
        </w:rPr>
        <w:softHyphen/>
        <w:t>треблением в пищу. Грибные заготовки (засолка, маринование, сушка).</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i/>
          <w:iCs/>
        </w:rPr>
        <w:t>Охрана леса</w:t>
      </w:r>
      <w:r w:rsidRPr="006D7217">
        <w:rPr>
          <w:rFonts w:ascii="Times New Roman" w:hAnsi="Times New Roman" w:cs="Times New Roman"/>
        </w:rPr>
        <w:t>. Что лес дает человеку? Лекарственные травы и растения. Растения Красной книги. Лес — наше богат</w:t>
      </w:r>
      <w:r w:rsidRPr="006D7217">
        <w:rPr>
          <w:rFonts w:ascii="Times New Roman" w:hAnsi="Times New Roman" w:cs="Times New Roman"/>
        </w:rPr>
        <w:softHyphen/>
        <w:t>ство (работа лесничества по охране и разведению лесов).</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b/>
          <w:i/>
        </w:rPr>
        <w:t xml:space="preserve">Практические работы. </w:t>
      </w:r>
      <w:r w:rsidRPr="006D7217">
        <w:rPr>
          <w:rFonts w:ascii="Times New Roman" w:hAnsi="Times New Roman" w:cs="Times New Roman"/>
        </w:rPr>
        <w:t xml:space="preserve">Определение возраста </w:t>
      </w:r>
      <w:r w:rsidR="00390C76" w:rsidRPr="006D7217">
        <w:rPr>
          <w:rFonts w:ascii="Times New Roman" w:hAnsi="Times New Roman" w:cs="Times New Roman"/>
        </w:rPr>
        <w:t>лиственных деревьев по</w:t>
      </w:r>
      <w:r w:rsidRPr="006D7217">
        <w:rPr>
          <w:rFonts w:ascii="Times New Roman" w:hAnsi="Times New Roman" w:cs="Times New Roman"/>
        </w:rPr>
        <w:t xml:space="preserve"> годичным кольцам, а хвой</w:t>
      </w:r>
      <w:r w:rsidRPr="006D7217">
        <w:rPr>
          <w:rFonts w:ascii="Times New Roman" w:hAnsi="Times New Roman" w:cs="Times New Roman"/>
        </w:rPr>
        <w:softHyphen/>
        <w:t>ных деревьев — по мутовкам. Зарисовки в тетрадях, подбор иллюстраций и оформление аль</w:t>
      </w:r>
      <w:r w:rsidRPr="006D7217">
        <w:rPr>
          <w:rFonts w:ascii="Times New Roman" w:hAnsi="Times New Roman" w:cs="Times New Roman"/>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0053E0" w:rsidRPr="006D7217" w:rsidRDefault="00D218FF" w:rsidP="006D7217">
      <w:pPr>
        <w:shd w:val="clear" w:color="auto" w:fill="FFFFFF"/>
        <w:spacing w:after="0" w:line="240" w:lineRule="auto"/>
        <w:ind w:firstLine="709"/>
        <w:jc w:val="both"/>
        <w:rPr>
          <w:rFonts w:ascii="Times New Roman" w:hAnsi="Times New Roman" w:cs="Times New Roman"/>
          <w:b/>
          <w:bCs/>
        </w:rPr>
      </w:pPr>
      <w:r>
        <w:rPr>
          <w:rFonts w:ascii="Times New Roman" w:hAnsi="Times New Roman" w:cs="Times New Roman"/>
          <w:noProof/>
        </w:rPr>
        <w:pict>
          <v:line id="Прямая соединительная линия 3" o:spid="_x0000_s1026" style="position:absolute;left:0;text-align:left;z-index:251657216;visibility:visible;mso-wrap-distance-left:3.17497mm;mso-wrap-distance-right:3.17497mm;mso-position-horizontal-relative:margin"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" strokeweight=".18mm">
            <v:stroke joinstyle="miter" endcap="square"/>
            <w10:wrap anchorx="margin"/>
          </v:line>
        </w:pict>
      </w:r>
      <w:r>
        <w:rPr>
          <w:rFonts w:ascii="Times New Roman" w:hAnsi="Times New Roman" w:cs="Times New Roman"/>
          <w:noProof/>
        </w:rPr>
        <w:pict>
          <v:line id="Прямая соединительная линия 2" o:spid="_x0000_s1027" style="position:absolute;left:0;text-align:left;z-index:251659264;visibility:visible;mso-wrap-distance-left:3.17497mm;mso-wrap-distance-right:3.17497mm;mso-position-horizontal-relative:margin"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" strokeweight=".18mm">
            <v:stroke joinstyle="miter" endcap="square"/>
            <w10:wrap anchorx="margin"/>
          </v:line>
        </w:pict>
      </w:r>
      <w:r w:rsidR="000053E0" w:rsidRPr="006D7217">
        <w:rPr>
          <w:rFonts w:ascii="Times New Roman" w:hAnsi="Times New Roman" w:cs="Times New Roman"/>
          <w:b/>
          <w:i/>
        </w:rPr>
        <w:t>Экскурсии в природу</w:t>
      </w:r>
      <w:r w:rsidR="000053E0" w:rsidRPr="006D7217">
        <w:rPr>
          <w:rFonts w:ascii="Times New Roman" w:hAnsi="Times New Roman" w:cs="Times New Roman"/>
        </w:rPr>
        <w:t xml:space="preserve"> для ознакомления с разнообразием рас</w:t>
      </w:r>
      <w:r w:rsidR="000053E0" w:rsidRPr="006D7217">
        <w:rPr>
          <w:rFonts w:ascii="Times New Roman" w:hAnsi="Times New Roman" w:cs="Times New Roman"/>
        </w:rPr>
        <w:softHyphen/>
        <w:t>тений, с распространением плодов и семян, с осенними явлени</w:t>
      </w:r>
      <w:r w:rsidR="000053E0" w:rsidRPr="006D7217">
        <w:rPr>
          <w:rFonts w:ascii="Times New Roman" w:hAnsi="Times New Roman" w:cs="Times New Roman"/>
        </w:rPr>
        <w:softHyphen/>
        <w:t>ями в жизни растений.</w:t>
      </w:r>
    </w:p>
    <w:p w:rsidR="000053E0" w:rsidRPr="006D7217" w:rsidRDefault="000053E0" w:rsidP="00390C76">
      <w:pPr>
        <w:shd w:val="clear" w:color="auto" w:fill="FFFFFF"/>
        <w:spacing w:after="0" w:line="240" w:lineRule="auto"/>
        <w:ind w:firstLine="709"/>
        <w:rPr>
          <w:rFonts w:ascii="Times New Roman" w:hAnsi="Times New Roman" w:cs="Times New Roman"/>
        </w:rPr>
      </w:pPr>
      <w:r w:rsidRPr="006D7217">
        <w:rPr>
          <w:rFonts w:ascii="Times New Roman" w:hAnsi="Times New Roman" w:cs="Times New Roman"/>
          <w:b/>
          <w:bCs/>
        </w:rPr>
        <w:t>Комнатные растения</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rPr>
        <w:t>Разнообразие комнатных растений.</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Светолюбивые</w:t>
      </w:r>
      <w:r w:rsidRPr="006D7217">
        <w:rPr>
          <w:rFonts w:ascii="Times New Roman" w:hAnsi="Times New Roman" w:cs="Times New Roman"/>
        </w:rPr>
        <w:t xml:space="preserve"> (бегония, герань, хлорофитум). </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Теневыносли</w:t>
      </w:r>
      <w:r w:rsidRPr="006D7217">
        <w:rPr>
          <w:rFonts w:ascii="Times New Roman" w:hAnsi="Times New Roman" w:cs="Times New Roman"/>
          <w:i/>
        </w:rPr>
        <w:softHyphen/>
        <w:t>вые</w:t>
      </w:r>
      <w:r w:rsidRPr="006D7217">
        <w:rPr>
          <w:rFonts w:ascii="Times New Roman" w:hAnsi="Times New Roman" w:cs="Times New Roman"/>
        </w:rPr>
        <w:t xml:space="preserve"> (традесканция, африканская фиалка, монстера или другие, характерные для данной местности).</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Влаголюбивые</w:t>
      </w:r>
      <w:r w:rsidRPr="006D7217">
        <w:rPr>
          <w:rFonts w:ascii="Times New Roman" w:hAnsi="Times New Roman" w:cs="Times New Roman"/>
        </w:rPr>
        <w:t xml:space="preserve"> (циперус, ас</w:t>
      </w:r>
      <w:r w:rsidRPr="006D7217">
        <w:rPr>
          <w:rFonts w:ascii="Times New Roman" w:hAnsi="Times New Roman" w:cs="Times New Roman"/>
        </w:rPr>
        <w:softHyphen/>
        <w:t xml:space="preserve">парагус). </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rPr>
        <w:t>Засухоустойчивые</w:t>
      </w:r>
      <w:r w:rsidRPr="006D7217">
        <w:rPr>
          <w:rFonts w:ascii="Times New Roman" w:hAnsi="Times New Roman" w:cs="Times New Roman"/>
        </w:rPr>
        <w:t xml:space="preserve"> (суккуленты, кактусы).</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rPr>
        <w:t>Особенности внешнего строения и биологические особеннос</w:t>
      </w:r>
      <w:r w:rsidRPr="006D7217">
        <w:rPr>
          <w:rFonts w:ascii="Times New Roman" w:hAnsi="Times New Roman" w:cs="Times New Roman"/>
        </w:rPr>
        <w:softHyphen/>
        <w:t>ти растений. Особенности ухода, выращивания, размножения. Раз</w:t>
      </w:r>
      <w:r w:rsidRPr="006D7217">
        <w:rPr>
          <w:rFonts w:ascii="Times New Roman" w:hAnsi="Times New Roman" w:cs="Times New Roman"/>
        </w:rPr>
        <w:softHyphen/>
        <w:t>мещение в помещении. Польза, приносимая комнатными расте</w:t>
      </w:r>
      <w:r w:rsidRPr="006D7217">
        <w:rPr>
          <w:rFonts w:ascii="Times New Roman" w:hAnsi="Times New Roman" w:cs="Times New Roman"/>
        </w:rPr>
        <w:softHyphen/>
        <w:t>ниями. Климат и красота в доме. Фитодизайн: создание уголков отдыха, интерьеров из комнатных растений.</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rPr>
      </w:pPr>
      <w:r w:rsidRPr="006D7217">
        <w:rPr>
          <w:rFonts w:ascii="Times New Roman" w:hAnsi="Times New Roman" w:cs="Times New Roman"/>
          <w:b/>
          <w:i/>
        </w:rPr>
        <w:t xml:space="preserve">Практические работы. </w:t>
      </w:r>
      <w:r w:rsidRPr="006D7217">
        <w:rPr>
          <w:rFonts w:ascii="Times New Roman" w:hAnsi="Times New Roman" w:cs="Times New Roman"/>
        </w:rPr>
        <w:t xml:space="preserve">Черенкование комнатных растений. Посадка окоренённых черенков. </w:t>
      </w:r>
      <w:r w:rsidR="00390C76" w:rsidRPr="006D7217">
        <w:rPr>
          <w:rFonts w:ascii="Times New Roman" w:hAnsi="Times New Roman" w:cs="Times New Roman"/>
        </w:rPr>
        <w:t>Пересадка и перевалка</w:t>
      </w:r>
      <w:r w:rsidRPr="006D7217">
        <w:rPr>
          <w:rFonts w:ascii="Times New Roman" w:hAnsi="Times New Roman" w:cs="Times New Roman"/>
        </w:rPr>
        <w:t xml:space="preserve"> комнатных растений, уход за комнат</w:t>
      </w:r>
      <w:r w:rsidRPr="006D7217">
        <w:rPr>
          <w:rFonts w:ascii="Times New Roman" w:hAnsi="Times New Roman" w:cs="Times New Roman"/>
        </w:rPr>
        <w:softHyphen/>
        <w:t>ными растениями: полив, обрезка. Зарисовка в тетрадях. Составление композиций из комнатных растений.</w:t>
      </w:r>
    </w:p>
    <w:p w:rsidR="000053E0" w:rsidRPr="006D7217" w:rsidRDefault="000053E0" w:rsidP="00390C76">
      <w:pPr>
        <w:shd w:val="clear" w:color="auto" w:fill="FFFFFF"/>
        <w:spacing w:after="0" w:line="240" w:lineRule="auto"/>
        <w:ind w:firstLine="709"/>
        <w:rPr>
          <w:rFonts w:ascii="Times New Roman" w:hAnsi="Times New Roman" w:cs="Times New Roman"/>
          <w:i/>
          <w:iCs/>
        </w:rPr>
      </w:pPr>
      <w:r w:rsidRPr="006D7217">
        <w:rPr>
          <w:rFonts w:ascii="Times New Roman" w:hAnsi="Times New Roman" w:cs="Times New Roman"/>
          <w:b/>
          <w:bCs/>
        </w:rPr>
        <w:t>Цветочно-декоративные растения</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Однолетние растения: </w:t>
      </w:r>
      <w:r w:rsidRPr="006D7217">
        <w:rPr>
          <w:rFonts w:ascii="Times New Roman" w:hAnsi="Times New Roman" w:cs="Times New Roman"/>
        </w:rPr>
        <w:t>настурция (астра, петуния, календу</w:t>
      </w:r>
      <w:r w:rsidRPr="006D7217">
        <w:rPr>
          <w:rFonts w:ascii="Times New Roman" w:hAnsi="Times New Roman" w:cs="Times New Roman"/>
        </w:rPr>
        <w:softHyphen/>
        <w:t>ла). Особенности внешнего строения. Особенности выращивания. Выращивание через рассаду и прямым посевом в грунт. Разме</w:t>
      </w:r>
      <w:r w:rsidRPr="006D7217">
        <w:rPr>
          <w:rFonts w:ascii="Times New Roman" w:hAnsi="Times New Roman" w:cs="Times New Roman"/>
        </w:rPr>
        <w:softHyphen/>
        <w:t>щение в цветнике.  Виды цветников, их дизайн.</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Двулетние растения: </w:t>
      </w:r>
      <w:r w:rsidRPr="006D7217">
        <w:rPr>
          <w:rFonts w:ascii="Times New Roman" w:hAnsi="Times New Roman" w:cs="Times New Roman"/>
        </w:rPr>
        <w:t>мальва (анютины глазки, маргаритки). Особенности внешнего строения. Особенности выращивания. Раз</w:t>
      </w:r>
      <w:r w:rsidRPr="006D7217">
        <w:rPr>
          <w:rFonts w:ascii="Times New Roman" w:hAnsi="Times New Roman" w:cs="Times New Roman"/>
        </w:rPr>
        <w:softHyphen/>
        <w:t>личие в способах выращивания однолетних и двулетних цветоч</w:t>
      </w:r>
      <w:r w:rsidRPr="006D7217">
        <w:rPr>
          <w:rFonts w:ascii="Times New Roman" w:hAnsi="Times New Roman" w:cs="Times New Roman"/>
        </w:rPr>
        <w:softHyphen/>
        <w:t>ных растений. Размещение в цветнике.</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iCs/>
        </w:rPr>
        <w:t xml:space="preserve">Многолетние растения: </w:t>
      </w:r>
      <w:r w:rsidRPr="006D7217">
        <w:rPr>
          <w:rFonts w:ascii="Times New Roman" w:hAnsi="Times New Roman" w:cs="Times New Roman"/>
        </w:rPr>
        <w:t>флоксы (</w:t>
      </w:r>
      <w:r w:rsidR="00390C76" w:rsidRPr="006D7217">
        <w:rPr>
          <w:rFonts w:ascii="Times New Roman" w:hAnsi="Times New Roman" w:cs="Times New Roman"/>
        </w:rPr>
        <w:t>пионы, георгины</w:t>
      </w:r>
      <w:r w:rsidRPr="006D7217">
        <w:rPr>
          <w:rFonts w:ascii="Times New Roman" w:hAnsi="Times New Roman" w:cs="Times New Roman"/>
        </w:rPr>
        <w:t>).</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rPr>
      </w:pPr>
      <w:r w:rsidRPr="006D7217">
        <w:rPr>
          <w:rFonts w:ascii="Times New Roman" w:hAnsi="Times New Roman" w:cs="Times New Roman"/>
        </w:rPr>
        <w:lastRenderedPageBreak/>
        <w:t>Особенности внешнего строения. Выращивание. Размещение в цветнике. Другие виды многолетних цветочно-декоративных рас</w:t>
      </w:r>
      <w:r w:rsidRPr="006D7217">
        <w:rPr>
          <w:rFonts w:ascii="Times New Roman" w:hAnsi="Times New Roman" w:cs="Times New Roman"/>
        </w:rPr>
        <w:softHyphen/>
        <w:t>тений (тюльпаны, нарциссы). Цветы в жизни человека.</w:t>
      </w:r>
    </w:p>
    <w:p w:rsidR="000053E0" w:rsidRPr="006D7217" w:rsidRDefault="000053E0" w:rsidP="00390C76">
      <w:pPr>
        <w:shd w:val="clear" w:color="auto" w:fill="FFFFFF"/>
        <w:spacing w:after="0" w:line="240" w:lineRule="auto"/>
        <w:ind w:firstLine="709"/>
        <w:rPr>
          <w:rFonts w:ascii="Times New Roman" w:hAnsi="Times New Roman" w:cs="Times New Roman"/>
          <w:i/>
          <w:iCs/>
        </w:rPr>
      </w:pPr>
      <w:r w:rsidRPr="006D7217">
        <w:rPr>
          <w:rFonts w:ascii="Times New Roman" w:hAnsi="Times New Roman" w:cs="Times New Roman"/>
          <w:b/>
          <w:bCs/>
        </w:rPr>
        <w:t>Растения поля</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Хлебные (злаковые) растения: </w:t>
      </w:r>
      <w:r w:rsidRPr="006D7217">
        <w:rPr>
          <w:rFonts w:ascii="Times New Roman" w:hAnsi="Times New Roman" w:cs="Times New Roman"/>
        </w:rPr>
        <w:t>пшеница, рожь, овес, куку</w:t>
      </w:r>
      <w:r w:rsidRPr="006D7217">
        <w:rPr>
          <w:rFonts w:ascii="Times New Roman" w:hAnsi="Times New Roman" w:cs="Times New Roman"/>
        </w:rPr>
        <w:softHyphen/>
        <w:t>руза или другие злаковые культуры. Труд хлебороба. Отношение к хлебу, уважение к людям, его выращивающим.</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iCs/>
        </w:rPr>
        <w:t xml:space="preserve">Технические культуры: </w:t>
      </w:r>
      <w:r w:rsidRPr="006D7217">
        <w:rPr>
          <w:rFonts w:ascii="Times New Roman" w:hAnsi="Times New Roman" w:cs="Times New Roman"/>
        </w:rPr>
        <w:t>сахарная свекла, лен, хлопчатник, кар</w:t>
      </w:r>
      <w:r w:rsidRPr="006D7217">
        <w:rPr>
          <w:rFonts w:ascii="Times New Roman" w:hAnsi="Times New Roman" w:cs="Times New Roman"/>
        </w:rPr>
        <w:softHyphen/>
        <w:t>тофель, подсолнечник.</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rPr>
        <w:t>Особенности внешнего строения этих растений. Их биологи</w:t>
      </w:r>
      <w:r w:rsidRPr="006D7217">
        <w:rPr>
          <w:rFonts w:ascii="Times New Roman" w:hAnsi="Times New Roman" w:cs="Times New Roman"/>
        </w:rPr>
        <w:softHyphen/>
        <w:t>ческие особенности. Выращивание полевых растений: посев, посадка, уход, уборка. Использование в народном хозяйстве. Одеж</w:t>
      </w:r>
      <w:r w:rsidRPr="006D7217">
        <w:rPr>
          <w:rFonts w:ascii="Times New Roman" w:hAnsi="Times New Roman" w:cs="Times New Roman"/>
        </w:rPr>
        <w:softHyphen/>
        <w:t>да изо льна и хлопка.</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rPr>
        <w:t>Сорные растения</w:t>
      </w:r>
      <w:r w:rsidR="00B956D1">
        <w:rPr>
          <w:rFonts w:ascii="Times New Roman" w:hAnsi="Times New Roman" w:cs="Times New Roman"/>
          <w:i/>
        </w:rPr>
        <w:t xml:space="preserve"> </w:t>
      </w:r>
      <w:r w:rsidRPr="006D7217">
        <w:rPr>
          <w:rFonts w:ascii="Times New Roman" w:hAnsi="Times New Roman" w:cs="Times New Roman"/>
          <w:bCs/>
          <w:i/>
        </w:rPr>
        <w:t xml:space="preserve">полей </w:t>
      </w:r>
      <w:r w:rsidRPr="006D7217">
        <w:rPr>
          <w:rFonts w:ascii="Times New Roman" w:hAnsi="Times New Roman" w:cs="Times New Roman"/>
          <w:i/>
        </w:rPr>
        <w:t>и огородов</w:t>
      </w:r>
      <w:r w:rsidRPr="006D7217">
        <w:rPr>
          <w:rFonts w:ascii="Times New Roman" w:hAnsi="Times New Roman" w:cs="Times New Roman"/>
        </w:rPr>
        <w:t>: осот, пырей, лебеда.</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rPr>
      </w:pPr>
      <w:r w:rsidRPr="006D7217">
        <w:rPr>
          <w:rFonts w:ascii="Times New Roman" w:hAnsi="Times New Roman" w:cs="Times New Roman"/>
        </w:rPr>
        <w:t xml:space="preserve">Внешний вид.  </w:t>
      </w:r>
      <w:r w:rsidRPr="006D7217">
        <w:rPr>
          <w:rFonts w:ascii="Times New Roman" w:hAnsi="Times New Roman" w:cs="Times New Roman"/>
          <w:bCs/>
        </w:rPr>
        <w:t xml:space="preserve">Борьба </w:t>
      </w:r>
      <w:r w:rsidRPr="006D7217">
        <w:rPr>
          <w:rFonts w:ascii="Times New Roman" w:hAnsi="Times New Roman" w:cs="Times New Roman"/>
        </w:rPr>
        <w:t>с сорными растениями.</w:t>
      </w:r>
    </w:p>
    <w:p w:rsidR="000053E0" w:rsidRPr="006D7217" w:rsidRDefault="000053E0" w:rsidP="00390C76">
      <w:pPr>
        <w:shd w:val="clear" w:color="auto" w:fill="FFFFFF"/>
        <w:spacing w:after="0" w:line="240" w:lineRule="auto"/>
        <w:ind w:firstLine="709"/>
        <w:rPr>
          <w:rFonts w:ascii="Times New Roman" w:hAnsi="Times New Roman" w:cs="Times New Roman"/>
          <w:i/>
          <w:iCs/>
        </w:rPr>
      </w:pPr>
      <w:r w:rsidRPr="006D7217">
        <w:rPr>
          <w:rFonts w:ascii="Times New Roman" w:hAnsi="Times New Roman" w:cs="Times New Roman"/>
          <w:b/>
          <w:bCs/>
        </w:rPr>
        <w:t>Овощные растения</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Однолетние овощные растения: </w:t>
      </w:r>
      <w:r w:rsidRPr="006D7217">
        <w:rPr>
          <w:rFonts w:ascii="Times New Roman" w:hAnsi="Times New Roman" w:cs="Times New Roman"/>
        </w:rPr>
        <w:t>огурец, помидор (горох, фасоль, баклажан, перец, редис, укроп — по выбору учителя).</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Двулетние овощные растения: </w:t>
      </w:r>
      <w:r w:rsidRPr="006D7217">
        <w:rPr>
          <w:rFonts w:ascii="Times New Roman" w:hAnsi="Times New Roman" w:cs="Times New Roman"/>
        </w:rPr>
        <w:t>морковь, свекла, капуста, петрушка.</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iCs/>
        </w:rPr>
        <w:t xml:space="preserve">Многолетние овощные растения: </w:t>
      </w:r>
      <w:r w:rsidRPr="006D7217">
        <w:rPr>
          <w:rFonts w:ascii="Times New Roman" w:hAnsi="Times New Roman" w:cs="Times New Roman"/>
        </w:rPr>
        <w:t>лук.</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Особенности внешнего строения этих растений, биологичес</w:t>
      </w:r>
      <w:r w:rsidRPr="006D7217">
        <w:rPr>
          <w:rFonts w:ascii="Times New Roman" w:hAnsi="Times New Roman" w:cs="Times New Roman"/>
        </w:rPr>
        <w:softHyphen/>
        <w:t>кие особенности выращивания. Развитие растений от семени до семени.</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Выращивание: посев, уход, уборка.</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Польза овощных растений. Овощи — источник здоровья (ви</w:t>
      </w:r>
      <w:r w:rsidRPr="006D7217">
        <w:rPr>
          <w:rFonts w:ascii="Times New Roman" w:hAnsi="Times New Roman" w:cs="Times New Roman"/>
        </w:rPr>
        <w:softHyphen/>
        <w:t>тамины).</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rPr>
        <w:t>Использование человеком. Блюда, приготавливаемые из овощей.</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rPr>
      </w:pPr>
      <w:r w:rsidRPr="006D7217">
        <w:rPr>
          <w:rFonts w:ascii="Times New Roman" w:hAnsi="Times New Roman" w:cs="Times New Roman"/>
          <w:b/>
          <w:i/>
        </w:rPr>
        <w:t xml:space="preserve">Практические работы: </w:t>
      </w:r>
      <w:r w:rsidRPr="006D7217">
        <w:rPr>
          <w:rFonts w:ascii="Times New Roman" w:hAnsi="Times New Roman" w:cs="Times New Roman"/>
        </w:rPr>
        <w:t>выращивание рассады. Определение основных групп семян овощных растений. Посадка, прополка, уход за овощными растениями на при</w:t>
      </w:r>
      <w:r w:rsidRPr="006D7217">
        <w:rPr>
          <w:rFonts w:ascii="Times New Roman" w:hAnsi="Times New Roman" w:cs="Times New Roman"/>
        </w:rPr>
        <w:softHyphen/>
        <w:t>школьном участке, сбор урожая.</w:t>
      </w:r>
    </w:p>
    <w:p w:rsidR="000053E0" w:rsidRPr="006D7217" w:rsidRDefault="000053E0" w:rsidP="00390C76">
      <w:pPr>
        <w:shd w:val="clear" w:color="auto" w:fill="FFFFFF"/>
        <w:spacing w:after="0" w:line="240" w:lineRule="auto"/>
        <w:ind w:firstLine="709"/>
        <w:rPr>
          <w:rFonts w:ascii="Times New Roman" w:hAnsi="Times New Roman" w:cs="Times New Roman"/>
        </w:rPr>
      </w:pPr>
      <w:r w:rsidRPr="006D7217">
        <w:rPr>
          <w:rFonts w:ascii="Times New Roman" w:hAnsi="Times New Roman" w:cs="Times New Roman"/>
          <w:b/>
          <w:bCs/>
        </w:rPr>
        <w:t>Растения сада</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Яблоня, груша, вишня, смородина, крыжовник, земляника (аб</w:t>
      </w:r>
      <w:r w:rsidRPr="006D7217">
        <w:rPr>
          <w:rFonts w:ascii="Times New Roman" w:hAnsi="Times New Roman" w:cs="Times New Roman"/>
        </w:rPr>
        <w:softHyphen/>
        <w:t>рикосы, персики — для южных регионов).</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Биологические особен</w:t>
      </w:r>
      <w:r w:rsidR="008B540F" w:rsidRPr="006D7217">
        <w:rPr>
          <w:rFonts w:ascii="Times New Roman" w:hAnsi="Times New Roman" w:cs="Times New Roman"/>
        </w:rPr>
        <w:t>ности растений сада: созревание</w:t>
      </w:r>
      <w:r w:rsidR="008B540F" w:rsidRPr="006D7217">
        <w:rPr>
          <w:rFonts w:ascii="Times New Roman" w:hAnsi="Times New Roman" w:cs="Times New Roman"/>
          <w:smallCaps/>
        </w:rPr>
        <w:t xml:space="preserve"> плодов. </w:t>
      </w:r>
      <w:r w:rsidR="008B540F" w:rsidRPr="006D7217">
        <w:rPr>
          <w:rFonts w:ascii="Times New Roman" w:hAnsi="Times New Roman" w:cs="Times New Roman"/>
        </w:rPr>
        <w:t>О</w:t>
      </w:r>
      <w:r w:rsidRPr="006D7217">
        <w:rPr>
          <w:rFonts w:ascii="Times New Roman" w:hAnsi="Times New Roman" w:cs="Times New Roman"/>
        </w:rPr>
        <w:t>собенности размножения. Вредители сада, способы борьбы с ними.</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rPr>
        <w:t>Способы уборки и использования плодов и ягод. Польза све</w:t>
      </w:r>
      <w:r w:rsidRPr="006D7217">
        <w:rPr>
          <w:rFonts w:ascii="Times New Roman" w:hAnsi="Times New Roman" w:cs="Times New Roman"/>
        </w:rPr>
        <w:softHyphen/>
        <w:t>жих фруктов и ягод. Заготовки на зиму.</w:t>
      </w:r>
    </w:p>
    <w:p w:rsidR="000053E0" w:rsidRPr="006D7217" w:rsidRDefault="000053E0" w:rsidP="006D7217">
      <w:pPr>
        <w:shd w:val="clear" w:color="auto" w:fill="FFFFFF"/>
        <w:spacing w:after="0" w:line="240" w:lineRule="auto"/>
        <w:ind w:firstLine="709"/>
        <w:jc w:val="both"/>
        <w:rPr>
          <w:rFonts w:ascii="Times New Roman" w:hAnsi="Times New Roman" w:cs="Times New Roman"/>
          <w:b/>
        </w:rPr>
      </w:pPr>
      <w:r w:rsidRPr="006D7217">
        <w:rPr>
          <w:rFonts w:ascii="Times New Roman" w:hAnsi="Times New Roman" w:cs="Times New Roman"/>
          <w:b/>
          <w:i/>
        </w:rPr>
        <w:t xml:space="preserve">Практические работы в саду: </w:t>
      </w:r>
      <w:r w:rsidRPr="006D7217">
        <w:rPr>
          <w:rFonts w:ascii="Times New Roman" w:hAnsi="Times New Roman" w:cs="Times New Roman"/>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0053E0" w:rsidRPr="006D7217" w:rsidRDefault="000053E0" w:rsidP="00390C76">
      <w:pPr>
        <w:shd w:val="clear" w:color="auto" w:fill="FFFFFF"/>
        <w:spacing w:after="0" w:line="240" w:lineRule="auto"/>
        <w:ind w:firstLine="709"/>
        <w:rPr>
          <w:rFonts w:ascii="Times New Roman" w:hAnsi="Times New Roman" w:cs="Times New Roman"/>
          <w:b/>
          <w:bCs/>
        </w:rPr>
      </w:pPr>
      <w:r w:rsidRPr="006D7217">
        <w:rPr>
          <w:rFonts w:ascii="Times New Roman" w:hAnsi="Times New Roman" w:cs="Times New Roman"/>
          <w:b/>
        </w:rPr>
        <w:t>ЖИВОТНЫЕ</w:t>
      </w:r>
    </w:p>
    <w:p w:rsidR="000053E0" w:rsidRPr="006D7217" w:rsidRDefault="000053E0" w:rsidP="00390C76">
      <w:pPr>
        <w:shd w:val="clear" w:color="auto" w:fill="FFFFFF"/>
        <w:spacing w:after="0" w:line="240" w:lineRule="auto"/>
        <w:ind w:firstLine="709"/>
        <w:rPr>
          <w:rFonts w:ascii="Times New Roman" w:hAnsi="Times New Roman" w:cs="Times New Roman"/>
          <w:i/>
        </w:rPr>
      </w:pPr>
      <w:r w:rsidRPr="006D7217">
        <w:rPr>
          <w:rFonts w:ascii="Times New Roman" w:hAnsi="Times New Roman" w:cs="Times New Roman"/>
          <w:b/>
          <w:bCs/>
        </w:rPr>
        <w:t>Введение</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Разнообразие животного мира</w:t>
      </w:r>
      <w:r w:rsidRPr="006D7217">
        <w:rPr>
          <w:rFonts w:ascii="Times New Roman" w:hAnsi="Times New Roman" w:cs="Times New Roman"/>
        </w:rPr>
        <w:t>. Позвоночные и беспозвоноч</w:t>
      </w:r>
      <w:r w:rsidRPr="006D7217">
        <w:rPr>
          <w:rFonts w:ascii="Times New Roman" w:hAnsi="Times New Roman" w:cs="Times New Roman"/>
        </w:rPr>
        <w:softHyphen/>
        <w:t>ные животные. Дикие и домашние животные.</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Места обитания животных</w:t>
      </w:r>
      <w:r w:rsidRPr="006D7217">
        <w:rPr>
          <w:rFonts w:ascii="Times New Roman" w:hAnsi="Times New Roman" w:cs="Times New Roman"/>
        </w:rPr>
        <w:t xml:space="preserve"> и приспособленность их к услови</w:t>
      </w:r>
      <w:r w:rsidRPr="006D7217">
        <w:rPr>
          <w:rFonts w:ascii="Times New Roman" w:hAnsi="Times New Roman" w:cs="Times New Roman"/>
        </w:rPr>
        <w:softHyphen/>
        <w:t>ям жизни (форма тела, покров, способ передвижения, дыхание, окраска: защитная, предостерегающая).</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rPr>
      </w:pPr>
      <w:r w:rsidRPr="006D7217">
        <w:rPr>
          <w:rFonts w:ascii="Times New Roman" w:hAnsi="Times New Roman" w:cs="Times New Roman"/>
          <w:i/>
        </w:rPr>
        <w:t>Значение животных и их охрана</w:t>
      </w:r>
      <w:r w:rsidRPr="006D7217">
        <w:rPr>
          <w:rFonts w:ascii="Times New Roman" w:hAnsi="Times New Roman" w:cs="Times New Roman"/>
        </w:rPr>
        <w:t>. Животные, занесенные в Красную книгу.</w:t>
      </w:r>
    </w:p>
    <w:p w:rsidR="000053E0" w:rsidRPr="006D7217" w:rsidRDefault="000053E0" w:rsidP="00390C76">
      <w:pPr>
        <w:shd w:val="clear" w:color="auto" w:fill="FFFFFF"/>
        <w:spacing w:after="0" w:line="240" w:lineRule="auto"/>
        <w:ind w:firstLine="709"/>
        <w:rPr>
          <w:rFonts w:ascii="Times New Roman" w:hAnsi="Times New Roman" w:cs="Times New Roman"/>
          <w:bCs/>
          <w:i/>
        </w:rPr>
      </w:pPr>
      <w:r w:rsidRPr="006D7217">
        <w:rPr>
          <w:rFonts w:ascii="Times New Roman" w:hAnsi="Times New Roman" w:cs="Times New Roman"/>
          <w:b/>
          <w:bCs/>
        </w:rPr>
        <w:t>Беспозвоночные животные</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Общие признаки беспозвоночных (отсутствие позвоночника и внутреннего скелета).</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rPr>
        <w:t>Многообразие беспозвоночных; черви, медузы, раки, пауки, насекомые.</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rPr>
        <w:t>Дождевой червь.</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rPr>
        <w:t>Внешний вид дождевого червя, образ жизни, питание, особен</w:t>
      </w:r>
      <w:r w:rsidRPr="006D7217">
        <w:rPr>
          <w:rFonts w:ascii="Times New Roman" w:hAnsi="Times New Roman" w:cs="Times New Roman"/>
        </w:rPr>
        <w:softHyphen/>
        <w:t>ности дыхания, способ передвижения. Роль дождевого червя в почвообразовании.</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b/>
          <w:i/>
        </w:rPr>
        <w:t>Демонстрация</w:t>
      </w:r>
      <w:r w:rsidRPr="006D7217">
        <w:rPr>
          <w:rFonts w:ascii="Times New Roman" w:hAnsi="Times New Roman" w:cs="Times New Roman"/>
        </w:rPr>
        <w:t xml:space="preserve"> живого объекта или влажного препарата.</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rPr>
        <w:t>Насекомые.</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rPr>
        <w:t>Многообразие насекомых (стрекозы, тараканы и др.). Разли</w:t>
      </w:r>
      <w:r w:rsidRPr="006D7217">
        <w:rPr>
          <w:rFonts w:ascii="Times New Roman" w:hAnsi="Times New Roman" w:cs="Times New Roman"/>
        </w:rPr>
        <w:softHyphen/>
        <w:t xml:space="preserve">чие по внешнему виду, местам </w:t>
      </w:r>
      <w:r w:rsidR="00390C76" w:rsidRPr="006D7217">
        <w:rPr>
          <w:rFonts w:ascii="Times New Roman" w:hAnsi="Times New Roman" w:cs="Times New Roman"/>
        </w:rPr>
        <w:t>обитания, питанию</w:t>
      </w:r>
      <w:r w:rsidRPr="006D7217">
        <w:rPr>
          <w:rFonts w:ascii="Times New Roman" w:hAnsi="Times New Roman" w:cs="Times New Roman"/>
        </w:rPr>
        <w:t>.</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Бабочки. </w:t>
      </w:r>
      <w:r w:rsidRPr="006D7217">
        <w:rPr>
          <w:rFonts w:ascii="Times New Roman" w:hAnsi="Times New Roman" w:cs="Times New Roman"/>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lastRenderedPageBreak/>
        <w:t xml:space="preserve">Тутовый шелкопряд. </w:t>
      </w:r>
      <w:r w:rsidRPr="006D7217">
        <w:rPr>
          <w:rFonts w:ascii="Times New Roman" w:hAnsi="Times New Roman" w:cs="Times New Roman"/>
        </w:rPr>
        <w:t>Внешний вид, образ жизни, питание, способ передвижения, польза, разведение.</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Жуки. </w:t>
      </w:r>
      <w:r w:rsidRPr="006D7217">
        <w:rPr>
          <w:rFonts w:ascii="Times New Roman" w:hAnsi="Times New Roman" w:cs="Times New Roman"/>
        </w:rPr>
        <w:t>Отличительные признаки. Значение в природе. Размно</w:t>
      </w:r>
      <w:r w:rsidRPr="006D7217">
        <w:rPr>
          <w:rFonts w:ascii="Times New Roman" w:hAnsi="Times New Roman" w:cs="Times New Roman"/>
        </w:rPr>
        <w:softHyphen/>
        <w:t>жение и развитие. Сравнительная характеристика (майский жук, колорадский жук, божья коровка или другие — по выбору учи</w:t>
      </w:r>
      <w:r w:rsidRPr="006D7217">
        <w:rPr>
          <w:rFonts w:ascii="Times New Roman" w:hAnsi="Times New Roman" w:cs="Times New Roman"/>
        </w:rPr>
        <w:softHyphen/>
        <w:t>теля).</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Комнатная муха. </w:t>
      </w:r>
      <w:r w:rsidRPr="006D7217">
        <w:rPr>
          <w:rFonts w:ascii="Times New Roman" w:hAnsi="Times New Roman" w:cs="Times New Roman"/>
        </w:rPr>
        <w:t>Характерные особенности. Вред. Меры борь</w:t>
      </w:r>
      <w:r w:rsidRPr="006D7217">
        <w:rPr>
          <w:rFonts w:ascii="Times New Roman" w:hAnsi="Times New Roman" w:cs="Times New Roman"/>
        </w:rPr>
        <w:softHyphen/>
        <w:t>бы. Правила гигиены.</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Медоносная пчела. </w:t>
      </w:r>
      <w:r w:rsidRPr="006D7217">
        <w:rPr>
          <w:rFonts w:ascii="Times New Roman" w:hAnsi="Times New Roman" w:cs="Times New Roman"/>
        </w:rPr>
        <w:t>Внешнее строение. Жизнь пчелиной се</w:t>
      </w:r>
      <w:r w:rsidRPr="006D7217">
        <w:rPr>
          <w:rFonts w:ascii="Times New Roman" w:hAnsi="Times New Roman" w:cs="Times New Roman"/>
        </w:rPr>
        <w:softHyphen/>
        <w:t>мьи (состав семьи). Разведение пчел (пчеловодство). Использо</w:t>
      </w:r>
      <w:r w:rsidRPr="006D7217">
        <w:rPr>
          <w:rFonts w:ascii="Times New Roman" w:hAnsi="Times New Roman" w:cs="Times New Roman"/>
        </w:rPr>
        <w:softHyphen/>
        <w:t>вание продуктов пчеловодства (целебные свойства меда, пыльцы, прополиса).</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i/>
          <w:iCs/>
        </w:rPr>
        <w:t xml:space="preserve">Муравьи </w:t>
      </w:r>
      <w:r w:rsidRPr="006D7217">
        <w:rPr>
          <w:rFonts w:ascii="Times New Roman" w:hAnsi="Times New Roman" w:cs="Times New Roman"/>
        </w:rPr>
        <w:t>— санитары леса. Внешний вид. Состав семьи. Осо</w:t>
      </w:r>
      <w:r w:rsidRPr="006D7217">
        <w:rPr>
          <w:rFonts w:ascii="Times New Roman" w:hAnsi="Times New Roman" w:cs="Times New Roman"/>
        </w:rPr>
        <w:softHyphen/>
        <w:t>бенности жизни. Польза. Правила поведения в лесу. Охрана му</w:t>
      </w:r>
      <w:r w:rsidRPr="006D7217">
        <w:rPr>
          <w:rFonts w:ascii="Times New Roman" w:hAnsi="Times New Roman" w:cs="Times New Roman"/>
        </w:rPr>
        <w:softHyphen/>
        <w:t>равейников.</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b/>
          <w:i/>
        </w:rPr>
        <w:t>Демонстрация</w:t>
      </w:r>
      <w:r w:rsidRPr="006D7217">
        <w:rPr>
          <w:rFonts w:ascii="Times New Roman" w:hAnsi="Times New Roman" w:cs="Times New Roman"/>
        </w:rPr>
        <w:t xml:space="preserve"> живых насекомых, коллекций насекомых — вредителей сельскохозяйственных растений, показ видеофиль</w:t>
      </w:r>
      <w:r w:rsidRPr="006D7217">
        <w:rPr>
          <w:rFonts w:ascii="Times New Roman" w:hAnsi="Times New Roman" w:cs="Times New Roman"/>
        </w:rPr>
        <w:softHyphen/>
        <w:t>мов.</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b/>
          <w:i/>
        </w:rPr>
        <w:t xml:space="preserve">Практическая работа. </w:t>
      </w:r>
      <w:r w:rsidRPr="006D7217">
        <w:rPr>
          <w:rFonts w:ascii="Times New Roman" w:hAnsi="Times New Roman" w:cs="Times New Roman"/>
        </w:rPr>
        <w:t>Зарисовка насекомых в тетрадях.</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rPr>
      </w:pPr>
      <w:r w:rsidRPr="006D7217">
        <w:rPr>
          <w:rFonts w:ascii="Times New Roman" w:hAnsi="Times New Roman" w:cs="Times New Roman"/>
          <w:b/>
          <w:i/>
        </w:rPr>
        <w:t>Экскурсия</w:t>
      </w:r>
      <w:r w:rsidRPr="006D7217">
        <w:rPr>
          <w:rFonts w:ascii="Times New Roman" w:hAnsi="Times New Roman" w:cs="Times New Roman"/>
        </w:rPr>
        <w:t xml:space="preserve"> в природу для наблюдения за насекомыми.</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b/>
          <w:bCs/>
        </w:rPr>
        <w:t>Позвоночные животные</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  Общие признаки позвоночных животных. Наличие позвоночника и внутреннего скелета. </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rPr>
        <w:t>Классификация животных: рыбы, земноводные, пресмыкающиеся, птицы, млеко</w:t>
      </w:r>
      <w:r w:rsidRPr="006D7217">
        <w:rPr>
          <w:rFonts w:ascii="Times New Roman" w:hAnsi="Times New Roman" w:cs="Times New Roman"/>
        </w:rPr>
        <w:softHyphen/>
        <w:t>питающие.</w:t>
      </w:r>
    </w:p>
    <w:p w:rsidR="000053E0" w:rsidRPr="00390C76" w:rsidRDefault="000053E0" w:rsidP="00390C76">
      <w:pPr>
        <w:shd w:val="clear" w:color="auto" w:fill="FFFFFF"/>
        <w:spacing w:after="0" w:line="240" w:lineRule="auto"/>
        <w:ind w:firstLine="709"/>
        <w:rPr>
          <w:rFonts w:ascii="Times New Roman" w:hAnsi="Times New Roman" w:cs="Times New Roman"/>
        </w:rPr>
      </w:pPr>
      <w:r w:rsidRPr="00390C76">
        <w:rPr>
          <w:rFonts w:ascii="Times New Roman" w:hAnsi="Times New Roman" w:cs="Times New Roman"/>
          <w:b/>
        </w:rPr>
        <w:t>Рыбы</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rPr>
        <w:t>Общие признаки рыб. Среда обитания.</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Речные рыбы </w:t>
      </w:r>
      <w:r w:rsidRPr="006D7217">
        <w:rPr>
          <w:rFonts w:ascii="Times New Roman" w:hAnsi="Times New Roman" w:cs="Times New Roman"/>
        </w:rPr>
        <w:t>(пресноводные): окунь, щука, карп.</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iCs/>
        </w:rPr>
        <w:t xml:space="preserve">Морские рыбы: </w:t>
      </w:r>
      <w:r w:rsidRPr="006D7217">
        <w:rPr>
          <w:rFonts w:ascii="Times New Roman" w:hAnsi="Times New Roman" w:cs="Times New Roman"/>
        </w:rPr>
        <w:t>треска, сельдь или другие, обитающие в дан</w:t>
      </w:r>
      <w:r w:rsidRPr="006D7217">
        <w:rPr>
          <w:rFonts w:ascii="Times New Roman" w:hAnsi="Times New Roman" w:cs="Times New Roman"/>
        </w:rPr>
        <w:softHyphen/>
        <w:t>ной местности.</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rPr>
        <w:t>Внешнее строение, образ жизни, питание (особенности пита</w:t>
      </w:r>
      <w:r w:rsidRPr="006D7217">
        <w:rPr>
          <w:rFonts w:ascii="Times New Roman" w:hAnsi="Times New Roman" w:cs="Times New Roman"/>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i/>
        </w:rPr>
      </w:pPr>
      <w:r w:rsidRPr="006D7217">
        <w:rPr>
          <w:rFonts w:ascii="Times New Roman" w:hAnsi="Times New Roman" w:cs="Times New Roman"/>
          <w:i/>
          <w:iCs/>
        </w:rPr>
        <w:t xml:space="preserve">Домашний аквариум. </w:t>
      </w:r>
      <w:r w:rsidRPr="006D7217">
        <w:rPr>
          <w:rFonts w:ascii="Times New Roman" w:hAnsi="Times New Roman" w:cs="Times New Roman"/>
        </w:rPr>
        <w:t>Виды аквариумных рыб. Среда обита</w:t>
      </w:r>
      <w:r w:rsidRPr="006D7217">
        <w:rPr>
          <w:rFonts w:ascii="Times New Roman" w:hAnsi="Times New Roman" w:cs="Times New Roman"/>
        </w:rPr>
        <w:softHyphen/>
        <w:t>ния (освещение, температура воды). Особенности размножения (живородящие). Питание. Кормление (виды корма), уход.</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b/>
          <w:bCs/>
          <w:i/>
        </w:rPr>
        <w:t xml:space="preserve">Демонстрация </w:t>
      </w:r>
      <w:r w:rsidRPr="006D7217">
        <w:rPr>
          <w:rFonts w:ascii="Times New Roman" w:hAnsi="Times New Roman" w:cs="Times New Roman"/>
        </w:rPr>
        <w:t>живых рыб и наблюдение за ними.</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i/>
        </w:rPr>
      </w:pPr>
      <w:r w:rsidRPr="006D7217">
        <w:rPr>
          <w:rFonts w:ascii="Times New Roman" w:hAnsi="Times New Roman" w:cs="Times New Roman"/>
          <w:b/>
          <w:i/>
        </w:rPr>
        <w:t>Экскурсия</w:t>
      </w:r>
      <w:r w:rsidRPr="006D7217">
        <w:rPr>
          <w:rFonts w:ascii="Times New Roman" w:hAnsi="Times New Roman" w:cs="Times New Roman"/>
        </w:rPr>
        <w:t xml:space="preserve"> к водоему для наблюдений за рыбной ловлей (в зависимости от местных условий).</w:t>
      </w:r>
    </w:p>
    <w:p w:rsidR="000053E0" w:rsidRPr="00390C76" w:rsidRDefault="000053E0" w:rsidP="00390C76">
      <w:pPr>
        <w:shd w:val="clear" w:color="auto" w:fill="FFFFFF"/>
        <w:spacing w:after="0" w:line="240" w:lineRule="auto"/>
        <w:ind w:firstLine="709"/>
        <w:rPr>
          <w:rFonts w:ascii="Times New Roman" w:hAnsi="Times New Roman" w:cs="Times New Roman"/>
        </w:rPr>
      </w:pPr>
      <w:r w:rsidRPr="00390C76">
        <w:rPr>
          <w:rFonts w:ascii="Times New Roman" w:hAnsi="Times New Roman" w:cs="Times New Roman"/>
          <w:b/>
          <w:bCs/>
        </w:rPr>
        <w:t>Земноводные</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rPr>
        <w:t>Общие признаки земноводных.</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iCs/>
        </w:rPr>
        <w:t xml:space="preserve">Лягушка. </w:t>
      </w:r>
      <w:r w:rsidRPr="006D7217">
        <w:rPr>
          <w:rFonts w:ascii="Times New Roman" w:hAnsi="Times New Roman" w:cs="Times New Roman"/>
        </w:rPr>
        <w:t>Место обитания, образ жизни. Внешнее строе</w:t>
      </w:r>
      <w:r w:rsidRPr="006D7217">
        <w:rPr>
          <w:rFonts w:ascii="Times New Roman" w:hAnsi="Times New Roman" w:cs="Times New Roman"/>
        </w:rPr>
        <w:softHyphen/>
        <w:t>ние, способ передвижения. Питание, дыхание, размножение (цикл развития).</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Знакомство с многообразием земноводных (жаба, тритон, са</w:t>
      </w:r>
      <w:r w:rsidRPr="006D7217">
        <w:rPr>
          <w:rFonts w:ascii="Times New Roman" w:hAnsi="Times New Roman" w:cs="Times New Roman"/>
        </w:rPr>
        <w:softHyphen/>
        <w:t>ламандра). Особенности внешнего вида и образа жизни. Значе</w:t>
      </w:r>
      <w:r w:rsidRPr="006D7217">
        <w:rPr>
          <w:rFonts w:ascii="Times New Roman" w:hAnsi="Times New Roman" w:cs="Times New Roman"/>
        </w:rPr>
        <w:softHyphen/>
        <w:t>ние в природе.</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Черты сходства и различия земноводных и рыб.</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i/>
        </w:rPr>
      </w:pPr>
      <w:r w:rsidRPr="006D7217">
        <w:rPr>
          <w:rFonts w:ascii="Times New Roman" w:hAnsi="Times New Roman" w:cs="Times New Roman"/>
        </w:rPr>
        <w:t>Польза земноводных и их охрана.</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i/>
        </w:rPr>
      </w:pPr>
      <w:r w:rsidRPr="006D7217">
        <w:rPr>
          <w:rFonts w:ascii="Times New Roman" w:hAnsi="Times New Roman" w:cs="Times New Roman"/>
          <w:b/>
          <w:bCs/>
          <w:i/>
        </w:rPr>
        <w:t>Демонстрация</w:t>
      </w:r>
      <w:r w:rsidR="00B956D1">
        <w:rPr>
          <w:rFonts w:ascii="Times New Roman" w:hAnsi="Times New Roman" w:cs="Times New Roman"/>
          <w:b/>
          <w:bCs/>
          <w:i/>
        </w:rPr>
        <w:t xml:space="preserve"> </w:t>
      </w:r>
      <w:r w:rsidRPr="006D7217">
        <w:rPr>
          <w:rFonts w:ascii="Times New Roman" w:hAnsi="Times New Roman" w:cs="Times New Roman"/>
        </w:rPr>
        <w:t>живой лягушки или влажного препарата.</w:t>
      </w:r>
    </w:p>
    <w:p w:rsidR="004325F7" w:rsidRPr="006D7217" w:rsidRDefault="000053E0" w:rsidP="00390C76">
      <w:pPr>
        <w:shd w:val="clear" w:color="auto" w:fill="FFFFFF"/>
        <w:spacing w:after="0" w:line="240" w:lineRule="auto"/>
        <w:ind w:firstLine="709"/>
        <w:jc w:val="both"/>
        <w:rPr>
          <w:rFonts w:ascii="Times New Roman" w:hAnsi="Times New Roman" w:cs="Times New Roman"/>
          <w:b/>
          <w:bCs/>
          <w:i/>
        </w:rPr>
      </w:pPr>
      <w:r w:rsidRPr="006D7217">
        <w:rPr>
          <w:rFonts w:ascii="Times New Roman" w:hAnsi="Times New Roman" w:cs="Times New Roman"/>
          <w:b/>
          <w:bCs/>
          <w:i/>
        </w:rPr>
        <w:t xml:space="preserve">Практические работы. </w:t>
      </w:r>
      <w:r w:rsidRPr="006D7217">
        <w:rPr>
          <w:rFonts w:ascii="Times New Roman" w:hAnsi="Times New Roman" w:cs="Times New Roman"/>
        </w:rPr>
        <w:t>Зарисовка в тетрадях. Черчение таблицы (сходство и различие).</w:t>
      </w:r>
    </w:p>
    <w:p w:rsidR="000053E0" w:rsidRPr="00390C76" w:rsidRDefault="000053E0" w:rsidP="00390C76">
      <w:pPr>
        <w:shd w:val="clear" w:color="auto" w:fill="FFFFFF"/>
        <w:spacing w:after="0" w:line="240" w:lineRule="auto"/>
        <w:ind w:firstLine="709"/>
        <w:rPr>
          <w:rFonts w:ascii="Times New Roman" w:hAnsi="Times New Roman" w:cs="Times New Roman"/>
        </w:rPr>
      </w:pPr>
      <w:r w:rsidRPr="00390C76">
        <w:rPr>
          <w:rFonts w:ascii="Times New Roman" w:hAnsi="Times New Roman" w:cs="Times New Roman"/>
          <w:b/>
          <w:bCs/>
        </w:rPr>
        <w:t>Пресмыкающиеся</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rPr>
        <w:t>Общие признаки пресмыкающихся. Внешнее строение, пита</w:t>
      </w:r>
      <w:r w:rsidRPr="006D7217">
        <w:rPr>
          <w:rFonts w:ascii="Times New Roman" w:hAnsi="Times New Roman" w:cs="Times New Roman"/>
        </w:rPr>
        <w:softHyphen/>
        <w:t>ние, дыхание. Размножение пресмыкающихся (цикл развития).</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Ящерица </w:t>
      </w:r>
      <w:r w:rsidRPr="006D7217">
        <w:rPr>
          <w:rFonts w:ascii="Times New Roman" w:hAnsi="Times New Roman" w:cs="Times New Roman"/>
        </w:rPr>
        <w:t>прыткая. Места обитания, образ жизни, особеннос</w:t>
      </w:r>
      <w:r w:rsidRPr="006D7217">
        <w:rPr>
          <w:rFonts w:ascii="Times New Roman" w:hAnsi="Times New Roman" w:cs="Times New Roman"/>
        </w:rPr>
        <w:softHyphen/>
        <w:t>ти питания.</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Змеи. </w:t>
      </w:r>
      <w:r w:rsidRPr="006D7217">
        <w:rPr>
          <w:rFonts w:ascii="Times New Roman" w:hAnsi="Times New Roman" w:cs="Times New Roman"/>
        </w:rPr>
        <w:t>Отличительные особенности животных. Сравнительная характеристика: гадюка, уж (места обитания, питание, размноже</w:t>
      </w:r>
      <w:r w:rsidRPr="006D7217">
        <w:rPr>
          <w:rFonts w:ascii="Times New Roman" w:hAnsi="Times New Roman" w:cs="Times New Roman"/>
        </w:rPr>
        <w:softHyphen/>
        <w:t>ние и развитие, отличительные признаки). Использование змеи</w:t>
      </w:r>
      <w:r w:rsidRPr="006D7217">
        <w:rPr>
          <w:rFonts w:ascii="Times New Roman" w:hAnsi="Times New Roman" w:cs="Times New Roman"/>
        </w:rPr>
        <w:softHyphen/>
        <w:t>ного яда в медицине. Скорая помощь при укусах змей.</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iCs/>
        </w:rPr>
        <w:t xml:space="preserve">Черепахи, крокодилы. </w:t>
      </w:r>
      <w:r w:rsidRPr="006D7217">
        <w:rPr>
          <w:rFonts w:ascii="Times New Roman" w:hAnsi="Times New Roman" w:cs="Times New Roman"/>
        </w:rPr>
        <w:t>Отличительные признаки, среда оби</w:t>
      </w:r>
      <w:r w:rsidRPr="006D7217">
        <w:rPr>
          <w:rFonts w:ascii="Times New Roman" w:hAnsi="Times New Roman" w:cs="Times New Roman"/>
        </w:rPr>
        <w:softHyphen/>
        <w:t>тания, питание, размножение и развитие.</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i/>
        </w:rPr>
      </w:pPr>
      <w:r w:rsidRPr="006D7217">
        <w:rPr>
          <w:rFonts w:ascii="Times New Roman" w:hAnsi="Times New Roman" w:cs="Times New Roman"/>
        </w:rPr>
        <w:t>Сравнительная характеристика пресмыкающихся и земновод</w:t>
      </w:r>
      <w:r w:rsidRPr="006D7217">
        <w:rPr>
          <w:rFonts w:ascii="Times New Roman" w:hAnsi="Times New Roman" w:cs="Times New Roman"/>
        </w:rPr>
        <w:softHyphen/>
        <w:t>ных (по внешнему виду, образу жизни, циклу развития).</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i/>
        </w:rPr>
      </w:pPr>
      <w:r w:rsidRPr="006D7217">
        <w:rPr>
          <w:rFonts w:ascii="Times New Roman" w:hAnsi="Times New Roman" w:cs="Times New Roman"/>
          <w:b/>
          <w:bCs/>
          <w:i/>
        </w:rPr>
        <w:t>Демонстрация</w:t>
      </w:r>
      <w:r w:rsidR="00B956D1">
        <w:rPr>
          <w:rFonts w:ascii="Times New Roman" w:hAnsi="Times New Roman" w:cs="Times New Roman"/>
          <w:b/>
          <w:bCs/>
          <w:i/>
        </w:rPr>
        <w:t xml:space="preserve"> </w:t>
      </w:r>
      <w:r w:rsidRPr="006D7217">
        <w:rPr>
          <w:rFonts w:ascii="Times New Roman" w:hAnsi="Times New Roman" w:cs="Times New Roman"/>
        </w:rPr>
        <w:t>живой черепахи или влажных препаратов змей. Показ кино- и видеофильмов.</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i/>
        </w:rPr>
      </w:pPr>
      <w:r w:rsidRPr="006D7217">
        <w:rPr>
          <w:rFonts w:ascii="Times New Roman" w:hAnsi="Times New Roman" w:cs="Times New Roman"/>
          <w:b/>
          <w:bCs/>
          <w:i/>
        </w:rPr>
        <w:t xml:space="preserve">Практические работы. </w:t>
      </w:r>
      <w:r w:rsidRPr="006D7217">
        <w:rPr>
          <w:rFonts w:ascii="Times New Roman" w:hAnsi="Times New Roman" w:cs="Times New Roman"/>
        </w:rPr>
        <w:t>Зарисовки в тетрадях. Черчение таблицы.</w:t>
      </w:r>
    </w:p>
    <w:p w:rsidR="000053E0" w:rsidRPr="00390C76" w:rsidRDefault="000053E0" w:rsidP="00390C76">
      <w:pPr>
        <w:shd w:val="clear" w:color="auto" w:fill="FFFFFF"/>
        <w:spacing w:after="0" w:line="240" w:lineRule="auto"/>
        <w:ind w:firstLine="709"/>
        <w:rPr>
          <w:rFonts w:ascii="Times New Roman" w:hAnsi="Times New Roman" w:cs="Times New Roman"/>
          <w:iCs/>
        </w:rPr>
      </w:pPr>
      <w:r w:rsidRPr="00390C76">
        <w:rPr>
          <w:rFonts w:ascii="Times New Roman" w:hAnsi="Times New Roman" w:cs="Times New Roman"/>
          <w:b/>
          <w:bCs/>
        </w:rPr>
        <w:lastRenderedPageBreak/>
        <w:t>Птицы</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iCs/>
        </w:rPr>
        <w:t xml:space="preserve">Дикие </w:t>
      </w:r>
      <w:r w:rsidRPr="006D7217">
        <w:rPr>
          <w:rFonts w:ascii="Times New Roman" w:hAnsi="Times New Roman" w:cs="Times New Roman"/>
          <w:bCs/>
          <w:i/>
          <w:iCs/>
        </w:rPr>
        <w:t>птицы</w:t>
      </w:r>
      <w:r w:rsidRPr="006D7217">
        <w:rPr>
          <w:rFonts w:ascii="Times New Roman" w:hAnsi="Times New Roman" w:cs="Times New Roman"/>
          <w:b/>
          <w:bCs/>
          <w:i/>
          <w:iCs/>
        </w:rPr>
        <w:t xml:space="preserve">. </w:t>
      </w:r>
      <w:r w:rsidRPr="006D7217">
        <w:rPr>
          <w:rFonts w:ascii="Times New Roman" w:hAnsi="Times New Roman" w:cs="Times New Roman"/>
        </w:rPr>
        <w:t xml:space="preserve">Общая характеристика </w:t>
      </w:r>
      <w:r w:rsidRPr="006D7217">
        <w:rPr>
          <w:rFonts w:ascii="Times New Roman" w:hAnsi="Times New Roman" w:cs="Times New Roman"/>
          <w:bCs/>
        </w:rPr>
        <w:t>птиц: наличие крыль</w:t>
      </w:r>
      <w:r w:rsidRPr="006D7217">
        <w:rPr>
          <w:rFonts w:ascii="Times New Roman" w:hAnsi="Times New Roman" w:cs="Times New Roman"/>
        </w:rPr>
        <w:t>ев, пуха и перьев на теле. Особенности размножения: кладка яиц и выведение птенцов.</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rPr>
        <w:t>Многообразие птиц, среда обитания, образ жизни, питание, приспособление к среде обитания. Птицы перелетные и непере</w:t>
      </w:r>
      <w:r w:rsidRPr="006D7217">
        <w:rPr>
          <w:rFonts w:ascii="Times New Roman" w:hAnsi="Times New Roman" w:cs="Times New Roman"/>
        </w:rPr>
        <w:softHyphen/>
        <w:t>летные (зимующие, оседлые).</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Птицы леса: </w:t>
      </w:r>
      <w:r w:rsidRPr="006D7217">
        <w:rPr>
          <w:rFonts w:ascii="Times New Roman" w:hAnsi="Times New Roman" w:cs="Times New Roman"/>
        </w:rPr>
        <w:t>большой пестрый дятел, синица.</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Хищные птицы: </w:t>
      </w:r>
      <w:r w:rsidRPr="006D7217">
        <w:rPr>
          <w:rFonts w:ascii="Times New Roman" w:hAnsi="Times New Roman" w:cs="Times New Roman"/>
        </w:rPr>
        <w:t>сова, орел.</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Птицы, кормящиеся в воздухе: </w:t>
      </w:r>
      <w:r w:rsidRPr="006D7217">
        <w:rPr>
          <w:rFonts w:ascii="Times New Roman" w:hAnsi="Times New Roman" w:cs="Times New Roman"/>
        </w:rPr>
        <w:t>ласточка, стриж.</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Водоплавающие птицы: </w:t>
      </w:r>
      <w:r w:rsidRPr="006D7217">
        <w:rPr>
          <w:rFonts w:ascii="Times New Roman" w:hAnsi="Times New Roman" w:cs="Times New Roman"/>
        </w:rPr>
        <w:t>утка-кряква, лебедь, пеликан.</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iCs/>
        </w:rPr>
        <w:t xml:space="preserve">Птицы, обитающие близ жилища человека: </w:t>
      </w:r>
      <w:r w:rsidRPr="006D7217">
        <w:rPr>
          <w:rFonts w:ascii="Times New Roman" w:hAnsi="Times New Roman" w:cs="Times New Roman"/>
        </w:rPr>
        <w:t>голубь, воро</w:t>
      </w:r>
      <w:r w:rsidRPr="006D7217">
        <w:rPr>
          <w:rFonts w:ascii="Times New Roman" w:hAnsi="Times New Roman" w:cs="Times New Roman"/>
        </w:rPr>
        <w:softHyphen/>
        <w:t>на, воробей, трясогузка или другие местные представители пернатых.</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rPr>
        <w:t>Особенности образа жизни каждой группы птиц. Гнездование и забота о потомстве. Охрана птиц.</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Птицы в живом уголке. </w:t>
      </w:r>
      <w:r w:rsidRPr="006D7217">
        <w:rPr>
          <w:rFonts w:ascii="Times New Roman" w:hAnsi="Times New Roman" w:cs="Times New Roman"/>
        </w:rPr>
        <w:t>Попугаи, канарейки, щеглы. Уход за ними.</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i/>
        </w:rPr>
      </w:pPr>
      <w:r w:rsidRPr="006D7217">
        <w:rPr>
          <w:rFonts w:ascii="Times New Roman" w:hAnsi="Times New Roman" w:cs="Times New Roman"/>
          <w:i/>
          <w:iCs/>
        </w:rPr>
        <w:t xml:space="preserve">Домашние птицы. </w:t>
      </w:r>
      <w:r w:rsidRPr="006D7217">
        <w:rPr>
          <w:rFonts w:ascii="Times New Roman" w:hAnsi="Times New Roman" w:cs="Times New Roman"/>
        </w:rPr>
        <w:t>Курица, гусь, утка, индюшка. Особеннос</w:t>
      </w:r>
      <w:r w:rsidRPr="006D7217">
        <w:rPr>
          <w:rFonts w:ascii="Times New Roman" w:hAnsi="Times New Roman" w:cs="Times New Roman"/>
        </w:rPr>
        <w:softHyphen/>
        <w:t>ти внешнего строения, питания, размножения и развития. Стро</w:t>
      </w:r>
      <w:r w:rsidRPr="006D7217">
        <w:rPr>
          <w:rFonts w:ascii="Times New Roman" w:hAnsi="Times New Roman" w:cs="Times New Roman"/>
        </w:rPr>
        <w:softHyphen/>
        <w:t>ение яйца (на примере куриного). Уход за домашними птицами. Содержание, кормление, разведение. Значение птицеводства.</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b/>
          <w:bCs/>
          <w:i/>
        </w:rPr>
        <w:t>Демонстрация</w:t>
      </w:r>
      <w:r w:rsidR="00B956D1">
        <w:rPr>
          <w:rFonts w:ascii="Times New Roman" w:hAnsi="Times New Roman" w:cs="Times New Roman"/>
          <w:b/>
          <w:bCs/>
          <w:i/>
        </w:rPr>
        <w:t xml:space="preserve"> </w:t>
      </w:r>
      <w:r w:rsidRPr="006D7217">
        <w:rPr>
          <w:rFonts w:ascii="Times New Roman" w:hAnsi="Times New Roman" w:cs="Times New Roman"/>
        </w:rPr>
        <w:t>скелета курицы, чучел птиц. Прослушивание голосов птиц. Показ видеофильмов.</w:t>
      </w:r>
    </w:p>
    <w:p w:rsidR="000053E0" w:rsidRPr="006D7217" w:rsidRDefault="00390C76" w:rsidP="006D7217">
      <w:pPr>
        <w:shd w:val="clear" w:color="auto" w:fill="FFFFFF"/>
        <w:spacing w:after="0" w:line="240" w:lineRule="auto"/>
        <w:ind w:firstLine="709"/>
        <w:jc w:val="both"/>
        <w:rPr>
          <w:rFonts w:ascii="Times New Roman" w:hAnsi="Times New Roman" w:cs="Times New Roman"/>
          <w:b/>
          <w:bCs/>
          <w:i/>
        </w:rPr>
      </w:pPr>
      <w:r w:rsidRPr="006D7217">
        <w:rPr>
          <w:rFonts w:ascii="Times New Roman" w:hAnsi="Times New Roman" w:cs="Times New Roman"/>
          <w:b/>
          <w:i/>
        </w:rPr>
        <w:t>Экскурсия</w:t>
      </w:r>
      <w:r w:rsidRPr="006D7217">
        <w:rPr>
          <w:rFonts w:ascii="Times New Roman" w:hAnsi="Times New Roman" w:cs="Times New Roman"/>
        </w:rPr>
        <w:t xml:space="preserve"> с</w:t>
      </w:r>
      <w:r w:rsidR="00B956D1">
        <w:rPr>
          <w:rFonts w:ascii="Times New Roman" w:hAnsi="Times New Roman" w:cs="Times New Roman"/>
        </w:rPr>
        <w:t xml:space="preserve"> </w:t>
      </w:r>
      <w:r w:rsidRPr="006D7217">
        <w:rPr>
          <w:rFonts w:ascii="Times New Roman" w:hAnsi="Times New Roman" w:cs="Times New Roman"/>
        </w:rPr>
        <w:t>целью наблюдения</w:t>
      </w:r>
      <w:r w:rsidR="000053E0" w:rsidRPr="006D7217">
        <w:rPr>
          <w:rFonts w:ascii="Times New Roman" w:hAnsi="Times New Roman" w:cs="Times New Roman"/>
        </w:rPr>
        <w:t xml:space="preserve"> за поведением птиц в природе (или экскурсия на птицеферму).</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b/>
          <w:bCs/>
          <w:i/>
        </w:rPr>
        <w:t xml:space="preserve">Практические </w:t>
      </w:r>
      <w:r w:rsidRPr="006D7217">
        <w:rPr>
          <w:rFonts w:ascii="Times New Roman" w:hAnsi="Times New Roman" w:cs="Times New Roman"/>
          <w:b/>
          <w:i/>
        </w:rPr>
        <w:t xml:space="preserve">работы. </w:t>
      </w:r>
      <w:r w:rsidRPr="006D7217">
        <w:rPr>
          <w:rFonts w:ascii="Times New Roman" w:hAnsi="Times New Roman" w:cs="Times New Roman"/>
        </w:rPr>
        <w:t>Подкормка зимующих птиц. Наблюдение и уход за птицами в живом уголке.</w:t>
      </w:r>
    </w:p>
    <w:p w:rsidR="000053E0" w:rsidRPr="00390C76" w:rsidRDefault="000053E0" w:rsidP="00390C76">
      <w:pPr>
        <w:shd w:val="clear" w:color="auto" w:fill="FFFFFF"/>
        <w:spacing w:after="0" w:line="240" w:lineRule="auto"/>
        <w:ind w:firstLine="709"/>
        <w:rPr>
          <w:rFonts w:ascii="Times New Roman" w:hAnsi="Times New Roman" w:cs="Times New Roman"/>
        </w:rPr>
      </w:pPr>
      <w:r w:rsidRPr="00390C76">
        <w:rPr>
          <w:rFonts w:ascii="Times New Roman" w:hAnsi="Times New Roman" w:cs="Times New Roman"/>
          <w:b/>
        </w:rPr>
        <w:t>Млекопитающие животные</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Общие сведения. Разнообразие млекопитающих животных. Общие признаки млекопитающих (рождение живых детенышей и вскармливание их молоком).</w:t>
      </w:r>
    </w:p>
    <w:p w:rsidR="00295B32" w:rsidRPr="006D7217" w:rsidRDefault="000053E0" w:rsidP="00390C76">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rPr>
        <w:t>Классификация млекопитающих животных: дикие (грызуны, зайцеобразные, хищные, пушные и морские</w:t>
      </w:r>
      <w:r w:rsidR="00B956D1">
        <w:rPr>
          <w:rFonts w:ascii="Times New Roman" w:hAnsi="Times New Roman" w:cs="Times New Roman"/>
        </w:rPr>
        <w:t xml:space="preserve"> </w:t>
      </w:r>
      <w:r w:rsidRPr="006D7217">
        <w:rPr>
          <w:rFonts w:ascii="Times New Roman" w:hAnsi="Times New Roman" w:cs="Times New Roman"/>
        </w:rPr>
        <w:t>звери, приматы) и сельскохозяйственные.</w:t>
      </w:r>
    </w:p>
    <w:p w:rsidR="000053E0" w:rsidRPr="00390C76" w:rsidRDefault="000053E0" w:rsidP="00390C76">
      <w:pPr>
        <w:shd w:val="clear" w:color="auto" w:fill="FFFFFF"/>
        <w:spacing w:after="0" w:line="240" w:lineRule="auto"/>
        <w:ind w:firstLine="709"/>
        <w:rPr>
          <w:rFonts w:ascii="Times New Roman" w:hAnsi="Times New Roman" w:cs="Times New Roman"/>
          <w:iCs/>
        </w:rPr>
      </w:pPr>
      <w:r w:rsidRPr="00390C76">
        <w:rPr>
          <w:rFonts w:ascii="Times New Roman" w:hAnsi="Times New Roman" w:cs="Times New Roman"/>
          <w:b/>
        </w:rPr>
        <w:t>Дикие млекопитающие животные</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iCs/>
        </w:rPr>
        <w:t xml:space="preserve">Грызуны. </w:t>
      </w:r>
      <w:r w:rsidRPr="006D7217">
        <w:rPr>
          <w:rFonts w:ascii="Times New Roman" w:hAnsi="Times New Roman" w:cs="Times New Roman"/>
        </w:rPr>
        <w:t>Общие признаки грызунов: внешний вид, среда оби</w:t>
      </w:r>
      <w:r w:rsidRPr="006D7217">
        <w:rPr>
          <w:rFonts w:ascii="Times New Roman" w:hAnsi="Times New Roman" w:cs="Times New Roman"/>
        </w:rPr>
        <w:softHyphen/>
        <w:t>тания, образ жизни, питание, размножение.</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rPr>
        <w:t>Мышь (полевая и серая полевка), белка, суслик, бобр. От</w:t>
      </w:r>
      <w:r w:rsidRPr="006D7217">
        <w:rPr>
          <w:rFonts w:ascii="Times New Roman" w:hAnsi="Times New Roman" w:cs="Times New Roman"/>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Зайцеобразные. </w:t>
      </w:r>
      <w:r w:rsidRPr="006D7217">
        <w:rPr>
          <w:rFonts w:ascii="Times New Roman" w:hAnsi="Times New Roman" w:cs="Times New Roman"/>
        </w:rPr>
        <w:t>Общие признаки: внешний вид, среда обита</w:t>
      </w:r>
      <w:r w:rsidRPr="006D7217">
        <w:rPr>
          <w:rFonts w:ascii="Times New Roman" w:hAnsi="Times New Roman" w:cs="Times New Roman"/>
        </w:rPr>
        <w:softHyphen/>
        <w:t>ния, образ жизни, питание, значение в природе (заяц-русак, за</w:t>
      </w:r>
      <w:r w:rsidRPr="006D7217">
        <w:rPr>
          <w:rFonts w:ascii="Times New Roman" w:hAnsi="Times New Roman" w:cs="Times New Roman"/>
        </w:rPr>
        <w:softHyphen/>
        <w:t>яц-беляк).</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iCs/>
        </w:rPr>
        <w:t xml:space="preserve">Хищные звери. </w:t>
      </w:r>
      <w:r w:rsidRPr="006D7217">
        <w:rPr>
          <w:rFonts w:ascii="Times New Roman" w:hAnsi="Times New Roman" w:cs="Times New Roman"/>
        </w:rPr>
        <w:t>Общие признаки хищных зверей. Внешний вид, отличительные особенности. Особенности некоторых из них. Об</w:t>
      </w:r>
      <w:r w:rsidRPr="006D7217">
        <w:rPr>
          <w:rFonts w:ascii="Times New Roman" w:hAnsi="Times New Roman" w:cs="Times New Roman"/>
        </w:rPr>
        <w:softHyphen/>
        <w:t>раз жизни. Добыча пиши. Черты сходства и различия.</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Псовые</w:t>
      </w:r>
      <w:r w:rsidRPr="006D7217">
        <w:rPr>
          <w:rFonts w:ascii="Times New Roman" w:hAnsi="Times New Roman" w:cs="Times New Roman"/>
        </w:rPr>
        <w:t xml:space="preserve"> (собачьи): </w:t>
      </w:r>
      <w:r w:rsidRPr="006D7217">
        <w:rPr>
          <w:rFonts w:ascii="Times New Roman" w:hAnsi="Times New Roman" w:cs="Times New Roman"/>
          <w:bCs/>
        </w:rPr>
        <w:t>волк,</w:t>
      </w:r>
      <w:r w:rsidR="00B956D1">
        <w:rPr>
          <w:rFonts w:ascii="Times New Roman" w:hAnsi="Times New Roman" w:cs="Times New Roman"/>
          <w:bCs/>
        </w:rPr>
        <w:t xml:space="preserve"> </w:t>
      </w:r>
      <w:r w:rsidRPr="006D7217">
        <w:rPr>
          <w:rFonts w:ascii="Times New Roman" w:hAnsi="Times New Roman" w:cs="Times New Roman"/>
        </w:rPr>
        <w:t>лисица.</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Медвежьи</w:t>
      </w:r>
      <w:r w:rsidRPr="006D7217">
        <w:rPr>
          <w:rFonts w:ascii="Times New Roman" w:hAnsi="Times New Roman" w:cs="Times New Roman"/>
        </w:rPr>
        <w:t>: медведи (бурый, белый).</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rPr>
        <w:t>Кошачьи</w:t>
      </w:r>
      <w:r w:rsidRPr="006D7217">
        <w:rPr>
          <w:rFonts w:ascii="Times New Roman" w:hAnsi="Times New Roman" w:cs="Times New Roman"/>
        </w:rPr>
        <w:t xml:space="preserve">: снежный барс, рысь, </w:t>
      </w:r>
      <w:r w:rsidRPr="006D7217">
        <w:rPr>
          <w:rFonts w:ascii="Times New Roman" w:hAnsi="Times New Roman" w:cs="Times New Roman"/>
          <w:bCs/>
        </w:rPr>
        <w:t>лев,</w:t>
      </w:r>
      <w:r w:rsidR="00B956D1">
        <w:rPr>
          <w:rFonts w:ascii="Times New Roman" w:hAnsi="Times New Roman" w:cs="Times New Roman"/>
          <w:bCs/>
        </w:rPr>
        <w:t xml:space="preserve"> </w:t>
      </w:r>
      <w:r w:rsidRPr="006D7217">
        <w:rPr>
          <w:rFonts w:ascii="Times New Roman" w:hAnsi="Times New Roman" w:cs="Times New Roman"/>
        </w:rPr>
        <w:t>тигр. Сравнительные характеристики.</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Пушные звери: </w:t>
      </w:r>
      <w:r w:rsidRPr="006D7217">
        <w:rPr>
          <w:rFonts w:ascii="Times New Roman" w:hAnsi="Times New Roman" w:cs="Times New Roman"/>
        </w:rPr>
        <w:t>соболь, куница, норка, песец. Пушные звери в природе. Разведение на зверофермах.</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Копытные (парнокопытные, непарнокопытные) дикие животные: </w:t>
      </w:r>
      <w:r w:rsidRPr="006D7217">
        <w:rPr>
          <w:rFonts w:ascii="Times New Roman" w:hAnsi="Times New Roman" w:cs="Times New Roman"/>
        </w:rPr>
        <w:t>кабан, лось. Общие признаки, внешний вид и отли</w:t>
      </w:r>
      <w:r w:rsidRPr="006D7217">
        <w:rPr>
          <w:rFonts w:ascii="Times New Roman" w:hAnsi="Times New Roman" w:cs="Times New Roman"/>
        </w:rPr>
        <w:softHyphen/>
        <w:t xml:space="preserve">чительные особенности. Образ жизни, питание, </w:t>
      </w:r>
      <w:r w:rsidRPr="006D7217">
        <w:rPr>
          <w:rFonts w:ascii="Times New Roman" w:hAnsi="Times New Roman" w:cs="Times New Roman"/>
          <w:bCs/>
        </w:rPr>
        <w:t>места</w:t>
      </w:r>
      <w:r w:rsidR="00B956D1">
        <w:rPr>
          <w:rFonts w:ascii="Times New Roman" w:hAnsi="Times New Roman" w:cs="Times New Roman"/>
          <w:bCs/>
        </w:rPr>
        <w:t xml:space="preserve"> </w:t>
      </w:r>
      <w:r w:rsidRPr="006D7217">
        <w:rPr>
          <w:rFonts w:ascii="Times New Roman" w:hAnsi="Times New Roman" w:cs="Times New Roman"/>
        </w:rPr>
        <w:t>обитания. Охрана животных.</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iCs/>
        </w:rPr>
        <w:t xml:space="preserve">Морские животные. </w:t>
      </w:r>
      <w:r w:rsidRPr="006D7217">
        <w:rPr>
          <w:rFonts w:ascii="Times New Roman" w:hAnsi="Times New Roman" w:cs="Times New Roman"/>
        </w:rPr>
        <w:t>Ластоногие: тюлень, морж. Общие при</w:t>
      </w:r>
      <w:r w:rsidRPr="006D7217">
        <w:rPr>
          <w:rFonts w:ascii="Times New Roman" w:hAnsi="Times New Roman" w:cs="Times New Roman"/>
        </w:rPr>
        <w:softHyphen/>
        <w:t>знаки, внешний вид, среда обитания, питание, размножение и раз</w:t>
      </w:r>
      <w:r w:rsidRPr="006D7217">
        <w:rPr>
          <w:rFonts w:ascii="Times New Roman" w:hAnsi="Times New Roman" w:cs="Times New Roman"/>
        </w:rPr>
        <w:softHyphen/>
        <w:t>витие. Отличительные особенности, распространение и значение.</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Китообразные: </w:t>
      </w:r>
      <w:r w:rsidRPr="006D7217">
        <w:rPr>
          <w:rFonts w:ascii="Times New Roman" w:hAnsi="Times New Roman" w:cs="Times New Roman"/>
          <w:bCs/>
        </w:rPr>
        <w:t>кит,</w:t>
      </w:r>
      <w:r w:rsidR="00B956D1">
        <w:rPr>
          <w:rFonts w:ascii="Times New Roman" w:hAnsi="Times New Roman" w:cs="Times New Roman"/>
          <w:bCs/>
        </w:rPr>
        <w:t xml:space="preserve"> </w:t>
      </w:r>
      <w:r w:rsidRPr="006D7217">
        <w:rPr>
          <w:rFonts w:ascii="Times New Roman" w:hAnsi="Times New Roman" w:cs="Times New Roman"/>
        </w:rPr>
        <w:t>дельфин. Внешний вид, места обитания, питание. Способ передвижения. Особенности вскармливания де</w:t>
      </w:r>
      <w:r w:rsidRPr="006D7217">
        <w:rPr>
          <w:rFonts w:ascii="Times New Roman" w:hAnsi="Times New Roman" w:cs="Times New Roman"/>
        </w:rPr>
        <w:softHyphen/>
        <w:t>тенышей. Значение китообразных.</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rPr>
        <w:t>Охрана морских млекопитающих. Морские животные, занесен</w:t>
      </w:r>
      <w:r w:rsidRPr="006D7217">
        <w:rPr>
          <w:rFonts w:ascii="Times New Roman" w:hAnsi="Times New Roman" w:cs="Times New Roman"/>
        </w:rPr>
        <w:softHyphen/>
        <w:t>ные в Красную книгу (нерпа, пятнистый тюлень и др.).</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i/>
        </w:rPr>
      </w:pPr>
      <w:r w:rsidRPr="006D7217">
        <w:rPr>
          <w:rFonts w:ascii="Times New Roman" w:hAnsi="Times New Roman" w:cs="Times New Roman"/>
          <w:i/>
          <w:iCs/>
        </w:rPr>
        <w:lastRenderedPageBreak/>
        <w:t xml:space="preserve">Приматы. </w:t>
      </w:r>
      <w:r w:rsidRPr="006D7217">
        <w:rPr>
          <w:rFonts w:ascii="Times New Roman" w:hAnsi="Times New Roman" w:cs="Times New Roman"/>
        </w:rPr>
        <w:t>Общая характеристика. Знакомство с отличитель</w:t>
      </w:r>
      <w:r w:rsidRPr="006D7217">
        <w:rPr>
          <w:rFonts w:ascii="Times New Roman" w:hAnsi="Times New Roman" w:cs="Times New Roman"/>
        </w:rPr>
        <w:softHyphen/>
        <w:t>ными особенностями различных групп. Питание. Уход за потом</w:t>
      </w:r>
      <w:r w:rsidRPr="006D7217">
        <w:rPr>
          <w:rFonts w:ascii="Times New Roman" w:hAnsi="Times New Roman" w:cs="Times New Roman"/>
        </w:rPr>
        <w:softHyphen/>
        <w:t>ством. Места обитания.</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i/>
        </w:rPr>
      </w:pPr>
      <w:r w:rsidRPr="006D7217">
        <w:rPr>
          <w:rFonts w:ascii="Times New Roman" w:hAnsi="Times New Roman" w:cs="Times New Roman"/>
          <w:b/>
          <w:bCs/>
          <w:i/>
        </w:rPr>
        <w:t>Демонстрация</w:t>
      </w:r>
      <w:r w:rsidR="00B956D1">
        <w:rPr>
          <w:rFonts w:ascii="Times New Roman" w:hAnsi="Times New Roman" w:cs="Times New Roman"/>
          <w:b/>
          <w:bCs/>
          <w:i/>
        </w:rPr>
        <w:t xml:space="preserve"> </w:t>
      </w:r>
      <w:r w:rsidRPr="006D7217">
        <w:rPr>
          <w:rFonts w:ascii="Times New Roman" w:hAnsi="Times New Roman" w:cs="Times New Roman"/>
        </w:rPr>
        <w:t>видеофильмов о жизни млекопитающих жи</w:t>
      </w:r>
      <w:r w:rsidRPr="006D7217">
        <w:rPr>
          <w:rFonts w:ascii="Times New Roman" w:hAnsi="Times New Roman" w:cs="Times New Roman"/>
        </w:rPr>
        <w:softHyphen/>
        <w:t>вотных.</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i/>
        </w:rPr>
      </w:pPr>
      <w:r w:rsidRPr="006D7217">
        <w:rPr>
          <w:rFonts w:ascii="Times New Roman" w:hAnsi="Times New Roman" w:cs="Times New Roman"/>
          <w:b/>
          <w:bCs/>
          <w:i/>
        </w:rPr>
        <w:t>Экскурсия</w:t>
      </w:r>
      <w:r w:rsidR="00B956D1">
        <w:rPr>
          <w:rFonts w:ascii="Times New Roman" w:hAnsi="Times New Roman" w:cs="Times New Roman"/>
          <w:b/>
          <w:bCs/>
          <w:i/>
        </w:rPr>
        <w:t xml:space="preserve"> </w:t>
      </w:r>
      <w:r w:rsidRPr="006D7217">
        <w:rPr>
          <w:rFonts w:ascii="Times New Roman" w:hAnsi="Times New Roman" w:cs="Times New Roman"/>
        </w:rPr>
        <w:t>в зоопарк, краеведческий музей (дельфинарий, мор</w:t>
      </w:r>
      <w:r w:rsidRPr="006D7217">
        <w:rPr>
          <w:rFonts w:ascii="Times New Roman" w:hAnsi="Times New Roman" w:cs="Times New Roman"/>
        </w:rPr>
        <w:softHyphen/>
        <w:t>ской аквариум).</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b/>
          <w:bCs/>
          <w:i/>
        </w:rPr>
        <w:t xml:space="preserve">Практические работы. </w:t>
      </w:r>
      <w:r w:rsidRPr="006D7217">
        <w:rPr>
          <w:rFonts w:ascii="Times New Roman" w:hAnsi="Times New Roman" w:cs="Times New Roman"/>
        </w:rPr>
        <w:t xml:space="preserve">Зарисовки в тетрадях. Игры (зоологическое </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i/>
        </w:rPr>
      </w:pPr>
      <w:r w:rsidRPr="006D7217">
        <w:rPr>
          <w:rFonts w:ascii="Times New Roman" w:hAnsi="Times New Roman" w:cs="Times New Roman"/>
        </w:rPr>
        <w:t>лото и др.).</w:t>
      </w:r>
    </w:p>
    <w:p w:rsidR="000053E0" w:rsidRPr="00390C76" w:rsidRDefault="000053E0" w:rsidP="00390C76">
      <w:pPr>
        <w:shd w:val="clear" w:color="auto" w:fill="FFFFFF"/>
        <w:spacing w:after="0" w:line="240" w:lineRule="auto"/>
        <w:ind w:firstLine="709"/>
        <w:rPr>
          <w:rFonts w:ascii="Times New Roman" w:hAnsi="Times New Roman" w:cs="Times New Roman"/>
          <w:iCs/>
        </w:rPr>
      </w:pPr>
      <w:r w:rsidRPr="00390C76">
        <w:rPr>
          <w:rFonts w:ascii="Times New Roman" w:hAnsi="Times New Roman" w:cs="Times New Roman"/>
          <w:b/>
          <w:bCs/>
        </w:rPr>
        <w:t>Сельскохозяйственные животные</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Кролик. </w:t>
      </w:r>
      <w:r w:rsidRPr="006D7217">
        <w:rPr>
          <w:rFonts w:ascii="Times New Roman" w:hAnsi="Times New Roman" w:cs="Times New Roman"/>
        </w:rPr>
        <w:t>Внешний вид и характерные особенности кроликов. Питание. Содержание кроликов. Разведение.</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Корова. </w:t>
      </w:r>
      <w:r w:rsidRPr="006D7217">
        <w:rPr>
          <w:rFonts w:ascii="Times New Roman" w:hAnsi="Times New Roman" w:cs="Times New Roman"/>
        </w:rPr>
        <w:t>Отличительные особенности внешнего строения. Осо</w:t>
      </w:r>
      <w:r w:rsidRPr="006D7217">
        <w:rPr>
          <w:rFonts w:ascii="Times New Roman" w:hAnsi="Times New Roman" w:cs="Times New Roman"/>
        </w:rPr>
        <w:softHyphen/>
        <w:t>бенности питания. Корма для коров. Молочная продуктивность коров. Вскармливание телят. Некоторые местные породы. Совре</w:t>
      </w:r>
      <w:r w:rsidRPr="006D7217">
        <w:rPr>
          <w:rFonts w:ascii="Times New Roman" w:hAnsi="Times New Roman" w:cs="Times New Roman"/>
        </w:rPr>
        <w:softHyphen/>
        <w:t>менные фермы: содержание коров, телят.</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Овца. </w:t>
      </w:r>
      <w:r w:rsidRPr="006D7217">
        <w:rPr>
          <w:rFonts w:ascii="Times New Roman" w:hAnsi="Times New Roman" w:cs="Times New Roman"/>
        </w:rPr>
        <w:t>Характерные особенности внешнего вида. Распростра</w:t>
      </w:r>
      <w:r w:rsidRPr="006D7217">
        <w:rPr>
          <w:rFonts w:ascii="Times New Roman" w:hAnsi="Times New Roman" w:cs="Times New Roman"/>
        </w:rPr>
        <w:softHyphen/>
        <w:t xml:space="preserve">нение овец. Питание. Способность </w:t>
      </w:r>
      <w:r w:rsidRPr="006D7217">
        <w:rPr>
          <w:rFonts w:ascii="Times New Roman" w:hAnsi="Times New Roman" w:cs="Times New Roman"/>
          <w:b/>
          <w:bCs/>
        </w:rPr>
        <w:t xml:space="preserve">к </w:t>
      </w:r>
      <w:r w:rsidRPr="006D7217">
        <w:rPr>
          <w:rFonts w:ascii="Times New Roman" w:hAnsi="Times New Roman" w:cs="Times New Roman"/>
        </w:rPr>
        <w:t>поеданию низкорослых рас</w:t>
      </w:r>
      <w:r w:rsidRPr="006D7217">
        <w:rPr>
          <w:rFonts w:ascii="Times New Roman" w:hAnsi="Times New Roman" w:cs="Times New Roman"/>
        </w:rPr>
        <w:softHyphen/>
        <w:t>тений, а также растений, имеющих горький и соленый вкус. Зна</w:t>
      </w:r>
      <w:r w:rsidRPr="006D7217">
        <w:rPr>
          <w:rFonts w:ascii="Times New Roman" w:hAnsi="Times New Roman" w:cs="Times New Roman"/>
        </w:rPr>
        <w:softHyphen/>
        <w:t>чение овец в экономике страны. Некоторые породы овец. Содержание овец в зимний и летний периоды.</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Свинья. </w:t>
      </w:r>
      <w:r w:rsidRPr="006D7217">
        <w:rPr>
          <w:rFonts w:ascii="Times New Roman" w:hAnsi="Times New Roman" w:cs="Times New Roman"/>
        </w:rPr>
        <w:t>Внешнее строение. Особенности внешнего вида, кож</w:t>
      </w:r>
      <w:r w:rsidRPr="006D7217">
        <w:rPr>
          <w:rFonts w:ascii="Times New Roman" w:hAnsi="Times New Roman" w:cs="Times New Roman"/>
        </w:rPr>
        <w:softHyphen/>
        <w:t>ного покрова (жировая прослойка). Уход и кормление (откорм). Свиноводческие фермы.</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Лошадь. </w:t>
      </w:r>
      <w:r w:rsidRPr="006D7217">
        <w:rPr>
          <w:rFonts w:ascii="Times New Roman" w:hAnsi="Times New Roman" w:cs="Times New Roman"/>
        </w:rPr>
        <w:t>Внешний вид, особенности. Уход и кормление. Зна</w:t>
      </w:r>
      <w:r w:rsidRPr="006D7217">
        <w:rPr>
          <w:rFonts w:ascii="Times New Roman" w:hAnsi="Times New Roman" w:cs="Times New Roman"/>
        </w:rPr>
        <w:softHyphen/>
        <w:t>чение в народном хозяйстве. Верховые лошади, тяжеловозы, рысаки.</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Северный олень. </w:t>
      </w:r>
      <w:r w:rsidRPr="006D7217">
        <w:rPr>
          <w:rFonts w:ascii="Times New Roman" w:hAnsi="Times New Roman" w:cs="Times New Roman"/>
        </w:rPr>
        <w:t>Внешний вид. Особенности питания. Приспособленность к условиям жизни. Значение. Оленеводство.</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i/>
        </w:rPr>
      </w:pPr>
      <w:r w:rsidRPr="006D7217">
        <w:rPr>
          <w:rFonts w:ascii="Times New Roman" w:hAnsi="Times New Roman" w:cs="Times New Roman"/>
          <w:i/>
          <w:iCs/>
        </w:rPr>
        <w:t xml:space="preserve">Верблюд. </w:t>
      </w:r>
      <w:r w:rsidRPr="006D7217">
        <w:rPr>
          <w:rFonts w:ascii="Times New Roman" w:hAnsi="Times New Roman" w:cs="Times New Roman"/>
        </w:rPr>
        <w:t>Внешний вид. Особенности питания. Приспособлен</w:t>
      </w:r>
      <w:r w:rsidRPr="006D7217">
        <w:rPr>
          <w:rFonts w:ascii="Times New Roman" w:hAnsi="Times New Roman" w:cs="Times New Roman"/>
        </w:rPr>
        <w:softHyphen/>
        <w:t>ность к условиям жизни. Значение для человека.</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i/>
        </w:rPr>
      </w:pPr>
      <w:r w:rsidRPr="006D7217">
        <w:rPr>
          <w:rFonts w:ascii="Times New Roman" w:hAnsi="Times New Roman" w:cs="Times New Roman"/>
          <w:b/>
          <w:bCs/>
          <w:i/>
        </w:rPr>
        <w:t>Демонстрация</w:t>
      </w:r>
      <w:r w:rsidR="00B956D1">
        <w:rPr>
          <w:rFonts w:ascii="Times New Roman" w:hAnsi="Times New Roman" w:cs="Times New Roman"/>
          <w:b/>
          <w:bCs/>
          <w:i/>
        </w:rPr>
        <w:t xml:space="preserve"> </w:t>
      </w:r>
      <w:r w:rsidRPr="006D7217">
        <w:rPr>
          <w:rFonts w:ascii="Times New Roman" w:hAnsi="Times New Roman" w:cs="Times New Roman"/>
        </w:rPr>
        <w:t>видеофильмов (для городских школ).</w:t>
      </w:r>
    </w:p>
    <w:p w:rsidR="00ED3765" w:rsidRPr="006D7217" w:rsidRDefault="000053E0" w:rsidP="00390C76">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b/>
          <w:bCs/>
          <w:i/>
        </w:rPr>
        <w:t xml:space="preserve">Экскурсия </w:t>
      </w:r>
      <w:r w:rsidRPr="006D7217">
        <w:rPr>
          <w:rFonts w:ascii="Times New Roman" w:hAnsi="Times New Roman" w:cs="Times New Roman"/>
        </w:rPr>
        <w:t>на ферму: участие в раздаче кормов, уборке поме</w:t>
      </w:r>
      <w:r w:rsidRPr="006D7217">
        <w:rPr>
          <w:rFonts w:ascii="Times New Roman" w:hAnsi="Times New Roman" w:cs="Times New Roman"/>
        </w:rPr>
        <w:softHyphen/>
        <w:t>щения (для сельских школ).</w:t>
      </w:r>
    </w:p>
    <w:p w:rsidR="000053E0" w:rsidRPr="00390C76" w:rsidRDefault="000053E0" w:rsidP="00390C76">
      <w:pPr>
        <w:shd w:val="clear" w:color="auto" w:fill="FFFFFF"/>
        <w:spacing w:after="0" w:line="240" w:lineRule="auto"/>
        <w:ind w:firstLine="709"/>
        <w:rPr>
          <w:rFonts w:ascii="Times New Roman" w:hAnsi="Times New Roman" w:cs="Times New Roman"/>
          <w:iCs/>
        </w:rPr>
      </w:pPr>
      <w:r w:rsidRPr="00390C76">
        <w:rPr>
          <w:rFonts w:ascii="Times New Roman" w:hAnsi="Times New Roman" w:cs="Times New Roman"/>
          <w:b/>
        </w:rPr>
        <w:t>Домашние питомцы</w:t>
      </w:r>
    </w:p>
    <w:p w:rsidR="000053E0" w:rsidRPr="006D7217" w:rsidRDefault="000053E0" w:rsidP="006D7217">
      <w:pPr>
        <w:shd w:val="clear" w:color="auto" w:fill="FFFFFF"/>
        <w:spacing w:after="0" w:line="240" w:lineRule="auto"/>
        <w:ind w:firstLine="709"/>
        <w:jc w:val="both"/>
        <w:rPr>
          <w:rFonts w:ascii="Times New Roman" w:hAnsi="Times New Roman" w:cs="Times New Roman"/>
          <w:i/>
          <w:iCs/>
        </w:rPr>
      </w:pPr>
      <w:r w:rsidRPr="006D7217">
        <w:rPr>
          <w:rFonts w:ascii="Times New Roman" w:hAnsi="Times New Roman" w:cs="Times New Roman"/>
          <w:i/>
          <w:iCs/>
        </w:rPr>
        <w:t xml:space="preserve">Собаки. </w:t>
      </w:r>
      <w:r w:rsidRPr="006D7217">
        <w:rPr>
          <w:rFonts w:ascii="Times New Roman" w:hAnsi="Times New Roman" w:cs="Times New Roman"/>
        </w:rPr>
        <w:t>Особенности внешнего вида. Породы. Содержание и уход. Санитарно-гигиенические требования к их содержанию. За</w:t>
      </w:r>
      <w:r w:rsidRPr="006D7217">
        <w:rPr>
          <w:rFonts w:ascii="Times New Roman" w:hAnsi="Times New Roman" w:cs="Times New Roman"/>
        </w:rPr>
        <w:softHyphen/>
        <w:t>болевания и оказание первой помощи животным.</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iCs/>
        </w:rPr>
        <w:t xml:space="preserve">Кошки. </w:t>
      </w:r>
      <w:r w:rsidRPr="006D7217">
        <w:rPr>
          <w:rFonts w:ascii="Times New Roman" w:hAnsi="Times New Roman" w:cs="Times New Roman"/>
        </w:rPr>
        <w:t>Особенности внешнего вида. Породы. Содержание и уход. Санитарно-гигиенические требования. Заболевания и ока</w:t>
      </w:r>
      <w:r w:rsidRPr="006D7217">
        <w:rPr>
          <w:rFonts w:ascii="Times New Roman" w:hAnsi="Times New Roman" w:cs="Times New Roman"/>
        </w:rPr>
        <w:softHyphen/>
        <w:t>зание им первой помощи.</w:t>
      </w:r>
    </w:p>
    <w:p w:rsidR="000053E0" w:rsidRPr="006D7217" w:rsidRDefault="000053E0" w:rsidP="006D7217">
      <w:pPr>
        <w:shd w:val="clear" w:color="auto" w:fill="FFFFFF"/>
        <w:spacing w:after="0" w:line="240" w:lineRule="auto"/>
        <w:ind w:firstLine="709"/>
        <w:jc w:val="both"/>
        <w:rPr>
          <w:rFonts w:ascii="Times New Roman" w:hAnsi="Times New Roman" w:cs="Times New Roman"/>
          <w:b/>
          <w:w w:val="110"/>
        </w:rPr>
      </w:pPr>
      <w:r w:rsidRPr="006D7217">
        <w:rPr>
          <w:rFonts w:ascii="Times New Roman" w:hAnsi="Times New Roman" w:cs="Times New Roman"/>
          <w:i/>
        </w:rPr>
        <w:t>Животные в живом уголке</w:t>
      </w:r>
      <w:r w:rsidRPr="006D7217">
        <w:rPr>
          <w:rFonts w:ascii="Times New Roman" w:hAnsi="Times New Roman" w:cs="Times New Roman"/>
        </w:rPr>
        <w:t xml:space="preserve"> (хомяки, черепахи, белые мыши, белки и др.). Образ жизни. Уход. Кормление. Уборка их жилища.</w:t>
      </w:r>
    </w:p>
    <w:p w:rsidR="000053E0" w:rsidRPr="006D7217" w:rsidRDefault="000053E0" w:rsidP="00390C76">
      <w:pPr>
        <w:shd w:val="clear" w:color="auto" w:fill="FFFFFF"/>
        <w:spacing w:after="0" w:line="240" w:lineRule="auto"/>
        <w:ind w:firstLine="709"/>
        <w:rPr>
          <w:rFonts w:ascii="Times New Roman" w:hAnsi="Times New Roman" w:cs="Times New Roman"/>
          <w:b/>
          <w:bCs/>
        </w:rPr>
      </w:pPr>
      <w:r w:rsidRPr="006D7217">
        <w:rPr>
          <w:rFonts w:ascii="Times New Roman" w:hAnsi="Times New Roman" w:cs="Times New Roman"/>
          <w:b/>
          <w:w w:val="110"/>
        </w:rPr>
        <w:t>ЧЕЛОВЕК</w:t>
      </w:r>
    </w:p>
    <w:p w:rsidR="000053E0" w:rsidRPr="006D7217" w:rsidRDefault="000053E0" w:rsidP="00390C76">
      <w:pPr>
        <w:shd w:val="clear" w:color="auto" w:fill="FFFFFF"/>
        <w:spacing w:after="0" w:line="240" w:lineRule="auto"/>
        <w:ind w:firstLine="709"/>
        <w:rPr>
          <w:rFonts w:ascii="Times New Roman" w:hAnsi="Times New Roman" w:cs="Times New Roman"/>
        </w:rPr>
      </w:pPr>
      <w:r w:rsidRPr="006D7217">
        <w:rPr>
          <w:rFonts w:ascii="Times New Roman" w:hAnsi="Times New Roman" w:cs="Times New Roman"/>
          <w:b/>
          <w:bCs/>
        </w:rPr>
        <w:t>Введение</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rPr>
      </w:pPr>
      <w:r w:rsidRPr="006D7217">
        <w:rPr>
          <w:rFonts w:ascii="Times New Roman" w:hAnsi="Times New Roman" w:cs="Times New Roman"/>
        </w:rPr>
        <w:t>Роль и место человека в природе. Значение знаний о своем организме и укреплении здоровья.</w:t>
      </w:r>
    </w:p>
    <w:p w:rsidR="000053E0" w:rsidRPr="006D7217" w:rsidRDefault="000053E0" w:rsidP="00390C76">
      <w:pPr>
        <w:shd w:val="clear" w:color="auto" w:fill="FFFFFF"/>
        <w:spacing w:after="0" w:line="240" w:lineRule="auto"/>
        <w:ind w:firstLine="709"/>
        <w:rPr>
          <w:rFonts w:ascii="Times New Roman" w:hAnsi="Times New Roman" w:cs="Times New Roman"/>
        </w:rPr>
      </w:pPr>
      <w:r w:rsidRPr="006D7217">
        <w:rPr>
          <w:rFonts w:ascii="Times New Roman" w:hAnsi="Times New Roman" w:cs="Times New Roman"/>
          <w:b/>
          <w:bCs/>
        </w:rPr>
        <w:t xml:space="preserve">Общее знакомство </w:t>
      </w:r>
      <w:r w:rsidRPr="006D7217">
        <w:rPr>
          <w:rFonts w:ascii="Times New Roman" w:hAnsi="Times New Roman" w:cs="Times New Roman"/>
        </w:rPr>
        <w:t xml:space="preserve">с </w:t>
      </w:r>
      <w:r w:rsidRPr="006D7217">
        <w:rPr>
          <w:rFonts w:ascii="Times New Roman" w:hAnsi="Times New Roman" w:cs="Times New Roman"/>
          <w:b/>
          <w:bCs/>
        </w:rPr>
        <w:t>организмом человека</w:t>
      </w:r>
    </w:p>
    <w:p w:rsidR="000053E0" w:rsidRPr="006D7217" w:rsidRDefault="000053E0" w:rsidP="006D7217">
      <w:pPr>
        <w:shd w:val="clear" w:color="auto" w:fill="FFFFFF"/>
        <w:spacing w:after="0" w:line="240" w:lineRule="auto"/>
        <w:ind w:firstLine="709"/>
        <w:jc w:val="both"/>
        <w:rPr>
          <w:rFonts w:ascii="Times New Roman" w:hAnsi="Times New Roman" w:cs="Times New Roman"/>
          <w:b/>
        </w:rPr>
      </w:pPr>
      <w:r w:rsidRPr="006D7217">
        <w:rPr>
          <w:rFonts w:ascii="Times New Roman" w:hAnsi="Times New Roman" w:cs="Times New Roman"/>
        </w:rPr>
        <w:t>Краткие сведения о клетке и тканях человека. Основные системы органов че</w:t>
      </w:r>
      <w:r w:rsidRPr="006D7217">
        <w:rPr>
          <w:rFonts w:ascii="Times New Roman" w:hAnsi="Times New Roman" w:cs="Times New Roman"/>
        </w:rPr>
        <w:softHyphen/>
        <w:t>ло</w:t>
      </w:r>
      <w:r w:rsidRPr="006D7217">
        <w:rPr>
          <w:rFonts w:ascii="Times New Roman" w:hAnsi="Times New Roman" w:cs="Times New Roman"/>
        </w:rPr>
        <w:softHyphen/>
        <w:t>ве</w:t>
      </w:r>
      <w:r w:rsidRPr="006D7217">
        <w:rPr>
          <w:rFonts w:ascii="Times New Roman" w:hAnsi="Times New Roman" w:cs="Times New Roman"/>
        </w:rPr>
        <w:softHyphen/>
        <w:t>ка. Органы опоры и движе</w:t>
      </w:r>
      <w:r w:rsidRPr="006D7217">
        <w:rPr>
          <w:rFonts w:ascii="Times New Roman" w:hAnsi="Times New Roman" w:cs="Times New Roman"/>
        </w:rPr>
        <w:softHyphen/>
        <w:t>ния, дыхания, кровообращения, пищеварения, выделения, раз</w:t>
      </w:r>
      <w:r w:rsidRPr="006D7217">
        <w:rPr>
          <w:rFonts w:ascii="Times New Roman" w:hAnsi="Times New Roman" w:cs="Times New Roman"/>
        </w:rPr>
        <w:softHyphen/>
        <w:t>м</w:t>
      </w:r>
      <w:r w:rsidRPr="006D7217">
        <w:rPr>
          <w:rFonts w:ascii="Times New Roman" w:hAnsi="Times New Roman" w:cs="Times New Roman"/>
        </w:rPr>
        <w:softHyphen/>
        <w:t>но</w:t>
      </w:r>
      <w:r w:rsidRPr="006D7217">
        <w:rPr>
          <w:rFonts w:ascii="Times New Roman" w:hAnsi="Times New Roman" w:cs="Times New Roman"/>
        </w:rPr>
        <w:softHyphen/>
        <w:t>жения, нервная система, органы чувств. Расположение внутрен</w:t>
      </w:r>
      <w:r w:rsidRPr="006D7217">
        <w:rPr>
          <w:rFonts w:ascii="Times New Roman" w:hAnsi="Times New Roman" w:cs="Times New Roman"/>
        </w:rPr>
        <w:softHyphen/>
        <w:t>них органов в теле человека.</w:t>
      </w:r>
    </w:p>
    <w:p w:rsidR="000053E0" w:rsidRPr="006D7217" w:rsidRDefault="000053E0" w:rsidP="00390C76">
      <w:pPr>
        <w:shd w:val="clear" w:color="auto" w:fill="FFFFFF"/>
        <w:spacing w:after="0" w:line="240" w:lineRule="auto"/>
        <w:ind w:firstLine="709"/>
        <w:rPr>
          <w:rFonts w:ascii="Times New Roman" w:hAnsi="Times New Roman" w:cs="Times New Roman"/>
          <w:b/>
          <w:i/>
        </w:rPr>
      </w:pPr>
      <w:r w:rsidRPr="006D7217">
        <w:rPr>
          <w:rFonts w:ascii="Times New Roman" w:hAnsi="Times New Roman" w:cs="Times New Roman"/>
          <w:b/>
        </w:rPr>
        <w:t>Опора и движение</w:t>
      </w:r>
    </w:p>
    <w:p w:rsidR="000053E0" w:rsidRPr="006D7217" w:rsidRDefault="000053E0" w:rsidP="00390C76">
      <w:pPr>
        <w:shd w:val="clear" w:color="auto" w:fill="FFFFFF"/>
        <w:spacing w:after="0" w:line="240" w:lineRule="auto"/>
        <w:ind w:firstLine="709"/>
        <w:rPr>
          <w:rFonts w:ascii="Times New Roman" w:hAnsi="Times New Roman" w:cs="Times New Roman"/>
        </w:rPr>
      </w:pPr>
      <w:r w:rsidRPr="006D7217">
        <w:rPr>
          <w:rFonts w:ascii="Times New Roman" w:hAnsi="Times New Roman" w:cs="Times New Roman"/>
          <w:b/>
          <w:i/>
        </w:rPr>
        <w:t>Скелет человека</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rPr>
        <w:t>Значение опорных систем в жизни живых организмов: расте</w:t>
      </w:r>
      <w:r w:rsidRPr="006D7217">
        <w:rPr>
          <w:rFonts w:ascii="Times New Roman" w:hAnsi="Times New Roman" w:cs="Times New Roman"/>
        </w:rPr>
        <w:softHyphen/>
        <w:t>ний, животных, че</w:t>
      </w:r>
      <w:r w:rsidRPr="006D7217">
        <w:rPr>
          <w:rFonts w:ascii="Times New Roman" w:hAnsi="Times New Roman" w:cs="Times New Roman"/>
        </w:rPr>
        <w:softHyphen/>
        <w:t>ло</w:t>
      </w:r>
      <w:r w:rsidRPr="006D7217">
        <w:rPr>
          <w:rFonts w:ascii="Times New Roman" w:hAnsi="Times New Roman" w:cs="Times New Roman"/>
        </w:rPr>
        <w:softHyphen/>
        <w:t>ве</w:t>
      </w:r>
      <w:r w:rsidRPr="006D7217">
        <w:rPr>
          <w:rFonts w:ascii="Times New Roman" w:hAnsi="Times New Roman" w:cs="Times New Roman"/>
        </w:rPr>
        <w:softHyphen/>
        <w:t>ка. Значение скелета человека. Развитие и рост костей. Основные части скелета: череп, ске</w:t>
      </w:r>
      <w:r w:rsidRPr="006D7217">
        <w:rPr>
          <w:rFonts w:ascii="Times New Roman" w:hAnsi="Times New Roman" w:cs="Times New Roman"/>
        </w:rPr>
        <w:softHyphen/>
        <w:t>лет туловища (позвоночник, грудная клетка), кости верхних и нижних конеч</w:t>
      </w:r>
      <w:r w:rsidRPr="006D7217">
        <w:rPr>
          <w:rFonts w:ascii="Times New Roman" w:hAnsi="Times New Roman" w:cs="Times New Roman"/>
        </w:rPr>
        <w:softHyphen/>
        <w:t>ностей.</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Череп.</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Скелет туловища</w:t>
      </w:r>
      <w:r w:rsidRPr="006D7217">
        <w:rPr>
          <w:rFonts w:ascii="Times New Roman" w:hAnsi="Times New Roman" w:cs="Times New Roman"/>
        </w:rPr>
        <w:t>. Строение позвоночника. Роль правильной посадки и осанки человека. Меры предупреждения искривления позвоночника. Груд</w:t>
      </w:r>
      <w:r w:rsidRPr="006D7217">
        <w:rPr>
          <w:rFonts w:ascii="Times New Roman" w:hAnsi="Times New Roman" w:cs="Times New Roman"/>
        </w:rPr>
        <w:softHyphen/>
        <w:t>ная клетка и ее значение.</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rPr>
        <w:t>Кости верхних и нижних конечностей</w:t>
      </w:r>
      <w:r w:rsidRPr="006D7217">
        <w:rPr>
          <w:rFonts w:ascii="Times New Roman" w:hAnsi="Times New Roman" w:cs="Times New Roman"/>
        </w:rPr>
        <w:t>. Соединения костей: по</w:t>
      </w:r>
      <w:r w:rsidRPr="006D7217">
        <w:rPr>
          <w:rFonts w:ascii="Times New Roman" w:hAnsi="Times New Roman" w:cs="Times New Roman"/>
        </w:rPr>
        <w:softHyphen/>
        <w:t>движные, полуподвижные, неподвижные.</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i/>
        </w:rPr>
      </w:pPr>
      <w:r w:rsidRPr="006D7217">
        <w:rPr>
          <w:rFonts w:ascii="Times New Roman" w:hAnsi="Times New Roman" w:cs="Times New Roman"/>
        </w:rPr>
        <w:t>Сустав, его строение. Связки и их значение. Растяжение свя</w:t>
      </w:r>
      <w:r w:rsidRPr="006D7217">
        <w:rPr>
          <w:rFonts w:ascii="Times New Roman" w:hAnsi="Times New Roman" w:cs="Times New Roman"/>
        </w:rPr>
        <w:softHyphen/>
        <w:t>зок, вывих сустава, перелом костей. Первая доврачебная помощь при этих травмах.</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b/>
          <w:bCs/>
          <w:i/>
        </w:rPr>
        <w:t xml:space="preserve">Практические </w:t>
      </w:r>
      <w:r w:rsidRPr="006D7217">
        <w:rPr>
          <w:rFonts w:ascii="Times New Roman" w:hAnsi="Times New Roman" w:cs="Times New Roman"/>
          <w:b/>
          <w:i/>
        </w:rPr>
        <w:t xml:space="preserve">работы. </w:t>
      </w:r>
      <w:r w:rsidRPr="006D7217">
        <w:rPr>
          <w:rFonts w:ascii="Times New Roman" w:hAnsi="Times New Roman" w:cs="Times New Roman"/>
        </w:rPr>
        <w:t>Определение правильной осанки.</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i/>
        </w:rPr>
      </w:pPr>
      <w:r w:rsidRPr="006D7217">
        <w:rPr>
          <w:rFonts w:ascii="Times New Roman" w:hAnsi="Times New Roman" w:cs="Times New Roman"/>
        </w:rPr>
        <w:lastRenderedPageBreak/>
        <w:t>Изучение внешнего вида позвонков и отдельных костей (реб</w:t>
      </w:r>
      <w:r w:rsidRPr="006D7217">
        <w:rPr>
          <w:rFonts w:ascii="Times New Roman" w:hAnsi="Times New Roman" w:cs="Times New Roman"/>
        </w:rPr>
        <w:softHyphen/>
        <w:t>ра, кости черепа, рук, ног). Наложение шин, повязок.</w:t>
      </w:r>
    </w:p>
    <w:p w:rsidR="000053E0" w:rsidRPr="006D7217" w:rsidRDefault="000053E0" w:rsidP="00390C76">
      <w:pPr>
        <w:shd w:val="clear" w:color="auto" w:fill="FFFFFF"/>
        <w:spacing w:after="0" w:line="240" w:lineRule="auto"/>
        <w:ind w:firstLine="709"/>
        <w:rPr>
          <w:rFonts w:ascii="Times New Roman" w:hAnsi="Times New Roman" w:cs="Times New Roman"/>
        </w:rPr>
      </w:pPr>
      <w:r w:rsidRPr="006D7217">
        <w:rPr>
          <w:rFonts w:ascii="Times New Roman" w:hAnsi="Times New Roman" w:cs="Times New Roman"/>
          <w:b/>
          <w:bCs/>
          <w:i/>
        </w:rPr>
        <w:t>Мышцы</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Движение — важнейшая особенность живых организмов (двигательные реакции растений, движение животных и человека).</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Основные группы мышц в теле человека: мышцы конечнос</w:t>
      </w:r>
      <w:r w:rsidRPr="006D7217">
        <w:rPr>
          <w:rFonts w:ascii="Times New Roman" w:hAnsi="Times New Roman" w:cs="Times New Roman"/>
        </w:rPr>
        <w:softHyphen/>
        <w:t>тей, мышцы шеи и спины, мышцы груди и живота, мышцы го</w:t>
      </w:r>
      <w:r w:rsidRPr="006D7217">
        <w:rPr>
          <w:rFonts w:ascii="Times New Roman" w:hAnsi="Times New Roman" w:cs="Times New Roman"/>
        </w:rPr>
        <w:softHyphen/>
        <w:t>ловы и лица.</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rPr>
        <w:t>Работа мышц: сгибание, разгибание, удерживание. Утомление мышц.</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sidRPr="006D7217">
        <w:rPr>
          <w:rFonts w:ascii="Times New Roman" w:hAnsi="Times New Roman" w:cs="Times New Roman"/>
        </w:rPr>
        <w:softHyphen/>
        <w:t>го тела.</w:t>
      </w:r>
    </w:p>
    <w:p w:rsidR="000053E0" w:rsidRPr="006D7217" w:rsidRDefault="000053E0" w:rsidP="006D7217">
      <w:pPr>
        <w:shd w:val="clear" w:color="auto" w:fill="FFFFFF"/>
        <w:spacing w:after="0" w:line="240" w:lineRule="auto"/>
        <w:ind w:firstLine="709"/>
        <w:jc w:val="both"/>
        <w:rPr>
          <w:rFonts w:ascii="Times New Roman" w:hAnsi="Times New Roman" w:cs="Times New Roman"/>
          <w:b/>
        </w:rPr>
      </w:pPr>
      <w:r w:rsidRPr="006D7217">
        <w:rPr>
          <w:rFonts w:ascii="Times New Roman" w:hAnsi="Times New Roman" w:cs="Times New Roman"/>
          <w:b/>
          <w:i/>
        </w:rPr>
        <w:t xml:space="preserve">Наблюдения и практическая работа. </w:t>
      </w:r>
      <w:r w:rsidRPr="006D7217">
        <w:rPr>
          <w:rFonts w:ascii="Times New Roman" w:hAnsi="Times New Roman" w:cs="Times New Roman"/>
        </w:rPr>
        <w:t xml:space="preserve">Определение </w:t>
      </w:r>
      <w:r w:rsidR="00390C76" w:rsidRPr="006D7217">
        <w:rPr>
          <w:rFonts w:ascii="Times New Roman" w:hAnsi="Times New Roman" w:cs="Times New Roman"/>
        </w:rPr>
        <w:t>при внешнем</w:t>
      </w:r>
      <w:r w:rsidRPr="006D7217">
        <w:rPr>
          <w:rFonts w:ascii="Times New Roman" w:hAnsi="Times New Roman" w:cs="Times New Roman"/>
        </w:rPr>
        <w:t xml:space="preserve"> осмотре местоположения отдель</w:t>
      </w:r>
      <w:r w:rsidRPr="006D7217">
        <w:rPr>
          <w:rFonts w:ascii="Times New Roman" w:hAnsi="Times New Roman" w:cs="Times New Roman"/>
        </w:rPr>
        <w:softHyphen/>
        <w:t>ных мышц. Сокращение мышц при сгибании и разгибании рук в локте. Утомление мышц при удерживании груза на вытянутой руке.</w:t>
      </w:r>
    </w:p>
    <w:p w:rsidR="000053E0" w:rsidRPr="006D7217" w:rsidRDefault="000053E0" w:rsidP="00390C76">
      <w:pPr>
        <w:shd w:val="clear" w:color="auto" w:fill="FFFFFF"/>
        <w:spacing w:after="0" w:line="240" w:lineRule="auto"/>
        <w:ind w:firstLine="709"/>
        <w:rPr>
          <w:rFonts w:ascii="Times New Roman" w:hAnsi="Times New Roman" w:cs="Times New Roman"/>
        </w:rPr>
      </w:pPr>
      <w:r w:rsidRPr="006D7217">
        <w:rPr>
          <w:rFonts w:ascii="Times New Roman" w:hAnsi="Times New Roman" w:cs="Times New Roman"/>
          <w:b/>
        </w:rPr>
        <w:t>Кровообращение</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rPr>
        <w:t>Передвижение веществ в организме растений и животных. Кро</w:t>
      </w:r>
      <w:r w:rsidRPr="006D7217">
        <w:rPr>
          <w:rFonts w:ascii="Times New Roman" w:hAnsi="Times New Roman" w:cs="Times New Roman"/>
        </w:rPr>
        <w:softHyphen/>
        <w:t>веносная система человека.</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Кровь,</w:t>
      </w:r>
      <w:r w:rsidRPr="006D7217">
        <w:rPr>
          <w:rFonts w:ascii="Times New Roman" w:hAnsi="Times New Roman" w:cs="Times New Roman"/>
        </w:rPr>
        <w:t xml:space="preserve"> ее состав и значение. Кровеносные сосуды. Сердце. Внешний вид, величина, положение сердца в грудной клетке. Ра</w:t>
      </w:r>
      <w:r w:rsidRPr="006D7217">
        <w:rPr>
          <w:rFonts w:ascii="Times New Roman" w:hAnsi="Times New Roman" w:cs="Times New Roman"/>
        </w:rPr>
        <w:softHyphen/>
        <w:t>бота сердца. Пульс. Кровяное давление. Движение крови по со</w:t>
      </w:r>
      <w:r w:rsidRPr="006D7217">
        <w:rPr>
          <w:rFonts w:ascii="Times New Roman" w:hAnsi="Times New Roman" w:cs="Times New Roman"/>
        </w:rPr>
        <w:softHyphen/>
        <w:t>судам. Группы крови.</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Заболевания сердца</w:t>
      </w:r>
      <w:r w:rsidRPr="006D7217">
        <w:rPr>
          <w:rFonts w:ascii="Times New Roman" w:hAnsi="Times New Roman" w:cs="Times New Roman"/>
        </w:rPr>
        <w:t xml:space="preserve"> (инфаркт, ишемическая болезнь, сердеч</w:t>
      </w:r>
      <w:r w:rsidRPr="006D7217">
        <w:rPr>
          <w:rFonts w:ascii="Times New Roman" w:hAnsi="Times New Roman" w:cs="Times New Roman"/>
        </w:rPr>
        <w:softHyphen/>
        <w:t>ная недостаточность). Профилактика сердечно-сосудистых заболе</w:t>
      </w:r>
      <w:r w:rsidRPr="006D7217">
        <w:rPr>
          <w:rFonts w:ascii="Times New Roman" w:hAnsi="Times New Roman" w:cs="Times New Roman"/>
        </w:rPr>
        <w:softHyphen/>
        <w:t>ваний.</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Значение физкультуры и спорта</w:t>
      </w:r>
      <w:r w:rsidRPr="006D7217">
        <w:rPr>
          <w:rFonts w:ascii="Times New Roman" w:hAnsi="Times New Roman" w:cs="Times New Roman"/>
        </w:rPr>
        <w:t xml:space="preserve"> для укрепления сердца. Серд</w:t>
      </w:r>
      <w:r w:rsidRPr="006D7217">
        <w:rPr>
          <w:rFonts w:ascii="Times New Roman" w:hAnsi="Times New Roman" w:cs="Times New Roman"/>
        </w:rPr>
        <w:softHyphen/>
        <w:t>це тренированного и нетренированного человека. Правила трени</w:t>
      </w:r>
      <w:r w:rsidRPr="006D7217">
        <w:rPr>
          <w:rFonts w:ascii="Times New Roman" w:hAnsi="Times New Roman" w:cs="Times New Roman"/>
        </w:rPr>
        <w:softHyphen/>
        <w:t>ровки сердца, постепенное увеличение нагрузки.</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rPr>
        <w:t>Вредное влияние</w:t>
      </w:r>
      <w:r w:rsidRPr="006D7217">
        <w:rPr>
          <w:rFonts w:ascii="Times New Roman" w:hAnsi="Times New Roman" w:cs="Times New Roman"/>
        </w:rPr>
        <w:t xml:space="preserve"> никотина, спиртных напитков, наркотических средств на сердечно - сосудистую систему.</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i/>
        </w:rPr>
        <w:t>Первая помощь</w:t>
      </w:r>
      <w:r w:rsidRPr="006D7217">
        <w:rPr>
          <w:rFonts w:ascii="Times New Roman" w:hAnsi="Times New Roman" w:cs="Times New Roman"/>
        </w:rPr>
        <w:t xml:space="preserve"> при кро</w:t>
      </w:r>
      <w:r w:rsidRPr="006D7217">
        <w:rPr>
          <w:rFonts w:ascii="Times New Roman" w:hAnsi="Times New Roman" w:cs="Times New Roman"/>
        </w:rPr>
        <w:softHyphen/>
        <w:t>вотечении. Донорство — это почетно.</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b/>
          <w:i/>
        </w:rPr>
        <w:t xml:space="preserve">Наблюдения </w:t>
      </w:r>
      <w:r w:rsidRPr="006D7217">
        <w:rPr>
          <w:rFonts w:ascii="Times New Roman" w:hAnsi="Times New Roman" w:cs="Times New Roman"/>
          <w:b/>
          <w:bCs/>
          <w:i/>
        </w:rPr>
        <w:t xml:space="preserve">и практические работы. </w:t>
      </w:r>
      <w:r w:rsidRPr="006D7217">
        <w:rPr>
          <w:rFonts w:ascii="Times New Roman" w:hAnsi="Times New Roman" w:cs="Times New Roman"/>
        </w:rPr>
        <w:t>Подсчет частоты пульса и измерение кровяного давления с помощью учителя в спокойном состоянии и после дозированных гимнастических уп</w:t>
      </w:r>
      <w:r w:rsidRPr="006D7217">
        <w:rPr>
          <w:rFonts w:ascii="Times New Roman" w:hAnsi="Times New Roman" w:cs="Times New Roman"/>
        </w:rPr>
        <w:softHyphen/>
        <w:t>ражнений. Обработка царапин йодом. Наложение повязок на раны. Элементарное чтение анализа крови. Запись нормативных по</w:t>
      </w:r>
      <w:r w:rsidRPr="006D7217">
        <w:rPr>
          <w:rFonts w:ascii="Times New Roman" w:hAnsi="Times New Roman" w:cs="Times New Roman"/>
        </w:rPr>
        <w:softHyphen/>
        <w:t>казателей РОЭ, лейкоцитов, тромбоцитов. Запись в «Блокноте на память» своей группы крови, резус-фактора, кровяного давления.</w:t>
      </w:r>
    </w:p>
    <w:p w:rsidR="000053E0" w:rsidRPr="006D7217" w:rsidRDefault="000053E0" w:rsidP="006D7217">
      <w:pPr>
        <w:shd w:val="clear" w:color="auto" w:fill="FFFFFF"/>
        <w:spacing w:after="0" w:line="240" w:lineRule="auto"/>
        <w:ind w:firstLine="709"/>
        <w:jc w:val="both"/>
        <w:rPr>
          <w:rFonts w:ascii="Times New Roman" w:hAnsi="Times New Roman" w:cs="Times New Roman"/>
          <w:b/>
        </w:rPr>
      </w:pPr>
      <w:r w:rsidRPr="006D7217">
        <w:rPr>
          <w:rFonts w:ascii="Times New Roman" w:hAnsi="Times New Roman" w:cs="Times New Roman"/>
          <w:b/>
          <w:i/>
        </w:rPr>
        <w:t>Демонстрация</w:t>
      </w:r>
      <w:r w:rsidRPr="006D7217">
        <w:rPr>
          <w:rFonts w:ascii="Times New Roman" w:hAnsi="Times New Roman" w:cs="Times New Roman"/>
        </w:rPr>
        <w:t xml:space="preserve"> примеров первой доврачебной помощи при кровотечении.</w:t>
      </w:r>
    </w:p>
    <w:p w:rsidR="000053E0" w:rsidRPr="006D7217" w:rsidRDefault="000053E0" w:rsidP="00390C76">
      <w:pPr>
        <w:shd w:val="clear" w:color="auto" w:fill="FFFFFF"/>
        <w:spacing w:after="0" w:line="240" w:lineRule="auto"/>
        <w:ind w:firstLine="709"/>
        <w:rPr>
          <w:rFonts w:ascii="Times New Roman" w:hAnsi="Times New Roman" w:cs="Times New Roman"/>
        </w:rPr>
      </w:pPr>
      <w:r w:rsidRPr="006D7217">
        <w:rPr>
          <w:rFonts w:ascii="Times New Roman" w:hAnsi="Times New Roman" w:cs="Times New Roman"/>
          <w:b/>
        </w:rPr>
        <w:t>Дыхание</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rPr>
        <w:t>Значение дыхания для растений, животных, человека.</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rPr>
        <w:t>Органы дыхания человека</w:t>
      </w:r>
      <w:r w:rsidRPr="006D7217">
        <w:rPr>
          <w:rFonts w:ascii="Times New Roman" w:hAnsi="Times New Roman" w:cs="Times New Roman"/>
        </w:rPr>
        <w:t>: носовая и ротовая полости, гор</w:t>
      </w:r>
      <w:r w:rsidRPr="006D7217">
        <w:rPr>
          <w:rFonts w:ascii="Times New Roman" w:hAnsi="Times New Roman" w:cs="Times New Roman"/>
        </w:rPr>
        <w:softHyphen/>
        <w:t>тань, трахея, бронхи, легкие.</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rPr>
        <w:t>Состав вдыхаемого и выдыхаемого воздуха. Газообмен в лег</w:t>
      </w:r>
      <w:r w:rsidRPr="006D7217">
        <w:rPr>
          <w:rFonts w:ascii="Times New Roman" w:hAnsi="Times New Roman" w:cs="Times New Roman"/>
        </w:rPr>
        <w:softHyphen/>
        <w:t>ких и тканях.</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Гигиена дыхания</w:t>
      </w:r>
      <w:r w:rsidRPr="006D7217">
        <w:rPr>
          <w:rFonts w:ascii="Times New Roman" w:hAnsi="Times New Roman" w:cs="Times New Roman"/>
        </w:rPr>
        <w:t>. Необходимость чистого воздуха для дыхания. Передача болезней через воздух (пыль, кашель, чихание). Болез</w:t>
      </w:r>
      <w:r w:rsidRPr="006D7217">
        <w:rPr>
          <w:rFonts w:ascii="Times New Roman" w:hAnsi="Times New Roman" w:cs="Times New Roman"/>
        </w:rPr>
        <w:softHyphen/>
        <w:t>ни органов дыхания и их предупреждение (ОРЗ, гайморит, тон</w:t>
      </w:r>
      <w:r w:rsidRPr="006D7217">
        <w:rPr>
          <w:rFonts w:ascii="Times New Roman" w:hAnsi="Times New Roman" w:cs="Times New Roman"/>
        </w:rPr>
        <w:softHyphen/>
        <w:t>зиллит, бронхит, туберкулез и др.).</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Влияние</w:t>
      </w:r>
      <w:r w:rsidRPr="006D7217">
        <w:rPr>
          <w:rFonts w:ascii="Times New Roman" w:hAnsi="Times New Roman" w:cs="Times New Roman"/>
        </w:rPr>
        <w:t xml:space="preserve"> никотина на органы дыхания.</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Гигиенические требования</w:t>
      </w:r>
      <w:r w:rsidRPr="006D7217">
        <w:rPr>
          <w:rFonts w:ascii="Times New Roman" w:hAnsi="Times New Roman" w:cs="Times New Roman"/>
        </w:rPr>
        <w:t xml:space="preserve"> к составу воздуха в жилых поме</w:t>
      </w:r>
      <w:r w:rsidRPr="006D7217">
        <w:rPr>
          <w:rFonts w:ascii="Times New Roman" w:hAnsi="Times New Roman" w:cs="Times New Roman"/>
        </w:rPr>
        <w:softHyphen/>
        <w:t>щениях. Загрязнение атмосферы. Запыленность и загазованность воздуха, их вредное влияние.</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i/>
        </w:rPr>
        <w:t>Озеленение городов</w:t>
      </w:r>
      <w:r w:rsidRPr="006D7217">
        <w:rPr>
          <w:rFonts w:ascii="Times New Roman" w:hAnsi="Times New Roman" w:cs="Times New Roman"/>
        </w:rPr>
        <w:t>, значение зеленых насаждений, комнат</w:t>
      </w:r>
      <w:r w:rsidRPr="006D7217">
        <w:rPr>
          <w:rFonts w:ascii="Times New Roman" w:hAnsi="Times New Roman" w:cs="Times New Roman"/>
        </w:rPr>
        <w:softHyphen/>
        <w:t>ных растений для здоровья человека.</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b/>
          <w:i/>
        </w:rPr>
        <w:t xml:space="preserve">Демонстрация опыта. </w:t>
      </w:r>
      <w:r w:rsidRPr="006D7217">
        <w:rPr>
          <w:rFonts w:ascii="Times New Roman" w:hAnsi="Times New Roman" w:cs="Times New Roman"/>
        </w:rPr>
        <w:t>Обнаружение в составе выдыхаемого воздуха углекислого газа.</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rPr>
      </w:pPr>
      <w:r w:rsidRPr="006D7217">
        <w:rPr>
          <w:rFonts w:ascii="Times New Roman" w:hAnsi="Times New Roman" w:cs="Times New Roman"/>
          <w:b/>
          <w:i/>
        </w:rPr>
        <w:t>Демонстрация доврачебной помощи</w:t>
      </w:r>
      <w:r w:rsidRPr="006D7217">
        <w:rPr>
          <w:rFonts w:ascii="Times New Roman" w:hAnsi="Times New Roman" w:cs="Times New Roman"/>
        </w:rPr>
        <w:t xml:space="preserve"> при нарушении дыхания (искусственное дыхание, кислородная подушка и т. п.).</w:t>
      </w:r>
    </w:p>
    <w:p w:rsidR="000053E0" w:rsidRPr="006D7217" w:rsidRDefault="000053E0" w:rsidP="00390C76">
      <w:pPr>
        <w:shd w:val="clear" w:color="auto" w:fill="FFFFFF"/>
        <w:spacing w:after="0" w:line="240" w:lineRule="auto"/>
        <w:ind w:firstLine="709"/>
        <w:rPr>
          <w:rFonts w:ascii="Times New Roman" w:hAnsi="Times New Roman" w:cs="Times New Roman"/>
        </w:rPr>
      </w:pPr>
      <w:r w:rsidRPr="006D7217">
        <w:rPr>
          <w:rFonts w:ascii="Times New Roman" w:hAnsi="Times New Roman" w:cs="Times New Roman"/>
          <w:b/>
          <w:bCs/>
        </w:rPr>
        <w:t>Питание и пищеварение</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rPr>
        <w:t xml:space="preserve">Особенности питания растений, животных, человека. </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Значе</w:t>
      </w:r>
      <w:r w:rsidRPr="006D7217">
        <w:rPr>
          <w:rFonts w:ascii="Times New Roman" w:hAnsi="Times New Roman" w:cs="Times New Roman"/>
          <w:i/>
        </w:rPr>
        <w:softHyphen/>
        <w:t xml:space="preserve">ние </w:t>
      </w:r>
      <w:r w:rsidRPr="006D7217">
        <w:rPr>
          <w:rFonts w:ascii="Times New Roman" w:hAnsi="Times New Roman" w:cs="Times New Roman"/>
        </w:rPr>
        <w:t>питания для человека. Пища растительная и животная. Со</w:t>
      </w:r>
      <w:r w:rsidRPr="006D7217">
        <w:rPr>
          <w:rFonts w:ascii="Times New Roman" w:hAnsi="Times New Roman" w:cs="Times New Roman"/>
        </w:rPr>
        <w:softHyphen/>
        <w:t>став пищи: белки, жиры, углеводы, вода, минеральные соли. Ви</w:t>
      </w:r>
      <w:r w:rsidRPr="006D7217">
        <w:rPr>
          <w:rFonts w:ascii="Times New Roman" w:hAnsi="Times New Roman" w:cs="Times New Roman"/>
        </w:rPr>
        <w:softHyphen/>
        <w:t>тамины. Значение овощей и фруктов для здоровья человека. Авитаминоз.</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rPr>
        <w:t>Органы пищеварения</w:t>
      </w:r>
      <w:r w:rsidRPr="006D7217">
        <w:rPr>
          <w:rFonts w:ascii="Times New Roman" w:hAnsi="Times New Roman" w:cs="Times New Roman"/>
        </w:rPr>
        <w:t>: ротовая полость, пищевод, желудок, поджелудочная железа, печень, кишечник.</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rPr>
        <w:lastRenderedPageBreak/>
        <w:t>Здоровые зубы — здоровое тело (строение и значение зубов, уход, лечение). Значение пережевывания пищи. Отделение слю</w:t>
      </w:r>
      <w:r w:rsidRPr="006D7217">
        <w:rPr>
          <w:rFonts w:ascii="Times New Roman" w:hAnsi="Times New Roman" w:cs="Times New Roman"/>
        </w:rPr>
        <w:softHyphen/>
        <w:t>ны. Изменение пищи во рту под действием слюны. Глотание. Из</w:t>
      </w:r>
      <w:r w:rsidRPr="006D7217">
        <w:rPr>
          <w:rFonts w:ascii="Times New Roman" w:hAnsi="Times New Roman" w:cs="Times New Roman"/>
        </w:rPr>
        <w:softHyphen/>
        <w:t>менение пищи в желудке. Пищеварение в кишечнике.</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Гигиена питания.</w:t>
      </w:r>
      <w:r w:rsidRPr="006D7217">
        <w:rPr>
          <w:rFonts w:ascii="Times New Roman" w:hAnsi="Times New Roman" w:cs="Times New Roman"/>
        </w:rPr>
        <w:t xml:space="preserve"> Значение приготовления пищи. Нормы пи</w:t>
      </w:r>
      <w:r w:rsidRPr="006D7217">
        <w:rPr>
          <w:rFonts w:ascii="Times New Roman" w:hAnsi="Times New Roman" w:cs="Times New Roman"/>
        </w:rPr>
        <w:softHyphen/>
        <w:t>тания. Пища народов разных стран. Культура поведения во вре</w:t>
      </w:r>
      <w:r w:rsidRPr="006D7217">
        <w:rPr>
          <w:rFonts w:ascii="Times New Roman" w:hAnsi="Times New Roman" w:cs="Times New Roman"/>
        </w:rPr>
        <w:softHyphen/>
        <w:t>мя еды.</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rPr>
        <w:t>Заболевания пищеварительной системы</w:t>
      </w:r>
      <w:r w:rsidRPr="006D7217">
        <w:rPr>
          <w:rFonts w:ascii="Times New Roman" w:hAnsi="Times New Roman" w:cs="Times New Roman"/>
        </w:rPr>
        <w:t xml:space="preserve"> и их профилактика (аппендицит, дизентерия, холера, гастрит). Причины и признаки пи</w:t>
      </w:r>
      <w:r w:rsidRPr="006D7217">
        <w:rPr>
          <w:rFonts w:ascii="Times New Roman" w:hAnsi="Times New Roman" w:cs="Times New Roman"/>
        </w:rPr>
        <w:softHyphen/>
        <w:t xml:space="preserve">щевых отравлений. </w:t>
      </w:r>
      <w:r w:rsidRPr="006D7217">
        <w:rPr>
          <w:rFonts w:ascii="Times New Roman" w:hAnsi="Times New Roman" w:cs="Times New Roman"/>
          <w:i/>
        </w:rPr>
        <w:t>Влияние вредных привычек</w:t>
      </w:r>
      <w:r w:rsidRPr="006D7217">
        <w:rPr>
          <w:rFonts w:ascii="Times New Roman" w:hAnsi="Times New Roman" w:cs="Times New Roman"/>
        </w:rPr>
        <w:t xml:space="preserve"> на пищеваритель</w:t>
      </w:r>
      <w:r w:rsidRPr="006D7217">
        <w:rPr>
          <w:rFonts w:ascii="Times New Roman" w:hAnsi="Times New Roman" w:cs="Times New Roman"/>
        </w:rPr>
        <w:softHyphen/>
        <w:t>ную систему.</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i/>
        </w:rPr>
        <w:t>Доврачебная помощь</w:t>
      </w:r>
      <w:r w:rsidRPr="006D7217">
        <w:rPr>
          <w:rFonts w:ascii="Times New Roman" w:hAnsi="Times New Roman" w:cs="Times New Roman"/>
        </w:rPr>
        <w:t xml:space="preserve"> при нарушениях пищеварения.</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b/>
          <w:i/>
        </w:rPr>
        <w:t xml:space="preserve">Демонстрация опытов. </w:t>
      </w:r>
      <w:r w:rsidRPr="006D7217">
        <w:rPr>
          <w:rFonts w:ascii="Times New Roman" w:hAnsi="Times New Roman" w:cs="Times New Roman"/>
        </w:rPr>
        <w:t xml:space="preserve">Обнаружение крахмала в хлебе, картофеле. Действие </w:t>
      </w:r>
      <w:r w:rsidR="00390C76" w:rsidRPr="006D7217">
        <w:rPr>
          <w:rFonts w:ascii="Times New Roman" w:hAnsi="Times New Roman" w:cs="Times New Roman"/>
        </w:rPr>
        <w:t>слюны на крахмал</w:t>
      </w:r>
      <w:r w:rsidRPr="006D7217">
        <w:rPr>
          <w:rFonts w:ascii="Times New Roman" w:hAnsi="Times New Roman" w:cs="Times New Roman"/>
        </w:rPr>
        <w:t>.</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rPr>
      </w:pPr>
      <w:r w:rsidRPr="006D7217">
        <w:rPr>
          <w:rFonts w:ascii="Times New Roman" w:hAnsi="Times New Roman" w:cs="Times New Roman"/>
          <w:b/>
          <w:i/>
        </w:rPr>
        <w:t>Демонстрация правильного поведения</w:t>
      </w:r>
      <w:r w:rsidRPr="006D7217">
        <w:rPr>
          <w:rFonts w:ascii="Times New Roman" w:hAnsi="Times New Roman" w:cs="Times New Roman"/>
        </w:rPr>
        <w:t xml:space="preserve"> за столом </w:t>
      </w:r>
      <w:r w:rsidR="00390C76" w:rsidRPr="006D7217">
        <w:rPr>
          <w:rFonts w:ascii="Times New Roman" w:hAnsi="Times New Roman" w:cs="Times New Roman"/>
        </w:rPr>
        <w:t>вовремя</w:t>
      </w:r>
      <w:r w:rsidRPr="006D7217">
        <w:rPr>
          <w:rFonts w:ascii="Times New Roman" w:hAnsi="Times New Roman" w:cs="Times New Roman"/>
        </w:rPr>
        <w:t xml:space="preserve"> при</w:t>
      </w:r>
      <w:r w:rsidRPr="006D7217">
        <w:rPr>
          <w:rFonts w:ascii="Times New Roman" w:hAnsi="Times New Roman" w:cs="Times New Roman"/>
        </w:rPr>
        <w:softHyphen/>
        <w:t>ема пищи, умения есть красиво.</w:t>
      </w:r>
    </w:p>
    <w:p w:rsidR="000053E0" w:rsidRPr="006D7217" w:rsidRDefault="000053E0" w:rsidP="00390C76">
      <w:pPr>
        <w:shd w:val="clear" w:color="auto" w:fill="FFFFFF"/>
        <w:spacing w:after="0" w:line="240" w:lineRule="auto"/>
        <w:ind w:firstLine="709"/>
        <w:rPr>
          <w:rFonts w:ascii="Times New Roman" w:hAnsi="Times New Roman" w:cs="Times New Roman"/>
          <w:i/>
        </w:rPr>
      </w:pPr>
      <w:r w:rsidRPr="006D7217">
        <w:rPr>
          <w:rFonts w:ascii="Times New Roman" w:hAnsi="Times New Roman" w:cs="Times New Roman"/>
          <w:b/>
          <w:bCs/>
        </w:rPr>
        <w:t>Выделение</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Роль выделения</w:t>
      </w:r>
      <w:r w:rsidRPr="006D7217">
        <w:rPr>
          <w:rFonts w:ascii="Times New Roman" w:hAnsi="Times New Roman" w:cs="Times New Roman"/>
        </w:rPr>
        <w:t xml:space="preserve"> в процессе жизнедеятельности организмов. Органы образования и выделения мочи (почки, мочеточник, мо</w:t>
      </w:r>
      <w:r w:rsidRPr="006D7217">
        <w:rPr>
          <w:rFonts w:ascii="Times New Roman" w:hAnsi="Times New Roman" w:cs="Times New Roman"/>
        </w:rPr>
        <w:softHyphen/>
        <w:t>чевой пузырь, мочеиспускательный канал).</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Внешний вид почек</w:t>
      </w:r>
      <w:r w:rsidRPr="006D7217">
        <w:rPr>
          <w:rFonts w:ascii="Times New Roman" w:hAnsi="Times New Roman" w:cs="Times New Roman"/>
        </w:rPr>
        <w:t>, их расположение в организме человека. Значение выделения мочи.</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i/>
        </w:rPr>
        <w:t>Предупреждение</w:t>
      </w:r>
      <w:r w:rsidRPr="006D7217">
        <w:rPr>
          <w:rFonts w:ascii="Times New Roman" w:hAnsi="Times New Roman" w:cs="Times New Roman"/>
        </w:rPr>
        <w:t xml:space="preserve"> почечных заболеваний. Профилактика цистита.</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b/>
          <w:i/>
        </w:rPr>
        <w:t xml:space="preserve">Практические работы. </w:t>
      </w:r>
      <w:r w:rsidRPr="006D7217">
        <w:rPr>
          <w:rFonts w:ascii="Times New Roman" w:hAnsi="Times New Roman" w:cs="Times New Roman"/>
        </w:rPr>
        <w:t>Зарисовка почки в разрезе.</w:t>
      </w:r>
    </w:p>
    <w:p w:rsidR="000053E0" w:rsidRPr="006D7217" w:rsidRDefault="000053E0" w:rsidP="006D7217">
      <w:pPr>
        <w:spacing w:after="0" w:line="240" w:lineRule="auto"/>
        <w:ind w:firstLine="709"/>
        <w:jc w:val="both"/>
        <w:rPr>
          <w:rFonts w:ascii="Times New Roman" w:hAnsi="Times New Roman" w:cs="Times New Roman"/>
          <w:b/>
          <w:bCs/>
        </w:rPr>
      </w:pPr>
      <w:r w:rsidRPr="006D7217">
        <w:rPr>
          <w:rFonts w:ascii="Times New Roman" w:hAnsi="Times New Roman" w:cs="Times New Roman"/>
        </w:rPr>
        <w:t xml:space="preserve">Простейшее чтение с помощью </w:t>
      </w:r>
      <w:r w:rsidR="00390C76" w:rsidRPr="006D7217">
        <w:rPr>
          <w:rFonts w:ascii="Times New Roman" w:hAnsi="Times New Roman" w:cs="Times New Roman"/>
        </w:rPr>
        <w:t>учителя результатов</w:t>
      </w:r>
      <w:r w:rsidRPr="006D7217">
        <w:rPr>
          <w:rFonts w:ascii="Times New Roman" w:hAnsi="Times New Roman" w:cs="Times New Roman"/>
        </w:rPr>
        <w:t xml:space="preserve"> анализа мочи (цвет, прозрачность, сахар).</w:t>
      </w:r>
    </w:p>
    <w:p w:rsidR="000053E0" w:rsidRPr="006D7217" w:rsidRDefault="000053E0" w:rsidP="00390C76">
      <w:pPr>
        <w:shd w:val="clear" w:color="auto" w:fill="FFFFFF"/>
        <w:spacing w:after="0" w:line="240" w:lineRule="auto"/>
        <w:ind w:firstLine="709"/>
        <w:rPr>
          <w:rFonts w:ascii="Times New Roman" w:hAnsi="Times New Roman" w:cs="Times New Roman"/>
          <w:i/>
        </w:rPr>
      </w:pPr>
      <w:r w:rsidRPr="006D7217">
        <w:rPr>
          <w:rFonts w:ascii="Times New Roman" w:hAnsi="Times New Roman" w:cs="Times New Roman"/>
          <w:b/>
          <w:bCs/>
        </w:rPr>
        <w:t>Размножение и развитие</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Особенности</w:t>
      </w:r>
      <w:r w:rsidRPr="006D7217">
        <w:rPr>
          <w:rFonts w:ascii="Times New Roman" w:hAnsi="Times New Roman" w:cs="Times New Roman"/>
        </w:rPr>
        <w:t xml:space="preserve"> мужского и женского организма.</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Культура межличностных отношений</w:t>
      </w:r>
      <w:r w:rsidRPr="006D7217">
        <w:rPr>
          <w:rFonts w:ascii="Times New Roman" w:hAnsi="Times New Roman" w:cs="Times New Roman"/>
        </w:rPr>
        <w:t xml:space="preserve"> (дружба и любовь; куль</w:t>
      </w:r>
      <w:r w:rsidRPr="006D7217">
        <w:rPr>
          <w:rFonts w:ascii="Times New Roman" w:hAnsi="Times New Roman" w:cs="Times New Roman"/>
        </w:rPr>
        <w:softHyphen/>
        <w:t>тура поведения влюбленных; добрачное поведение; выбор спут</w:t>
      </w:r>
      <w:r w:rsidRPr="006D7217">
        <w:rPr>
          <w:rFonts w:ascii="Times New Roman" w:hAnsi="Times New Roman" w:cs="Times New Roman"/>
        </w:rPr>
        <w:softHyphen/>
        <w:t>ника жизни; готовность к браку; планирование семьи).</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Биологическое значение размножения</w:t>
      </w:r>
      <w:r w:rsidRPr="006D7217">
        <w:rPr>
          <w:rFonts w:ascii="Times New Roman" w:hAnsi="Times New Roman" w:cs="Times New Roman"/>
        </w:rPr>
        <w:t>. Размножение растений, животных, человека.</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Система органов</w:t>
      </w:r>
      <w:r w:rsidRPr="006D7217">
        <w:rPr>
          <w:rFonts w:ascii="Times New Roman" w:hAnsi="Times New Roman" w:cs="Times New Roman"/>
        </w:rPr>
        <w:t xml:space="preserve"> размножения человека (строение, функции, гигиена юношей и девушек в подростковом возрасте). Половые железы и половые клетки.</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Оплодотворение</w:t>
      </w:r>
      <w:r w:rsidRPr="006D7217">
        <w:rPr>
          <w:rFonts w:ascii="Times New Roman" w:hAnsi="Times New Roman" w:cs="Times New Roman"/>
        </w:rPr>
        <w:t>. Беременность. Внутриутробное развитие. Ро</w:t>
      </w:r>
      <w:r w:rsidRPr="006D7217">
        <w:rPr>
          <w:rFonts w:ascii="Times New Roman" w:hAnsi="Times New Roman" w:cs="Times New Roman"/>
        </w:rPr>
        <w:softHyphen/>
        <w:t>ды. Материнство. Уход за новорожденным.</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Рост и развитие ребенка.</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Последствия ранних половых связей</w:t>
      </w:r>
      <w:r w:rsidRPr="006D7217">
        <w:rPr>
          <w:rFonts w:ascii="Times New Roman" w:hAnsi="Times New Roman" w:cs="Times New Roman"/>
        </w:rPr>
        <w:t>, вред ранней беременно</w:t>
      </w:r>
      <w:r w:rsidRPr="006D7217">
        <w:rPr>
          <w:rFonts w:ascii="Times New Roman" w:hAnsi="Times New Roman" w:cs="Times New Roman"/>
        </w:rPr>
        <w:softHyphen/>
        <w:t>сти. Предупреждение нежелательной беременности. Современные средства контрацепции. Аборт.</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Пороки развития плода</w:t>
      </w:r>
      <w:r w:rsidRPr="006D7217">
        <w:rPr>
          <w:rFonts w:ascii="Times New Roman" w:hAnsi="Times New Roman" w:cs="Times New Roman"/>
        </w:rPr>
        <w:t xml:space="preserve"> как следствие действия алкоголя и наркотиков, воздействий инфекционных </w:t>
      </w:r>
      <w:r w:rsidRPr="006D7217">
        <w:rPr>
          <w:rFonts w:ascii="Times New Roman" w:hAnsi="Times New Roman" w:cs="Times New Roman"/>
          <w:iCs/>
        </w:rPr>
        <w:t>и</w:t>
      </w:r>
      <w:r w:rsidR="00B956D1">
        <w:rPr>
          <w:rFonts w:ascii="Times New Roman" w:hAnsi="Times New Roman" w:cs="Times New Roman"/>
          <w:iCs/>
        </w:rPr>
        <w:t xml:space="preserve"> </w:t>
      </w:r>
      <w:r w:rsidRPr="006D7217">
        <w:rPr>
          <w:rFonts w:ascii="Times New Roman" w:hAnsi="Times New Roman" w:cs="Times New Roman"/>
        </w:rPr>
        <w:t>вирусных заболеваний.</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rPr>
      </w:pPr>
      <w:r w:rsidRPr="006D7217">
        <w:rPr>
          <w:rFonts w:ascii="Times New Roman" w:hAnsi="Times New Roman" w:cs="Times New Roman"/>
          <w:i/>
        </w:rPr>
        <w:t>Венерические заболевания</w:t>
      </w:r>
      <w:r w:rsidRPr="006D7217">
        <w:rPr>
          <w:rFonts w:ascii="Times New Roman" w:hAnsi="Times New Roman" w:cs="Times New Roman"/>
        </w:rPr>
        <w:t>. СПИД. Их профилактика.</w:t>
      </w:r>
    </w:p>
    <w:p w:rsidR="000053E0" w:rsidRPr="006D7217" w:rsidRDefault="000053E0" w:rsidP="00390C76">
      <w:pPr>
        <w:shd w:val="clear" w:color="auto" w:fill="FFFFFF"/>
        <w:spacing w:after="0" w:line="240" w:lineRule="auto"/>
        <w:ind w:firstLine="709"/>
        <w:rPr>
          <w:rFonts w:ascii="Times New Roman" w:hAnsi="Times New Roman" w:cs="Times New Roman"/>
          <w:i/>
        </w:rPr>
      </w:pPr>
      <w:r w:rsidRPr="006D7217">
        <w:rPr>
          <w:rFonts w:ascii="Times New Roman" w:hAnsi="Times New Roman" w:cs="Times New Roman"/>
          <w:b/>
          <w:bCs/>
        </w:rPr>
        <w:t>Покровы тела</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i/>
        </w:rPr>
        <w:t>Кожа</w:t>
      </w:r>
      <w:r w:rsidRPr="006D7217">
        <w:rPr>
          <w:rFonts w:ascii="Times New Roman" w:hAnsi="Times New Roman" w:cs="Times New Roman"/>
        </w:rPr>
        <w:t xml:space="preserve"> и ее роль в жизни человека. Значение кожи для защи</w:t>
      </w:r>
      <w:r w:rsidRPr="006D7217">
        <w:rPr>
          <w:rFonts w:ascii="Times New Roman" w:hAnsi="Times New Roman" w:cs="Times New Roman"/>
        </w:rPr>
        <w:softHyphen/>
        <w:t>ты, осязания, выделения пота и жира, терморегуляции.</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rPr>
        <w:t xml:space="preserve">Производные кожи: </w:t>
      </w:r>
      <w:r w:rsidR="00390C76" w:rsidRPr="006D7217">
        <w:rPr>
          <w:rFonts w:ascii="Times New Roman" w:hAnsi="Times New Roman" w:cs="Times New Roman"/>
        </w:rPr>
        <w:t>волосы, ногти</w:t>
      </w:r>
      <w:r w:rsidRPr="006D7217">
        <w:rPr>
          <w:rFonts w:ascii="Times New Roman" w:hAnsi="Times New Roman" w:cs="Times New Roman"/>
        </w:rPr>
        <w:t>.</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Закаливание организма</w:t>
      </w:r>
      <w:r w:rsidRPr="006D7217">
        <w:rPr>
          <w:rFonts w:ascii="Times New Roman" w:hAnsi="Times New Roman" w:cs="Times New Roman"/>
        </w:rPr>
        <w:t xml:space="preserve"> (солнечные и воздушные ванны, вод</w:t>
      </w:r>
      <w:r w:rsidRPr="006D7217">
        <w:rPr>
          <w:rFonts w:ascii="Times New Roman" w:hAnsi="Times New Roman" w:cs="Times New Roman"/>
        </w:rPr>
        <w:softHyphen/>
        <w:t>ные процедуры, влажные обтирания).</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Оказание первой помощи</w:t>
      </w:r>
      <w:r w:rsidRPr="006D7217">
        <w:rPr>
          <w:rFonts w:ascii="Times New Roman" w:hAnsi="Times New Roman" w:cs="Times New Roman"/>
        </w:rPr>
        <w:t xml:space="preserve"> при тепловом и солнечном ударах, термических и химических ожогах, обморожении, поражении электрическим током.</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i/>
        </w:rPr>
        <w:t>Кожные заболевания</w:t>
      </w:r>
      <w:r w:rsidRPr="006D7217">
        <w:rPr>
          <w:rFonts w:ascii="Times New Roman" w:hAnsi="Times New Roman" w:cs="Times New Roman"/>
        </w:rPr>
        <w:t xml:space="preserve"> и их профилактика (педикулез, чесотка, лишай, экзема и др.). Гигиена кожи. Угри и причины их появле</w:t>
      </w:r>
      <w:r w:rsidRPr="006D7217">
        <w:rPr>
          <w:rFonts w:ascii="Times New Roman" w:hAnsi="Times New Roman" w:cs="Times New Roman"/>
        </w:rPr>
        <w:softHyphen/>
        <w:t>ния. Гигиеническая и декоративная косметика. Уход за волосами и ногтями. Гигиенические требования к одежде и обуви.</w:t>
      </w:r>
    </w:p>
    <w:p w:rsidR="000053E0" w:rsidRPr="006D7217" w:rsidRDefault="000053E0" w:rsidP="006D7217">
      <w:pPr>
        <w:shd w:val="clear" w:color="auto" w:fill="FFFFFF"/>
        <w:spacing w:after="0" w:line="240" w:lineRule="auto"/>
        <w:ind w:firstLine="709"/>
        <w:jc w:val="both"/>
        <w:rPr>
          <w:rFonts w:ascii="Times New Roman" w:hAnsi="Times New Roman" w:cs="Times New Roman"/>
          <w:b/>
          <w:bCs/>
        </w:rPr>
      </w:pPr>
      <w:r w:rsidRPr="006D7217">
        <w:rPr>
          <w:rFonts w:ascii="Times New Roman" w:hAnsi="Times New Roman" w:cs="Times New Roman"/>
          <w:b/>
          <w:i/>
        </w:rPr>
        <w:t xml:space="preserve">Практическая работа. </w:t>
      </w:r>
      <w:r w:rsidRPr="006D7217">
        <w:rPr>
          <w:rFonts w:ascii="Times New Roman" w:hAnsi="Times New Roman" w:cs="Times New Roman"/>
        </w:rPr>
        <w:t>Выполнение различных приемов наложения повязок на услов</w:t>
      </w:r>
      <w:r w:rsidRPr="006D7217">
        <w:rPr>
          <w:rFonts w:ascii="Times New Roman" w:hAnsi="Times New Roman" w:cs="Times New Roman"/>
        </w:rPr>
        <w:softHyphen/>
        <w:t>но пораженный участок кожи.</w:t>
      </w:r>
    </w:p>
    <w:p w:rsidR="000053E0" w:rsidRPr="006D7217" w:rsidRDefault="000053E0" w:rsidP="00390C76">
      <w:pPr>
        <w:shd w:val="clear" w:color="auto" w:fill="FFFFFF"/>
        <w:spacing w:after="0" w:line="240" w:lineRule="auto"/>
        <w:ind w:firstLine="709"/>
        <w:rPr>
          <w:rFonts w:ascii="Times New Roman" w:hAnsi="Times New Roman" w:cs="Times New Roman"/>
          <w:i/>
        </w:rPr>
      </w:pPr>
      <w:r w:rsidRPr="006D7217">
        <w:rPr>
          <w:rFonts w:ascii="Times New Roman" w:hAnsi="Times New Roman" w:cs="Times New Roman"/>
          <w:b/>
          <w:bCs/>
        </w:rPr>
        <w:t>Нервная система</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Значение</w:t>
      </w:r>
      <w:r w:rsidRPr="006D7217">
        <w:rPr>
          <w:rFonts w:ascii="Times New Roman" w:hAnsi="Times New Roman" w:cs="Times New Roman"/>
        </w:rPr>
        <w:t xml:space="preserve"> и строение нервной системы (спинной и головной мозг, нервы).</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Гигиена</w:t>
      </w:r>
      <w:r w:rsidRPr="006D7217">
        <w:rPr>
          <w:rFonts w:ascii="Times New Roman" w:hAnsi="Times New Roman" w:cs="Times New Roman"/>
        </w:rPr>
        <w:t xml:space="preserve"> умственного и физического труда. Режим дня. Сон и значение. Сновидения. Гигиена сна. Предупреждение перегру</w:t>
      </w:r>
      <w:r w:rsidRPr="006D7217">
        <w:rPr>
          <w:rFonts w:ascii="Times New Roman" w:hAnsi="Times New Roman" w:cs="Times New Roman"/>
        </w:rPr>
        <w:softHyphen/>
        <w:t>зок, чередование труда и отдыха.</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Отрицательное влияние</w:t>
      </w:r>
      <w:r w:rsidRPr="006D7217">
        <w:rPr>
          <w:rFonts w:ascii="Times New Roman" w:hAnsi="Times New Roman" w:cs="Times New Roman"/>
        </w:rPr>
        <w:t xml:space="preserve"> алкоголя, никотина, наркотических ве</w:t>
      </w:r>
      <w:r w:rsidRPr="006D7217">
        <w:rPr>
          <w:rFonts w:ascii="Times New Roman" w:hAnsi="Times New Roman" w:cs="Times New Roman"/>
        </w:rPr>
        <w:softHyphen/>
        <w:t>ществ на нервную систему.</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i/>
        </w:rPr>
        <w:lastRenderedPageBreak/>
        <w:t>Заболевания нервной системы</w:t>
      </w:r>
      <w:r w:rsidRPr="006D7217">
        <w:rPr>
          <w:rFonts w:ascii="Times New Roman" w:hAnsi="Times New Roman" w:cs="Times New Roman"/>
        </w:rPr>
        <w:t xml:space="preserve"> (менингит, энцефалит, радику</w:t>
      </w:r>
      <w:r w:rsidRPr="006D7217">
        <w:rPr>
          <w:rFonts w:ascii="Times New Roman" w:hAnsi="Times New Roman" w:cs="Times New Roman"/>
        </w:rPr>
        <w:softHyphen/>
        <w:t>лит, невралгия). Профилактика травматизма и заболеваний нерв</w:t>
      </w:r>
      <w:r w:rsidRPr="006D7217">
        <w:rPr>
          <w:rFonts w:ascii="Times New Roman" w:hAnsi="Times New Roman" w:cs="Times New Roman"/>
        </w:rPr>
        <w:softHyphen/>
        <w:t>ной системы.</w:t>
      </w:r>
    </w:p>
    <w:p w:rsidR="000053E0" w:rsidRPr="006D7217" w:rsidRDefault="000053E0" w:rsidP="006D7217">
      <w:pPr>
        <w:shd w:val="clear" w:color="auto" w:fill="FFFFFF"/>
        <w:spacing w:after="0" w:line="240" w:lineRule="auto"/>
        <w:ind w:firstLine="709"/>
        <w:jc w:val="both"/>
        <w:rPr>
          <w:rFonts w:ascii="Times New Roman" w:hAnsi="Times New Roman" w:cs="Times New Roman"/>
          <w:b/>
        </w:rPr>
      </w:pPr>
      <w:r w:rsidRPr="006D7217">
        <w:rPr>
          <w:rFonts w:ascii="Times New Roman" w:hAnsi="Times New Roman" w:cs="Times New Roman"/>
          <w:b/>
          <w:i/>
        </w:rPr>
        <w:t xml:space="preserve">Демонстрация </w:t>
      </w:r>
      <w:r w:rsidRPr="006D7217">
        <w:rPr>
          <w:rFonts w:ascii="Times New Roman" w:hAnsi="Times New Roman" w:cs="Times New Roman"/>
        </w:rPr>
        <w:t>модели головного мозга.</w:t>
      </w:r>
    </w:p>
    <w:p w:rsidR="000053E0" w:rsidRPr="006D7217" w:rsidRDefault="000053E0" w:rsidP="00390C76">
      <w:pPr>
        <w:shd w:val="clear" w:color="auto" w:fill="FFFFFF"/>
        <w:spacing w:after="0" w:line="240" w:lineRule="auto"/>
        <w:ind w:firstLine="709"/>
        <w:rPr>
          <w:rFonts w:ascii="Times New Roman" w:hAnsi="Times New Roman" w:cs="Times New Roman"/>
          <w:i/>
        </w:rPr>
      </w:pPr>
      <w:r w:rsidRPr="006D7217">
        <w:rPr>
          <w:rFonts w:ascii="Times New Roman" w:hAnsi="Times New Roman" w:cs="Times New Roman"/>
          <w:b/>
        </w:rPr>
        <w:t>Органы чувств</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 xml:space="preserve">Значение </w:t>
      </w:r>
      <w:r w:rsidRPr="006D7217">
        <w:rPr>
          <w:rFonts w:ascii="Times New Roman" w:hAnsi="Times New Roman" w:cs="Times New Roman"/>
        </w:rPr>
        <w:t>органов чувств у животных и человека.</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Орган зрения человека</w:t>
      </w:r>
      <w:r w:rsidRPr="006D7217">
        <w:rPr>
          <w:rFonts w:ascii="Times New Roman" w:hAnsi="Times New Roman" w:cs="Times New Roman"/>
        </w:rPr>
        <w:t>. Строение, функции и значение. Бо</w:t>
      </w:r>
      <w:r w:rsidRPr="006D7217">
        <w:rPr>
          <w:rFonts w:ascii="Times New Roman" w:hAnsi="Times New Roman" w:cs="Times New Roman"/>
        </w:rPr>
        <w:softHyphen/>
        <w:t>лезни органов зрения, их профилактика. Гигиена зрения. Первая помощь при повреждении глаз.</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Орган слуха человека.</w:t>
      </w:r>
      <w:r w:rsidRPr="006D7217">
        <w:rPr>
          <w:rFonts w:ascii="Times New Roman" w:hAnsi="Times New Roman" w:cs="Times New Roman"/>
        </w:rPr>
        <w:t xml:space="preserve"> Строение и значение. Заболевания органа слу</w:t>
      </w:r>
      <w:r w:rsidRPr="006D7217">
        <w:rPr>
          <w:rFonts w:ascii="Times New Roman" w:hAnsi="Times New Roman" w:cs="Times New Roman"/>
        </w:rPr>
        <w:softHyphen/>
        <w:t>ха, предупреждение нарушений слуха.  Гигиена.</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Органы осязания, обоняния, вкуса</w:t>
      </w:r>
      <w:r w:rsidRPr="006D7217">
        <w:rPr>
          <w:rFonts w:ascii="Times New Roman" w:hAnsi="Times New Roman" w:cs="Times New Roman"/>
        </w:rPr>
        <w:t xml:space="preserve"> (слизистая оболочка язы</w:t>
      </w:r>
      <w:r w:rsidRPr="006D7217">
        <w:rPr>
          <w:rFonts w:ascii="Times New Roman" w:hAnsi="Times New Roman" w:cs="Times New Roman"/>
        </w:rPr>
        <w:softHyphen/>
        <w:t>ка и полости носа, кожная чувствительность: болевая, темпера</w:t>
      </w:r>
      <w:r w:rsidRPr="006D7217">
        <w:rPr>
          <w:rFonts w:ascii="Times New Roman" w:hAnsi="Times New Roman" w:cs="Times New Roman"/>
        </w:rPr>
        <w:softHyphen/>
        <w:t>турная и тактильная). Расположение и значение этих органов.</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i/>
        </w:rPr>
        <w:t>Охрана</w:t>
      </w:r>
      <w:r w:rsidRPr="006D7217">
        <w:rPr>
          <w:rFonts w:ascii="Times New Roman" w:hAnsi="Times New Roman" w:cs="Times New Roman"/>
        </w:rPr>
        <w:t xml:space="preserve"> всех органов чувств.</w:t>
      </w:r>
    </w:p>
    <w:p w:rsidR="00295B32" w:rsidRPr="006D7217" w:rsidRDefault="000053E0" w:rsidP="00390C76">
      <w:pPr>
        <w:shd w:val="clear" w:color="auto" w:fill="FFFFFF"/>
        <w:spacing w:after="0" w:line="240" w:lineRule="auto"/>
        <w:ind w:firstLine="709"/>
        <w:jc w:val="both"/>
        <w:rPr>
          <w:rFonts w:ascii="Times New Roman" w:hAnsi="Times New Roman" w:cs="Times New Roman"/>
          <w:b/>
        </w:rPr>
      </w:pPr>
      <w:r w:rsidRPr="006D7217">
        <w:rPr>
          <w:rFonts w:ascii="Times New Roman" w:hAnsi="Times New Roman" w:cs="Times New Roman"/>
          <w:b/>
          <w:i/>
        </w:rPr>
        <w:t xml:space="preserve">Демонстрация </w:t>
      </w:r>
      <w:r w:rsidRPr="006D7217">
        <w:rPr>
          <w:rFonts w:ascii="Times New Roman" w:hAnsi="Times New Roman" w:cs="Times New Roman"/>
        </w:rPr>
        <w:t>муляжей глаза и уха.</w:t>
      </w:r>
    </w:p>
    <w:p w:rsidR="00382844" w:rsidRPr="006D7217" w:rsidRDefault="00382844" w:rsidP="00390C76">
      <w:pPr>
        <w:shd w:val="clear" w:color="auto" w:fill="FFFFFF"/>
        <w:spacing w:after="0" w:line="240" w:lineRule="auto"/>
        <w:ind w:firstLine="709"/>
        <w:rPr>
          <w:rFonts w:ascii="Times New Roman" w:hAnsi="Times New Roman" w:cs="Times New Roman"/>
          <w:b/>
        </w:rPr>
      </w:pPr>
      <w:r w:rsidRPr="006D7217">
        <w:rPr>
          <w:rFonts w:ascii="Times New Roman" w:hAnsi="Times New Roman" w:cs="Times New Roman"/>
          <w:b/>
        </w:rPr>
        <w:t>Планируемые предметные результаты освоения учебного предмета</w:t>
      </w:r>
      <w:r w:rsidR="00295B32" w:rsidRPr="006D7217">
        <w:rPr>
          <w:rFonts w:ascii="Times New Roman" w:hAnsi="Times New Roman" w:cs="Times New Roman"/>
          <w:b/>
        </w:rPr>
        <w:t xml:space="preserve"> «Биология»</w:t>
      </w:r>
    </w:p>
    <w:p w:rsidR="00382844" w:rsidRPr="006D7217" w:rsidRDefault="00382844" w:rsidP="006D7217">
      <w:pPr>
        <w:spacing w:after="0" w:line="240" w:lineRule="auto"/>
        <w:ind w:firstLine="709"/>
        <w:jc w:val="both"/>
        <w:rPr>
          <w:rFonts w:ascii="Times New Roman" w:hAnsi="Times New Roman" w:cs="Times New Roman"/>
        </w:rPr>
      </w:pPr>
      <w:r w:rsidRPr="006D7217">
        <w:rPr>
          <w:rFonts w:ascii="Times New Roman" w:hAnsi="Times New Roman" w:cs="Times New Roman"/>
          <w:u w:val="single"/>
        </w:rPr>
        <w:t>Минимальный уровень:</w:t>
      </w:r>
    </w:p>
    <w:p w:rsidR="00382844" w:rsidRPr="006D7217" w:rsidRDefault="00382844" w:rsidP="006D7217">
      <w:pPr>
        <w:pStyle w:val="af"/>
        <w:spacing w:after="0" w:line="240" w:lineRule="auto"/>
        <w:ind w:left="0" w:firstLine="709"/>
        <w:jc w:val="both"/>
        <w:rPr>
          <w:rFonts w:ascii="Times New Roman" w:hAnsi="Times New Roman"/>
        </w:rPr>
      </w:pPr>
      <w:r w:rsidRPr="006D7217">
        <w:rPr>
          <w:rFonts w:ascii="Times New Roman" w:hAnsi="Times New Roman"/>
        </w:rPr>
        <w:t xml:space="preserve">представления об объектах и явлениях неживой и живой природы, организма человека; </w:t>
      </w:r>
    </w:p>
    <w:p w:rsidR="00382844" w:rsidRPr="006D7217" w:rsidRDefault="00382844" w:rsidP="006D7217">
      <w:pPr>
        <w:pStyle w:val="af"/>
        <w:spacing w:after="0" w:line="240" w:lineRule="auto"/>
        <w:ind w:left="0" w:firstLine="709"/>
        <w:jc w:val="both"/>
        <w:rPr>
          <w:rFonts w:ascii="Times New Roman" w:hAnsi="Times New Roman"/>
        </w:rPr>
      </w:pPr>
      <w:r w:rsidRPr="006D7217">
        <w:rPr>
          <w:rFonts w:ascii="Times New Roman" w:hAnsi="Times New Roman"/>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382844" w:rsidRPr="006D7217" w:rsidRDefault="00382844" w:rsidP="006D7217">
      <w:pPr>
        <w:pStyle w:val="af"/>
        <w:spacing w:after="0" w:line="240" w:lineRule="auto"/>
        <w:ind w:left="0" w:firstLine="709"/>
        <w:jc w:val="both"/>
        <w:rPr>
          <w:rFonts w:ascii="Times New Roman" w:hAnsi="Times New Roman"/>
        </w:rPr>
      </w:pPr>
      <w:r w:rsidRPr="006D7217">
        <w:rPr>
          <w:rFonts w:ascii="Times New Roman" w:hAnsi="Times New Roman"/>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382844" w:rsidRPr="006D7217" w:rsidRDefault="00382844" w:rsidP="006D7217">
      <w:pPr>
        <w:pStyle w:val="af"/>
        <w:spacing w:after="0" w:line="240" w:lineRule="auto"/>
        <w:ind w:left="0" w:firstLine="709"/>
        <w:jc w:val="both"/>
        <w:rPr>
          <w:rFonts w:ascii="Times New Roman" w:hAnsi="Times New Roman"/>
        </w:rPr>
      </w:pPr>
      <w:r w:rsidRPr="006D7217">
        <w:rPr>
          <w:rFonts w:ascii="Times New Roman" w:hAnsi="Times New Roman"/>
        </w:rPr>
        <w:t>выполнение совместно с учителем практических работ, предусмотренных программой;</w:t>
      </w:r>
    </w:p>
    <w:p w:rsidR="00382844" w:rsidRPr="006D7217" w:rsidRDefault="00382844" w:rsidP="006D7217">
      <w:pPr>
        <w:pStyle w:val="af"/>
        <w:spacing w:after="0" w:line="240" w:lineRule="auto"/>
        <w:ind w:left="0" w:firstLine="709"/>
        <w:jc w:val="both"/>
        <w:rPr>
          <w:rFonts w:ascii="Times New Roman" w:hAnsi="Times New Roman"/>
        </w:rPr>
      </w:pPr>
      <w:r w:rsidRPr="006D7217">
        <w:rPr>
          <w:rFonts w:ascii="Times New Roman" w:hAnsi="Times New Roman"/>
        </w:rPr>
        <w:t xml:space="preserve">описание особенностей состояния своего организма;  </w:t>
      </w:r>
    </w:p>
    <w:p w:rsidR="00382844" w:rsidRPr="006D7217" w:rsidRDefault="00382844" w:rsidP="006D7217">
      <w:pPr>
        <w:pStyle w:val="af"/>
        <w:spacing w:after="0" w:line="240" w:lineRule="auto"/>
        <w:ind w:left="0" w:firstLine="709"/>
        <w:jc w:val="both"/>
        <w:rPr>
          <w:rFonts w:ascii="Times New Roman" w:hAnsi="Times New Roman"/>
        </w:rPr>
      </w:pPr>
      <w:r w:rsidRPr="006D7217">
        <w:rPr>
          <w:rFonts w:ascii="Times New Roman" w:hAnsi="Times New Roman"/>
        </w:rPr>
        <w:t>знание названий специализации врачей;</w:t>
      </w:r>
    </w:p>
    <w:p w:rsidR="00382844" w:rsidRPr="006D7217" w:rsidRDefault="00382844" w:rsidP="006D7217">
      <w:pPr>
        <w:pStyle w:val="af"/>
        <w:spacing w:after="0" w:line="240" w:lineRule="auto"/>
        <w:ind w:left="0" w:firstLine="709"/>
        <w:jc w:val="both"/>
        <w:rPr>
          <w:rFonts w:ascii="Times New Roman" w:hAnsi="Times New Roman"/>
          <w:u w:val="single"/>
        </w:rPr>
      </w:pPr>
      <w:r w:rsidRPr="006D7217">
        <w:rPr>
          <w:rFonts w:ascii="Times New Roman" w:hAnsi="Times New Roman"/>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382844" w:rsidRPr="006D7217" w:rsidRDefault="00382844" w:rsidP="006D7217">
      <w:pPr>
        <w:spacing w:after="0" w:line="240" w:lineRule="auto"/>
        <w:ind w:firstLine="709"/>
        <w:jc w:val="both"/>
        <w:rPr>
          <w:rFonts w:ascii="Times New Roman" w:hAnsi="Times New Roman" w:cs="Times New Roman"/>
        </w:rPr>
      </w:pPr>
      <w:r w:rsidRPr="006D7217">
        <w:rPr>
          <w:rFonts w:ascii="Times New Roman" w:hAnsi="Times New Roman" w:cs="Times New Roman"/>
          <w:u w:val="single"/>
        </w:rPr>
        <w:t>Достаточный уровень:</w:t>
      </w:r>
    </w:p>
    <w:p w:rsidR="00382844" w:rsidRPr="006D7217" w:rsidRDefault="00382844" w:rsidP="006D7217">
      <w:pPr>
        <w:pStyle w:val="af"/>
        <w:spacing w:after="0" w:line="240" w:lineRule="auto"/>
        <w:ind w:left="0" w:firstLine="709"/>
        <w:jc w:val="both"/>
        <w:rPr>
          <w:rFonts w:ascii="Times New Roman" w:hAnsi="Times New Roman"/>
        </w:rPr>
      </w:pPr>
      <w:r w:rsidRPr="006D7217">
        <w:rPr>
          <w:rFonts w:ascii="Times New Roman" w:hAnsi="Times New Roman"/>
        </w:rPr>
        <w:t>представления об объектах неживой и живой природы, организме человека;</w:t>
      </w:r>
    </w:p>
    <w:p w:rsidR="00382844" w:rsidRPr="006D7217" w:rsidRDefault="00382844" w:rsidP="006D7217">
      <w:pPr>
        <w:pStyle w:val="af"/>
        <w:spacing w:after="0" w:line="240" w:lineRule="auto"/>
        <w:ind w:left="0" w:firstLine="709"/>
        <w:jc w:val="both"/>
        <w:rPr>
          <w:rFonts w:ascii="Times New Roman" w:hAnsi="Times New Roman"/>
        </w:rPr>
      </w:pPr>
      <w:r w:rsidRPr="006D7217">
        <w:rPr>
          <w:rFonts w:ascii="Times New Roman" w:hAnsi="Times New Roman"/>
        </w:rPr>
        <w:t>осознание основных взаимосвязей между природными компонентами, природой и человеком, органами и системами органов у человека;</w:t>
      </w:r>
    </w:p>
    <w:p w:rsidR="00382844" w:rsidRPr="006D7217" w:rsidRDefault="00382844" w:rsidP="006D7217">
      <w:pPr>
        <w:pStyle w:val="af"/>
        <w:spacing w:after="0" w:line="240" w:lineRule="auto"/>
        <w:ind w:left="0" w:firstLine="709"/>
        <w:jc w:val="both"/>
        <w:rPr>
          <w:rFonts w:ascii="Times New Roman" w:hAnsi="Times New Roman"/>
        </w:rPr>
      </w:pPr>
      <w:r w:rsidRPr="006D7217">
        <w:rPr>
          <w:rFonts w:ascii="Times New Roman" w:hAnsi="Times New Roman"/>
        </w:rPr>
        <w:t>установление взаимосвязи между средой обитания и внешним видом объекта (единство формы и функции);</w:t>
      </w:r>
    </w:p>
    <w:p w:rsidR="00382844" w:rsidRPr="006D7217" w:rsidRDefault="00382844" w:rsidP="006D7217">
      <w:pPr>
        <w:pStyle w:val="af"/>
        <w:spacing w:after="0" w:line="240" w:lineRule="auto"/>
        <w:ind w:left="0" w:firstLine="709"/>
        <w:jc w:val="both"/>
        <w:rPr>
          <w:rFonts w:ascii="Times New Roman" w:hAnsi="Times New Roman"/>
        </w:rPr>
      </w:pPr>
      <w:r w:rsidRPr="006D7217">
        <w:rPr>
          <w:rFonts w:ascii="Times New Roman" w:hAnsi="Times New Roman"/>
        </w:rPr>
        <w:t>знание признаков сходства и различия между группами растений и животных; выполнение классификаций на основе выделения общих признаков;</w:t>
      </w:r>
    </w:p>
    <w:p w:rsidR="00382844" w:rsidRPr="006D7217" w:rsidRDefault="00382844" w:rsidP="006D7217">
      <w:pPr>
        <w:pStyle w:val="af"/>
        <w:spacing w:after="0" w:line="240" w:lineRule="auto"/>
        <w:ind w:left="0" w:firstLine="709"/>
        <w:jc w:val="both"/>
        <w:rPr>
          <w:rFonts w:ascii="Times New Roman" w:hAnsi="Times New Roman"/>
        </w:rPr>
      </w:pPr>
      <w:r w:rsidRPr="006D7217">
        <w:rPr>
          <w:rFonts w:ascii="Times New Roman" w:hAnsi="Times New Roman"/>
        </w:rPr>
        <w:t>узнавание изученных природных объектов по внешнему виду (натуральные объекты, муляжи, слайды, рисунки, схемы);</w:t>
      </w:r>
    </w:p>
    <w:p w:rsidR="00382844" w:rsidRPr="006D7217" w:rsidRDefault="00382844" w:rsidP="006D7217">
      <w:pPr>
        <w:pStyle w:val="af"/>
        <w:spacing w:after="0" w:line="240" w:lineRule="auto"/>
        <w:ind w:left="0" w:firstLine="709"/>
        <w:jc w:val="both"/>
        <w:rPr>
          <w:rFonts w:ascii="Times New Roman" w:hAnsi="Times New Roman"/>
        </w:rPr>
      </w:pPr>
      <w:r w:rsidRPr="006D7217">
        <w:rPr>
          <w:rFonts w:ascii="Times New Roman" w:hAnsi="Times New Roman"/>
        </w:rPr>
        <w:t>знание названий, элементарных функций и расположения основных органов в организме человека;</w:t>
      </w:r>
    </w:p>
    <w:p w:rsidR="00382844" w:rsidRPr="006D7217" w:rsidRDefault="00382844" w:rsidP="006D7217">
      <w:pPr>
        <w:pStyle w:val="af"/>
        <w:spacing w:after="0" w:line="240" w:lineRule="auto"/>
        <w:ind w:left="0" w:firstLine="709"/>
        <w:jc w:val="both"/>
        <w:rPr>
          <w:rFonts w:ascii="Times New Roman" w:hAnsi="Times New Roman"/>
        </w:rPr>
      </w:pPr>
      <w:r w:rsidRPr="006D7217">
        <w:rPr>
          <w:rFonts w:ascii="Times New Roman" w:hAnsi="Times New Roman"/>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382844" w:rsidRPr="006D7217" w:rsidRDefault="00382844" w:rsidP="006D7217">
      <w:pPr>
        <w:pStyle w:val="af"/>
        <w:spacing w:after="0" w:line="240" w:lineRule="auto"/>
        <w:ind w:left="0" w:firstLine="709"/>
        <w:jc w:val="both"/>
        <w:rPr>
          <w:rFonts w:ascii="Times New Roman" w:hAnsi="Times New Roman"/>
        </w:rPr>
      </w:pPr>
      <w:r w:rsidRPr="006D7217">
        <w:rPr>
          <w:rFonts w:ascii="Times New Roman" w:hAnsi="Times New Roman"/>
        </w:rPr>
        <w:t>знание правил здорового образа жизни и безопасного поведения, использование их для объяснения новых ситуаций;</w:t>
      </w:r>
    </w:p>
    <w:p w:rsidR="00382844" w:rsidRPr="006D7217" w:rsidRDefault="00382844" w:rsidP="006D7217">
      <w:pPr>
        <w:pStyle w:val="af"/>
        <w:spacing w:after="0" w:line="240" w:lineRule="auto"/>
        <w:ind w:left="0" w:firstLine="709"/>
        <w:jc w:val="both"/>
        <w:rPr>
          <w:rFonts w:ascii="Times New Roman" w:hAnsi="Times New Roman"/>
        </w:rPr>
      </w:pPr>
      <w:r w:rsidRPr="006D7217">
        <w:rPr>
          <w:rFonts w:ascii="Times New Roman" w:hAnsi="Times New Roman"/>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382844" w:rsidRPr="006D7217" w:rsidRDefault="00382844" w:rsidP="006D7217">
      <w:pPr>
        <w:pStyle w:val="af"/>
        <w:spacing w:after="0" w:line="240" w:lineRule="auto"/>
        <w:ind w:left="0" w:firstLine="709"/>
        <w:jc w:val="both"/>
        <w:rPr>
          <w:rFonts w:ascii="Times New Roman" w:hAnsi="Times New Roman"/>
        </w:rPr>
      </w:pPr>
      <w:r w:rsidRPr="006D7217">
        <w:rPr>
          <w:rFonts w:ascii="Times New Roman" w:hAnsi="Times New Roman"/>
        </w:rPr>
        <w:t>владение сформированными знаниями и умениями в учебных, учебно-бытовых и учебно-трудовых ситуациях.</w:t>
      </w:r>
    </w:p>
    <w:p w:rsidR="00295B32" w:rsidRPr="006D7217" w:rsidRDefault="00295B32" w:rsidP="00390C76">
      <w:pPr>
        <w:pStyle w:val="af"/>
        <w:spacing w:after="0" w:line="240" w:lineRule="auto"/>
        <w:ind w:left="0"/>
        <w:jc w:val="both"/>
        <w:rPr>
          <w:rFonts w:ascii="Times New Roman" w:hAnsi="Times New Roman"/>
          <w:b/>
          <w:i/>
        </w:rPr>
      </w:pPr>
    </w:p>
    <w:p w:rsidR="00390C76" w:rsidRPr="00B956D1" w:rsidRDefault="00295B32" w:rsidP="00390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B956D1">
        <w:rPr>
          <w:rFonts w:ascii="Times New Roman" w:hAnsi="Times New Roman" w:cs="Times New Roman"/>
        </w:rPr>
        <w:t>РАБОЧАЯ ПРОГРАММА ПО УЧЕБНОМУ ПРЕДМЕТУ «</w:t>
      </w:r>
      <w:r w:rsidR="000053E0" w:rsidRPr="00B956D1">
        <w:rPr>
          <w:rFonts w:ascii="Times New Roman" w:hAnsi="Times New Roman" w:cs="Times New Roman"/>
        </w:rPr>
        <w:t>ГЕОГРАФИЯ</w:t>
      </w:r>
      <w:r w:rsidRPr="00B956D1">
        <w:rPr>
          <w:rFonts w:ascii="Times New Roman" w:hAnsi="Times New Roman" w:cs="Times New Roman"/>
        </w:rPr>
        <w:t xml:space="preserve">» </w:t>
      </w:r>
    </w:p>
    <w:p w:rsidR="00390C76" w:rsidRPr="00B956D1" w:rsidRDefault="00295B32" w:rsidP="00390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B956D1">
        <w:rPr>
          <w:rFonts w:ascii="Times New Roman" w:hAnsi="Times New Roman" w:cs="Times New Roman"/>
        </w:rPr>
        <w:t>ПРЕДМЕТНОЙ ОБЛАСТИ «ЕСТЕСТВОЗНАНИЕ»</w:t>
      </w:r>
    </w:p>
    <w:p w:rsidR="000053E0" w:rsidRPr="00B956D1" w:rsidRDefault="00390C76" w:rsidP="00390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B956D1">
        <w:rPr>
          <w:rFonts w:ascii="Times New Roman" w:hAnsi="Times New Roman" w:cs="Times New Roman"/>
        </w:rPr>
        <w:t>(</w:t>
      </w:r>
      <w:r w:rsidRPr="00B956D1">
        <w:rPr>
          <w:rFonts w:ascii="Times New Roman" w:hAnsi="Times New Roman" w:cs="Times New Roman"/>
          <w:lang w:val="en-US"/>
        </w:rPr>
        <w:t>VI</w:t>
      </w:r>
      <w:r w:rsidRPr="00B956D1">
        <w:rPr>
          <w:rFonts w:ascii="Times New Roman" w:hAnsi="Times New Roman" w:cs="Times New Roman"/>
        </w:rPr>
        <w:t xml:space="preserve"> – </w:t>
      </w:r>
      <w:r w:rsidRPr="00B956D1">
        <w:rPr>
          <w:rFonts w:ascii="Times New Roman" w:hAnsi="Times New Roman" w:cs="Times New Roman"/>
          <w:lang w:val="en-US"/>
        </w:rPr>
        <w:t>IX</w:t>
      </w:r>
      <w:r w:rsidRPr="00B956D1">
        <w:rPr>
          <w:rFonts w:ascii="Times New Roman" w:hAnsi="Times New Roman" w:cs="Times New Roman"/>
        </w:rPr>
        <w:t xml:space="preserve"> классы)</w:t>
      </w:r>
    </w:p>
    <w:p w:rsidR="000053E0" w:rsidRPr="006D7217" w:rsidRDefault="000053E0" w:rsidP="00390C76">
      <w:pPr>
        <w:pStyle w:val="a6"/>
        <w:spacing w:before="0" w:after="0" w:line="240" w:lineRule="auto"/>
        <w:ind w:firstLine="709"/>
        <w:rPr>
          <w:sz w:val="22"/>
          <w:szCs w:val="22"/>
        </w:rPr>
      </w:pPr>
      <w:r w:rsidRPr="006D7217">
        <w:rPr>
          <w:b/>
          <w:sz w:val="22"/>
          <w:szCs w:val="22"/>
        </w:rPr>
        <w:t>Пояснительная записка</w:t>
      </w:r>
    </w:p>
    <w:p w:rsidR="000053E0" w:rsidRPr="006D7217" w:rsidRDefault="000053E0" w:rsidP="006D7217">
      <w:pPr>
        <w:pStyle w:val="a6"/>
        <w:spacing w:before="0" w:after="0" w:line="240" w:lineRule="auto"/>
        <w:ind w:firstLine="709"/>
        <w:jc w:val="both"/>
        <w:rPr>
          <w:b/>
          <w:sz w:val="22"/>
          <w:szCs w:val="22"/>
        </w:rPr>
      </w:pPr>
      <w:r w:rsidRPr="006D7217">
        <w:rPr>
          <w:sz w:val="22"/>
          <w:szCs w:val="22"/>
        </w:rP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w:t>
      </w:r>
      <w:r w:rsidRPr="006D7217">
        <w:rPr>
          <w:sz w:val="22"/>
          <w:szCs w:val="22"/>
        </w:rPr>
        <w:lastRenderedPageBreak/>
        <w:t xml:space="preserve">географии, насыщенное экологическими, этнографическими, социальными, экономическими аспектами, становится тем звеном, которое помогает </w:t>
      </w:r>
      <w:r w:rsidR="00D4586C">
        <w:rPr>
          <w:sz w:val="22"/>
          <w:szCs w:val="22"/>
        </w:rPr>
        <w:t xml:space="preserve">обучающимся </w:t>
      </w:r>
      <w:r w:rsidR="00D4586C" w:rsidRPr="006D7217">
        <w:rPr>
          <w:sz w:val="22"/>
          <w:szCs w:val="22"/>
        </w:rPr>
        <w:t>осознать</w:t>
      </w:r>
      <w:r w:rsidRPr="006D7217">
        <w:rPr>
          <w:sz w:val="22"/>
          <w:szCs w:val="22"/>
        </w:rPr>
        <w:t xml:space="preserve">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0053E0" w:rsidRPr="006D7217" w:rsidRDefault="000053E0" w:rsidP="006D7217">
      <w:pPr>
        <w:pStyle w:val="a6"/>
        <w:spacing w:before="0" w:after="0" w:line="240" w:lineRule="auto"/>
        <w:ind w:firstLine="709"/>
        <w:jc w:val="both"/>
        <w:rPr>
          <w:b/>
          <w:sz w:val="22"/>
          <w:szCs w:val="22"/>
        </w:rPr>
      </w:pPr>
      <w:r w:rsidRPr="006D7217">
        <w:rPr>
          <w:b/>
          <w:sz w:val="22"/>
          <w:szCs w:val="22"/>
        </w:rPr>
        <w:t>Основная цель обучения географии</w:t>
      </w:r>
      <w:r w:rsidR="00295B32" w:rsidRPr="006D7217">
        <w:rPr>
          <w:sz w:val="22"/>
          <w:szCs w:val="22"/>
        </w:rPr>
        <w:t xml:space="preserve"> — сформировать у </w:t>
      </w:r>
      <w:r w:rsidR="00D4586C">
        <w:rPr>
          <w:sz w:val="22"/>
          <w:szCs w:val="22"/>
        </w:rPr>
        <w:t xml:space="preserve">обучающихся </w:t>
      </w:r>
      <w:r w:rsidR="003A54D3">
        <w:rPr>
          <w:sz w:val="22"/>
          <w:szCs w:val="22"/>
        </w:rPr>
        <w:t>с нарушением интеллекта</w:t>
      </w:r>
      <w:r w:rsidRPr="006D7217">
        <w:rPr>
          <w:sz w:val="22"/>
          <w:szCs w:val="22"/>
        </w:rPr>
        <w:t xml:space="preserve">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0053E0" w:rsidRPr="006D7217" w:rsidRDefault="000053E0" w:rsidP="006D7217">
      <w:pPr>
        <w:pStyle w:val="a6"/>
        <w:spacing w:before="0" w:after="0" w:line="240" w:lineRule="auto"/>
        <w:ind w:firstLine="709"/>
        <w:jc w:val="both"/>
        <w:rPr>
          <w:rStyle w:val="s2"/>
          <w:sz w:val="22"/>
          <w:szCs w:val="22"/>
        </w:rPr>
      </w:pPr>
      <w:r w:rsidRPr="006D7217">
        <w:rPr>
          <w:b/>
          <w:sz w:val="22"/>
          <w:szCs w:val="22"/>
        </w:rPr>
        <w:t>Задачами изучения географии</w:t>
      </w:r>
      <w:r w:rsidRPr="006D7217">
        <w:rPr>
          <w:sz w:val="22"/>
          <w:szCs w:val="22"/>
        </w:rPr>
        <w:t xml:space="preserve"> являются: </w:t>
      </w:r>
    </w:p>
    <w:p w:rsidR="00390C76" w:rsidRDefault="000053E0" w:rsidP="005A4217">
      <w:pPr>
        <w:pStyle w:val="p2"/>
        <w:numPr>
          <w:ilvl w:val="0"/>
          <w:numId w:val="80"/>
        </w:numPr>
        <w:spacing w:before="0" w:after="0"/>
        <w:ind w:left="0" w:firstLine="360"/>
        <w:jc w:val="both"/>
        <w:rPr>
          <w:rStyle w:val="s2"/>
          <w:sz w:val="22"/>
          <w:szCs w:val="22"/>
        </w:rPr>
      </w:pPr>
      <w:r w:rsidRPr="006D7217">
        <w:rPr>
          <w:rStyle w:val="s2"/>
          <w:sz w:val="22"/>
          <w:szCs w:val="22"/>
        </w:rPr>
        <w:t>ф</w:t>
      </w:r>
      <w:r w:rsidRPr="006D7217">
        <w:rPr>
          <w:sz w:val="22"/>
          <w:szCs w:val="22"/>
        </w:rPr>
        <w:t>ормирование представлений о географии и ее роли в понимании природных и социально-экономических процессов и их взаимосвязей;</w:t>
      </w:r>
    </w:p>
    <w:p w:rsidR="00390C76" w:rsidRDefault="000053E0" w:rsidP="005A4217">
      <w:pPr>
        <w:pStyle w:val="p2"/>
        <w:numPr>
          <w:ilvl w:val="0"/>
          <w:numId w:val="80"/>
        </w:numPr>
        <w:spacing w:before="0" w:after="0"/>
        <w:ind w:left="0" w:firstLine="360"/>
        <w:jc w:val="both"/>
        <w:rPr>
          <w:rStyle w:val="s2"/>
          <w:sz w:val="22"/>
          <w:szCs w:val="22"/>
        </w:rPr>
      </w:pPr>
      <w:r w:rsidRPr="00390C76">
        <w:rPr>
          <w:rStyle w:val="s2"/>
          <w:sz w:val="22"/>
          <w:szCs w:val="22"/>
        </w:rPr>
        <w:t>ф</w:t>
      </w:r>
      <w:r w:rsidRPr="00390C76">
        <w:rPr>
          <w:sz w:val="22"/>
          <w:szCs w:val="22"/>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390C76" w:rsidRDefault="000053E0" w:rsidP="005A4217">
      <w:pPr>
        <w:pStyle w:val="p2"/>
        <w:numPr>
          <w:ilvl w:val="0"/>
          <w:numId w:val="80"/>
        </w:numPr>
        <w:spacing w:before="0" w:after="0"/>
        <w:ind w:left="0" w:firstLine="360"/>
        <w:jc w:val="both"/>
        <w:rPr>
          <w:rStyle w:val="s2"/>
          <w:sz w:val="22"/>
          <w:szCs w:val="22"/>
        </w:rPr>
      </w:pPr>
      <w:r w:rsidRPr="00390C76">
        <w:rPr>
          <w:sz w:val="22"/>
          <w:szCs w:val="22"/>
        </w:rPr>
        <w:t>формирование умения выделять, описывать и объяснять существенные признаки географических объектов и явлений;</w:t>
      </w:r>
    </w:p>
    <w:p w:rsidR="00390C76" w:rsidRDefault="000053E0" w:rsidP="005A4217">
      <w:pPr>
        <w:pStyle w:val="p2"/>
        <w:numPr>
          <w:ilvl w:val="0"/>
          <w:numId w:val="80"/>
        </w:numPr>
        <w:spacing w:before="0" w:after="0"/>
        <w:ind w:left="0" w:firstLine="360"/>
        <w:jc w:val="both"/>
        <w:rPr>
          <w:rStyle w:val="s2"/>
          <w:sz w:val="22"/>
          <w:szCs w:val="22"/>
        </w:rPr>
      </w:pPr>
      <w:r w:rsidRPr="00390C76">
        <w:rPr>
          <w:rStyle w:val="s2"/>
          <w:sz w:val="22"/>
          <w:szCs w:val="22"/>
        </w:rPr>
        <w:t>ф</w:t>
      </w:r>
      <w:r w:rsidRPr="00390C76">
        <w:rPr>
          <w:sz w:val="22"/>
          <w:szCs w:val="22"/>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390C76" w:rsidRDefault="000053E0" w:rsidP="005A4217">
      <w:pPr>
        <w:pStyle w:val="p2"/>
        <w:numPr>
          <w:ilvl w:val="0"/>
          <w:numId w:val="80"/>
        </w:numPr>
        <w:spacing w:before="0" w:after="0"/>
        <w:ind w:left="0" w:firstLine="360"/>
        <w:jc w:val="both"/>
        <w:rPr>
          <w:sz w:val="22"/>
          <w:szCs w:val="22"/>
        </w:rPr>
      </w:pPr>
      <w:r w:rsidRPr="00390C76">
        <w:rPr>
          <w:rStyle w:val="s2"/>
          <w:sz w:val="22"/>
          <w:szCs w:val="22"/>
        </w:rPr>
        <w:t>о</w:t>
      </w:r>
      <w:r w:rsidRPr="00390C76">
        <w:rPr>
          <w:sz w:val="22"/>
          <w:szCs w:val="22"/>
        </w:rPr>
        <w:t>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w:t>
      </w:r>
      <w:r w:rsidR="00390C76">
        <w:rPr>
          <w:sz w:val="22"/>
          <w:szCs w:val="22"/>
        </w:rPr>
        <w:t>ения географической информации;</w:t>
      </w:r>
    </w:p>
    <w:p w:rsidR="00295B32" w:rsidRPr="00390C76" w:rsidRDefault="000053E0" w:rsidP="005A4217">
      <w:pPr>
        <w:pStyle w:val="p2"/>
        <w:numPr>
          <w:ilvl w:val="0"/>
          <w:numId w:val="80"/>
        </w:numPr>
        <w:spacing w:before="0" w:after="0"/>
        <w:ind w:left="0" w:firstLine="360"/>
        <w:jc w:val="both"/>
        <w:rPr>
          <w:sz w:val="22"/>
          <w:szCs w:val="22"/>
        </w:rPr>
      </w:pPr>
      <w:r w:rsidRPr="00390C76">
        <w:rPr>
          <w:sz w:val="22"/>
          <w:szCs w:val="22"/>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0053E0" w:rsidRPr="00390C76" w:rsidRDefault="00295B32" w:rsidP="00390C76">
      <w:pPr>
        <w:tabs>
          <w:tab w:val="left" w:pos="1260"/>
        </w:tabs>
        <w:autoSpaceDE w:val="0"/>
        <w:spacing w:after="0" w:line="240" w:lineRule="auto"/>
        <w:ind w:firstLine="709"/>
        <w:rPr>
          <w:rFonts w:ascii="Times New Roman" w:hAnsi="Times New Roman" w:cs="Times New Roman"/>
          <w:b/>
        </w:rPr>
      </w:pPr>
      <w:r w:rsidRPr="006D7217">
        <w:rPr>
          <w:rFonts w:ascii="Times New Roman" w:hAnsi="Times New Roman" w:cs="Times New Roman"/>
          <w:b/>
        </w:rPr>
        <w:t>Содержание учебного предмета «География»</w:t>
      </w:r>
    </w:p>
    <w:p w:rsidR="000053E0" w:rsidRPr="006D7217" w:rsidRDefault="000053E0" w:rsidP="006D7217">
      <w:pPr>
        <w:pStyle w:val="a6"/>
        <w:spacing w:before="0" w:after="0" w:line="240" w:lineRule="auto"/>
        <w:ind w:firstLine="709"/>
        <w:jc w:val="both"/>
        <w:rPr>
          <w:sz w:val="22"/>
          <w:szCs w:val="22"/>
        </w:rPr>
      </w:pPr>
      <w:r w:rsidRPr="006D7217">
        <w:rPr>
          <w:sz w:val="22"/>
          <w:szCs w:val="22"/>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0053E0" w:rsidRPr="006D7217" w:rsidRDefault="000053E0" w:rsidP="006D7217">
      <w:pPr>
        <w:pStyle w:val="a6"/>
        <w:spacing w:before="0" w:after="0" w:line="240" w:lineRule="auto"/>
        <w:ind w:firstLine="709"/>
        <w:jc w:val="both"/>
        <w:rPr>
          <w:b/>
          <w:sz w:val="22"/>
          <w:szCs w:val="22"/>
        </w:rPr>
      </w:pPr>
      <w:r w:rsidRPr="006D7217">
        <w:rPr>
          <w:sz w:val="22"/>
          <w:szCs w:val="22"/>
        </w:rPr>
        <w:t>В соответствии с требованиями ФГОС предметом оценки освоения обучающимис</w:t>
      </w:r>
      <w:r w:rsidR="00295B32" w:rsidRPr="006D7217">
        <w:rPr>
          <w:sz w:val="22"/>
          <w:szCs w:val="22"/>
        </w:rPr>
        <w:t xml:space="preserve">я АООП должно быть достижение </w:t>
      </w:r>
      <w:r w:rsidR="00D4586C">
        <w:rPr>
          <w:sz w:val="22"/>
          <w:szCs w:val="22"/>
        </w:rPr>
        <w:t>обучающимися</w:t>
      </w:r>
      <w:r w:rsidRPr="006D7217">
        <w:rPr>
          <w:sz w:val="22"/>
          <w:szCs w:val="22"/>
        </w:rPr>
        <w:t xml:space="preserve">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0053E0" w:rsidRPr="006D7217" w:rsidRDefault="000053E0" w:rsidP="00390C76">
      <w:pPr>
        <w:tabs>
          <w:tab w:val="left" w:pos="1260"/>
        </w:tabs>
        <w:autoSpaceDE w:val="0"/>
        <w:spacing w:after="0" w:line="240" w:lineRule="auto"/>
        <w:ind w:firstLine="709"/>
        <w:rPr>
          <w:rFonts w:ascii="Times New Roman" w:hAnsi="Times New Roman" w:cs="Times New Roman"/>
        </w:rPr>
      </w:pPr>
      <w:r w:rsidRPr="006D7217">
        <w:rPr>
          <w:rFonts w:ascii="Times New Roman" w:hAnsi="Times New Roman" w:cs="Times New Roman"/>
          <w:b/>
        </w:rPr>
        <w:t>Начальный курс физической географии</w:t>
      </w:r>
    </w:p>
    <w:p w:rsidR="000053E0" w:rsidRPr="006D7217" w:rsidRDefault="000053E0" w:rsidP="006D7217">
      <w:pPr>
        <w:tabs>
          <w:tab w:val="left" w:pos="1260"/>
        </w:tabs>
        <w:autoSpaceDE w:val="0"/>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Понятие о географии как науке. Явления природы: ветер, дождь, гроза. Географические сведения о своей местности и труде населения. </w:t>
      </w:r>
    </w:p>
    <w:p w:rsidR="000053E0" w:rsidRPr="006D7217" w:rsidRDefault="000053E0" w:rsidP="006D7217">
      <w:pPr>
        <w:tabs>
          <w:tab w:val="left" w:pos="1260"/>
        </w:tabs>
        <w:autoSpaceDE w:val="0"/>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Ориентирование на местности. Горизонт, линии, стороны горизонта. Компас и правила пользования им. </w:t>
      </w:r>
    </w:p>
    <w:p w:rsidR="000053E0" w:rsidRPr="006D7217" w:rsidRDefault="000053E0" w:rsidP="006D7217">
      <w:pPr>
        <w:tabs>
          <w:tab w:val="left" w:pos="1260"/>
        </w:tabs>
        <w:autoSpaceDE w:val="0"/>
        <w:spacing w:after="0" w:line="240" w:lineRule="auto"/>
        <w:ind w:firstLine="709"/>
        <w:jc w:val="both"/>
        <w:rPr>
          <w:rFonts w:ascii="Times New Roman" w:hAnsi="Times New Roman" w:cs="Times New Roman"/>
        </w:rPr>
      </w:pPr>
      <w:r w:rsidRPr="006D7217">
        <w:rPr>
          <w:rFonts w:ascii="Times New Roman" w:hAnsi="Times New Roman" w:cs="Times New Roman"/>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0053E0" w:rsidRPr="006D7217" w:rsidRDefault="000053E0" w:rsidP="006D7217">
      <w:pPr>
        <w:tabs>
          <w:tab w:val="left" w:pos="1260"/>
        </w:tabs>
        <w:autoSpaceDE w:val="0"/>
        <w:spacing w:after="0" w:line="240" w:lineRule="auto"/>
        <w:ind w:firstLine="709"/>
        <w:jc w:val="both"/>
        <w:rPr>
          <w:rFonts w:ascii="Times New Roman" w:hAnsi="Times New Roman" w:cs="Times New Roman"/>
        </w:rPr>
      </w:pPr>
      <w:r w:rsidRPr="006D7217">
        <w:rPr>
          <w:rFonts w:ascii="Times New Roman" w:hAnsi="Times New Roman" w:cs="Times New Roman"/>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0053E0" w:rsidRPr="006D7217" w:rsidRDefault="000053E0" w:rsidP="006D7217">
      <w:pPr>
        <w:tabs>
          <w:tab w:val="left" w:pos="1260"/>
        </w:tabs>
        <w:autoSpaceDE w:val="0"/>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w:t>
      </w:r>
      <w:r w:rsidR="00100E2C" w:rsidRPr="006D7217">
        <w:rPr>
          <w:rFonts w:ascii="Times New Roman" w:hAnsi="Times New Roman" w:cs="Times New Roman"/>
        </w:rPr>
        <w:t>пол</w:t>
      </w:r>
      <w:r w:rsidR="00100E2C">
        <w:rPr>
          <w:rFonts w:ascii="Times New Roman" w:hAnsi="Times New Roman" w:cs="Times New Roman"/>
        </w:rPr>
        <w:t>уо</w:t>
      </w:r>
      <w:r w:rsidR="00100E2C" w:rsidRPr="006D7217">
        <w:rPr>
          <w:rFonts w:ascii="Times New Roman" w:hAnsi="Times New Roman" w:cs="Times New Roman"/>
        </w:rPr>
        <w:t>строва</w:t>
      </w:r>
      <w:r w:rsidRPr="006D7217">
        <w:rPr>
          <w:rFonts w:ascii="Times New Roman" w:hAnsi="Times New Roman" w:cs="Times New Roman"/>
        </w:rPr>
        <w:t>. Водоемы нашей местности. Охрана воды от загрязнения.</w:t>
      </w:r>
    </w:p>
    <w:p w:rsidR="000053E0" w:rsidRPr="006D7217" w:rsidRDefault="000053E0" w:rsidP="006D7217">
      <w:pPr>
        <w:tabs>
          <w:tab w:val="left" w:pos="1260"/>
        </w:tabs>
        <w:autoSpaceDE w:val="0"/>
        <w:spacing w:after="0" w:line="240" w:lineRule="auto"/>
        <w:ind w:firstLine="709"/>
        <w:jc w:val="both"/>
        <w:rPr>
          <w:rFonts w:ascii="Times New Roman" w:hAnsi="Times New Roman" w:cs="Times New Roman"/>
        </w:rPr>
      </w:pPr>
      <w:r w:rsidRPr="006D7217">
        <w:rPr>
          <w:rFonts w:ascii="Times New Roman" w:hAnsi="Times New Roman" w:cs="Times New Roman"/>
        </w:rP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0053E0" w:rsidRPr="006D7217" w:rsidRDefault="000053E0" w:rsidP="006D7217">
      <w:pPr>
        <w:tabs>
          <w:tab w:val="left" w:pos="1260"/>
        </w:tabs>
        <w:autoSpaceDE w:val="0"/>
        <w:spacing w:after="0" w:line="240" w:lineRule="auto"/>
        <w:ind w:firstLine="709"/>
        <w:jc w:val="both"/>
        <w:rPr>
          <w:rFonts w:ascii="Times New Roman" w:hAnsi="Times New Roman" w:cs="Times New Roman"/>
          <w:b/>
        </w:rPr>
      </w:pPr>
      <w:r w:rsidRPr="006D7217">
        <w:rPr>
          <w:rFonts w:ascii="Times New Roman" w:hAnsi="Times New Roman" w:cs="Times New Roman"/>
        </w:rPr>
        <w:t xml:space="preserve">Положение России на глобусе, карте полушарий, физической карте. Границы России. Океаны и моря, омывающие берега России. Острова и </w:t>
      </w:r>
      <w:r w:rsidR="00100E2C" w:rsidRPr="006D7217">
        <w:rPr>
          <w:rFonts w:ascii="Times New Roman" w:hAnsi="Times New Roman" w:cs="Times New Roman"/>
        </w:rPr>
        <w:t>пол</w:t>
      </w:r>
      <w:r w:rsidR="00100E2C">
        <w:rPr>
          <w:rFonts w:ascii="Times New Roman" w:hAnsi="Times New Roman" w:cs="Times New Roman"/>
        </w:rPr>
        <w:t>уо</w:t>
      </w:r>
      <w:r w:rsidR="00100E2C" w:rsidRPr="006D7217">
        <w:rPr>
          <w:rFonts w:ascii="Times New Roman" w:hAnsi="Times New Roman" w:cs="Times New Roman"/>
        </w:rPr>
        <w:t>строва</w:t>
      </w:r>
      <w:r w:rsidRPr="006D7217">
        <w:rPr>
          <w:rFonts w:ascii="Times New Roman" w:hAnsi="Times New Roman" w:cs="Times New Roman"/>
        </w:rPr>
        <w:t xml:space="preserve"> России. </w:t>
      </w:r>
    </w:p>
    <w:p w:rsidR="000053E0" w:rsidRPr="006D7217" w:rsidRDefault="000053E0" w:rsidP="00390C76">
      <w:pPr>
        <w:tabs>
          <w:tab w:val="left" w:pos="1260"/>
        </w:tabs>
        <w:autoSpaceDE w:val="0"/>
        <w:spacing w:after="0" w:line="240" w:lineRule="auto"/>
        <w:ind w:firstLine="709"/>
        <w:rPr>
          <w:rFonts w:ascii="Times New Roman" w:hAnsi="Times New Roman" w:cs="Times New Roman"/>
        </w:rPr>
      </w:pPr>
      <w:r w:rsidRPr="006D7217">
        <w:rPr>
          <w:rFonts w:ascii="Times New Roman" w:hAnsi="Times New Roman" w:cs="Times New Roman"/>
          <w:b/>
        </w:rPr>
        <w:t>География России</w:t>
      </w:r>
    </w:p>
    <w:p w:rsidR="000053E0" w:rsidRPr="006D7217" w:rsidRDefault="000053E0" w:rsidP="006D7217">
      <w:pPr>
        <w:tabs>
          <w:tab w:val="left" w:pos="1260"/>
        </w:tabs>
        <w:autoSpaceDE w:val="0"/>
        <w:spacing w:after="0" w:line="240" w:lineRule="auto"/>
        <w:ind w:firstLine="709"/>
        <w:jc w:val="both"/>
        <w:rPr>
          <w:rFonts w:ascii="Times New Roman" w:hAnsi="Times New Roman" w:cs="Times New Roman"/>
        </w:rPr>
      </w:pPr>
      <w:r w:rsidRPr="006D7217">
        <w:rPr>
          <w:rFonts w:ascii="Times New Roman" w:hAnsi="Times New Roman" w:cs="Times New Roman"/>
        </w:rPr>
        <w:lastRenderedPageBreak/>
        <w:t>Общая характеристика природы и хозяйства России. Географическое по</w:t>
      </w:r>
      <w:r w:rsidRPr="006D7217">
        <w:rPr>
          <w:rFonts w:ascii="Times New Roman" w:hAnsi="Times New Roman" w:cs="Times New Roman"/>
        </w:rPr>
        <w:softHyphen/>
        <w:t>ло</w:t>
      </w:r>
      <w:r w:rsidRPr="006D7217">
        <w:rPr>
          <w:rFonts w:ascii="Times New Roman" w:hAnsi="Times New Roman" w:cs="Times New Roman"/>
        </w:rPr>
        <w:softHyphen/>
        <w:t>же</w:t>
      </w:r>
      <w:r w:rsidRPr="006D7217">
        <w:rPr>
          <w:rFonts w:ascii="Times New Roman" w:hAnsi="Times New Roman" w:cs="Times New Roman"/>
        </w:rPr>
        <w:softHyphen/>
        <w:t>ние России на карте мира. Морские и сухопутные границы. Европейская и азиатская части Ро</w:t>
      </w:r>
      <w:r w:rsidRPr="006D7217">
        <w:rPr>
          <w:rFonts w:ascii="Times New Roman" w:hAnsi="Times New Roman" w:cs="Times New Roman"/>
        </w:rPr>
        <w:softHyphen/>
        <w:t xml:space="preserve">ссии. Разнообразие рельефа. Острова и </w:t>
      </w:r>
      <w:r w:rsidR="00100E2C" w:rsidRPr="006D7217">
        <w:rPr>
          <w:rFonts w:ascii="Times New Roman" w:hAnsi="Times New Roman" w:cs="Times New Roman"/>
        </w:rPr>
        <w:t>пол</w:t>
      </w:r>
      <w:r w:rsidR="00100E2C">
        <w:rPr>
          <w:rFonts w:ascii="Times New Roman" w:hAnsi="Times New Roman" w:cs="Times New Roman"/>
        </w:rPr>
        <w:t>уо</w:t>
      </w:r>
      <w:r w:rsidR="00100E2C" w:rsidRPr="006D7217">
        <w:rPr>
          <w:rFonts w:ascii="Times New Roman" w:hAnsi="Times New Roman" w:cs="Times New Roman"/>
        </w:rPr>
        <w:t>строва</w:t>
      </w:r>
      <w:r w:rsidRPr="006D7217">
        <w:rPr>
          <w:rFonts w:ascii="Times New Roman" w:hAnsi="Times New Roman" w:cs="Times New Roman"/>
        </w:rPr>
        <w:t>. Административное деление Рос</w:t>
      </w:r>
      <w:r w:rsidRPr="006D7217">
        <w:rPr>
          <w:rFonts w:ascii="Times New Roman" w:hAnsi="Times New Roman" w:cs="Times New Roman"/>
        </w:rPr>
        <w:softHyphen/>
        <w:t xml:space="preserve">сии. </w:t>
      </w:r>
    </w:p>
    <w:p w:rsidR="000053E0" w:rsidRPr="006D7217" w:rsidRDefault="000053E0" w:rsidP="006D7217">
      <w:pPr>
        <w:tabs>
          <w:tab w:val="left" w:pos="1260"/>
        </w:tabs>
        <w:autoSpaceDE w:val="0"/>
        <w:spacing w:after="0" w:line="240" w:lineRule="auto"/>
        <w:ind w:firstLine="709"/>
        <w:jc w:val="both"/>
        <w:rPr>
          <w:rFonts w:ascii="Times New Roman" w:hAnsi="Times New Roman" w:cs="Times New Roman"/>
        </w:rPr>
      </w:pPr>
      <w:r w:rsidRPr="006D7217">
        <w:rPr>
          <w:rFonts w:ascii="Times New Roman" w:hAnsi="Times New Roman" w:cs="Times New Roman"/>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0053E0" w:rsidRPr="006D7217" w:rsidRDefault="000053E0" w:rsidP="006D7217">
      <w:pPr>
        <w:tabs>
          <w:tab w:val="left" w:pos="1260"/>
        </w:tabs>
        <w:autoSpaceDE w:val="0"/>
        <w:spacing w:after="0" w:line="240" w:lineRule="auto"/>
        <w:ind w:firstLine="709"/>
        <w:jc w:val="both"/>
        <w:rPr>
          <w:rFonts w:ascii="Times New Roman" w:hAnsi="Times New Roman" w:cs="Times New Roman"/>
        </w:rPr>
      </w:pPr>
      <w:r w:rsidRPr="006D7217">
        <w:rPr>
          <w:rFonts w:ascii="Times New Roman" w:hAnsi="Times New Roman" w:cs="Times New Roman"/>
        </w:rPr>
        <w:t>Отрасли промышленности. Уровни развития европейской и азиатской частей России.</w:t>
      </w:r>
    </w:p>
    <w:p w:rsidR="000053E0" w:rsidRPr="006D7217" w:rsidRDefault="000053E0" w:rsidP="006D7217">
      <w:pPr>
        <w:tabs>
          <w:tab w:val="left" w:pos="1260"/>
        </w:tabs>
        <w:autoSpaceDE w:val="0"/>
        <w:spacing w:after="0" w:line="240" w:lineRule="auto"/>
        <w:ind w:firstLine="709"/>
        <w:jc w:val="both"/>
        <w:rPr>
          <w:rFonts w:ascii="Times New Roman" w:hAnsi="Times New Roman" w:cs="Times New Roman"/>
          <w:b/>
        </w:rPr>
      </w:pPr>
      <w:r w:rsidRPr="006D7217">
        <w:rPr>
          <w:rFonts w:ascii="Times New Roman" w:hAnsi="Times New Roman" w:cs="Times New Roman"/>
        </w:rPr>
        <w:t>Природные зоны России. Зона арктических пустынь. Тундра. Лесная зона. Степи. Полупустыни и пустыни. Субтропики. Высотная поясность в горах.</w:t>
      </w:r>
    </w:p>
    <w:p w:rsidR="000053E0" w:rsidRPr="006D7217" w:rsidRDefault="000053E0" w:rsidP="00390C76">
      <w:pPr>
        <w:tabs>
          <w:tab w:val="left" w:pos="1260"/>
        </w:tabs>
        <w:autoSpaceDE w:val="0"/>
        <w:spacing w:after="0" w:line="240" w:lineRule="auto"/>
        <w:ind w:firstLine="709"/>
        <w:rPr>
          <w:rFonts w:ascii="Times New Roman" w:hAnsi="Times New Roman" w:cs="Times New Roman"/>
        </w:rPr>
      </w:pPr>
      <w:r w:rsidRPr="006D7217">
        <w:rPr>
          <w:rFonts w:ascii="Times New Roman" w:hAnsi="Times New Roman" w:cs="Times New Roman"/>
          <w:b/>
        </w:rPr>
        <w:t>География материков и океанов</w:t>
      </w:r>
    </w:p>
    <w:p w:rsidR="000053E0" w:rsidRPr="006D7217" w:rsidRDefault="000053E0" w:rsidP="006D7217">
      <w:pPr>
        <w:tabs>
          <w:tab w:val="left" w:pos="1260"/>
        </w:tabs>
        <w:autoSpaceDE w:val="0"/>
        <w:spacing w:after="0" w:line="240" w:lineRule="auto"/>
        <w:ind w:firstLine="709"/>
        <w:jc w:val="both"/>
        <w:rPr>
          <w:rFonts w:ascii="Times New Roman" w:hAnsi="Times New Roman" w:cs="Times New Roman"/>
        </w:rPr>
      </w:pPr>
      <w:r w:rsidRPr="006D7217">
        <w:rPr>
          <w:rFonts w:ascii="Times New Roman" w:hAnsi="Times New Roman" w:cs="Times New Roman"/>
        </w:rPr>
        <w:t>Материки и океаны на глобусе и физической карте полушарий. Атлантический оке</w:t>
      </w:r>
      <w:r w:rsidRPr="006D7217">
        <w:rPr>
          <w:rFonts w:ascii="Times New Roman" w:hAnsi="Times New Roman" w:cs="Times New Roman"/>
        </w:rPr>
        <w:softHyphen/>
        <w:t>ан. Северный Ледовитый океан. Тихий океан. Индийский океан. Хозяйственное значение. Судоходство.</w:t>
      </w:r>
    </w:p>
    <w:p w:rsidR="000053E0" w:rsidRPr="006D7217" w:rsidRDefault="000053E0" w:rsidP="006D7217">
      <w:pPr>
        <w:tabs>
          <w:tab w:val="left" w:pos="1260"/>
        </w:tabs>
        <w:autoSpaceDE w:val="0"/>
        <w:spacing w:after="0" w:line="240" w:lineRule="auto"/>
        <w:ind w:firstLine="709"/>
        <w:jc w:val="both"/>
        <w:rPr>
          <w:rFonts w:ascii="Times New Roman" w:hAnsi="Times New Roman" w:cs="Times New Roman"/>
          <w:b/>
        </w:rPr>
      </w:pPr>
      <w:r w:rsidRPr="006D7217">
        <w:rPr>
          <w:rFonts w:ascii="Times New Roman" w:hAnsi="Times New Roman" w:cs="Times New Roman"/>
        </w:rPr>
        <w:t xml:space="preserve">Африка, Австралия, Антарктида, Северная Америка, Южная Америка, Евразия: географическое положение и очертания берегов, острова и </w:t>
      </w:r>
      <w:r w:rsidR="00100E2C" w:rsidRPr="006D7217">
        <w:rPr>
          <w:rFonts w:ascii="Times New Roman" w:hAnsi="Times New Roman" w:cs="Times New Roman"/>
        </w:rPr>
        <w:t>пол</w:t>
      </w:r>
      <w:r w:rsidR="00100E2C">
        <w:rPr>
          <w:rFonts w:ascii="Times New Roman" w:hAnsi="Times New Roman" w:cs="Times New Roman"/>
        </w:rPr>
        <w:t>уо</w:t>
      </w:r>
      <w:r w:rsidR="00100E2C" w:rsidRPr="006D7217">
        <w:rPr>
          <w:rFonts w:ascii="Times New Roman" w:hAnsi="Times New Roman" w:cs="Times New Roman"/>
        </w:rPr>
        <w:t>строва</w:t>
      </w:r>
      <w:r w:rsidRPr="006D7217">
        <w:rPr>
          <w:rFonts w:ascii="Times New Roman" w:hAnsi="Times New Roman" w:cs="Times New Roman"/>
        </w:rPr>
        <w:t>, рельеф, климат, реки и озера, природа материка, население и государства.</w:t>
      </w:r>
    </w:p>
    <w:p w:rsidR="000053E0" w:rsidRPr="006D7217" w:rsidRDefault="000053E0" w:rsidP="00390C76">
      <w:pPr>
        <w:tabs>
          <w:tab w:val="left" w:pos="1260"/>
        </w:tabs>
        <w:autoSpaceDE w:val="0"/>
        <w:spacing w:after="0" w:line="240" w:lineRule="auto"/>
        <w:ind w:firstLine="709"/>
        <w:rPr>
          <w:rFonts w:ascii="Times New Roman" w:hAnsi="Times New Roman" w:cs="Times New Roman"/>
        </w:rPr>
      </w:pPr>
      <w:r w:rsidRPr="006D7217">
        <w:rPr>
          <w:rFonts w:ascii="Times New Roman" w:hAnsi="Times New Roman" w:cs="Times New Roman"/>
          <w:b/>
        </w:rPr>
        <w:t>Государства Евразии</w:t>
      </w:r>
    </w:p>
    <w:p w:rsidR="000053E0" w:rsidRPr="006D7217" w:rsidRDefault="000053E0" w:rsidP="006D7217">
      <w:pPr>
        <w:tabs>
          <w:tab w:val="left" w:pos="1260"/>
        </w:tabs>
        <w:autoSpaceDE w:val="0"/>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295B32" w:rsidRPr="006D7217" w:rsidRDefault="000053E0" w:rsidP="00390C76">
      <w:pPr>
        <w:tabs>
          <w:tab w:val="left" w:pos="1260"/>
        </w:tabs>
        <w:autoSpaceDE w:val="0"/>
        <w:spacing w:after="0" w:line="240" w:lineRule="auto"/>
        <w:ind w:firstLine="709"/>
        <w:jc w:val="both"/>
        <w:rPr>
          <w:rFonts w:ascii="Times New Roman" w:hAnsi="Times New Roman" w:cs="Times New Roman"/>
          <w:b/>
        </w:rPr>
      </w:pPr>
      <w:r w:rsidRPr="006D7217">
        <w:rPr>
          <w:rFonts w:ascii="Times New Roman" w:hAnsi="Times New Roman" w:cs="Times New Roman"/>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295B32" w:rsidRPr="006D7217" w:rsidRDefault="00295B32" w:rsidP="00390C76">
      <w:pPr>
        <w:tabs>
          <w:tab w:val="left" w:pos="1260"/>
        </w:tabs>
        <w:autoSpaceDE w:val="0"/>
        <w:spacing w:after="0" w:line="240" w:lineRule="auto"/>
        <w:ind w:firstLine="709"/>
        <w:rPr>
          <w:rFonts w:ascii="Times New Roman" w:hAnsi="Times New Roman" w:cs="Times New Roman"/>
          <w:b/>
        </w:rPr>
      </w:pPr>
      <w:r w:rsidRPr="006D7217">
        <w:rPr>
          <w:rFonts w:ascii="Times New Roman" w:hAnsi="Times New Roman" w:cs="Times New Roman"/>
          <w:b/>
        </w:rPr>
        <w:t>Планируемые предметные результаты освоения учебного предмета «Географии»</w:t>
      </w:r>
    </w:p>
    <w:p w:rsidR="00295B32" w:rsidRPr="006D7217" w:rsidRDefault="00295B32" w:rsidP="006D7217">
      <w:pPr>
        <w:spacing w:after="0" w:line="240" w:lineRule="auto"/>
        <w:ind w:firstLine="709"/>
        <w:jc w:val="both"/>
        <w:rPr>
          <w:rFonts w:ascii="Times New Roman" w:hAnsi="Times New Roman" w:cs="Times New Roman"/>
        </w:rPr>
      </w:pPr>
      <w:r w:rsidRPr="006D7217">
        <w:rPr>
          <w:rFonts w:ascii="Times New Roman" w:hAnsi="Times New Roman" w:cs="Times New Roman"/>
          <w:u w:val="single"/>
        </w:rPr>
        <w:t>Минимальный уровень:</w:t>
      </w:r>
    </w:p>
    <w:p w:rsidR="00295B32" w:rsidRPr="006D7217" w:rsidRDefault="00295B32"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295B32" w:rsidRPr="006D7217" w:rsidRDefault="00295B32"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295B32" w:rsidRPr="006D7217" w:rsidRDefault="00295B32"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rPr>
        <w:t>выделение, описание и объяснение существенных признаков географических объектов и явлений;</w:t>
      </w:r>
    </w:p>
    <w:p w:rsidR="00295B32" w:rsidRPr="006D7217" w:rsidRDefault="00295B32"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rPr>
        <w:t>сравнение географических объектов, фактов, явлений, событий по заданным критериям;</w:t>
      </w:r>
    </w:p>
    <w:p w:rsidR="00295B32" w:rsidRPr="006D7217" w:rsidRDefault="00295B32" w:rsidP="006D7217">
      <w:pPr>
        <w:pStyle w:val="af"/>
        <w:shd w:val="clear" w:color="auto" w:fill="FFFFFF"/>
        <w:spacing w:after="0" w:line="240" w:lineRule="auto"/>
        <w:ind w:left="0" w:firstLine="709"/>
        <w:jc w:val="both"/>
        <w:rPr>
          <w:rFonts w:ascii="Times New Roman" w:hAnsi="Times New Roman"/>
          <w:u w:val="single"/>
        </w:rPr>
      </w:pPr>
      <w:r w:rsidRPr="006D7217">
        <w:rPr>
          <w:rFonts w:ascii="Times New Roman" w:hAnsi="Times New Roman"/>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295B32" w:rsidRPr="006D7217" w:rsidRDefault="00295B32"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u w:val="single"/>
        </w:rPr>
        <w:t>Достаточный уровень:</w:t>
      </w:r>
    </w:p>
    <w:p w:rsidR="00295B32" w:rsidRPr="006D7217" w:rsidRDefault="00295B32" w:rsidP="006D7217">
      <w:pPr>
        <w:shd w:val="clear" w:color="auto" w:fill="FFFFFF"/>
        <w:tabs>
          <w:tab w:val="left" w:pos="1440"/>
        </w:tabs>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295B32" w:rsidRPr="006D7217" w:rsidRDefault="00295B32" w:rsidP="006D7217">
      <w:pPr>
        <w:shd w:val="clear" w:color="auto" w:fill="FFFFFF"/>
        <w:tabs>
          <w:tab w:val="left" w:pos="1440"/>
        </w:tabs>
        <w:spacing w:after="0" w:line="240" w:lineRule="auto"/>
        <w:ind w:firstLine="709"/>
        <w:jc w:val="both"/>
        <w:rPr>
          <w:rFonts w:ascii="Times New Roman" w:hAnsi="Times New Roman" w:cs="Times New Roman"/>
          <w:bCs/>
        </w:rPr>
      </w:pPr>
      <w:r w:rsidRPr="006D7217">
        <w:rPr>
          <w:rFonts w:ascii="Times New Roman" w:hAnsi="Times New Roman" w:cs="Times New Roman"/>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295B32" w:rsidRPr="006D7217" w:rsidRDefault="00295B32" w:rsidP="006D7217">
      <w:pPr>
        <w:shd w:val="clear" w:color="auto" w:fill="FFFFFF"/>
        <w:tabs>
          <w:tab w:val="left" w:pos="1440"/>
        </w:tabs>
        <w:spacing w:after="0" w:line="240" w:lineRule="auto"/>
        <w:ind w:firstLine="709"/>
        <w:jc w:val="both"/>
        <w:rPr>
          <w:rFonts w:ascii="Times New Roman" w:hAnsi="Times New Roman" w:cs="Times New Roman"/>
        </w:rPr>
      </w:pPr>
      <w:r w:rsidRPr="006D7217">
        <w:rPr>
          <w:rFonts w:ascii="Times New Roman" w:hAnsi="Times New Roman" w:cs="Times New Roman"/>
          <w:bCs/>
        </w:rPr>
        <w:t>нахождение в различных источниках и анализ географической информации;</w:t>
      </w:r>
    </w:p>
    <w:p w:rsidR="00295B32" w:rsidRPr="006D7217" w:rsidRDefault="00295B32" w:rsidP="006D7217">
      <w:pPr>
        <w:shd w:val="clear" w:color="auto" w:fill="FFFFFF"/>
        <w:tabs>
          <w:tab w:val="left" w:pos="1440"/>
        </w:tabs>
        <w:spacing w:after="0" w:line="240" w:lineRule="auto"/>
        <w:ind w:firstLine="709"/>
        <w:jc w:val="both"/>
        <w:rPr>
          <w:rFonts w:ascii="Times New Roman" w:hAnsi="Times New Roman" w:cs="Times New Roman"/>
        </w:rPr>
      </w:pPr>
      <w:r w:rsidRPr="006D7217">
        <w:rPr>
          <w:rFonts w:ascii="Times New Roman" w:hAnsi="Times New Roman" w:cs="Times New Roman"/>
        </w:rPr>
        <w:t>применение приборов и инструментов для определения количественных и качественных характеристик компонентов природы;</w:t>
      </w:r>
    </w:p>
    <w:p w:rsidR="00295B32" w:rsidRPr="006D7217" w:rsidRDefault="00295B32" w:rsidP="006D7217">
      <w:pPr>
        <w:shd w:val="clear" w:color="auto" w:fill="FFFFFF"/>
        <w:tabs>
          <w:tab w:val="left" w:pos="1440"/>
        </w:tabs>
        <w:spacing w:after="0" w:line="240" w:lineRule="auto"/>
        <w:ind w:firstLine="709"/>
        <w:jc w:val="both"/>
        <w:rPr>
          <w:rFonts w:ascii="Times New Roman" w:hAnsi="Times New Roman" w:cs="Times New Roman"/>
          <w:b/>
          <w:i/>
        </w:rPr>
      </w:pPr>
      <w:r w:rsidRPr="006D7217">
        <w:rPr>
          <w:rFonts w:ascii="Times New Roman" w:hAnsi="Times New Roman" w:cs="Times New Roman"/>
        </w:rPr>
        <w:t>называние и показ на иллюстрациях изученных культурных и исторических памятников своей области.</w:t>
      </w:r>
    </w:p>
    <w:p w:rsidR="00295B32" w:rsidRPr="006D7217" w:rsidRDefault="00295B32" w:rsidP="00390C76">
      <w:pPr>
        <w:spacing w:after="0" w:line="240" w:lineRule="auto"/>
        <w:rPr>
          <w:rFonts w:ascii="Times New Roman" w:hAnsi="Times New Roman" w:cs="Times New Roman"/>
          <w:b/>
        </w:rPr>
      </w:pPr>
    </w:p>
    <w:p w:rsidR="00390C76" w:rsidRPr="00B956D1" w:rsidRDefault="00295B32" w:rsidP="006D7217">
      <w:pPr>
        <w:spacing w:after="0" w:line="240" w:lineRule="auto"/>
        <w:ind w:firstLine="709"/>
        <w:jc w:val="center"/>
        <w:rPr>
          <w:rFonts w:ascii="Times New Roman" w:hAnsi="Times New Roman" w:cs="Times New Roman"/>
        </w:rPr>
      </w:pPr>
      <w:r w:rsidRPr="00B956D1">
        <w:rPr>
          <w:rFonts w:ascii="Times New Roman" w:hAnsi="Times New Roman" w:cs="Times New Roman"/>
        </w:rPr>
        <w:t xml:space="preserve">РАБОЧАЯ ПРОГРАММА ПО УЧЕБНОМУ ПРЕДМЕТУ </w:t>
      </w:r>
    </w:p>
    <w:p w:rsidR="00390C76" w:rsidRPr="00B956D1" w:rsidRDefault="00295B32" w:rsidP="006D7217">
      <w:pPr>
        <w:spacing w:after="0" w:line="240" w:lineRule="auto"/>
        <w:ind w:firstLine="709"/>
        <w:jc w:val="center"/>
        <w:rPr>
          <w:rFonts w:ascii="Times New Roman" w:hAnsi="Times New Roman" w:cs="Times New Roman"/>
        </w:rPr>
      </w:pPr>
      <w:r w:rsidRPr="00B956D1">
        <w:rPr>
          <w:rFonts w:ascii="Times New Roman" w:hAnsi="Times New Roman" w:cs="Times New Roman"/>
        </w:rPr>
        <w:t>«</w:t>
      </w:r>
      <w:r w:rsidR="000053E0" w:rsidRPr="00B956D1">
        <w:rPr>
          <w:rFonts w:ascii="Times New Roman" w:hAnsi="Times New Roman" w:cs="Times New Roman"/>
        </w:rPr>
        <w:t>ОСНОВЫ СОЦИАЛЬНОЙ ЖИЗНИ</w:t>
      </w:r>
    </w:p>
    <w:p w:rsidR="00390C76" w:rsidRPr="00B956D1" w:rsidRDefault="00295B32" w:rsidP="00390C76">
      <w:pPr>
        <w:spacing w:after="0" w:line="240" w:lineRule="auto"/>
        <w:ind w:firstLine="709"/>
        <w:jc w:val="center"/>
        <w:rPr>
          <w:rFonts w:ascii="Times New Roman" w:hAnsi="Times New Roman" w:cs="Times New Roman"/>
        </w:rPr>
      </w:pPr>
      <w:r w:rsidRPr="00B956D1">
        <w:rPr>
          <w:rFonts w:ascii="Times New Roman" w:hAnsi="Times New Roman" w:cs="Times New Roman"/>
        </w:rPr>
        <w:t>ПРЕДМЕТНОЙ ОБЛАСТИ «ЧЕЛОВЕК И ОБЩЕСТВО»</w:t>
      </w:r>
      <w:r w:rsidR="00390C76" w:rsidRPr="00B956D1">
        <w:rPr>
          <w:rFonts w:ascii="Times New Roman" w:hAnsi="Times New Roman" w:cs="Times New Roman"/>
        </w:rPr>
        <w:t xml:space="preserve">) </w:t>
      </w:r>
    </w:p>
    <w:p w:rsidR="000053E0" w:rsidRPr="00B956D1" w:rsidRDefault="00390C76" w:rsidP="00390C76">
      <w:pPr>
        <w:spacing w:after="0" w:line="240" w:lineRule="auto"/>
        <w:ind w:firstLine="709"/>
        <w:jc w:val="center"/>
        <w:rPr>
          <w:rFonts w:ascii="Times New Roman" w:hAnsi="Times New Roman" w:cs="Times New Roman"/>
        </w:rPr>
      </w:pPr>
      <w:r w:rsidRPr="00B956D1">
        <w:rPr>
          <w:rFonts w:ascii="Times New Roman" w:hAnsi="Times New Roman" w:cs="Times New Roman"/>
        </w:rPr>
        <w:t>(</w:t>
      </w:r>
      <w:r w:rsidRPr="00B956D1">
        <w:rPr>
          <w:rFonts w:ascii="Times New Roman" w:hAnsi="Times New Roman" w:cs="Times New Roman"/>
          <w:lang w:val="en-US"/>
        </w:rPr>
        <w:t>V</w:t>
      </w:r>
      <w:r w:rsidRPr="00B956D1">
        <w:rPr>
          <w:rFonts w:ascii="Times New Roman" w:hAnsi="Times New Roman" w:cs="Times New Roman"/>
        </w:rPr>
        <w:t xml:space="preserve">- </w:t>
      </w:r>
      <w:r w:rsidRPr="00B956D1">
        <w:rPr>
          <w:rFonts w:ascii="Times New Roman" w:hAnsi="Times New Roman" w:cs="Times New Roman"/>
          <w:lang w:val="en-US"/>
        </w:rPr>
        <w:t>IX</w:t>
      </w:r>
      <w:r w:rsidRPr="00B956D1">
        <w:rPr>
          <w:rFonts w:ascii="Times New Roman" w:hAnsi="Times New Roman" w:cs="Times New Roman"/>
        </w:rPr>
        <w:t xml:space="preserve"> КЛАССЫ)</w:t>
      </w:r>
    </w:p>
    <w:p w:rsidR="000053E0" w:rsidRPr="006D7217" w:rsidRDefault="000053E0" w:rsidP="00390C76">
      <w:pPr>
        <w:spacing w:after="0" w:line="240" w:lineRule="auto"/>
        <w:ind w:firstLine="709"/>
        <w:rPr>
          <w:rFonts w:ascii="Times New Roman" w:hAnsi="Times New Roman" w:cs="Times New Roman"/>
        </w:rPr>
      </w:pPr>
      <w:r w:rsidRPr="006D7217">
        <w:rPr>
          <w:rFonts w:ascii="Times New Roman" w:hAnsi="Times New Roman" w:cs="Times New Roman"/>
          <w:b/>
        </w:rPr>
        <w:t>Пояснительная записка</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lastRenderedPageBreak/>
        <w:t xml:space="preserve">Учебный предмет «Основы социальной жизни» имеет своей </w:t>
      </w:r>
      <w:r w:rsidRPr="006D7217">
        <w:rPr>
          <w:rFonts w:ascii="Times New Roman" w:hAnsi="Times New Roman" w:cs="Times New Roman"/>
          <w:b/>
        </w:rPr>
        <w:t>целью</w:t>
      </w:r>
      <w:r w:rsidR="00867E04" w:rsidRPr="006D7217">
        <w:rPr>
          <w:rFonts w:ascii="Times New Roman" w:hAnsi="Times New Roman" w:cs="Times New Roman"/>
        </w:rPr>
        <w:t xml:space="preserve"> практическую под</w:t>
      </w:r>
      <w:r w:rsidR="00867E04" w:rsidRPr="006D7217">
        <w:rPr>
          <w:rFonts w:ascii="Times New Roman" w:hAnsi="Times New Roman" w:cs="Times New Roman"/>
        </w:rPr>
        <w:softHyphen/>
        <w:t xml:space="preserve">готовку </w:t>
      </w:r>
      <w:r w:rsidR="00D4586C">
        <w:rPr>
          <w:rFonts w:ascii="Times New Roman" w:hAnsi="Times New Roman" w:cs="Times New Roman"/>
        </w:rPr>
        <w:t xml:space="preserve">обучающихся </w:t>
      </w:r>
      <w:r w:rsidR="003A54D3">
        <w:rPr>
          <w:rFonts w:ascii="Times New Roman" w:hAnsi="Times New Roman" w:cs="Times New Roman"/>
        </w:rPr>
        <w:t>с нарушением интеллекта</w:t>
      </w:r>
      <w:r w:rsidRPr="006D7217">
        <w:rPr>
          <w:rFonts w:ascii="Times New Roman" w:hAnsi="Times New Roman" w:cs="Times New Roman"/>
        </w:rPr>
        <w:t xml:space="preserve"> к са</w:t>
      </w:r>
      <w:r w:rsidRPr="006D7217">
        <w:rPr>
          <w:rFonts w:ascii="Times New Roman" w:hAnsi="Times New Roman" w:cs="Times New Roman"/>
        </w:rPr>
        <w:softHyphen/>
        <w:t>мостоятельной жизни и трудовой деятельности в ближайшем и более отдаленном со</w:t>
      </w:r>
      <w:r w:rsidRPr="006D7217">
        <w:rPr>
          <w:rFonts w:ascii="Times New Roman" w:hAnsi="Times New Roman" w:cs="Times New Roman"/>
        </w:rPr>
        <w:softHyphen/>
        <w:t>ци</w:t>
      </w:r>
      <w:r w:rsidRPr="006D7217">
        <w:rPr>
          <w:rFonts w:ascii="Times New Roman" w:hAnsi="Times New Roman" w:cs="Times New Roman"/>
        </w:rPr>
        <w:softHyphen/>
        <w:t>у</w:t>
      </w:r>
      <w:r w:rsidRPr="006D7217">
        <w:rPr>
          <w:rFonts w:ascii="Times New Roman" w:hAnsi="Times New Roman" w:cs="Times New Roman"/>
        </w:rPr>
        <w:softHyphen/>
        <w:t>ме.</w:t>
      </w:r>
    </w:p>
    <w:p w:rsidR="000053E0" w:rsidRPr="006D7217" w:rsidRDefault="000053E0" w:rsidP="006D7217">
      <w:pPr>
        <w:spacing w:after="0" w:line="240" w:lineRule="auto"/>
        <w:ind w:firstLine="709"/>
        <w:jc w:val="both"/>
        <w:rPr>
          <w:rStyle w:val="s2"/>
          <w:rFonts w:ascii="Times New Roman" w:hAnsi="Times New Roman" w:cs="Times New Roman"/>
        </w:rPr>
      </w:pPr>
      <w:r w:rsidRPr="006D7217">
        <w:rPr>
          <w:rFonts w:ascii="Times New Roman" w:hAnsi="Times New Roman" w:cs="Times New Roman"/>
        </w:rPr>
        <w:t>Основные задачи, которые призван решать этот учебный предмет, состоят в следующем:</w:t>
      </w:r>
    </w:p>
    <w:p w:rsidR="00390C76" w:rsidRDefault="00867E04" w:rsidP="005A4217">
      <w:pPr>
        <w:numPr>
          <w:ilvl w:val="0"/>
          <w:numId w:val="80"/>
        </w:numPr>
        <w:spacing w:after="0" w:line="240" w:lineRule="auto"/>
        <w:ind w:left="0" w:firstLine="360"/>
        <w:jc w:val="both"/>
        <w:rPr>
          <w:rStyle w:val="s2"/>
          <w:rFonts w:ascii="Times New Roman" w:hAnsi="Times New Roman" w:cs="Times New Roman"/>
        </w:rPr>
      </w:pPr>
      <w:r w:rsidRPr="006D7217">
        <w:rPr>
          <w:rFonts w:ascii="Times New Roman" w:hAnsi="Times New Roman" w:cs="Times New Roman"/>
        </w:rPr>
        <w:t xml:space="preserve">расширение кругозора </w:t>
      </w:r>
      <w:r w:rsidR="005B0954">
        <w:rPr>
          <w:rFonts w:ascii="Times New Roman" w:hAnsi="Times New Roman" w:cs="Times New Roman"/>
        </w:rPr>
        <w:t xml:space="preserve">обучающихся </w:t>
      </w:r>
      <w:r w:rsidR="005B0954" w:rsidRPr="006D7217">
        <w:rPr>
          <w:rFonts w:ascii="Times New Roman" w:hAnsi="Times New Roman" w:cs="Times New Roman"/>
        </w:rPr>
        <w:t>в</w:t>
      </w:r>
      <w:r w:rsidR="000053E0" w:rsidRPr="006D7217">
        <w:rPr>
          <w:rFonts w:ascii="Times New Roman" w:hAnsi="Times New Roman" w:cs="Times New Roman"/>
        </w:rPr>
        <w:t xml:space="preserve"> процессе ознакомления с различными сторонами повседневной жизни;</w:t>
      </w:r>
    </w:p>
    <w:p w:rsidR="00390C76" w:rsidRDefault="000053E0" w:rsidP="005A4217">
      <w:pPr>
        <w:numPr>
          <w:ilvl w:val="0"/>
          <w:numId w:val="80"/>
        </w:numPr>
        <w:spacing w:after="0" w:line="240" w:lineRule="auto"/>
        <w:ind w:left="0" w:firstLine="360"/>
        <w:jc w:val="both"/>
        <w:rPr>
          <w:rFonts w:ascii="Times New Roman" w:hAnsi="Times New Roman" w:cs="Times New Roman"/>
        </w:rPr>
      </w:pPr>
      <w:r w:rsidRPr="00390C76">
        <w:rPr>
          <w:rStyle w:val="s2"/>
          <w:rFonts w:ascii="Times New Roman" w:hAnsi="Times New Roman" w:cs="Times New Roman"/>
        </w:rPr>
        <w:t xml:space="preserve">формирование и развитие навыков самообслуживания и </w:t>
      </w:r>
      <w:r w:rsidRPr="00390C76">
        <w:rPr>
          <w:rFonts w:ascii="Times New Roman" w:hAnsi="Times New Roman" w:cs="Times New Roman"/>
        </w:rPr>
        <w:t xml:space="preserve">трудовых навыков, связанных </w:t>
      </w:r>
      <w:r w:rsidR="00390C76">
        <w:rPr>
          <w:rFonts w:ascii="Times New Roman" w:hAnsi="Times New Roman" w:cs="Times New Roman"/>
        </w:rPr>
        <w:t>с ведением домашнего хозяйства;</w:t>
      </w:r>
    </w:p>
    <w:p w:rsidR="00390C76" w:rsidRDefault="000053E0" w:rsidP="005A4217">
      <w:pPr>
        <w:numPr>
          <w:ilvl w:val="0"/>
          <w:numId w:val="80"/>
        </w:numPr>
        <w:spacing w:after="0" w:line="240" w:lineRule="auto"/>
        <w:ind w:left="0" w:firstLine="360"/>
        <w:jc w:val="both"/>
        <w:rPr>
          <w:rStyle w:val="s2"/>
          <w:rFonts w:ascii="Times New Roman" w:hAnsi="Times New Roman" w:cs="Times New Roman"/>
        </w:rPr>
      </w:pPr>
      <w:r w:rsidRPr="00390C76">
        <w:rPr>
          <w:rStyle w:val="s2"/>
          <w:rFonts w:ascii="Times New Roman" w:hAnsi="Times New Roman" w:cs="Times New Roman"/>
        </w:rPr>
        <w:t>ознакомление с основами экономики ведения домашнего хозяйства и формирование необходимых умений;</w:t>
      </w:r>
    </w:p>
    <w:p w:rsidR="00390C76" w:rsidRDefault="000053E0" w:rsidP="005A4217">
      <w:pPr>
        <w:numPr>
          <w:ilvl w:val="0"/>
          <w:numId w:val="80"/>
        </w:numPr>
        <w:spacing w:after="0" w:line="240" w:lineRule="auto"/>
        <w:ind w:left="0" w:firstLine="360"/>
        <w:jc w:val="both"/>
        <w:rPr>
          <w:rStyle w:val="s2"/>
          <w:rFonts w:ascii="Times New Roman" w:hAnsi="Times New Roman" w:cs="Times New Roman"/>
        </w:rPr>
      </w:pPr>
      <w:r w:rsidRPr="00390C76">
        <w:rPr>
          <w:rStyle w:val="s2"/>
          <w:rFonts w:ascii="Times New Roman" w:hAnsi="Times New Roman" w:cs="Times New Roman"/>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390C76" w:rsidRDefault="000053E0" w:rsidP="005A4217">
      <w:pPr>
        <w:numPr>
          <w:ilvl w:val="0"/>
          <w:numId w:val="80"/>
        </w:numPr>
        <w:spacing w:after="0" w:line="240" w:lineRule="auto"/>
        <w:ind w:left="0" w:firstLine="360"/>
        <w:jc w:val="both"/>
        <w:rPr>
          <w:rStyle w:val="s2"/>
          <w:rFonts w:ascii="Times New Roman" w:hAnsi="Times New Roman" w:cs="Times New Roman"/>
        </w:rPr>
      </w:pPr>
      <w:r w:rsidRPr="00390C76">
        <w:rPr>
          <w:rStyle w:val="s2"/>
          <w:rFonts w:ascii="Times New Roman" w:hAnsi="Times New Roman" w:cs="Times New Roman"/>
        </w:rPr>
        <w:t>усвоение морально-этических норм поведения, выработка навыков общения (в том числе с использованием деловых бумаг);</w:t>
      </w:r>
    </w:p>
    <w:p w:rsidR="000053E0" w:rsidRPr="00390C76" w:rsidRDefault="000053E0" w:rsidP="005A4217">
      <w:pPr>
        <w:numPr>
          <w:ilvl w:val="0"/>
          <w:numId w:val="80"/>
        </w:numPr>
        <w:spacing w:after="0" w:line="240" w:lineRule="auto"/>
        <w:ind w:left="0" w:firstLine="360"/>
        <w:jc w:val="both"/>
        <w:rPr>
          <w:rFonts w:ascii="Times New Roman" w:hAnsi="Times New Roman" w:cs="Times New Roman"/>
        </w:rPr>
      </w:pPr>
      <w:r w:rsidRPr="00390C76">
        <w:rPr>
          <w:rStyle w:val="s2"/>
          <w:rFonts w:ascii="Times New Roman" w:hAnsi="Times New Roman" w:cs="Times New Roman"/>
        </w:rPr>
        <w:t>развитие навыков здорового образа жизни; положительных качеств и свойств личности.</w:t>
      </w:r>
    </w:p>
    <w:p w:rsidR="00BD1579" w:rsidRPr="006D7217" w:rsidRDefault="000053E0" w:rsidP="00390C76">
      <w:pPr>
        <w:tabs>
          <w:tab w:val="left" w:pos="1260"/>
        </w:tabs>
        <w:autoSpaceDE w:val="0"/>
        <w:spacing w:after="0" w:line="240" w:lineRule="auto"/>
        <w:ind w:firstLine="709"/>
        <w:rPr>
          <w:rFonts w:ascii="Times New Roman" w:hAnsi="Times New Roman" w:cs="Times New Roman"/>
          <w:b/>
        </w:rPr>
      </w:pPr>
      <w:r w:rsidRPr="006D7217">
        <w:rPr>
          <w:rFonts w:ascii="Times New Roman" w:hAnsi="Times New Roman" w:cs="Times New Roman"/>
          <w:b/>
        </w:rPr>
        <w:t>Содержание учебного предмета</w:t>
      </w:r>
      <w:r w:rsidR="00BD1579" w:rsidRPr="006D7217">
        <w:rPr>
          <w:rFonts w:ascii="Times New Roman" w:hAnsi="Times New Roman" w:cs="Times New Roman"/>
          <w:b/>
        </w:rPr>
        <w:t xml:space="preserve"> «Основы социальной жизни»</w:t>
      </w:r>
    </w:p>
    <w:p w:rsidR="000053E0" w:rsidRPr="006D7217" w:rsidRDefault="000053E0" w:rsidP="00390C76">
      <w:pPr>
        <w:spacing w:after="0" w:line="240" w:lineRule="auto"/>
        <w:ind w:firstLine="709"/>
        <w:rPr>
          <w:rFonts w:ascii="Times New Roman" w:hAnsi="Times New Roman" w:cs="Times New Roman"/>
          <w:i/>
        </w:rPr>
      </w:pPr>
      <w:r w:rsidRPr="006D7217">
        <w:rPr>
          <w:rFonts w:ascii="Times New Roman" w:hAnsi="Times New Roman" w:cs="Times New Roman"/>
          <w:b/>
        </w:rPr>
        <w:t>Личная гигиена и здоровье</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Значение личной гигиены для здоровья и жизни человека</w:t>
      </w:r>
      <w:r w:rsidRPr="006D7217">
        <w:rPr>
          <w:rFonts w:ascii="Times New Roman" w:hAnsi="Times New Roman" w:cs="Times New Roman"/>
        </w:rPr>
        <w:t>.</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Утренний и вечерний туалет</w:t>
      </w:r>
      <w:r w:rsidRPr="006D7217">
        <w:rPr>
          <w:rFonts w:ascii="Times New Roman" w:hAnsi="Times New Roman" w:cs="Times New Roman"/>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i/>
        </w:rPr>
        <w:t xml:space="preserve">Гигиена тела. </w:t>
      </w:r>
      <w:r w:rsidRPr="006D7217">
        <w:rPr>
          <w:rFonts w:ascii="Times New Roman" w:hAnsi="Times New Roman" w:cs="Times New Roman"/>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rPr>
        <w:t xml:space="preserve">Гигиенические требования к использованию личного белья (нижнее белье, носки, колготки). </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i/>
        </w:rPr>
        <w:t xml:space="preserve">Закаливание организма. </w:t>
      </w:r>
      <w:r w:rsidRPr="006D7217">
        <w:rPr>
          <w:rFonts w:ascii="Times New Roman" w:hAnsi="Times New Roman" w:cs="Times New Roman"/>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i/>
        </w:rPr>
        <w:t xml:space="preserve">Гигиена зрения. </w:t>
      </w:r>
      <w:r w:rsidRPr="006D7217">
        <w:rPr>
          <w:rFonts w:ascii="Times New Roman" w:hAnsi="Times New Roman" w:cs="Times New Roman"/>
        </w:rPr>
        <w:t>Значение зрения в жизни и деятельности человека. Пра</w:t>
      </w:r>
      <w:r w:rsidRPr="006D7217">
        <w:rPr>
          <w:rFonts w:ascii="Times New Roman" w:hAnsi="Times New Roman" w:cs="Times New Roman"/>
        </w:rPr>
        <w:softHyphen/>
        <w:t>вила бережного отношения к зрению при выполнении различных видов де</w:t>
      </w:r>
      <w:r w:rsidRPr="006D7217">
        <w:rPr>
          <w:rFonts w:ascii="Times New Roman" w:hAnsi="Times New Roman" w:cs="Times New Roman"/>
        </w:rPr>
        <w:softHyphen/>
        <w:t xml:space="preserve">ятельности: чтения, письма, просмотре телепередач, работы с компьютером. </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rPr>
        <w:t>Правила и приемы ухода за органами зрения. Способы сохранения зрения. Гигиенические правила письма, чтения, просмотра телепередач</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Особенности соблюдения личной гигиены подростком</w:t>
      </w:r>
      <w:r w:rsidRPr="006D7217">
        <w:rPr>
          <w:rFonts w:ascii="Times New Roman" w:hAnsi="Times New Roman" w:cs="Times New Roman"/>
        </w:rPr>
        <w:t>. Правила и приемы соблюдения личной гигиены подростками (отдельно для девочек и мальчиков).</w:t>
      </w:r>
    </w:p>
    <w:p w:rsidR="00390C76" w:rsidRDefault="000053E0" w:rsidP="00FB7430">
      <w:pPr>
        <w:spacing w:after="0" w:line="240" w:lineRule="auto"/>
        <w:ind w:firstLine="709"/>
        <w:jc w:val="both"/>
        <w:rPr>
          <w:rFonts w:ascii="Times New Roman" w:hAnsi="Times New Roman" w:cs="Times New Roman"/>
          <w:b/>
        </w:rPr>
      </w:pPr>
      <w:r w:rsidRPr="006D7217">
        <w:rPr>
          <w:rFonts w:ascii="Times New Roman" w:hAnsi="Times New Roman" w:cs="Times New Roman"/>
          <w:i/>
        </w:rPr>
        <w:t>Негативное влияние на организм человека вредных веществ</w:t>
      </w:r>
      <w:r w:rsidRPr="006D7217">
        <w:rPr>
          <w:rFonts w:ascii="Times New Roman" w:hAnsi="Times New Roman" w:cs="Times New Roman"/>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0053E0" w:rsidRPr="006D7217" w:rsidRDefault="000053E0" w:rsidP="00390C76">
      <w:pPr>
        <w:spacing w:after="0" w:line="240" w:lineRule="auto"/>
        <w:ind w:firstLine="709"/>
        <w:rPr>
          <w:rFonts w:ascii="Times New Roman" w:hAnsi="Times New Roman" w:cs="Times New Roman"/>
          <w:i/>
        </w:rPr>
      </w:pPr>
      <w:r w:rsidRPr="006D7217">
        <w:rPr>
          <w:rFonts w:ascii="Times New Roman" w:hAnsi="Times New Roman" w:cs="Times New Roman"/>
          <w:b/>
        </w:rPr>
        <w:t>Охрана здоровья</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Виды медицинской помощи</w:t>
      </w:r>
      <w:r w:rsidRPr="006D7217">
        <w:rPr>
          <w:rFonts w:ascii="Times New Roman" w:hAnsi="Times New Roman" w:cs="Times New Roman"/>
        </w:rPr>
        <w:t>: доврачебная и врачебная.</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Виды доврачебной помощи</w:t>
      </w:r>
      <w:r w:rsidRPr="006D7217">
        <w:rPr>
          <w:rFonts w:ascii="Times New Roman" w:hAnsi="Times New Roman" w:cs="Times New Roman"/>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 xml:space="preserve">Лекарственные растения и лекарственные препараты первой необходимости в домашней аптечке. </w:t>
      </w:r>
      <w:r w:rsidRPr="006D7217">
        <w:rPr>
          <w:rFonts w:ascii="Times New Roman" w:hAnsi="Times New Roman" w:cs="Times New Roman"/>
        </w:rPr>
        <w:t>Виды, названия, способы хранения. Самолечение и его негативные последствия.</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lastRenderedPageBreak/>
        <w:t xml:space="preserve">Первая помощь. </w:t>
      </w:r>
      <w:r w:rsidRPr="006D7217">
        <w:rPr>
          <w:rFonts w:ascii="Times New Roman" w:hAnsi="Times New Roman" w:cs="Times New Roman"/>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Уход за больным на дому</w:t>
      </w:r>
      <w:r w:rsidRPr="006D7217">
        <w:rPr>
          <w:rFonts w:ascii="Times New Roman" w:hAnsi="Times New Roman" w:cs="Times New Roman"/>
        </w:rPr>
        <w:t xml:space="preserve">: переодевание, умывание, кормление больного. </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Виды врачебной помощи на дому</w:t>
      </w:r>
      <w:r w:rsidRPr="006D7217">
        <w:rPr>
          <w:rFonts w:ascii="Times New Roman" w:hAnsi="Times New Roman" w:cs="Times New Roman"/>
        </w:rPr>
        <w:t>. Вызов врача на дом. Медицинские показания для вызова врача на дом. Вызов «скорой» или неотложной помощи. Госпитализация. Амбулаторный прием.</w:t>
      </w:r>
    </w:p>
    <w:p w:rsidR="000053E0" w:rsidRPr="006D7217" w:rsidRDefault="000053E0" w:rsidP="006D7217">
      <w:pPr>
        <w:spacing w:after="0" w:line="240" w:lineRule="auto"/>
        <w:ind w:firstLine="709"/>
        <w:jc w:val="both"/>
        <w:rPr>
          <w:rFonts w:ascii="Times New Roman" w:hAnsi="Times New Roman" w:cs="Times New Roman"/>
          <w:b/>
        </w:rPr>
      </w:pPr>
      <w:r w:rsidRPr="006D7217">
        <w:rPr>
          <w:rFonts w:ascii="Times New Roman" w:hAnsi="Times New Roman" w:cs="Times New Roman"/>
          <w:i/>
        </w:rPr>
        <w:t xml:space="preserve">Документы, подтверждающие нетрудоспособность: </w:t>
      </w:r>
      <w:r w:rsidRPr="006D7217">
        <w:rPr>
          <w:rFonts w:ascii="Times New Roman" w:hAnsi="Times New Roman" w:cs="Times New Roman"/>
        </w:rPr>
        <w:t xml:space="preserve">справка и листок нетрудоспособности. </w:t>
      </w:r>
    </w:p>
    <w:p w:rsidR="000053E0" w:rsidRPr="006D7217" w:rsidRDefault="000053E0" w:rsidP="00390C76">
      <w:pPr>
        <w:spacing w:after="0" w:line="240" w:lineRule="auto"/>
        <w:ind w:firstLine="709"/>
        <w:rPr>
          <w:rFonts w:ascii="Times New Roman" w:hAnsi="Times New Roman" w:cs="Times New Roman"/>
          <w:i/>
        </w:rPr>
      </w:pPr>
      <w:r w:rsidRPr="006D7217">
        <w:rPr>
          <w:rFonts w:ascii="Times New Roman" w:hAnsi="Times New Roman" w:cs="Times New Roman"/>
          <w:b/>
        </w:rPr>
        <w:t>Жилище</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 xml:space="preserve">Общее представление о доме. </w:t>
      </w:r>
      <w:r w:rsidRPr="006D7217">
        <w:rPr>
          <w:rFonts w:ascii="Times New Roman" w:hAnsi="Times New Roman" w:cs="Times New Roman"/>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sidRPr="006D7217">
        <w:rPr>
          <w:rFonts w:ascii="Times New Roman" w:hAnsi="Times New Roman" w:cs="Times New Roman"/>
          <w:i/>
        </w:rPr>
        <w:t>Комнатные растения</w:t>
      </w:r>
      <w:r w:rsidRPr="006D7217">
        <w:rPr>
          <w:rFonts w:ascii="Times New Roman" w:hAnsi="Times New Roman" w:cs="Times New Roman"/>
        </w:rPr>
        <w:t>. Виды комнатных растений. Особенности ухода: полив, подкормка, температурный и световой режим. Горшки и кашпо для комнатных растений.</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Домашние животные</w:t>
      </w:r>
      <w:r w:rsidRPr="006D7217">
        <w:rPr>
          <w:rFonts w:ascii="Times New Roman" w:hAnsi="Times New Roman" w:cs="Times New Roman"/>
        </w:rPr>
        <w:t xml:space="preserve">. Содержание животных (собак, кошек, птиц) в городской квартире: кормление, выгул, уход за внешним видом и </w:t>
      </w:r>
      <w:r w:rsidR="00390C76" w:rsidRPr="006D7217">
        <w:rPr>
          <w:rFonts w:ascii="Times New Roman" w:hAnsi="Times New Roman" w:cs="Times New Roman"/>
        </w:rPr>
        <w:t>здоровьем домашнего</w:t>
      </w:r>
      <w:r w:rsidRPr="006D7217">
        <w:rPr>
          <w:rFonts w:ascii="Times New Roman" w:hAnsi="Times New Roman" w:cs="Times New Roman"/>
        </w:rPr>
        <w:t xml:space="preserve">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Планировка жилища</w:t>
      </w:r>
      <w:r w:rsidRPr="006D7217">
        <w:rPr>
          <w:rFonts w:ascii="Times New Roman" w:hAnsi="Times New Roman" w:cs="Times New Roman"/>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Кухня</w:t>
      </w:r>
      <w:r w:rsidRPr="006D7217">
        <w:rPr>
          <w:rFonts w:ascii="Times New Roman" w:hAnsi="Times New Roman" w:cs="Times New Roman"/>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Кухонная утварь</w:t>
      </w:r>
      <w:r w:rsidRPr="006D7217">
        <w:rPr>
          <w:rFonts w:ascii="Times New Roman" w:hAnsi="Times New Roman" w:cs="Times New Roman"/>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Кухонное белье</w:t>
      </w:r>
      <w:r w:rsidRPr="006D7217">
        <w:rPr>
          <w:rFonts w:ascii="Times New Roman" w:hAnsi="Times New Roman" w:cs="Times New Roman"/>
        </w:rPr>
        <w:t>:</w:t>
      </w:r>
      <w:r w:rsidR="00B956D1">
        <w:rPr>
          <w:rFonts w:ascii="Times New Roman" w:hAnsi="Times New Roman" w:cs="Times New Roman"/>
        </w:rPr>
        <w:t xml:space="preserve"> </w:t>
      </w:r>
      <w:r w:rsidRPr="006D7217">
        <w:rPr>
          <w:rFonts w:ascii="Times New Roman" w:hAnsi="Times New Roman" w:cs="Times New Roman"/>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Кухонная мебель</w:t>
      </w:r>
      <w:r w:rsidRPr="006D7217">
        <w:rPr>
          <w:rFonts w:ascii="Times New Roman" w:hAnsi="Times New Roman" w:cs="Times New Roman"/>
        </w:rPr>
        <w:t xml:space="preserve">: названия, назначение. </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Санузел и ванная комната</w:t>
      </w:r>
      <w:r w:rsidRPr="006D7217">
        <w:rPr>
          <w:rFonts w:ascii="Times New Roman" w:hAnsi="Times New Roman" w:cs="Times New Roman"/>
        </w:rPr>
        <w:t>. Оборудование ванной комнаты и санузла, его назначение. Правила безопасного поведения в ванной комнате.</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Электробытовые приборы в ванной комнате</w:t>
      </w:r>
      <w:r w:rsidRPr="006D7217">
        <w:rPr>
          <w:rFonts w:ascii="Times New Roman" w:hAnsi="Times New Roman" w:cs="Times New Roman"/>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sidR="00B956D1">
        <w:rPr>
          <w:rFonts w:ascii="Times New Roman" w:hAnsi="Times New Roman" w:cs="Times New Roman"/>
        </w:rPr>
        <w:t xml:space="preserve"> </w:t>
      </w:r>
      <w:r w:rsidRPr="006D7217">
        <w:rPr>
          <w:rFonts w:ascii="Times New Roman" w:hAnsi="Times New Roman" w:cs="Times New Roman"/>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Мебель в жилых помещениях</w:t>
      </w:r>
      <w:r w:rsidRPr="006D7217">
        <w:rPr>
          <w:rFonts w:ascii="Times New Roman" w:hAnsi="Times New Roman" w:cs="Times New Roman"/>
        </w:rPr>
        <w:t>.</w:t>
      </w:r>
      <w:r w:rsidR="00B956D1">
        <w:rPr>
          <w:rFonts w:ascii="Times New Roman" w:hAnsi="Times New Roman" w:cs="Times New Roman"/>
        </w:rPr>
        <w:t xml:space="preserve"> </w:t>
      </w:r>
      <w:r w:rsidRPr="006D7217">
        <w:rPr>
          <w:rFonts w:ascii="Times New Roman" w:hAnsi="Times New Roman" w:cs="Times New Roman"/>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Убранство жилых комнат</w:t>
      </w:r>
      <w:r w:rsidRPr="006D7217">
        <w:rPr>
          <w:rFonts w:ascii="Times New Roman" w:hAnsi="Times New Roman" w:cs="Times New Roman"/>
        </w:rPr>
        <w:t>: зеркала, картины, фотографии; ковры, паласы; светильники. Правила ухода за убранством жилых комнат.</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Уход за жилищем</w:t>
      </w:r>
      <w:r w:rsidRPr="006D7217">
        <w:rPr>
          <w:rFonts w:ascii="Times New Roman" w:hAnsi="Times New Roman" w:cs="Times New Roman"/>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i/>
        </w:rPr>
        <w:t>Насекомые и грызуны в доме</w:t>
      </w:r>
      <w:r w:rsidRPr="006D7217">
        <w:rPr>
          <w:rFonts w:ascii="Times New Roman" w:hAnsi="Times New Roman" w:cs="Times New Roman"/>
        </w:rPr>
        <w:t xml:space="preserve">: виды; вред, приносимый грызунами и насекомыми. Профилактика появления грызунов и насекомых в доме. Виды химических средств для борьбы с </w:t>
      </w:r>
      <w:r w:rsidRPr="006D7217">
        <w:rPr>
          <w:rFonts w:ascii="Times New Roman" w:hAnsi="Times New Roman" w:cs="Times New Roman"/>
        </w:rPr>
        <w:lastRenderedPageBreak/>
        <w:t xml:space="preserve">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0053E0" w:rsidRPr="006D7217" w:rsidRDefault="000053E0" w:rsidP="006D7217">
      <w:pPr>
        <w:spacing w:after="0" w:line="240" w:lineRule="auto"/>
        <w:ind w:firstLine="709"/>
        <w:jc w:val="both"/>
        <w:rPr>
          <w:rFonts w:ascii="Times New Roman" w:hAnsi="Times New Roman" w:cs="Times New Roman"/>
          <w:b/>
        </w:rPr>
      </w:pPr>
      <w:r w:rsidRPr="006D7217">
        <w:rPr>
          <w:rFonts w:ascii="Times New Roman" w:hAnsi="Times New Roman" w:cs="Times New Roman"/>
        </w:rPr>
        <w:t>Городские службы по борьбе с грызунами и насекомыми.</w:t>
      </w:r>
    </w:p>
    <w:p w:rsidR="000053E0" w:rsidRPr="006D7217" w:rsidRDefault="000053E0" w:rsidP="00390C76">
      <w:pPr>
        <w:spacing w:after="0" w:line="240" w:lineRule="auto"/>
        <w:ind w:firstLine="709"/>
        <w:rPr>
          <w:rFonts w:ascii="Times New Roman" w:hAnsi="Times New Roman" w:cs="Times New Roman"/>
          <w:i/>
        </w:rPr>
      </w:pPr>
      <w:r w:rsidRPr="006D7217">
        <w:rPr>
          <w:rFonts w:ascii="Times New Roman" w:hAnsi="Times New Roman" w:cs="Times New Roman"/>
          <w:b/>
        </w:rPr>
        <w:t>Одежда и обувь</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Одежда</w:t>
      </w:r>
      <w:r w:rsidRPr="006D7217">
        <w:rPr>
          <w:rFonts w:ascii="Times New Roman" w:hAnsi="Times New Roman" w:cs="Times New Roman"/>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Значение опрятного вида человека</w:t>
      </w:r>
      <w:r w:rsidRPr="006D7217">
        <w:rPr>
          <w:rFonts w:ascii="Times New Roman" w:hAnsi="Times New Roman" w:cs="Times New Roman"/>
        </w:rPr>
        <w:t>.</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Уход за одеждой</w:t>
      </w:r>
      <w:r w:rsidRPr="006D7217">
        <w:rPr>
          <w:rFonts w:ascii="Times New Roman" w:hAnsi="Times New Roman" w:cs="Times New Roman"/>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Предприятия бытового обслуживания</w:t>
      </w:r>
      <w:r w:rsidRPr="006D7217">
        <w:rPr>
          <w:rFonts w:ascii="Times New Roman" w:hAnsi="Times New Roman" w:cs="Times New Roman"/>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Выбор и покупка одежды</w:t>
      </w:r>
      <w:r w:rsidRPr="006D7217">
        <w:rPr>
          <w:rFonts w:ascii="Times New Roman" w:hAnsi="Times New Roman" w:cs="Times New Roman"/>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 xml:space="preserve">Магазины по продаже одежды. </w:t>
      </w:r>
      <w:r w:rsidRPr="006D7217">
        <w:rPr>
          <w:rFonts w:ascii="Times New Roman" w:hAnsi="Times New Roman" w:cs="Times New Roman"/>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Обувь</w:t>
      </w:r>
      <w:r w:rsidRPr="006D7217">
        <w:rPr>
          <w:rFonts w:ascii="Times New Roman" w:hAnsi="Times New Roman" w:cs="Times New Roman"/>
        </w:rPr>
        <w:t xml:space="preserve">. Виды обуви: в зависимости от времени года; назначения (спортивная, домашняя, выходная и т.д.); вида материалов (кожаная, резиновая, текстильная и т.д.). </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Магазины по продаже различных видов обуви</w:t>
      </w:r>
      <w:r w:rsidRPr="006D7217">
        <w:rPr>
          <w:rFonts w:ascii="Times New Roman" w:hAnsi="Times New Roman" w:cs="Times New Roman"/>
        </w:rPr>
        <w:t>. Порядок приобретения обуви в магазине: выбор, примерка, оплата. Гарантийный срок службы обуви; хранение чека или его копии.</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Уход за обувью</w:t>
      </w:r>
      <w:r w:rsidRPr="006D7217">
        <w:rPr>
          <w:rFonts w:ascii="Times New Roman" w:hAnsi="Times New Roman" w:cs="Times New Roman"/>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Предприятия бытового обслуживания</w:t>
      </w:r>
      <w:r w:rsidRPr="006D7217">
        <w:rPr>
          <w:rFonts w:ascii="Times New Roman" w:hAnsi="Times New Roman" w:cs="Times New Roman"/>
        </w:rPr>
        <w:t>. Ремонт обуви. Виды услуг. Прейскурант. Правила подготовки обуви для сдачи в ремонт. Правила приема и выдачи обуви.</w:t>
      </w:r>
    </w:p>
    <w:p w:rsidR="000053E0" w:rsidRPr="006D7217" w:rsidRDefault="000053E0" w:rsidP="006D7217">
      <w:pPr>
        <w:spacing w:after="0" w:line="240" w:lineRule="auto"/>
        <w:ind w:firstLine="709"/>
        <w:jc w:val="both"/>
        <w:rPr>
          <w:rFonts w:ascii="Times New Roman" w:hAnsi="Times New Roman" w:cs="Times New Roman"/>
          <w:b/>
        </w:rPr>
      </w:pPr>
      <w:r w:rsidRPr="006D7217">
        <w:rPr>
          <w:rFonts w:ascii="Times New Roman" w:hAnsi="Times New Roman" w:cs="Times New Roman"/>
          <w:i/>
        </w:rPr>
        <w:t>Обувь и здоровье человека</w:t>
      </w:r>
      <w:r w:rsidRPr="006D7217">
        <w:rPr>
          <w:rFonts w:ascii="Times New Roman" w:hAnsi="Times New Roman" w:cs="Times New Roman"/>
        </w:rPr>
        <w:t xml:space="preserve">. Значение правильного выбора обуви для здоровья человека. </w:t>
      </w:r>
    </w:p>
    <w:p w:rsidR="000053E0" w:rsidRPr="006D7217" w:rsidRDefault="000053E0" w:rsidP="00390C76">
      <w:pPr>
        <w:spacing w:after="0" w:line="240" w:lineRule="auto"/>
        <w:ind w:firstLine="709"/>
        <w:rPr>
          <w:rFonts w:ascii="Times New Roman" w:hAnsi="Times New Roman" w:cs="Times New Roman"/>
          <w:i/>
        </w:rPr>
      </w:pPr>
      <w:r w:rsidRPr="006D7217">
        <w:rPr>
          <w:rFonts w:ascii="Times New Roman" w:hAnsi="Times New Roman" w:cs="Times New Roman"/>
          <w:b/>
        </w:rPr>
        <w:t>Питание</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Организация питания семьи.</w:t>
      </w:r>
      <w:r w:rsidRPr="006D7217">
        <w:rPr>
          <w:rFonts w:ascii="Times New Roman" w:hAnsi="Times New Roman" w:cs="Times New Roman"/>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 xml:space="preserve">Приготовление пищи. </w:t>
      </w:r>
      <w:r w:rsidRPr="006D7217">
        <w:rPr>
          <w:rFonts w:ascii="Times New Roman" w:hAnsi="Times New Roman" w:cs="Times New Roman"/>
        </w:rPr>
        <w:t>Место для приготовления пищи и его оборудование. Гигиена приготовления пищи.</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i/>
        </w:rPr>
        <w:t xml:space="preserve">Виды продуктов питания. </w:t>
      </w:r>
      <w:r w:rsidRPr="006D7217">
        <w:rPr>
          <w:rFonts w:ascii="Times New Roman" w:hAnsi="Times New Roman" w:cs="Times New Roman"/>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Мясо и мясопродукты; первичная обработка, правила хранения. Глубокая заморозка мяса. Размораживание мяса с помощью микроволновой печи.</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lastRenderedPageBreak/>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Овощи, плоды, ягоды и грибы. Правила хранения. Первичная обработка: мытье, чистка, резка. Свежие и замороженные продукты.</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rPr>
        <w:t>Чай и кофе. Виды чая. Способы заварки чая. Виды кофе. Польза и негативные последствия чрезмерного употребления чая и кофе.</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 xml:space="preserve">Магазины по продаже продуктов питания. </w:t>
      </w:r>
      <w:r w:rsidRPr="006D7217">
        <w:rPr>
          <w:rFonts w:ascii="Times New Roman" w:hAnsi="Times New Roman" w:cs="Times New Roman"/>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 xml:space="preserve">Рынки. </w:t>
      </w:r>
      <w:r w:rsidRPr="006D7217">
        <w:rPr>
          <w:rFonts w:ascii="Times New Roman" w:hAnsi="Times New Roman" w:cs="Times New Roman"/>
        </w:rPr>
        <w:t>Виды продовольственных рынков: крытые и закрытые, постоянно действующие и сезонные. Основное отличие рынка от магазина.</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i/>
        </w:rPr>
        <w:t xml:space="preserve">Прием пищи. </w:t>
      </w:r>
      <w:r w:rsidRPr="006D7217">
        <w:rPr>
          <w:rFonts w:ascii="Times New Roman" w:hAnsi="Times New Roman" w:cs="Times New Roman"/>
        </w:rPr>
        <w:t xml:space="preserve">Первые, вторые и третьи блюда: виды, значение. </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Изделия из теста.</w:t>
      </w:r>
      <w:r w:rsidRPr="006D7217">
        <w:rPr>
          <w:rFonts w:ascii="Times New Roman" w:hAnsi="Times New Roman" w:cs="Times New Roman"/>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0053E0" w:rsidRPr="006D7217" w:rsidRDefault="000053E0" w:rsidP="006D7217">
      <w:pPr>
        <w:spacing w:after="0" w:line="240" w:lineRule="auto"/>
        <w:ind w:firstLine="709"/>
        <w:jc w:val="both"/>
        <w:rPr>
          <w:rFonts w:ascii="Times New Roman" w:hAnsi="Times New Roman" w:cs="Times New Roman"/>
          <w:b/>
        </w:rPr>
      </w:pPr>
      <w:r w:rsidRPr="006D7217">
        <w:rPr>
          <w:rFonts w:ascii="Times New Roman" w:hAnsi="Times New Roman" w:cs="Times New Roman"/>
          <w:i/>
        </w:rPr>
        <w:t xml:space="preserve">Домашние заготовки. </w:t>
      </w:r>
      <w:r w:rsidRPr="006D7217">
        <w:rPr>
          <w:rFonts w:ascii="Times New Roman" w:hAnsi="Times New Roman" w:cs="Times New Roman"/>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0053E0" w:rsidRPr="006D7217" w:rsidRDefault="000053E0" w:rsidP="00390C76">
      <w:pPr>
        <w:spacing w:after="0" w:line="240" w:lineRule="auto"/>
        <w:ind w:firstLine="709"/>
        <w:rPr>
          <w:rFonts w:ascii="Times New Roman" w:hAnsi="Times New Roman" w:cs="Times New Roman"/>
          <w:i/>
        </w:rPr>
      </w:pPr>
      <w:r w:rsidRPr="006D7217">
        <w:rPr>
          <w:rFonts w:ascii="Times New Roman" w:hAnsi="Times New Roman" w:cs="Times New Roman"/>
          <w:b/>
        </w:rPr>
        <w:t>Транспорт</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i/>
        </w:rPr>
        <w:t>Городской транспорт</w:t>
      </w:r>
      <w:r w:rsidRPr="006D7217">
        <w:rPr>
          <w:rFonts w:ascii="Times New Roman" w:hAnsi="Times New Roman" w:cs="Times New Roman"/>
        </w:rPr>
        <w:t>. Виды городского транспорта. Оплата проезда на всех видах городского транспорта. Правила поведения в городском транспорте.</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rPr>
        <w:t>Проезд из дома в школу</w:t>
      </w:r>
      <w:r w:rsidRPr="006D7217">
        <w:rPr>
          <w:rFonts w:ascii="Times New Roman" w:hAnsi="Times New Roman" w:cs="Times New Roman"/>
          <w:i/>
        </w:rPr>
        <w:t xml:space="preserve">. </w:t>
      </w:r>
      <w:r w:rsidRPr="006D7217">
        <w:rPr>
          <w:rFonts w:ascii="Times New Roman" w:hAnsi="Times New Roman" w:cs="Times New Roman"/>
        </w:rPr>
        <w:t>Выбор рационального маршрута проезда из дома в разные точки населенного пункта. Расчет стоимости проезда.</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 xml:space="preserve">Пригородный транспорт. </w:t>
      </w:r>
      <w:r w:rsidRPr="006D7217">
        <w:rPr>
          <w:rFonts w:ascii="Times New Roman" w:hAnsi="Times New Roman" w:cs="Times New Roman"/>
        </w:rPr>
        <w:t>Виды: автобусы пригородного сообщения, электрички. Стоимость проезда. Расписание.</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 xml:space="preserve">Междугородний железнодорожный транспорт. </w:t>
      </w:r>
      <w:r w:rsidRPr="006D7217">
        <w:rPr>
          <w:rFonts w:ascii="Times New Roman" w:hAnsi="Times New Roman" w:cs="Times New Roman"/>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 xml:space="preserve">Междугородний автотранспорт. </w:t>
      </w:r>
      <w:r w:rsidRPr="006D7217">
        <w:rPr>
          <w:rFonts w:ascii="Times New Roman" w:hAnsi="Times New Roman" w:cs="Times New Roman"/>
        </w:rPr>
        <w:t>Автовокзал, его назначение. Основные автобусные маршруты. Расписание, порядок приобретения билетов, стоимость проезда.</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 xml:space="preserve">Водный транспорт. </w:t>
      </w:r>
      <w:r w:rsidRPr="006D7217">
        <w:rPr>
          <w:rFonts w:ascii="Times New Roman" w:hAnsi="Times New Roman" w:cs="Times New Roman"/>
        </w:rPr>
        <w:t>Значение водного транспорта. Пристань. Порт.</w:t>
      </w:r>
    </w:p>
    <w:p w:rsidR="000053E0" w:rsidRPr="006D7217" w:rsidRDefault="000053E0" w:rsidP="006D7217">
      <w:pPr>
        <w:spacing w:after="0" w:line="240" w:lineRule="auto"/>
        <w:ind w:firstLine="709"/>
        <w:jc w:val="both"/>
        <w:rPr>
          <w:rFonts w:ascii="Times New Roman" w:hAnsi="Times New Roman" w:cs="Times New Roman"/>
          <w:b/>
        </w:rPr>
      </w:pPr>
      <w:r w:rsidRPr="006D7217">
        <w:rPr>
          <w:rFonts w:ascii="Times New Roman" w:hAnsi="Times New Roman" w:cs="Times New Roman"/>
          <w:i/>
        </w:rPr>
        <w:lastRenderedPageBreak/>
        <w:t xml:space="preserve">Авиационный транспорт. </w:t>
      </w:r>
      <w:r w:rsidRPr="006D7217">
        <w:rPr>
          <w:rFonts w:ascii="Times New Roman" w:hAnsi="Times New Roman" w:cs="Times New Roman"/>
        </w:rPr>
        <w:t>Аэропорты, аэровокзалы</w:t>
      </w:r>
      <w:r w:rsidRPr="006D7217">
        <w:rPr>
          <w:rFonts w:ascii="Times New Roman" w:hAnsi="Times New Roman" w:cs="Times New Roman"/>
          <w:i/>
        </w:rPr>
        <w:t>.</w:t>
      </w:r>
    </w:p>
    <w:p w:rsidR="000053E0" w:rsidRPr="006D7217" w:rsidRDefault="000053E0" w:rsidP="00390C76">
      <w:pPr>
        <w:spacing w:after="0" w:line="240" w:lineRule="auto"/>
        <w:ind w:firstLine="709"/>
        <w:rPr>
          <w:rFonts w:ascii="Times New Roman" w:hAnsi="Times New Roman" w:cs="Times New Roman"/>
          <w:i/>
        </w:rPr>
      </w:pPr>
      <w:r w:rsidRPr="006D7217">
        <w:rPr>
          <w:rFonts w:ascii="Times New Roman" w:hAnsi="Times New Roman" w:cs="Times New Roman"/>
          <w:b/>
        </w:rPr>
        <w:t>Средства связи</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Основные средства связи</w:t>
      </w:r>
      <w:r w:rsidRPr="006D7217">
        <w:rPr>
          <w:rFonts w:ascii="Times New Roman" w:hAnsi="Times New Roman" w:cs="Times New Roman"/>
        </w:rPr>
        <w:t>: почта, телефон, телевидение, радио, компьютер. Назначение, особенности использования.</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i/>
        </w:rPr>
        <w:t xml:space="preserve">Почта. </w:t>
      </w:r>
      <w:r w:rsidRPr="006D7217">
        <w:rPr>
          <w:rFonts w:ascii="Times New Roman" w:hAnsi="Times New Roman" w:cs="Times New Roman"/>
        </w:rPr>
        <w:t>Работа почтового отделения связи «Почта России». Виды почтовых отправлений: письмо, бандероль, посылка.</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Письма. Деловые письма: заказное, с уведомлением. Личные письма. Порядок отправления писем различного вида. Стоимость пересылки.</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Бандероли. Виды бандеролей: простая, заказная, ценная, с уведомлением. Порядок отправления. Упаковка. Стоимость пересылки.</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rPr>
        <w:t>Посылки. Виды упаковок. Правила и стоимость отправления.</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 xml:space="preserve">Телефонная связь. </w:t>
      </w:r>
      <w:r w:rsidRPr="006D7217">
        <w:rPr>
          <w:rFonts w:ascii="Times New Roman" w:hAnsi="Times New Roman" w:cs="Times New Roman"/>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 xml:space="preserve">Интернет-связь. </w:t>
      </w:r>
      <w:r w:rsidRPr="006D7217">
        <w:rPr>
          <w:rFonts w:ascii="Times New Roman" w:hAnsi="Times New Roman" w:cs="Times New Roman"/>
        </w:rPr>
        <w:t xml:space="preserve">Электронная почта. </w:t>
      </w:r>
      <w:r w:rsidR="00390C76" w:rsidRPr="006D7217">
        <w:rPr>
          <w:rFonts w:ascii="Times New Roman" w:hAnsi="Times New Roman" w:cs="Times New Roman"/>
        </w:rPr>
        <w:t>Видеосвязь</w:t>
      </w:r>
      <w:r w:rsidRPr="006D7217">
        <w:rPr>
          <w:rFonts w:ascii="Times New Roman" w:hAnsi="Times New Roman" w:cs="Times New Roman"/>
        </w:rPr>
        <w:t xml:space="preserve"> (скайп). Особенности, значение в современной жизни.</w:t>
      </w:r>
    </w:p>
    <w:p w:rsidR="000053E0" w:rsidRPr="006D7217" w:rsidRDefault="000053E0" w:rsidP="006D7217">
      <w:pPr>
        <w:spacing w:after="0" w:line="240" w:lineRule="auto"/>
        <w:ind w:firstLine="709"/>
        <w:jc w:val="both"/>
        <w:rPr>
          <w:rFonts w:ascii="Times New Roman" w:hAnsi="Times New Roman" w:cs="Times New Roman"/>
          <w:b/>
        </w:rPr>
      </w:pPr>
      <w:r w:rsidRPr="006D7217">
        <w:rPr>
          <w:rFonts w:ascii="Times New Roman" w:hAnsi="Times New Roman" w:cs="Times New Roman"/>
          <w:i/>
        </w:rPr>
        <w:t xml:space="preserve">Денежные переводы. </w:t>
      </w:r>
      <w:r w:rsidRPr="006D7217">
        <w:rPr>
          <w:rFonts w:ascii="Times New Roman" w:hAnsi="Times New Roman" w:cs="Times New Roman"/>
        </w:rPr>
        <w:t>Виды денежных переводов. Стоимость отправления.</w:t>
      </w:r>
    </w:p>
    <w:p w:rsidR="000053E0" w:rsidRPr="006D7217" w:rsidRDefault="000053E0" w:rsidP="00390C76">
      <w:pPr>
        <w:spacing w:after="0" w:line="240" w:lineRule="auto"/>
        <w:ind w:firstLine="709"/>
        <w:rPr>
          <w:rFonts w:ascii="Times New Roman" w:hAnsi="Times New Roman" w:cs="Times New Roman"/>
          <w:i/>
        </w:rPr>
      </w:pPr>
      <w:r w:rsidRPr="006D7217">
        <w:rPr>
          <w:rFonts w:ascii="Times New Roman" w:hAnsi="Times New Roman" w:cs="Times New Roman"/>
          <w:b/>
        </w:rPr>
        <w:t>Предприятия, организации, учреждения</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 xml:space="preserve">Образовательные учреждения. </w:t>
      </w:r>
      <w:r w:rsidRPr="006D7217">
        <w:rPr>
          <w:rFonts w:ascii="Times New Roman" w:hAnsi="Times New Roman" w:cs="Times New Roman"/>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Местные и промышленные и сельскохозяйственные предприятия</w:t>
      </w:r>
      <w:r w:rsidRPr="006D7217">
        <w:rPr>
          <w:rFonts w:ascii="Times New Roman" w:hAnsi="Times New Roman" w:cs="Times New Roman"/>
        </w:rPr>
        <w:t>. Названия предприятия, вид деятельности, основные виды выпускаемой продукции, профессии рабочих и служащих.</w:t>
      </w:r>
    </w:p>
    <w:p w:rsidR="000053E0" w:rsidRPr="006D7217" w:rsidRDefault="000053E0" w:rsidP="006D7217">
      <w:pPr>
        <w:spacing w:after="0" w:line="240" w:lineRule="auto"/>
        <w:ind w:firstLine="709"/>
        <w:jc w:val="both"/>
        <w:rPr>
          <w:rFonts w:ascii="Times New Roman" w:hAnsi="Times New Roman" w:cs="Times New Roman"/>
          <w:b/>
        </w:rPr>
      </w:pPr>
      <w:r w:rsidRPr="006D7217">
        <w:rPr>
          <w:rFonts w:ascii="Times New Roman" w:hAnsi="Times New Roman" w:cs="Times New Roman"/>
          <w:i/>
        </w:rPr>
        <w:t>Исполнительные органы государственной власти</w:t>
      </w:r>
      <w:r w:rsidRPr="006D7217">
        <w:rPr>
          <w:rFonts w:ascii="Times New Roman" w:hAnsi="Times New Roman" w:cs="Times New Roman"/>
        </w:rPr>
        <w:t xml:space="preserve"> (города, района). Муниципальные власти. Структура, назначение.</w:t>
      </w:r>
    </w:p>
    <w:p w:rsidR="000053E0" w:rsidRPr="006D7217" w:rsidRDefault="000053E0" w:rsidP="00390C76">
      <w:pPr>
        <w:spacing w:after="0" w:line="240" w:lineRule="auto"/>
        <w:ind w:firstLine="709"/>
        <w:rPr>
          <w:rFonts w:ascii="Times New Roman" w:hAnsi="Times New Roman" w:cs="Times New Roman"/>
          <w:i/>
        </w:rPr>
      </w:pPr>
      <w:r w:rsidRPr="006D7217">
        <w:rPr>
          <w:rFonts w:ascii="Times New Roman" w:hAnsi="Times New Roman" w:cs="Times New Roman"/>
          <w:b/>
        </w:rPr>
        <w:t>Семья</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Родственные отношения в семье.</w:t>
      </w:r>
      <w:r w:rsidRPr="006D7217">
        <w:rPr>
          <w:rFonts w:ascii="Times New Roman" w:hAnsi="Times New Roman" w:cs="Times New Roman"/>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i/>
        </w:rPr>
        <w:t xml:space="preserve">Семейный досуг. </w:t>
      </w:r>
      <w:r w:rsidRPr="006D7217">
        <w:rPr>
          <w:rFonts w:ascii="Times New Roman" w:hAnsi="Times New Roman" w:cs="Times New Roman"/>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Досуг как источник получения новых знаний: экскурсии, прогулки, посещения музеев, театров и т. д.</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Досуг как средство укрепления здоровья: туристические походы; посещение спортивных секций и др.</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rPr>
        <w:t xml:space="preserve">Досуг как развитие постоянного интереса к </w:t>
      </w:r>
      <w:r w:rsidR="00390C76" w:rsidRPr="006D7217">
        <w:rPr>
          <w:rFonts w:ascii="Times New Roman" w:hAnsi="Times New Roman" w:cs="Times New Roman"/>
        </w:rPr>
        <w:t>какому-либо</w:t>
      </w:r>
      <w:r w:rsidRPr="006D7217">
        <w:rPr>
          <w:rFonts w:ascii="Times New Roman" w:hAnsi="Times New Roman" w:cs="Times New Roman"/>
        </w:rPr>
        <w:t xml:space="preserve"> виду деятельности (хобби): коллекционирование чего-либо, фотография и т. д.</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i/>
        </w:rPr>
        <w:t xml:space="preserve">Отдых. </w:t>
      </w:r>
      <w:r w:rsidRPr="006D7217">
        <w:rPr>
          <w:rFonts w:ascii="Times New Roman" w:hAnsi="Times New Roman" w:cs="Times New Roman"/>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BD1579" w:rsidRPr="006D7217" w:rsidRDefault="000053E0" w:rsidP="00390C76">
      <w:pPr>
        <w:spacing w:after="0" w:line="240" w:lineRule="auto"/>
        <w:ind w:firstLine="709"/>
        <w:jc w:val="both"/>
        <w:rPr>
          <w:rFonts w:ascii="Times New Roman" w:hAnsi="Times New Roman" w:cs="Times New Roman"/>
        </w:rPr>
      </w:pPr>
      <w:r w:rsidRPr="006D7217">
        <w:rPr>
          <w:rFonts w:ascii="Times New Roman" w:hAnsi="Times New Roman" w:cs="Times New Roman"/>
          <w:i/>
        </w:rPr>
        <w:t xml:space="preserve">Экономика домашнего хозяйства. </w:t>
      </w:r>
      <w:r w:rsidRPr="006D7217">
        <w:rPr>
          <w:rFonts w:ascii="Times New Roman" w:hAnsi="Times New Roman" w:cs="Times New Roman"/>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BD1579" w:rsidRPr="006D7217" w:rsidRDefault="00867E04" w:rsidP="00390C76">
      <w:pPr>
        <w:tabs>
          <w:tab w:val="left" w:pos="1260"/>
        </w:tabs>
        <w:autoSpaceDE w:val="0"/>
        <w:spacing w:after="0" w:line="240" w:lineRule="auto"/>
        <w:ind w:firstLine="709"/>
        <w:rPr>
          <w:rFonts w:ascii="Times New Roman" w:hAnsi="Times New Roman" w:cs="Times New Roman"/>
          <w:b/>
        </w:rPr>
      </w:pPr>
      <w:r w:rsidRPr="006D7217">
        <w:rPr>
          <w:rFonts w:ascii="Times New Roman" w:hAnsi="Times New Roman" w:cs="Times New Roman"/>
          <w:b/>
        </w:rPr>
        <w:t>Планируемые предметные результаты освоения учебного предмета</w:t>
      </w:r>
    </w:p>
    <w:p w:rsidR="00867E04" w:rsidRPr="006D7217" w:rsidRDefault="00BD1579" w:rsidP="00390C76">
      <w:pPr>
        <w:tabs>
          <w:tab w:val="left" w:pos="1260"/>
        </w:tabs>
        <w:autoSpaceDE w:val="0"/>
        <w:spacing w:after="0" w:line="240" w:lineRule="auto"/>
        <w:ind w:firstLine="709"/>
        <w:rPr>
          <w:rFonts w:ascii="Times New Roman" w:hAnsi="Times New Roman" w:cs="Times New Roman"/>
          <w:b/>
        </w:rPr>
      </w:pPr>
      <w:r w:rsidRPr="006D7217">
        <w:rPr>
          <w:rFonts w:ascii="Times New Roman" w:hAnsi="Times New Roman" w:cs="Times New Roman"/>
          <w:b/>
        </w:rPr>
        <w:t>«Основы социальной жизни»</w:t>
      </w:r>
    </w:p>
    <w:p w:rsidR="00867E04" w:rsidRPr="006D7217" w:rsidRDefault="00867E04" w:rsidP="006D7217">
      <w:pPr>
        <w:spacing w:after="0" w:line="240" w:lineRule="auto"/>
        <w:ind w:firstLine="709"/>
        <w:jc w:val="both"/>
        <w:rPr>
          <w:rFonts w:ascii="Times New Roman" w:hAnsi="Times New Roman" w:cs="Times New Roman"/>
        </w:rPr>
      </w:pPr>
      <w:r w:rsidRPr="006D7217">
        <w:rPr>
          <w:rFonts w:ascii="Times New Roman" w:hAnsi="Times New Roman" w:cs="Times New Roman"/>
          <w:u w:val="single"/>
        </w:rPr>
        <w:t>Минимальный уровень:</w:t>
      </w:r>
    </w:p>
    <w:p w:rsidR="00867E04" w:rsidRPr="006D7217" w:rsidRDefault="00867E04"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867E04" w:rsidRPr="006D7217" w:rsidRDefault="00867E04"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приготовление несложных видов блюд под руководством учителя;</w:t>
      </w:r>
    </w:p>
    <w:p w:rsidR="00867E04" w:rsidRPr="006D7217" w:rsidRDefault="00867E04"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lastRenderedPageBreak/>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867E04" w:rsidRPr="006D7217" w:rsidRDefault="00867E04"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знание отдельных видов одежды и обуви, некоторых правил ухода за ними; соблюдение усвоенных правил в повседневной жизни;</w:t>
      </w:r>
    </w:p>
    <w:p w:rsidR="00867E04" w:rsidRPr="006D7217" w:rsidRDefault="00867E04"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знание правил личной гигиены и их выполнение под руководством взрослого;</w:t>
      </w:r>
    </w:p>
    <w:p w:rsidR="00867E04" w:rsidRPr="006D7217" w:rsidRDefault="00867E04"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867E04" w:rsidRPr="006D7217" w:rsidRDefault="00867E04"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знание названий торговых организаций, их видов и назначения; </w:t>
      </w:r>
    </w:p>
    <w:p w:rsidR="00867E04" w:rsidRPr="006D7217" w:rsidRDefault="00867E04"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совершение покупок различных товаров под руководством взрослого;</w:t>
      </w:r>
    </w:p>
    <w:p w:rsidR="00867E04" w:rsidRPr="006D7217" w:rsidRDefault="00867E04"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первоначальные представления о статьях семейного бюджета; </w:t>
      </w:r>
    </w:p>
    <w:p w:rsidR="00867E04" w:rsidRPr="006D7217" w:rsidRDefault="00867E04"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представления о различных видах средств связи;</w:t>
      </w:r>
    </w:p>
    <w:p w:rsidR="00867E04" w:rsidRPr="006D7217" w:rsidRDefault="00867E04"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знание и соблюдение правил поведения в общественных местах (магазинах, транспорте, музеях, медицинских учреждениях);</w:t>
      </w:r>
    </w:p>
    <w:p w:rsidR="00867E04" w:rsidRPr="006D7217" w:rsidRDefault="00867E04" w:rsidP="006D7217">
      <w:pPr>
        <w:spacing w:after="0" w:line="240" w:lineRule="auto"/>
        <w:ind w:firstLine="709"/>
        <w:jc w:val="both"/>
        <w:rPr>
          <w:rFonts w:ascii="Times New Roman" w:hAnsi="Times New Roman" w:cs="Times New Roman"/>
          <w:u w:val="single"/>
        </w:rPr>
      </w:pPr>
      <w:r w:rsidRPr="006D7217">
        <w:rPr>
          <w:rFonts w:ascii="Times New Roman" w:hAnsi="Times New Roman" w:cs="Times New Roman"/>
        </w:rPr>
        <w:t>знание названий организаций социальной направленности и их назначения;</w:t>
      </w:r>
    </w:p>
    <w:p w:rsidR="00867E04" w:rsidRPr="006D7217" w:rsidRDefault="00867E04" w:rsidP="006D7217">
      <w:pPr>
        <w:spacing w:after="0" w:line="240" w:lineRule="auto"/>
        <w:ind w:firstLine="709"/>
        <w:jc w:val="both"/>
        <w:rPr>
          <w:rFonts w:ascii="Times New Roman" w:hAnsi="Times New Roman" w:cs="Times New Roman"/>
        </w:rPr>
      </w:pPr>
      <w:r w:rsidRPr="006D7217">
        <w:rPr>
          <w:rFonts w:ascii="Times New Roman" w:hAnsi="Times New Roman" w:cs="Times New Roman"/>
          <w:u w:val="single"/>
        </w:rPr>
        <w:t>Достаточный уровень:</w:t>
      </w:r>
    </w:p>
    <w:p w:rsidR="00867E04" w:rsidRPr="006D7217" w:rsidRDefault="00867E04"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знание способов хранения и переработки продуктов питания;</w:t>
      </w:r>
    </w:p>
    <w:p w:rsidR="00867E04" w:rsidRPr="006D7217" w:rsidRDefault="00867E04"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составление ежедневного меню из предложенных продуктов питания;</w:t>
      </w:r>
    </w:p>
    <w:p w:rsidR="00867E04" w:rsidRPr="006D7217" w:rsidRDefault="00867E04"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самостоятельное приготовление несложных знакомых блюд;</w:t>
      </w:r>
    </w:p>
    <w:p w:rsidR="00867E04" w:rsidRPr="006D7217" w:rsidRDefault="00867E04"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самостоятельное совершение покупок товаров ежедневного назначения;</w:t>
      </w:r>
    </w:p>
    <w:p w:rsidR="00867E04" w:rsidRPr="006D7217" w:rsidRDefault="00867E04"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соблюдение правил личной гигиены по уходу за полостью рта, волосами, кожей рук и т.д.;</w:t>
      </w:r>
    </w:p>
    <w:p w:rsidR="00867E04" w:rsidRPr="006D7217" w:rsidRDefault="00867E04"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соблюдение правила поведения в доме и общественных местах; представления о морально-этических нормах поведения;</w:t>
      </w:r>
    </w:p>
    <w:p w:rsidR="00867E04" w:rsidRPr="006D7217" w:rsidRDefault="00867E04"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некоторые навыки ведения домашнего хозяйства (уборка дома, стирка белья, мытье посуды и т. п.);</w:t>
      </w:r>
    </w:p>
    <w:p w:rsidR="00867E04" w:rsidRPr="006D7217" w:rsidRDefault="00867E04"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навыки обращения в различные медицинские учреждения (под руководством взрослого);</w:t>
      </w:r>
    </w:p>
    <w:p w:rsidR="00867E04" w:rsidRPr="006D7217" w:rsidRDefault="00867E04"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пользование различными средствами связи для решения практических житейских задач;</w:t>
      </w:r>
    </w:p>
    <w:p w:rsidR="00867E04" w:rsidRPr="006D7217" w:rsidRDefault="00867E04"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знание основных статей семейного бюджета; коллективный расчет расходов и доходов семейного бюджета;</w:t>
      </w:r>
    </w:p>
    <w:p w:rsidR="00867E04" w:rsidRPr="006D7217" w:rsidRDefault="00867E04" w:rsidP="006D7217">
      <w:pPr>
        <w:spacing w:after="0" w:line="240" w:lineRule="auto"/>
        <w:ind w:firstLine="709"/>
        <w:jc w:val="both"/>
        <w:rPr>
          <w:rFonts w:ascii="Times New Roman" w:hAnsi="Times New Roman" w:cs="Times New Roman"/>
          <w:b/>
          <w:i/>
        </w:rPr>
      </w:pPr>
      <w:r w:rsidRPr="006D7217">
        <w:rPr>
          <w:rFonts w:ascii="Times New Roman" w:hAnsi="Times New Roman" w:cs="Times New Roman"/>
        </w:rPr>
        <w:t>составление различных видов деловых бумаг под руководством учителя с целью обращения в различные организации социального назначения;</w:t>
      </w:r>
    </w:p>
    <w:p w:rsidR="00867E04" w:rsidRPr="006D7217" w:rsidRDefault="00867E04" w:rsidP="00390C76">
      <w:pPr>
        <w:spacing w:after="0" w:line="240" w:lineRule="auto"/>
        <w:rPr>
          <w:rFonts w:ascii="Times New Roman" w:hAnsi="Times New Roman" w:cs="Times New Roman"/>
          <w:b/>
        </w:rPr>
      </w:pPr>
    </w:p>
    <w:p w:rsidR="00390C76" w:rsidRDefault="00BD1579" w:rsidP="006D7217">
      <w:pPr>
        <w:spacing w:after="0" w:line="240" w:lineRule="auto"/>
        <w:ind w:firstLine="709"/>
        <w:jc w:val="center"/>
        <w:rPr>
          <w:rFonts w:ascii="Times New Roman" w:hAnsi="Times New Roman" w:cs="Times New Roman"/>
          <w:b/>
        </w:rPr>
      </w:pPr>
      <w:r w:rsidRPr="006D7217">
        <w:rPr>
          <w:rFonts w:ascii="Times New Roman" w:hAnsi="Times New Roman" w:cs="Times New Roman"/>
          <w:b/>
        </w:rPr>
        <w:t>РАБОЧАЯ ПРОГРАММА ПО УЧЕБНОМУ ПРЕДМЕТУ «</w:t>
      </w:r>
      <w:r w:rsidR="000053E0" w:rsidRPr="006D7217">
        <w:rPr>
          <w:rFonts w:ascii="Times New Roman" w:hAnsi="Times New Roman" w:cs="Times New Roman"/>
          <w:b/>
        </w:rPr>
        <w:t>МИР ИСТОРИИ</w:t>
      </w:r>
      <w:r w:rsidRPr="006D7217">
        <w:rPr>
          <w:rFonts w:ascii="Times New Roman" w:hAnsi="Times New Roman" w:cs="Times New Roman"/>
          <w:b/>
        </w:rPr>
        <w:t xml:space="preserve">» </w:t>
      </w:r>
    </w:p>
    <w:p w:rsidR="00390C76" w:rsidRDefault="00390C76" w:rsidP="00390C76">
      <w:pPr>
        <w:spacing w:after="0" w:line="240" w:lineRule="auto"/>
        <w:ind w:firstLine="709"/>
        <w:jc w:val="center"/>
        <w:rPr>
          <w:rFonts w:ascii="Times New Roman" w:hAnsi="Times New Roman" w:cs="Times New Roman"/>
          <w:b/>
        </w:rPr>
      </w:pPr>
      <w:r>
        <w:rPr>
          <w:rFonts w:ascii="Times New Roman" w:hAnsi="Times New Roman" w:cs="Times New Roman"/>
          <w:b/>
        </w:rPr>
        <w:t xml:space="preserve">ПРЕДМЕТНОЙ ОБЛАСТИ </w:t>
      </w:r>
      <w:r w:rsidR="00BD1579" w:rsidRPr="006D7217">
        <w:rPr>
          <w:rFonts w:ascii="Times New Roman" w:hAnsi="Times New Roman" w:cs="Times New Roman"/>
          <w:b/>
        </w:rPr>
        <w:t>«ЧЕЛОВЕК И ОБЩЕСТВО»</w:t>
      </w:r>
    </w:p>
    <w:p w:rsidR="000053E0" w:rsidRPr="006D7217" w:rsidRDefault="00390C76" w:rsidP="00390C76">
      <w:pPr>
        <w:spacing w:after="0" w:line="240" w:lineRule="auto"/>
        <w:ind w:firstLine="709"/>
        <w:jc w:val="center"/>
        <w:rPr>
          <w:rFonts w:ascii="Times New Roman" w:hAnsi="Times New Roman" w:cs="Times New Roman"/>
          <w:b/>
        </w:rPr>
      </w:pPr>
      <w:r w:rsidRPr="006D7217">
        <w:rPr>
          <w:rFonts w:ascii="Times New Roman" w:hAnsi="Times New Roman" w:cs="Times New Roman"/>
          <w:b/>
        </w:rPr>
        <w:t>(</w:t>
      </w:r>
      <w:r w:rsidRPr="006D7217">
        <w:rPr>
          <w:rFonts w:ascii="Times New Roman" w:hAnsi="Times New Roman" w:cs="Times New Roman"/>
          <w:b/>
          <w:lang w:val="en-US"/>
        </w:rPr>
        <w:t>VI</w:t>
      </w:r>
      <w:r w:rsidRPr="006D7217">
        <w:rPr>
          <w:rFonts w:ascii="Times New Roman" w:hAnsi="Times New Roman" w:cs="Times New Roman"/>
          <w:b/>
        </w:rPr>
        <w:t xml:space="preserve"> класс)</w:t>
      </w:r>
    </w:p>
    <w:p w:rsidR="000053E0" w:rsidRPr="006D7217" w:rsidRDefault="000053E0" w:rsidP="00390C76">
      <w:pPr>
        <w:spacing w:after="0" w:line="240" w:lineRule="auto"/>
        <w:ind w:firstLine="709"/>
        <w:rPr>
          <w:rFonts w:ascii="Times New Roman" w:hAnsi="Times New Roman" w:cs="Times New Roman"/>
          <w:b/>
        </w:rPr>
      </w:pPr>
      <w:bookmarkStart w:id="10" w:name="_Toc116056547"/>
      <w:r w:rsidRPr="006D7217">
        <w:rPr>
          <w:rFonts w:ascii="Times New Roman" w:hAnsi="Times New Roman" w:cs="Times New Roman"/>
          <w:b/>
        </w:rPr>
        <w:t>Пояснительная записка</w:t>
      </w:r>
      <w:bookmarkEnd w:id="10"/>
    </w:p>
    <w:p w:rsidR="000053E0" w:rsidRPr="006D7217" w:rsidRDefault="000053E0" w:rsidP="006D7217">
      <w:pPr>
        <w:spacing w:after="0" w:line="240" w:lineRule="auto"/>
        <w:ind w:firstLine="709"/>
        <w:jc w:val="both"/>
        <w:rPr>
          <w:rFonts w:ascii="Times New Roman" w:hAnsi="Times New Roman" w:cs="Times New Roman"/>
          <w:b/>
        </w:rPr>
      </w:pPr>
      <w:r w:rsidRPr="006D7217">
        <w:rPr>
          <w:rFonts w:ascii="Times New Roman" w:hAnsi="Times New Roman" w:cs="Times New Roman"/>
        </w:rPr>
        <w:t>В основу изучения предмета «Мир истории» положен принцип цивилизационного анализа исторических фактов, позволяющий на конкретных примера</w:t>
      </w:r>
      <w:r w:rsidR="00BD1579" w:rsidRPr="006D7217">
        <w:rPr>
          <w:rFonts w:ascii="Times New Roman" w:hAnsi="Times New Roman" w:cs="Times New Roman"/>
        </w:rPr>
        <w:t xml:space="preserve">х познакомить </w:t>
      </w:r>
      <w:r w:rsidR="005B0954">
        <w:rPr>
          <w:rFonts w:ascii="Times New Roman" w:hAnsi="Times New Roman" w:cs="Times New Roman"/>
        </w:rPr>
        <w:t xml:space="preserve">обучающихся </w:t>
      </w:r>
      <w:r w:rsidR="005B0954" w:rsidRPr="006D7217">
        <w:rPr>
          <w:rFonts w:ascii="Times New Roman" w:hAnsi="Times New Roman" w:cs="Times New Roman"/>
        </w:rPr>
        <w:t>с</w:t>
      </w:r>
      <w:r w:rsidRPr="006D7217">
        <w:rPr>
          <w:rFonts w:ascii="Times New Roman" w:hAnsi="Times New Roman" w:cs="Times New Roman"/>
        </w:rPr>
        <w:t xml:space="preserve">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b/>
        </w:rPr>
        <w:t>Цель</w:t>
      </w:r>
      <w:r w:rsidRPr="006D7217">
        <w:rPr>
          <w:rFonts w:ascii="Times New Roman" w:hAnsi="Times New Roman" w:cs="Times New Roman"/>
        </w:rPr>
        <w:t xml:space="preserve"> изучения предмета «Мир исто</w:t>
      </w:r>
      <w:r w:rsidR="00BD1579" w:rsidRPr="006D7217">
        <w:rPr>
          <w:rFonts w:ascii="Times New Roman" w:hAnsi="Times New Roman" w:cs="Times New Roman"/>
        </w:rPr>
        <w:t xml:space="preserve">рии» заключается в подготовке </w:t>
      </w:r>
      <w:r w:rsidR="005B0954">
        <w:rPr>
          <w:rFonts w:ascii="Times New Roman" w:hAnsi="Times New Roman" w:cs="Times New Roman"/>
        </w:rPr>
        <w:t xml:space="preserve">обучающихся </w:t>
      </w:r>
      <w:r w:rsidR="005B0954" w:rsidRPr="006D7217">
        <w:rPr>
          <w:rFonts w:ascii="Times New Roman" w:hAnsi="Times New Roman" w:cs="Times New Roman"/>
        </w:rPr>
        <w:t>к</w:t>
      </w:r>
      <w:r w:rsidRPr="006D7217">
        <w:rPr>
          <w:rFonts w:ascii="Times New Roman" w:hAnsi="Times New Roman" w:cs="Times New Roman"/>
        </w:rPr>
        <w:t xml:space="preserve"> усвоению курса «История Отечества» в </w:t>
      </w:r>
      <w:r w:rsidRPr="006D7217">
        <w:rPr>
          <w:rFonts w:ascii="Times New Roman" w:hAnsi="Times New Roman" w:cs="Times New Roman"/>
          <w:lang w:val="en-US"/>
        </w:rPr>
        <w:t>VII</w:t>
      </w:r>
      <w:r w:rsidRPr="006D7217">
        <w:rPr>
          <w:rFonts w:ascii="Times New Roman" w:hAnsi="Times New Roman" w:cs="Times New Roman"/>
        </w:rPr>
        <w:t>-</w:t>
      </w:r>
      <w:r w:rsidRPr="006D7217">
        <w:rPr>
          <w:rFonts w:ascii="Times New Roman" w:hAnsi="Times New Roman" w:cs="Times New Roman"/>
          <w:lang w:val="en-US"/>
        </w:rPr>
        <w:t>XI</w:t>
      </w:r>
      <w:r w:rsidRPr="006D7217">
        <w:rPr>
          <w:rFonts w:ascii="Times New Roman" w:hAnsi="Times New Roman" w:cs="Times New Roman"/>
        </w:rPr>
        <w:t xml:space="preserve"> классах. Для достижения поставленной цели необходимо решить следующие </w:t>
      </w:r>
      <w:r w:rsidRPr="006D7217">
        <w:rPr>
          <w:rFonts w:ascii="Times New Roman" w:hAnsi="Times New Roman" w:cs="Times New Roman"/>
          <w:b/>
        </w:rPr>
        <w:t>задачи:</w:t>
      </w:r>
    </w:p>
    <w:p w:rsidR="00390C76" w:rsidRDefault="000053E0" w:rsidP="005A4217">
      <w:pPr>
        <w:numPr>
          <w:ilvl w:val="0"/>
          <w:numId w:val="80"/>
        </w:numPr>
        <w:spacing w:after="0" w:line="240" w:lineRule="auto"/>
        <w:ind w:left="0" w:firstLine="360"/>
        <w:jc w:val="both"/>
        <w:rPr>
          <w:rFonts w:ascii="Times New Roman" w:hAnsi="Times New Roman" w:cs="Times New Roman"/>
        </w:rPr>
      </w:pPr>
      <w:r w:rsidRPr="006D7217">
        <w:rPr>
          <w:rFonts w:ascii="Times New Roman" w:hAnsi="Times New Roman" w:cs="Times New Roman"/>
        </w:rPr>
        <w:t>формирование первоначальных представлений об особенностях жизни, быта, труда человека на различных исторических этапах его развития;</w:t>
      </w:r>
    </w:p>
    <w:p w:rsidR="00390C76" w:rsidRDefault="000053E0" w:rsidP="005A4217">
      <w:pPr>
        <w:numPr>
          <w:ilvl w:val="0"/>
          <w:numId w:val="80"/>
        </w:numPr>
        <w:spacing w:after="0" w:line="240" w:lineRule="auto"/>
        <w:ind w:left="0" w:firstLine="360"/>
        <w:jc w:val="both"/>
        <w:rPr>
          <w:rFonts w:ascii="Times New Roman" w:hAnsi="Times New Roman" w:cs="Times New Roman"/>
        </w:rPr>
      </w:pPr>
      <w:r w:rsidRPr="00390C76">
        <w:rPr>
          <w:rFonts w:ascii="Times New Roman" w:hAnsi="Times New Roman" w:cs="Times New Roman"/>
        </w:rPr>
        <w:t>формирование первоначальных исторических представлений о «историческом времени» и «историческом пространстве»;</w:t>
      </w:r>
    </w:p>
    <w:p w:rsidR="00390C76" w:rsidRDefault="000053E0" w:rsidP="005A4217">
      <w:pPr>
        <w:numPr>
          <w:ilvl w:val="0"/>
          <w:numId w:val="80"/>
        </w:numPr>
        <w:spacing w:after="0" w:line="240" w:lineRule="auto"/>
        <w:ind w:left="0" w:firstLine="360"/>
        <w:jc w:val="both"/>
        <w:rPr>
          <w:rFonts w:ascii="Times New Roman" w:hAnsi="Times New Roman" w:cs="Times New Roman"/>
        </w:rPr>
      </w:pPr>
      <w:r w:rsidRPr="00390C76">
        <w:rPr>
          <w:rFonts w:ascii="Times New Roman" w:hAnsi="Times New Roman" w:cs="Times New Roman"/>
        </w:rPr>
        <w:t>формирование исторических понятий: «век», «эпоха», «община» и некоторых других;</w:t>
      </w:r>
    </w:p>
    <w:p w:rsidR="00390C76" w:rsidRDefault="000053E0" w:rsidP="005A4217">
      <w:pPr>
        <w:numPr>
          <w:ilvl w:val="0"/>
          <w:numId w:val="80"/>
        </w:numPr>
        <w:spacing w:after="0" w:line="240" w:lineRule="auto"/>
        <w:ind w:left="0" w:firstLine="360"/>
        <w:jc w:val="both"/>
        <w:rPr>
          <w:rFonts w:ascii="Times New Roman" w:hAnsi="Times New Roman" w:cs="Times New Roman"/>
        </w:rPr>
      </w:pPr>
      <w:r w:rsidRPr="00390C76">
        <w:rPr>
          <w:rFonts w:ascii="Times New Roman" w:hAnsi="Times New Roman" w:cs="Times New Roman"/>
        </w:rPr>
        <w:t>формирование умения работать с «лентой времени»;</w:t>
      </w:r>
    </w:p>
    <w:p w:rsidR="00390C76" w:rsidRDefault="000053E0" w:rsidP="005A4217">
      <w:pPr>
        <w:numPr>
          <w:ilvl w:val="0"/>
          <w:numId w:val="80"/>
        </w:numPr>
        <w:spacing w:after="0" w:line="240" w:lineRule="auto"/>
        <w:ind w:left="0" w:firstLine="360"/>
        <w:jc w:val="both"/>
        <w:rPr>
          <w:rFonts w:ascii="Times New Roman" w:hAnsi="Times New Roman" w:cs="Times New Roman"/>
        </w:rPr>
      </w:pPr>
      <w:r w:rsidRPr="00390C76">
        <w:rPr>
          <w:rFonts w:ascii="Times New Roman" w:hAnsi="Times New Roman" w:cs="Times New Roman"/>
        </w:rPr>
        <w:t>формирование умения анализировать и сопоставлять исторические факты; делать простейшие выводы и обобщения;</w:t>
      </w:r>
    </w:p>
    <w:p w:rsidR="000053E0" w:rsidRPr="00390C76" w:rsidRDefault="000053E0" w:rsidP="005A4217">
      <w:pPr>
        <w:numPr>
          <w:ilvl w:val="0"/>
          <w:numId w:val="80"/>
        </w:numPr>
        <w:spacing w:after="0" w:line="240" w:lineRule="auto"/>
        <w:ind w:left="0" w:firstLine="360"/>
        <w:jc w:val="both"/>
        <w:rPr>
          <w:rFonts w:ascii="Times New Roman" w:hAnsi="Times New Roman" w:cs="Times New Roman"/>
        </w:rPr>
      </w:pPr>
      <w:r w:rsidRPr="00390C76">
        <w:rPr>
          <w:rFonts w:ascii="Times New Roman" w:hAnsi="Times New Roman" w:cs="Times New Roman"/>
        </w:rPr>
        <w:t>воспитание интереса к изучению истории.</w:t>
      </w:r>
    </w:p>
    <w:p w:rsidR="000053E0" w:rsidRPr="006D7217" w:rsidRDefault="000053E0" w:rsidP="00390C76">
      <w:pPr>
        <w:spacing w:after="0" w:line="240" w:lineRule="auto"/>
        <w:ind w:firstLine="709"/>
        <w:rPr>
          <w:rFonts w:ascii="Times New Roman" w:hAnsi="Times New Roman" w:cs="Times New Roman"/>
          <w:b/>
        </w:rPr>
      </w:pPr>
      <w:r w:rsidRPr="006D7217">
        <w:rPr>
          <w:rFonts w:ascii="Times New Roman" w:hAnsi="Times New Roman" w:cs="Times New Roman"/>
          <w:b/>
        </w:rPr>
        <w:t>Содержание учебного предмета</w:t>
      </w:r>
    </w:p>
    <w:p w:rsidR="000053E0" w:rsidRPr="006D7217" w:rsidRDefault="000053E0" w:rsidP="00390C76">
      <w:pPr>
        <w:spacing w:after="0" w:line="240" w:lineRule="auto"/>
        <w:ind w:firstLine="709"/>
        <w:rPr>
          <w:rFonts w:ascii="Times New Roman" w:hAnsi="Times New Roman" w:cs="Times New Roman"/>
          <w:b/>
          <w:i/>
        </w:rPr>
      </w:pPr>
      <w:bookmarkStart w:id="11" w:name="_Toc116056548"/>
      <w:r w:rsidRPr="006D7217">
        <w:rPr>
          <w:rFonts w:ascii="Times New Roman" w:hAnsi="Times New Roman" w:cs="Times New Roman"/>
          <w:b/>
        </w:rPr>
        <w:lastRenderedPageBreak/>
        <w:t>Введение</w:t>
      </w:r>
      <w:bookmarkEnd w:id="11"/>
    </w:p>
    <w:p w:rsidR="000053E0" w:rsidRPr="006D7217" w:rsidRDefault="000053E0" w:rsidP="00390C76">
      <w:pPr>
        <w:spacing w:after="0" w:line="240" w:lineRule="auto"/>
        <w:ind w:firstLine="709"/>
        <w:rPr>
          <w:rFonts w:ascii="Times New Roman" w:hAnsi="Times New Roman" w:cs="Times New Roman"/>
          <w:b/>
          <w:i/>
        </w:rPr>
      </w:pPr>
      <w:bookmarkStart w:id="12" w:name="_Toc116056549"/>
      <w:r w:rsidRPr="006D7217">
        <w:rPr>
          <w:rFonts w:ascii="Times New Roman" w:hAnsi="Times New Roman" w:cs="Times New Roman"/>
          <w:b/>
          <w:i/>
        </w:rPr>
        <w:t>Представление о себе и окружающем мире</w:t>
      </w:r>
      <w:bookmarkEnd w:id="12"/>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Твое имя, отчество, фамилия. История имени. Возникновение и значение имен. От</w:t>
      </w:r>
      <w:r w:rsidRPr="006D7217">
        <w:rPr>
          <w:rFonts w:ascii="Times New Roman" w:hAnsi="Times New Roman"/>
          <w:color w:val="auto"/>
          <w:szCs w:val="22"/>
        </w:rPr>
        <w:softHyphen/>
        <w:t>че</w:t>
      </w:r>
      <w:r w:rsidRPr="006D7217">
        <w:rPr>
          <w:rFonts w:ascii="Times New Roman" w:hAnsi="Times New Roman"/>
          <w:color w:val="auto"/>
          <w:szCs w:val="22"/>
        </w:rPr>
        <w:softHyphen/>
        <w:t>с</w:t>
      </w:r>
      <w:r w:rsidRPr="006D7217">
        <w:rPr>
          <w:rFonts w:ascii="Times New Roman" w:hAnsi="Times New Roman"/>
          <w:color w:val="auto"/>
          <w:szCs w:val="22"/>
        </w:rPr>
        <w:softHyphen/>
        <w:t xml:space="preserve">тво </w:t>
      </w:r>
      <w:r w:rsidRPr="006D7217">
        <w:rPr>
          <w:rFonts w:ascii="Times New Roman" w:hAnsi="Times New Roman"/>
          <w:szCs w:val="22"/>
        </w:rPr>
        <w:t>в имени человека. Происхождение</w:t>
      </w:r>
      <w:r w:rsidRPr="006D7217">
        <w:rPr>
          <w:rFonts w:ascii="Times New Roman" w:hAnsi="Times New Roman"/>
          <w:color w:val="auto"/>
          <w:szCs w:val="22"/>
        </w:rPr>
        <w:t xml:space="preserve"> фамилий. Семья: близкие и дальние ро</w:t>
      </w:r>
      <w:r w:rsidRPr="006D7217">
        <w:rPr>
          <w:rFonts w:ascii="Times New Roman" w:hAnsi="Times New Roman"/>
          <w:color w:val="auto"/>
          <w:szCs w:val="22"/>
        </w:rPr>
        <w:softHyphen/>
        <w:t>д</w:t>
      </w:r>
      <w:r w:rsidRPr="006D7217">
        <w:rPr>
          <w:rFonts w:ascii="Times New Roman" w:hAnsi="Times New Roman"/>
          <w:color w:val="auto"/>
          <w:szCs w:val="22"/>
        </w:rPr>
        <w:softHyphen/>
        <w:t>с</w:t>
      </w:r>
      <w:r w:rsidRPr="006D7217">
        <w:rPr>
          <w:rFonts w:ascii="Times New Roman" w:hAnsi="Times New Roman"/>
          <w:color w:val="auto"/>
          <w:szCs w:val="22"/>
        </w:rPr>
        <w:softHyphen/>
        <w:t>т</w:t>
      </w:r>
      <w:r w:rsidRPr="006D7217">
        <w:rPr>
          <w:rFonts w:ascii="Times New Roman" w:hAnsi="Times New Roman"/>
          <w:color w:val="auto"/>
          <w:szCs w:val="22"/>
        </w:rPr>
        <w:softHyphen/>
        <w:t>ве</w:t>
      </w:r>
      <w:r w:rsidRPr="006D7217">
        <w:rPr>
          <w:rFonts w:ascii="Times New Roman" w:hAnsi="Times New Roman"/>
          <w:color w:val="auto"/>
          <w:szCs w:val="22"/>
        </w:rPr>
        <w:softHyphen/>
        <w:t>н</w:t>
      </w:r>
      <w:r w:rsidRPr="006D7217">
        <w:rPr>
          <w:rFonts w:ascii="Times New Roman" w:hAnsi="Times New Roman"/>
          <w:color w:val="auto"/>
          <w:szCs w:val="22"/>
        </w:rPr>
        <w:softHyphen/>
        <w:t>ни</w:t>
      </w:r>
      <w:r w:rsidRPr="006D7217">
        <w:rPr>
          <w:rFonts w:ascii="Times New Roman" w:hAnsi="Times New Roman"/>
          <w:color w:val="auto"/>
          <w:szCs w:val="22"/>
        </w:rPr>
        <w:softHyphen/>
        <w:t>ки. Поколения, пред</w:t>
      </w:r>
      <w:r w:rsidRPr="006D7217">
        <w:rPr>
          <w:rFonts w:ascii="Times New Roman" w:hAnsi="Times New Roman"/>
          <w:color w:val="auto"/>
          <w:szCs w:val="22"/>
        </w:rPr>
        <w:softHyphen/>
        <w:t>ки, потомки, родословная. Даты жизни. Понятие о биографии. Твоя би</w:t>
      </w:r>
      <w:r w:rsidRPr="006D7217">
        <w:rPr>
          <w:rFonts w:ascii="Times New Roman" w:hAnsi="Times New Roman"/>
          <w:color w:val="auto"/>
          <w:szCs w:val="22"/>
        </w:rPr>
        <w:softHyphen/>
        <w:t>ография.</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Дом, в котором ты живешь. Место нахождения твоего дома (регион, город, поселок, село), кто и когда его построил. Твои соседи.</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Пословицы и поговорки о доме, семье, сосе</w:t>
      </w:r>
      <w:r w:rsidRPr="006D7217">
        <w:rPr>
          <w:rFonts w:ascii="Times New Roman" w:hAnsi="Times New Roman"/>
          <w:color w:val="auto"/>
          <w:szCs w:val="22"/>
        </w:rPr>
        <w:softHyphen/>
        <w:t>дях.</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История улицы. Названия улиц, их происхождение. Ули</w:t>
      </w:r>
      <w:r w:rsidRPr="006D7217">
        <w:rPr>
          <w:rFonts w:ascii="Times New Roman" w:hAnsi="Times New Roman"/>
          <w:color w:val="auto"/>
          <w:szCs w:val="22"/>
        </w:rPr>
        <w:softHyphen/>
        <w:t xml:space="preserve">ца твоего дома, твоей школы.  </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Местность, где мы живем (город, село). Происхождение названия местности. Край (область, республика), в котором мы живем; глав</w:t>
      </w:r>
      <w:r w:rsidRPr="006D7217">
        <w:rPr>
          <w:rFonts w:ascii="Times New Roman" w:hAnsi="Times New Roman"/>
          <w:color w:val="auto"/>
          <w:szCs w:val="22"/>
        </w:rPr>
        <w:softHyphen/>
        <w:t>ный город края, национальный состав, основные занятия жителей края, города.</w:t>
      </w:r>
    </w:p>
    <w:p w:rsidR="000053E0" w:rsidRPr="006D7217" w:rsidRDefault="00390C76" w:rsidP="006D7217">
      <w:pPr>
        <w:pStyle w:val="ac"/>
        <w:spacing w:after="0" w:line="240" w:lineRule="auto"/>
        <w:ind w:firstLine="709"/>
        <w:jc w:val="both"/>
        <w:rPr>
          <w:rFonts w:ascii="Times New Roman" w:hAnsi="Times New Roman"/>
          <w:color w:val="auto"/>
          <w:szCs w:val="22"/>
        </w:rPr>
      </w:pPr>
      <w:r>
        <w:rPr>
          <w:rFonts w:ascii="Times New Roman" w:hAnsi="Times New Roman"/>
          <w:color w:val="auto"/>
          <w:szCs w:val="22"/>
        </w:rPr>
        <w:t xml:space="preserve">Россия – </w:t>
      </w:r>
      <w:r w:rsidR="000053E0" w:rsidRPr="006D7217">
        <w:rPr>
          <w:rFonts w:ascii="Times New Roman" w:hAnsi="Times New Roman"/>
          <w:color w:val="auto"/>
          <w:szCs w:val="22"/>
        </w:rPr>
        <w:t>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Большая и малая родина.</w:t>
      </w:r>
    </w:p>
    <w:p w:rsidR="000053E0" w:rsidRPr="006D7217" w:rsidRDefault="000053E0" w:rsidP="006D7217">
      <w:pPr>
        <w:pStyle w:val="ac"/>
        <w:spacing w:after="0" w:line="240" w:lineRule="auto"/>
        <w:ind w:firstLine="709"/>
        <w:jc w:val="both"/>
        <w:rPr>
          <w:rFonts w:ascii="Times New Roman" w:hAnsi="Times New Roman"/>
          <w:b/>
          <w:i/>
          <w:color w:val="auto"/>
          <w:szCs w:val="22"/>
        </w:rPr>
      </w:pPr>
      <w:r w:rsidRPr="006D7217">
        <w:rPr>
          <w:rFonts w:ascii="Times New Roman" w:hAnsi="Times New Roman"/>
          <w:color w:val="auto"/>
          <w:szCs w:val="22"/>
        </w:rPr>
        <w:t xml:space="preserve">Другие страны мира (обзорно, с примерами). Планета, на которой мы живем. </w:t>
      </w:r>
    </w:p>
    <w:p w:rsidR="000053E0" w:rsidRPr="006D7217" w:rsidRDefault="000053E0" w:rsidP="00390C76">
      <w:pPr>
        <w:spacing w:after="0" w:line="240" w:lineRule="auto"/>
        <w:ind w:firstLine="709"/>
        <w:rPr>
          <w:rFonts w:ascii="Times New Roman" w:hAnsi="Times New Roman" w:cs="Times New Roman"/>
          <w:b/>
          <w:i/>
        </w:rPr>
      </w:pPr>
      <w:r w:rsidRPr="006D7217">
        <w:rPr>
          <w:rFonts w:ascii="Times New Roman" w:hAnsi="Times New Roman" w:cs="Times New Roman"/>
          <w:b/>
          <w:i/>
        </w:rPr>
        <w:t>Представления о времени в истории</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Представление о времени как о прошлом, настоящем и будущем. Понятия: </w:t>
      </w:r>
      <w:r w:rsidRPr="006D7217">
        <w:rPr>
          <w:rFonts w:ascii="Times New Roman" w:hAnsi="Times New Roman" w:cs="Times New Roman"/>
          <w:i/>
        </w:rPr>
        <w:t>вчера, сегодня, завтра.</w:t>
      </w:r>
      <w:r w:rsidRPr="006D7217">
        <w:rPr>
          <w:rFonts w:ascii="Times New Roman" w:hAnsi="Times New Roman" w:cs="Times New Roman"/>
        </w:rPr>
        <w:t xml:space="preserve"> Меры времени. Измерение времени. Календарь (происхождение, виды).</w:t>
      </w:r>
    </w:p>
    <w:p w:rsidR="000053E0" w:rsidRPr="006D7217" w:rsidRDefault="000053E0" w:rsidP="006D7217">
      <w:pPr>
        <w:spacing w:after="0" w:line="240" w:lineRule="auto"/>
        <w:ind w:firstLine="709"/>
        <w:jc w:val="both"/>
        <w:rPr>
          <w:rFonts w:ascii="Times New Roman" w:hAnsi="Times New Roman" w:cs="Times New Roman"/>
          <w:i/>
        </w:rPr>
      </w:pPr>
      <w:r w:rsidRPr="006D7217">
        <w:rPr>
          <w:rFonts w:ascii="Times New Roman" w:hAnsi="Times New Roman" w:cs="Times New Roman"/>
        </w:rPr>
        <w:t xml:space="preserve">Представление об историческом времени: </w:t>
      </w:r>
      <w:r w:rsidRPr="006D7217">
        <w:rPr>
          <w:rFonts w:ascii="Times New Roman" w:hAnsi="Times New Roman" w:cs="Times New Roman"/>
          <w:i/>
        </w:rPr>
        <w:t xml:space="preserve">век, (столетие), тысячелетие, историческая эпоха </w:t>
      </w:r>
      <w:r w:rsidRPr="006D7217">
        <w:rPr>
          <w:rFonts w:ascii="Times New Roman" w:hAnsi="Times New Roman" w:cs="Times New Roman"/>
        </w:rPr>
        <w:t>(общее представление)</w:t>
      </w:r>
      <w:r w:rsidRPr="006D7217">
        <w:rPr>
          <w:rFonts w:ascii="Times New Roman" w:hAnsi="Times New Roman" w:cs="Times New Roman"/>
          <w:i/>
        </w:rPr>
        <w:t xml:space="preserve">. </w:t>
      </w:r>
      <w:r w:rsidRPr="006D7217">
        <w:rPr>
          <w:rFonts w:ascii="Times New Roman" w:hAnsi="Times New Roman" w:cs="Times New Roman"/>
        </w:rPr>
        <w:t xml:space="preserve">«Лента </w:t>
      </w:r>
      <w:r w:rsidR="005B0954" w:rsidRPr="006D7217">
        <w:rPr>
          <w:rFonts w:ascii="Times New Roman" w:hAnsi="Times New Roman" w:cs="Times New Roman"/>
        </w:rPr>
        <w:t>времени». Краткие</w:t>
      </w:r>
      <w:r w:rsidRPr="006D7217">
        <w:rPr>
          <w:rFonts w:ascii="Times New Roman" w:hAnsi="Times New Roman" w:cs="Times New Roman"/>
        </w:rPr>
        <w:t xml:space="preserve"> исторические сведения о названии месяцев (римский календарь, русский земледельческий календарь). Час</w:t>
      </w:r>
      <w:r w:rsidRPr="006D7217">
        <w:rPr>
          <w:rFonts w:ascii="Times New Roman" w:hAnsi="Times New Roman" w:cs="Times New Roman"/>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0053E0" w:rsidRPr="006D7217" w:rsidRDefault="000053E0" w:rsidP="00390C76">
      <w:pPr>
        <w:spacing w:after="0" w:line="240" w:lineRule="auto"/>
        <w:ind w:firstLine="709"/>
        <w:rPr>
          <w:rFonts w:ascii="Times New Roman" w:hAnsi="Times New Roman" w:cs="Times New Roman"/>
          <w:b/>
          <w:i/>
        </w:rPr>
      </w:pPr>
      <w:bookmarkStart w:id="13" w:name="_Toc116056550"/>
      <w:r w:rsidRPr="006D7217">
        <w:rPr>
          <w:rFonts w:ascii="Times New Roman" w:hAnsi="Times New Roman" w:cs="Times New Roman"/>
          <w:b/>
          <w:i/>
        </w:rPr>
        <w:t>Начальные представления об истории</w:t>
      </w:r>
      <w:bookmarkEnd w:id="13"/>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История</w:t>
      </w:r>
      <w:r w:rsidR="00B956D1">
        <w:rPr>
          <w:rFonts w:ascii="Times New Roman" w:hAnsi="Times New Roman"/>
          <w:color w:val="auto"/>
          <w:szCs w:val="22"/>
        </w:rPr>
        <w:t xml:space="preserve"> </w:t>
      </w:r>
      <w:r w:rsidRPr="006D7217">
        <w:rPr>
          <w:rFonts w:ascii="Times New Roman" w:hAnsi="Times New Roman"/>
          <w:color w:val="auto"/>
          <w:szCs w:val="22"/>
        </w:rPr>
        <w:t>наука о прошлом (о жизни и деятельности людей в прошлом). Значение исторических знаний для людей. Историческая память России.</w:t>
      </w:r>
    </w:p>
    <w:p w:rsidR="000053E0" w:rsidRPr="006D7217" w:rsidRDefault="000053E0" w:rsidP="006D7217">
      <w:pPr>
        <w:pStyle w:val="ac"/>
        <w:spacing w:after="0" w:line="240" w:lineRule="auto"/>
        <w:ind w:firstLine="709"/>
        <w:jc w:val="both"/>
        <w:rPr>
          <w:rFonts w:ascii="Times New Roman" w:hAnsi="Times New Roman"/>
          <w:szCs w:val="22"/>
        </w:rPr>
      </w:pPr>
      <w:r w:rsidRPr="006D7217">
        <w:rPr>
          <w:rFonts w:ascii="Times New Roman" w:hAnsi="Times New Roman"/>
          <w:color w:val="auto"/>
          <w:szCs w:val="22"/>
        </w:rPr>
        <w:t>Науки, помогающие добывать исторические сведения: археология, этно</w:t>
      </w:r>
      <w:r w:rsidRPr="006D7217">
        <w:rPr>
          <w:rFonts w:ascii="Times New Roman" w:hAnsi="Times New Roman"/>
          <w:szCs w:val="22"/>
        </w:rPr>
        <w:t>г</w:t>
      </w:r>
      <w:r w:rsidRPr="006D7217">
        <w:rPr>
          <w:rFonts w:ascii="Times New Roman" w:hAnsi="Times New Roman"/>
          <w:color w:val="auto"/>
          <w:szCs w:val="22"/>
        </w:rPr>
        <w:t>рафия, геральдика, нумизматика и др.</w:t>
      </w:r>
      <w:r w:rsidR="00B956D1">
        <w:rPr>
          <w:rFonts w:ascii="Times New Roman" w:hAnsi="Times New Roman"/>
          <w:color w:val="auto"/>
          <w:szCs w:val="22"/>
        </w:rPr>
        <w:t xml:space="preserve"> </w:t>
      </w:r>
      <w:r w:rsidRPr="006D7217">
        <w:rPr>
          <w:rFonts w:ascii="Times New Roman" w:hAnsi="Times New Roman"/>
          <w:color w:val="auto"/>
          <w:szCs w:val="22"/>
        </w:rPr>
        <w:t>(элементарные представления на конкретных примерах).</w:t>
      </w:r>
    </w:p>
    <w:p w:rsidR="000053E0" w:rsidRPr="006D7217" w:rsidRDefault="000053E0" w:rsidP="006D7217">
      <w:pPr>
        <w:pStyle w:val="ac"/>
        <w:spacing w:after="0" w:line="240" w:lineRule="auto"/>
        <w:ind w:firstLine="709"/>
        <w:jc w:val="both"/>
        <w:rPr>
          <w:rFonts w:ascii="Times New Roman" w:hAnsi="Times New Roman"/>
          <w:szCs w:val="22"/>
        </w:rPr>
      </w:pPr>
      <w:r w:rsidRPr="006D7217">
        <w:rPr>
          <w:rFonts w:ascii="Times New Roman" w:hAnsi="Times New Roman"/>
          <w:color w:val="auto"/>
          <w:szCs w:val="22"/>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Pr="006D7217">
        <w:rPr>
          <w:rFonts w:ascii="Times New Roman" w:hAnsi="Times New Roman"/>
          <w:szCs w:val="22"/>
        </w:rPr>
        <w:t>музеев</w:t>
      </w:r>
      <w:r w:rsidRPr="006D7217">
        <w:rPr>
          <w:rFonts w:ascii="Times New Roman" w:hAnsi="Times New Roman"/>
          <w:color w:val="auto"/>
          <w:szCs w:val="22"/>
        </w:rPr>
        <w:t>). Б</w:t>
      </w:r>
      <w:r w:rsidRPr="006D7217">
        <w:rPr>
          <w:rFonts w:ascii="Times New Roman" w:hAnsi="Times New Roman"/>
          <w:szCs w:val="22"/>
        </w:rPr>
        <w:t>иблиотеки.</w:t>
      </w:r>
    </w:p>
    <w:p w:rsidR="000053E0" w:rsidRPr="006D7217" w:rsidRDefault="000053E0" w:rsidP="006D7217">
      <w:pPr>
        <w:pStyle w:val="ac"/>
        <w:spacing w:after="0" w:line="240" w:lineRule="auto"/>
        <w:ind w:firstLine="709"/>
        <w:jc w:val="both"/>
        <w:rPr>
          <w:rFonts w:ascii="Times New Roman" w:hAnsi="Times New Roman"/>
          <w:b/>
          <w:color w:val="auto"/>
          <w:szCs w:val="22"/>
        </w:rPr>
      </w:pPr>
      <w:r w:rsidRPr="006D7217">
        <w:rPr>
          <w:rFonts w:ascii="Times New Roman" w:hAnsi="Times New Roman"/>
          <w:szCs w:val="22"/>
        </w:rPr>
        <w:t>И</w:t>
      </w:r>
      <w:r w:rsidRPr="006D7217">
        <w:rPr>
          <w:rFonts w:ascii="Times New Roman" w:hAnsi="Times New Roman"/>
          <w:color w:val="auto"/>
          <w:szCs w:val="22"/>
        </w:rPr>
        <w:t>сторическо</w:t>
      </w:r>
      <w:r w:rsidRPr="006D7217">
        <w:rPr>
          <w:rFonts w:ascii="Times New Roman" w:hAnsi="Times New Roman"/>
          <w:szCs w:val="22"/>
        </w:rPr>
        <w:t>е</w:t>
      </w:r>
      <w:r w:rsidRPr="006D7217">
        <w:rPr>
          <w:rFonts w:ascii="Times New Roman" w:hAnsi="Times New Roman"/>
          <w:color w:val="auto"/>
          <w:szCs w:val="22"/>
        </w:rPr>
        <w:t xml:space="preserve"> п</w:t>
      </w:r>
      <w:r w:rsidRPr="006D7217">
        <w:rPr>
          <w:rFonts w:ascii="Times New Roman" w:hAnsi="Times New Roman"/>
          <w:szCs w:val="22"/>
        </w:rPr>
        <w:t>ространство. Историческая карта</w:t>
      </w:r>
      <w:r w:rsidRPr="006D7217">
        <w:rPr>
          <w:rFonts w:ascii="Times New Roman" w:hAnsi="Times New Roman"/>
          <w:color w:val="auto"/>
          <w:szCs w:val="22"/>
        </w:rPr>
        <w:t>.</w:t>
      </w:r>
    </w:p>
    <w:p w:rsidR="000053E0" w:rsidRPr="006D7217" w:rsidRDefault="000053E0" w:rsidP="00390C76">
      <w:pPr>
        <w:spacing w:after="0" w:line="240" w:lineRule="auto"/>
        <w:ind w:firstLine="709"/>
        <w:rPr>
          <w:rFonts w:ascii="Times New Roman" w:hAnsi="Times New Roman" w:cs="Times New Roman"/>
        </w:rPr>
      </w:pPr>
      <w:r w:rsidRPr="006D7217">
        <w:rPr>
          <w:rFonts w:ascii="Times New Roman" w:hAnsi="Times New Roman" w:cs="Times New Roman"/>
          <w:b/>
        </w:rPr>
        <w:t xml:space="preserve">История Древнего мира </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Версии о появлении человека на Земле (научные, религиозные). Отличие человека от животного.</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 xml:space="preserve">Время появления первобытных людей, их внешний вид, среда обитания, </w:t>
      </w:r>
      <w:r w:rsidRPr="006D7217">
        <w:rPr>
          <w:rFonts w:ascii="Times New Roman" w:hAnsi="Times New Roman"/>
          <w:szCs w:val="22"/>
        </w:rPr>
        <w:t xml:space="preserve">отличие </w:t>
      </w:r>
      <w:r w:rsidRPr="006D7217">
        <w:rPr>
          <w:rFonts w:ascii="Times New Roman" w:hAnsi="Times New Roman"/>
          <w:color w:val="auto"/>
          <w:szCs w:val="22"/>
        </w:rPr>
        <w:t>от современных людей.</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 xml:space="preserve">Стадный образ жизни древних людей. Занятия. Древние орудия труда. </w:t>
      </w:r>
      <w:r w:rsidRPr="006D7217">
        <w:rPr>
          <w:rFonts w:ascii="Times New Roman" w:hAnsi="Times New Roman"/>
          <w:szCs w:val="22"/>
        </w:rPr>
        <w:t>Каменный</w:t>
      </w:r>
      <w:r w:rsidRPr="006D7217">
        <w:rPr>
          <w:rFonts w:ascii="Times New Roman" w:hAnsi="Times New Roman"/>
          <w:color w:val="auto"/>
          <w:szCs w:val="22"/>
        </w:rPr>
        <w:t xml:space="preserve"> века.</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Постепенные изменения во внеш</w:t>
      </w:r>
      <w:r w:rsidRPr="006D7217">
        <w:rPr>
          <w:rFonts w:ascii="Times New Roman" w:hAnsi="Times New Roman"/>
          <w:color w:val="auto"/>
          <w:szCs w:val="22"/>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 xml:space="preserve">Изменение климата Земли, наступление ледников. Смена образа жизни древних людей из-за климатических условий: борьба за выживание. </w:t>
      </w:r>
      <w:r w:rsidRPr="006D7217">
        <w:rPr>
          <w:rFonts w:ascii="Times New Roman" w:hAnsi="Times New Roman"/>
          <w:szCs w:val="22"/>
        </w:rPr>
        <w:t>Спосо</w:t>
      </w:r>
      <w:r w:rsidRPr="006D7217">
        <w:rPr>
          <w:rFonts w:ascii="Times New Roman" w:hAnsi="Times New Roman"/>
          <w:color w:val="auto"/>
          <w:szCs w:val="22"/>
        </w:rPr>
        <w:t>бы охоты на диких животных. Приручение диких животных. Пища и одежда древнего человека</w:t>
      </w:r>
      <w:r w:rsidRPr="006D7217">
        <w:rPr>
          <w:rFonts w:ascii="Times New Roman" w:hAnsi="Times New Roman"/>
          <w:szCs w:val="22"/>
        </w:rPr>
        <w:t>.</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Pr="006D7217">
        <w:rPr>
          <w:rFonts w:ascii="Times New Roman" w:hAnsi="Times New Roman"/>
          <w:color w:val="auto"/>
          <w:szCs w:val="22"/>
        </w:rPr>
        <w:softHyphen/>
        <w:t>лия, скотоводства. Появление новых орудий труда. Начало бронзового века. Оседлый образ жизни. Коллективы древних людей: семья, община, род, племя.</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 xml:space="preserve">Возникновение имущественного и социального неравенства, выделение знати. </w:t>
      </w:r>
    </w:p>
    <w:p w:rsidR="000053E0" w:rsidRPr="006D7217" w:rsidRDefault="000053E0" w:rsidP="006D7217">
      <w:pPr>
        <w:pStyle w:val="ac"/>
        <w:spacing w:after="0" w:line="240" w:lineRule="auto"/>
        <w:ind w:firstLine="709"/>
        <w:jc w:val="both"/>
        <w:rPr>
          <w:rFonts w:ascii="Times New Roman" w:hAnsi="Times New Roman"/>
          <w:b/>
          <w:color w:val="auto"/>
          <w:szCs w:val="22"/>
        </w:rPr>
      </w:pPr>
      <w:r w:rsidRPr="006D7217">
        <w:rPr>
          <w:rFonts w:ascii="Times New Roman" w:hAnsi="Times New Roman"/>
          <w:color w:val="auto"/>
          <w:szCs w:val="22"/>
        </w:rPr>
        <w:t>Зарождение обмена, появление денег. Первые города Создание человеком искусственной среды обитания. Возникновение древнейших цивилизаций.</w:t>
      </w:r>
    </w:p>
    <w:p w:rsidR="000053E0" w:rsidRPr="006D7217" w:rsidRDefault="000053E0" w:rsidP="00390C76">
      <w:pPr>
        <w:spacing w:after="0" w:line="240" w:lineRule="auto"/>
        <w:ind w:firstLine="709"/>
        <w:rPr>
          <w:rFonts w:ascii="Times New Roman" w:hAnsi="Times New Roman" w:cs="Times New Roman"/>
          <w:i/>
        </w:rPr>
      </w:pPr>
      <w:r w:rsidRPr="006D7217">
        <w:rPr>
          <w:rFonts w:ascii="Times New Roman" w:hAnsi="Times New Roman" w:cs="Times New Roman"/>
          <w:b/>
        </w:rPr>
        <w:t>История вещей и дел человека (от древности до наших дней)</w:t>
      </w:r>
    </w:p>
    <w:p w:rsidR="000053E0" w:rsidRPr="006D7217" w:rsidRDefault="000053E0" w:rsidP="00390C76">
      <w:pPr>
        <w:spacing w:after="0" w:line="240" w:lineRule="auto"/>
        <w:ind w:firstLine="709"/>
        <w:rPr>
          <w:rFonts w:ascii="Times New Roman" w:hAnsi="Times New Roman" w:cs="Times New Roman"/>
          <w:b/>
          <w:i/>
        </w:rPr>
      </w:pPr>
      <w:bookmarkStart w:id="14" w:name="_Toc116056551"/>
      <w:r w:rsidRPr="006D7217">
        <w:rPr>
          <w:rFonts w:ascii="Times New Roman" w:hAnsi="Times New Roman" w:cs="Times New Roman"/>
          <w:b/>
          <w:i/>
        </w:rPr>
        <w:t>История освоения человеком огня, энергии</w:t>
      </w:r>
      <w:bookmarkEnd w:id="14"/>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lastRenderedPageBreak/>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Использование огня в производстве: изготовление посу</w:t>
      </w:r>
      <w:r w:rsidRPr="006D7217">
        <w:rPr>
          <w:rFonts w:ascii="Times New Roman" w:hAnsi="Times New Roman"/>
          <w:color w:val="auto"/>
          <w:szCs w:val="22"/>
        </w:rPr>
        <w:softHyphen/>
        <w:t>ды, орудий труда, выплавка металлов, приготовление пищи и др.</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Огонь в военном деле. Изобретение пороха. Последствия этого изобретения в истории войн.</w:t>
      </w:r>
    </w:p>
    <w:p w:rsidR="000053E0" w:rsidRPr="006D7217" w:rsidRDefault="000053E0" w:rsidP="006D7217">
      <w:pPr>
        <w:pStyle w:val="ac"/>
        <w:spacing w:after="0" w:line="240" w:lineRule="auto"/>
        <w:ind w:firstLine="709"/>
        <w:jc w:val="both"/>
        <w:rPr>
          <w:rFonts w:ascii="Times New Roman" w:hAnsi="Times New Roman"/>
          <w:i/>
          <w:color w:val="auto"/>
          <w:szCs w:val="22"/>
        </w:rPr>
      </w:pPr>
      <w:r w:rsidRPr="006D7217">
        <w:rPr>
          <w:rFonts w:ascii="Times New Roman" w:hAnsi="Times New Roman"/>
          <w:color w:val="auto"/>
          <w:szCs w:val="22"/>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sidRPr="006D7217">
        <w:rPr>
          <w:rFonts w:ascii="Times New Roman" w:hAnsi="Times New Roman"/>
          <w:color w:val="auto"/>
          <w:szCs w:val="22"/>
        </w:rPr>
        <w:softHyphen/>
        <w:t>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0053E0" w:rsidRPr="006D7217" w:rsidRDefault="000053E0" w:rsidP="00390C76">
      <w:pPr>
        <w:spacing w:after="0" w:line="240" w:lineRule="auto"/>
        <w:ind w:firstLine="709"/>
        <w:rPr>
          <w:rFonts w:ascii="Times New Roman" w:hAnsi="Times New Roman" w:cs="Times New Roman"/>
          <w:b/>
          <w:i/>
        </w:rPr>
      </w:pPr>
      <w:bookmarkStart w:id="15" w:name="_Toc116056552"/>
      <w:r w:rsidRPr="006D7217">
        <w:rPr>
          <w:rFonts w:ascii="Times New Roman" w:hAnsi="Times New Roman" w:cs="Times New Roman"/>
          <w:b/>
          <w:i/>
        </w:rPr>
        <w:t>История использования человеком воды</w:t>
      </w:r>
      <w:bookmarkEnd w:id="15"/>
    </w:p>
    <w:p w:rsidR="000053E0" w:rsidRPr="006D7217" w:rsidRDefault="000053E0" w:rsidP="006D7217">
      <w:pPr>
        <w:pStyle w:val="ac"/>
        <w:spacing w:after="0" w:line="240" w:lineRule="auto"/>
        <w:ind w:firstLine="709"/>
        <w:rPr>
          <w:rFonts w:ascii="Times New Roman" w:hAnsi="Times New Roman"/>
          <w:color w:val="auto"/>
          <w:szCs w:val="22"/>
        </w:rPr>
      </w:pPr>
      <w:r w:rsidRPr="006D7217">
        <w:rPr>
          <w:rFonts w:ascii="Times New Roman" w:hAnsi="Times New Roman"/>
          <w:color w:val="auto"/>
          <w:szCs w:val="22"/>
        </w:rPr>
        <w:t>Вода в природе. Значение воды в жизни че</w:t>
      </w:r>
      <w:r w:rsidRPr="006D7217">
        <w:rPr>
          <w:rFonts w:ascii="Times New Roman" w:hAnsi="Times New Roman"/>
          <w:color w:val="auto"/>
          <w:szCs w:val="22"/>
        </w:rPr>
        <w:softHyphen/>
        <w:t>ловека. Охрана водных угодий.</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w:t>
      </w:r>
      <w:r w:rsidR="00390C76" w:rsidRPr="006D7217">
        <w:rPr>
          <w:rFonts w:ascii="Times New Roman" w:hAnsi="Times New Roman"/>
          <w:color w:val="auto"/>
          <w:szCs w:val="22"/>
        </w:rPr>
        <w:t>общие представления</w:t>
      </w:r>
      <w:r w:rsidRPr="006D7217">
        <w:rPr>
          <w:rFonts w:ascii="Times New Roman" w:hAnsi="Times New Roman"/>
          <w:color w:val="auto"/>
          <w:szCs w:val="22"/>
        </w:rPr>
        <w:t>).</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 xml:space="preserve">Вода и земледелие. Поливное земледелие, причины его возникновения. Роль поливного </w:t>
      </w:r>
      <w:r w:rsidR="00390C76" w:rsidRPr="006D7217">
        <w:rPr>
          <w:rFonts w:ascii="Times New Roman" w:hAnsi="Times New Roman"/>
          <w:color w:val="auto"/>
          <w:szCs w:val="22"/>
        </w:rPr>
        <w:t>земледелия, в</w:t>
      </w:r>
      <w:r w:rsidR="00B956D1">
        <w:rPr>
          <w:rFonts w:ascii="Times New Roman" w:hAnsi="Times New Roman"/>
          <w:color w:val="auto"/>
          <w:szCs w:val="22"/>
        </w:rPr>
        <w:t xml:space="preserve"> </w:t>
      </w:r>
      <w:r w:rsidRPr="006D7217">
        <w:rPr>
          <w:rFonts w:ascii="Times New Roman" w:hAnsi="Times New Roman"/>
          <w:color w:val="auto"/>
          <w:szCs w:val="22"/>
        </w:rPr>
        <w:t>истории человечества.</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0053E0" w:rsidRPr="006D7217" w:rsidRDefault="000053E0" w:rsidP="006D7217">
      <w:pPr>
        <w:pStyle w:val="ac"/>
        <w:spacing w:after="0" w:line="240" w:lineRule="auto"/>
        <w:ind w:firstLine="709"/>
        <w:jc w:val="both"/>
        <w:rPr>
          <w:rFonts w:ascii="Times New Roman" w:hAnsi="Times New Roman"/>
          <w:i/>
          <w:color w:val="auto"/>
          <w:szCs w:val="22"/>
        </w:rPr>
      </w:pPr>
      <w:r w:rsidRPr="006D7217">
        <w:rPr>
          <w:rFonts w:ascii="Times New Roman" w:hAnsi="Times New Roman"/>
          <w:color w:val="auto"/>
          <w:szCs w:val="22"/>
        </w:rPr>
        <w:t>Профессии людей, связанные с освоением энергии и вод</w:t>
      </w:r>
      <w:r w:rsidRPr="006D7217">
        <w:rPr>
          <w:rFonts w:ascii="Times New Roman" w:hAnsi="Times New Roman"/>
          <w:color w:val="auto"/>
          <w:szCs w:val="22"/>
        </w:rPr>
        <w:softHyphen/>
        <w:t>ных ресурсов.</w:t>
      </w:r>
    </w:p>
    <w:p w:rsidR="000053E0" w:rsidRPr="006D7217" w:rsidRDefault="000053E0" w:rsidP="00390C76">
      <w:pPr>
        <w:spacing w:after="0" w:line="240" w:lineRule="auto"/>
        <w:ind w:firstLine="709"/>
        <w:rPr>
          <w:rFonts w:ascii="Times New Roman" w:hAnsi="Times New Roman" w:cs="Times New Roman"/>
          <w:b/>
          <w:i/>
        </w:rPr>
      </w:pPr>
      <w:bookmarkStart w:id="16" w:name="_Toc116056553"/>
      <w:r w:rsidRPr="006D7217">
        <w:rPr>
          <w:rFonts w:ascii="Times New Roman" w:hAnsi="Times New Roman" w:cs="Times New Roman"/>
          <w:b/>
          <w:i/>
        </w:rPr>
        <w:t>История жилища человека</w:t>
      </w:r>
      <w:bookmarkEnd w:id="16"/>
    </w:p>
    <w:p w:rsidR="000053E0" w:rsidRPr="006D7217" w:rsidRDefault="000053E0" w:rsidP="006D7217">
      <w:pPr>
        <w:pStyle w:val="ac"/>
        <w:spacing w:after="0" w:line="240" w:lineRule="auto"/>
        <w:ind w:firstLine="709"/>
        <w:jc w:val="both"/>
        <w:rPr>
          <w:rFonts w:ascii="Times New Roman" w:hAnsi="Times New Roman"/>
          <w:i/>
          <w:color w:val="auto"/>
          <w:szCs w:val="22"/>
        </w:rPr>
      </w:pPr>
      <w:r w:rsidRPr="006D7217">
        <w:rPr>
          <w:rFonts w:ascii="Times New Roman" w:hAnsi="Times New Roman"/>
          <w:color w:val="auto"/>
          <w:szCs w:val="22"/>
        </w:rPr>
        <w:t>Понятие о жилище. История появления жили</w:t>
      </w:r>
      <w:r w:rsidRPr="006D7217">
        <w:rPr>
          <w:rFonts w:ascii="Times New Roman" w:hAnsi="Times New Roman"/>
          <w:color w:val="auto"/>
          <w:szCs w:val="22"/>
        </w:rPr>
        <w:softHyphen/>
        <w:t>ща человека. Первые жилища: пе</w:t>
      </w:r>
      <w:r w:rsidRPr="006D7217">
        <w:rPr>
          <w:rFonts w:ascii="Times New Roman" w:hAnsi="Times New Roman"/>
          <w:szCs w:val="22"/>
        </w:rPr>
        <w:softHyphen/>
      </w:r>
      <w:r w:rsidRPr="006D7217">
        <w:rPr>
          <w:rFonts w:ascii="Times New Roman" w:hAnsi="Times New Roman"/>
          <w:color w:val="auto"/>
          <w:szCs w:val="22"/>
        </w:rPr>
        <w:t>ще</w:t>
      </w:r>
      <w:r w:rsidRPr="006D7217">
        <w:rPr>
          <w:rFonts w:ascii="Times New Roman" w:hAnsi="Times New Roman"/>
          <w:szCs w:val="22"/>
        </w:rPr>
        <w:softHyphen/>
      </w:r>
      <w:r w:rsidRPr="006D7217">
        <w:rPr>
          <w:rFonts w:ascii="Times New Roman" w:hAnsi="Times New Roman"/>
          <w:color w:val="auto"/>
          <w:szCs w:val="22"/>
        </w:rPr>
        <w:t>ры, шалаш, земляные ук</w:t>
      </w:r>
      <w:r w:rsidRPr="006D7217">
        <w:rPr>
          <w:rFonts w:ascii="Times New Roman" w:hAnsi="Times New Roman"/>
          <w:color w:val="auto"/>
          <w:szCs w:val="22"/>
        </w:rPr>
        <w:softHyphen/>
        <w:t>рытия. Сборно-разборные жилища. Материалы, ис</w:t>
      </w:r>
      <w:r w:rsidRPr="006D7217">
        <w:rPr>
          <w:rFonts w:ascii="Times New Roman" w:hAnsi="Times New Roman"/>
          <w:szCs w:val="22"/>
        </w:rPr>
        <w:softHyphen/>
      </w:r>
      <w:r w:rsidRPr="006D7217">
        <w:rPr>
          <w:rFonts w:ascii="Times New Roman" w:hAnsi="Times New Roman"/>
          <w:color w:val="auto"/>
          <w:szCs w:val="22"/>
        </w:rPr>
        <w:t>поль</w:t>
      </w:r>
      <w:r w:rsidRPr="006D7217">
        <w:rPr>
          <w:rFonts w:ascii="Times New Roman" w:hAnsi="Times New Roman"/>
          <w:szCs w:val="22"/>
        </w:rPr>
        <w:softHyphen/>
      </w:r>
      <w:r w:rsidRPr="006D7217">
        <w:rPr>
          <w:rFonts w:ascii="Times New Roman" w:hAnsi="Times New Roman"/>
          <w:color w:val="auto"/>
          <w:szCs w:val="22"/>
        </w:rPr>
        <w:t>зу</w:t>
      </w:r>
      <w:r w:rsidRPr="006D7217">
        <w:rPr>
          <w:rFonts w:ascii="Times New Roman" w:hAnsi="Times New Roman"/>
          <w:szCs w:val="22"/>
        </w:rPr>
        <w:softHyphen/>
      </w:r>
      <w:r w:rsidRPr="006D7217">
        <w:rPr>
          <w:rFonts w:ascii="Times New Roman" w:hAnsi="Times New Roman"/>
          <w:color w:val="auto"/>
          <w:szCs w:val="22"/>
        </w:rPr>
        <w:t>е</w:t>
      </w:r>
      <w:r w:rsidRPr="006D7217">
        <w:rPr>
          <w:rFonts w:ascii="Times New Roman" w:hAnsi="Times New Roman"/>
          <w:szCs w:val="22"/>
        </w:rPr>
        <w:softHyphen/>
      </w:r>
      <w:r w:rsidRPr="006D7217">
        <w:rPr>
          <w:rFonts w:ascii="Times New Roman" w:hAnsi="Times New Roman"/>
          <w:color w:val="auto"/>
          <w:szCs w:val="22"/>
        </w:rPr>
        <w:t>мые для стро</w:t>
      </w:r>
      <w:r w:rsidRPr="006D7217">
        <w:rPr>
          <w:rFonts w:ascii="Times New Roman" w:hAnsi="Times New Roman"/>
          <w:szCs w:val="22"/>
        </w:rPr>
        <w:softHyphen/>
      </w:r>
      <w:r w:rsidRPr="006D7217">
        <w:rPr>
          <w:rFonts w:ascii="Times New Roman" w:hAnsi="Times New Roman"/>
          <w:color w:val="auto"/>
          <w:szCs w:val="22"/>
        </w:rPr>
        <w:t>ительства жилья у разных народов (чумы, яранги, вигвамы, юрты и др.). Ис</w:t>
      </w:r>
      <w:r w:rsidRPr="006D7217">
        <w:rPr>
          <w:rFonts w:ascii="Times New Roman" w:hAnsi="Times New Roman"/>
          <w:szCs w:val="22"/>
        </w:rPr>
        <w:softHyphen/>
      </w:r>
      <w:r w:rsidRPr="006D7217">
        <w:rPr>
          <w:rFonts w:ascii="Times New Roman" w:hAnsi="Times New Roman"/>
          <w:color w:val="auto"/>
          <w:szCs w:val="22"/>
        </w:rPr>
        <w:t>то</w:t>
      </w:r>
      <w:r w:rsidRPr="006D7217">
        <w:rPr>
          <w:rFonts w:ascii="Times New Roman" w:hAnsi="Times New Roman"/>
          <w:szCs w:val="22"/>
        </w:rPr>
        <w:softHyphen/>
      </w:r>
      <w:r w:rsidRPr="006D7217">
        <w:rPr>
          <w:rFonts w:ascii="Times New Roman" w:hAnsi="Times New Roman"/>
          <w:color w:val="auto"/>
          <w:szCs w:val="22"/>
        </w:rPr>
        <w:t>рия со</w:t>
      </w:r>
      <w:r w:rsidRPr="006D7217">
        <w:rPr>
          <w:rFonts w:ascii="Times New Roman" w:hAnsi="Times New Roman"/>
          <w:szCs w:val="22"/>
        </w:rPr>
        <w:softHyphen/>
      </w:r>
      <w:r w:rsidRPr="006D7217">
        <w:rPr>
          <w:rFonts w:ascii="Times New Roman" w:hAnsi="Times New Roman"/>
          <w:color w:val="auto"/>
          <w:szCs w:val="22"/>
        </w:rPr>
        <w:t>ве</w:t>
      </w:r>
      <w:r w:rsidRPr="006D7217">
        <w:rPr>
          <w:rFonts w:ascii="Times New Roman" w:hAnsi="Times New Roman"/>
          <w:szCs w:val="22"/>
        </w:rPr>
        <w:softHyphen/>
      </w:r>
      <w:r w:rsidRPr="006D7217">
        <w:rPr>
          <w:rFonts w:ascii="Times New Roman" w:hAnsi="Times New Roman"/>
          <w:color w:val="auto"/>
          <w:szCs w:val="22"/>
        </w:rPr>
        <w:t>ршенствования жилища. Влияние климата и национальных традиций на стро</w:t>
      </w:r>
      <w:r w:rsidRPr="006D7217">
        <w:rPr>
          <w:rFonts w:ascii="Times New Roman" w:hAnsi="Times New Roman"/>
          <w:szCs w:val="22"/>
        </w:rPr>
        <w:softHyphen/>
      </w:r>
      <w:r w:rsidRPr="006D7217">
        <w:rPr>
          <w:rFonts w:ascii="Times New Roman" w:hAnsi="Times New Roman"/>
          <w:color w:val="auto"/>
          <w:szCs w:val="22"/>
        </w:rPr>
        <w:t>и</w:t>
      </w:r>
      <w:r w:rsidRPr="006D7217">
        <w:rPr>
          <w:rFonts w:ascii="Times New Roman" w:hAnsi="Times New Roman"/>
          <w:szCs w:val="22"/>
        </w:rPr>
        <w:softHyphen/>
      </w:r>
      <w:r w:rsidRPr="006D7217">
        <w:rPr>
          <w:rFonts w:ascii="Times New Roman" w:hAnsi="Times New Roman"/>
          <w:color w:val="auto"/>
          <w:szCs w:val="22"/>
        </w:rPr>
        <w:t>тель</w:t>
      </w:r>
      <w:r w:rsidRPr="006D7217">
        <w:rPr>
          <w:rFonts w:ascii="Times New Roman" w:hAnsi="Times New Roman"/>
          <w:szCs w:val="22"/>
        </w:rPr>
        <w:softHyphen/>
      </w:r>
      <w:r w:rsidRPr="006D7217">
        <w:rPr>
          <w:rFonts w:ascii="Times New Roman" w:hAnsi="Times New Roman"/>
          <w:color w:val="auto"/>
          <w:szCs w:val="22"/>
        </w:rPr>
        <w:t>ство жилья и других зданий. Архитектурные памятники в строительстве, их значение для изучения истории.</w:t>
      </w:r>
    </w:p>
    <w:p w:rsidR="000053E0" w:rsidRPr="006D7217" w:rsidRDefault="000053E0" w:rsidP="00390C76">
      <w:pPr>
        <w:spacing w:after="0" w:line="240" w:lineRule="auto"/>
        <w:ind w:firstLine="709"/>
        <w:rPr>
          <w:rFonts w:ascii="Times New Roman" w:hAnsi="Times New Roman" w:cs="Times New Roman"/>
          <w:b/>
          <w:i/>
        </w:rPr>
      </w:pPr>
      <w:bookmarkStart w:id="17" w:name="_Toc116056554"/>
      <w:r w:rsidRPr="006D7217">
        <w:rPr>
          <w:rFonts w:ascii="Times New Roman" w:hAnsi="Times New Roman" w:cs="Times New Roman"/>
          <w:b/>
          <w:i/>
        </w:rPr>
        <w:t>История появления мебели</w:t>
      </w:r>
      <w:bookmarkEnd w:id="17"/>
    </w:p>
    <w:p w:rsidR="000053E0" w:rsidRPr="006D7217" w:rsidRDefault="000053E0" w:rsidP="006D7217">
      <w:pPr>
        <w:pStyle w:val="ac"/>
        <w:spacing w:after="0" w:line="240" w:lineRule="auto"/>
        <w:ind w:firstLine="709"/>
        <w:jc w:val="both"/>
        <w:rPr>
          <w:rFonts w:ascii="Times New Roman" w:hAnsi="Times New Roman"/>
          <w:szCs w:val="22"/>
        </w:rPr>
      </w:pPr>
      <w:r w:rsidRPr="006D7217">
        <w:rPr>
          <w:rFonts w:ascii="Times New Roman" w:hAnsi="Times New Roman"/>
          <w:color w:val="auto"/>
          <w:szCs w:val="22"/>
        </w:rPr>
        <w:t>Назначение и виды мебели, материалы для ее изготовления.</w:t>
      </w:r>
    </w:p>
    <w:p w:rsidR="000053E0" w:rsidRPr="006D7217" w:rsidRDefault="000053E0" w:rsidP="006D7217">
      <w:pPr>
        <w:pStyle w:val="ac"/>
        <w:spacing w:after="0" w:line="240" w:lineRule="auto"/>
        <w:ind w:firstLine="709"/>
        <w:jc w:val="both"/>
        <w:rPr>
          <w:rFonts w:ascii="Times New Roman" w:hAnsi="Times New Roman"/>
          <w:i/>
          <w:color w:val="auto"/>
          <w:szCs w:val="22"/>
        </w:rPr>
      </w:pPr>
      <w:r w:rsidRPr="006D7217">
        <w:rPr>
          <w:rFonts w:ascii="Times New Roman" w:hAnsi="Times New Roman"/>
          <w:color w:val="auto"/>
          <w:szCs w:val="22"/>
        </w:rPr>
        <w:t xml:space="preserve">История </w:t>
      </w:r>
      <w:r w:rsidRPr="006D7217">
        <w:rPr>
          <w:rFonts w:ascii="Times New Roman" w:hAnsi="Times New Roman"/>
          <w:szCs w:val="22"/>
        </w:rPr>
        <w:t xml:space="preserve">появления первой мебели. Влияние </w:t>
      </w:r>
      <w:r w:rsidRPr="006D7217">
        <w:rPr>
          <w:rFonts w:ascii="Times New Roman" w:hAnsi="Times New Roman"/>
          <w:color w:val="auto"/>
          <w:szCs w:val="22"/>
        </w:rPr>
        <w:t>историче</w:t>
      </w:r>
      <w:r w:rsidRPr="006D7217">
        <w:rPr>
          <w:rFonts w:ascii="Times New Roman" w:hAnsi="Times New Roman"/>
          <w:color w:val="auto"/>
          <w:szCs w:val="22"/>
        </w:rPr>
        <w:softHyphen/>
        <w:t>ских и национальных традиций на изготовление мебели</w:t>
      </w:r>
      <w:r w:rsidRPr="006D7217">
        <w:rPr>
          <w:rFonts w:ascii="Times New Roman" w:hAnsi="Times New Roman"/>
          <w:szCs w:val="22"/>
        </w:rPr>
        <w:t xml:space="preserve">. </w:t>
      </w:r>
      <w:r w:rsidRPr="006D7217">
        <w:rPr>
          <w:rFonts w:ascii="Times New Roman" w:hAnsi="Times New Roman"/>
          <w:color w:val="auto"/>
          <w:szCs w:val="22"/>
        </w:rPr>
        <w:t xml:space="preserve">Изготовление мебели как искусство. Современная мебель. Профессии людей, связанные с </w:t>
      </w:r>
      <w:r w:rsidR="00390C76" w:rsidRPr="006D7217">
        <w:rPr>
          <w:rFonts w:ascii="Times New Roman" w:hAnsi="Times New Roman"/>
          <w:color w:val="auto"/>
          <w:szCs w:val="22"/>
        </w:rPr>
        <w:t>изготовлением мебели</w:t>
      </w:r>
      <w:r w:rsidRPr="006D7217">
        <w:rPr>
          <w:rFonts w:ascii="Times New Roman" w:hAnsi="Times New Roman"/>
          <w:color w:val="auto"/>
          <w:szCs w:val="22"/>
        </w:rPr>
        <w:t>.</w:t>
      </w:r>
    </w:p>
    <w:p w:rsidR="000053E0" w:rsidRPr="006D7217" w:rsidRDefault="000053E0" w:rsidP="00390C76">
      <w:pPr>
        <w:spacing w:after="0" w:line="240" w:lineRule="auto"/>
        <w:ind w:firstLine="709"/>
        <w:rPr>
          <w:rFonts w:ascii="Times New Roman" w:hAnsi="Times New Roman" w:cs="Times New Roman"/>
          <w:b/>
          <w:i/>
        </w:rPr>
      </w:pPr>
      <w:bookmarkStart w:id="18" w:name="_Toc116056555"/>
      <w:r w:rsidRPr="006D7217">
        <w:rPr>
          <w:rFonts w:ascii="Times New Roman" w:hAnsi="Times New Roman" w:cs="Times New Roman"/>
          <w:b/>
          <w:i/>
        </w:rPr>
        <w:t>История питания человека</w:t>
      </w:r>
      <w:bookmarkEnd w:id="18"/>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Питание как главное условие жизни любого живого организма. Уточнение представлений о пище челове</w:t>
      </w:r>
      <w:r w:rsidRPr="006D7217">
        <w:rPr>
          <w:rFonts w:ascii="Times New Roman" w:hAnsi="Times New Roman"/>
          <w:color w:val="auto"/>
          <w:szCs w:val="22"/>
        </w:rPr>
        <w:softHyphen/>
        <w:t>ка в разные периоды развития общества.</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Добывание пищи древним человеком как борьба за его выживание. Способы добывания: собирательство, бортниче</w:t>
      </w:r>
      <w:r w:rsidRPr="006D7217">
        <w:rPr>
          <w:rFonts w:ascii="Times New Roman" w:hAnsi="Times New Roman"/>
          <w:color w:val="auto"/>
          <w:szCs w:val="22"/>
        </w:rPr>
        <w:softHyphen/>
        <w:t>ство, рыболовство, охота, земледелие, скотоводство. Приручение человеком животных. Значение домашних животных в жизни человека.</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 xml:space="preserve">История хлеба и хлебопечения. </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 xml:space="preserve">Способы </w:t>
      </w:r>
      <w:r w:rsidRPr="006D7217">
        <w:rPr>
          <w:rFonts w:ascii="Times New Roman" w:hAnsi="Times New Roman"/>
          <w:szCs w:val="22"/>
        </w:rPr>
        <w:t>хранения и</w:t>
      </w:r>
      <w:r w:rsidRPr="006D7217">
        <w:rPr>
          <w:rFonts w:ascii="Times New Roman" w:hAnsi="Times New Roman"/>
          <w:color w:val="auto"/>
          <w:szCs w:val="22"/>
        </w:rPr>
        <w:t xml:space="preserve"> нако</w:t>
      </w:r>
      <w:r w:rsidRPr="006D7217">
        <w:rPr>
          <w:rFonts w:ascii="Times New Roman" w:hAnsi="Times New Roman"/>
          <w:color w:val="auto"/>
          <w:szCs w:val="22"/>
        </w:rPr>
        <w:softHyphen/>
        <w:t>пления продуктов питания</w:t>
      </w:r>
      <w:r w:rsidRPr="006D7217">
        <w:rPr>
          <w:rFonts w:ascii="Times New Roman" w:hAnsi="Times New Roman"/>
          <w:szCs w:val="22"/>
        </w:rPr>
        <w:t>.</w:t>
      </w:r>
    </w:p>
    <w:p w:rsidR="000053E0" w:rsidRPr="006D7217" w:rsidRDefault="000053E0" w:rsidP="006D7217">
      <w:pPr>
        <w:pStyle w:val="ac"/>
        <w:spacing w:after="0" w:line="240" w:lineRule="auto"/>
        <w:ind w:firstLine="709"/>
        <w:jc w:val="both"/>
        <w:rPr>
          <w:rFonts w:ascii="Times New Roman" w:hAnsi="Times New Roman"/>
          <w:b/>
          <w:i/>
          <w:color w:val="auto"/>
          <w:szCs w:val="22"/>
        </w:rPr>
      </w:pPr>
      <w:r w:rsidRPr="006D7217">
        <w:rPr>
          <w:rFonts w:ascii="Times New Roman" w:hAnsi="Times New Roman"/>
          <w:color w:val="auto"/>
          <w:szCs w:val="22"/>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0053E0" w:rsidRPr="006D7217" w:rsidRDefault="000053E0" w:rsidP="00390C76">
      <w:pPr>
        <w:pStyle w:val="ac"/>
        <w:spacing w:after="0" w:line="240" w:lineRule="auto"/>
        <w:ind w:firstLine="709"/>
        <w:rPr>
          <w:rFonts w:ascii="Times New Roman" w:hAnsi="Times New Roman"/>
          <w:color w:val="auto"/>
          <w:szCs w:val="22"/>
        </w:rPr>
      </w:pPr>
      <w:r w:rsidRPr="006D7217">
        <w:rPr>
          <w:rFonts w:ascii="Times New Roman" w:hAnsi="Times New Roman"/>
          <w:b/>
          <w:i/>
          <w:color w:val="auto"/>
          <w:szCs w:val="22"/>
        </w:rPr>
        <w:t>История появления посуды</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Посуда, ее назначение. Материалы для изготовления посуды. История появления по</w:t>
      </w:r>
      <w:r w:rsidRPr="006D7217">
        <w:rPr>
          <w:rFonts w:ascii="Times New Roman" w:hAnsi="Times New Roman"/>
          <w:szCs w:val="22"/>
        </w:rPr>
        <w:softHyphen/>
      </w:r>
      <w:r w:rsidRPr="006D7217">
        <w:rPr>
          <w:rFonts w:ascii="Times New Roman" w:hAnsi="Times New Roman"/>
          <w:color w:val="auto"/>
          <w:szCs w:val="22"/>
        </w:rPr>
        <w:t>суды. Глиняная посуда. Гончарное ремесло, изобретение гончарного круга, его зна</w:t>
      </w:r>
      <w:r w:rsidRPr="006D7217">
        <w:rPr>
          <w:rFonts w:ascii="Times New Roman" w:hAnsi="Times New Roman"/>
          <w:szCs w:val="22"/>
        </w:rPr>
        <w:softHyphen/>
      </w:r>
      <w:r w:rsidRPr="006D7217">
        <w:rPr>
          <w:rFonts w:ascii="Times New Roman" w:hAnsi="Times New Roman"/>
          <w:color w:val="auto"/>
          <w:szCs w:val="22"/>
        </w:rPr>
        <w:t>че</w:t>
      </w:r>
      <w:r w:rsidRPr="006D7217">
        <w:rPr>
          <w:rFonts w:ascii="Times New Roman" w:hAnsi="Times New Roman"/>
          <w:szCs w:val="22"/>
        </w:rPr>
        <w:softHyphen/>
      </w:r>
      <w:r w:rsidRPr="006D7217">
        <w:rPr>
          <w:rFonts w:ascii="Times New Roman" w:hAnsi="Times New Roman"/>
          <w:color w:val="auto"/>
          <w:szCs w:val="22"/>
        </w:rPr>
        <w:t>ние для развития производства глиняной посуды. Народные тради</w:t>
      </w:r>
      <w:r w:rsidRPr="006D7217">
        <w:rPr>
          <w:rFonts w:ascii="Times New Roman" w:hAnsi="Times New Roman"/>
          <w:color w:val="auto"/>
          <w:szCs w:val="22"/>
        </w:rPr>
        <w:softHyphen/>
        <w:t>ции в из</w:t>
      </w:r>
      <w:r w:rsidRPr="006D7217">
        <w:rPr>
          <w:rFonts w:ascii="Times New Roman" w:hAnsi="Times New Roman"/>
          <w:szCs w:val="22"/>
        </w:rPr>
        <w:softHyphen/>
      </w:r>
      <w:r w:rsidRPr="006D7217">
        <w:rPr>
          <w:rFonts w:ascii="Times New Roman" w:hAnsi="Times New Roman"/>
          <w:color w:val="auto"/>
          <w:szCs w:val="22"/>
        </w:rPr>
        <w:t>го</w:t>
      </w:r>
      <w:r w:rsidRPr="006D7217">
        <w:rPr>
          <w:rFonts w:ascii="Times New Roman" w:hAnsi="Times New Roman"/>
          <w:szCs w:val="22"/>
        </w:rPr>
        <w:softHyphen/>
      </w:r>
      <w:r w:rsidRPr="006D7217">
        <w:rPr>
          <w:rFonts w:ascii="Times New Roman" w:hAnsi="Times New Roman"/>
          <w:color w:val="auto"/>
          <w:szCs w:val="22"/>
        </w:rPr>
        <w:t>то</w:t>
      </w:r>
      <w:r w:rsidRPr="006D7217">
        <w:rPr>
          <w:rFonts w:ascii="Times New Roman" w:hAnsi="Times New Roman"/>
          <w:szCs w:val="22"/>
        </w:rPr>
        <w:softHyphen/>
      </w:r>
      <w:r w:rsidRPr="006D7217">
        <w:rPr>
          <w:rFonts w:ascii="Times New Roman" w:hAnsi="Times New Roman"/>
          <w:color w:val="auto"/>
          <w:szCs w:val="22"/>
        </w:rPr>
        <w:t>в</w:t>
      </w:r>
      <w:r w:rsidRPr="006D7217">
        <w:rPr>
          <w:rFonts w:ascii="Times New Roman" w:hAnsi="Times New Roman"/>
          <w:szCs w:val="22"/>
        </w:rPr>
        <w:softHyphen/>
      </w:r>
      <w:r w:rsidRPr="006D7217">
        <w:rPr>
          <w:rFonts w:ascii="Times New Roman" w:hAnsi="Times New Roman"/>
          <w:color w:val="auto"/>
          <w:szCs w:val="22"/>
        </w:rPr>
        <w:t>ле</w:t>
      </w:r>
      <w:r w:rsidRPr="006D7217">
        <w:rPr>
          <w:rFonts w:ascii="Times New Roman" w:hAnsi="Times New Roman"/>
          <w:szCs w:val="22"/>
        </w:rPr>
        <w:softHyphen/>
        <w:t>нии глиняной посуды</w:t>
      </w:r>
      <w:r w:rsidRPr="006D7217">
        <w:rPr>
          <w:rFonts w:ascii="Times New Roman" w:hAnsi="Times New Roman"/>
          <w:color w:val="484442"/>
          <w:szCs w:val="22"/>
        </w:rPr>
        <w:t>.</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Деревянная посуда. История появления и использования деревянной посуды, ее виды. Преимущества деревянной по</w:t>
      </w:r>
      <w:r w:rsidRPr="006D7217">
        <w:rPr>
          <w:rFonts w:ascii="Times New Roman" w:hAnsi="Times New Roman"/>
          <w:color w:val="auto"/>
          <w:szCs w:val="22"/>
        </w:rPr>
        <w:softHyphen/>
        <w:t xml:space="preserve"> суды для хранения продуктов, народные традиции ее изготов</w:t>
      </w:r>
      <w:r w:rsidRPr="006D7217">
        <w:rPr>
          <w:rFonts w:ascii="Times New Roman" w:hAnsi="Times New Roman"/>
          <w:color w:val="auto"/>
          <w:szCs w:val="22"/>
        </w:rPr>
        <w:softHyphen/>
      </w:r>
      <w:r w:rsidRPr="006D7217">
        <w:rPr>
          <w:rFonts w:ascii="Times New Roman" w:hAnsi="Times New Roman"/>
          <w:szCs w:val="22"/>
        </w:rPr>
        <w:t>ления</w:t>
      </w:r>
      <w:r w:rsidRPr="006D7217">
        <w:rPr>
          <w:rFonts w:ascii="Times New Roman" w:hAnsi="Times New Roman"/>
          <w:color w:val="484442"/>
          <w:szCs w:val="22"/>
        </w:rPr>
        <w:t>.</w:t>
      </w:r>
    </w:p>
    <w:p w:rsidR="000053E0" w:rsidRPr="006D7217" w:rsidRDefault="000053E0" w:rsidP="006D7217">
      <w:pPr>
        <w:pStyle w:val="ac"/>
        <w:spacing w:after="0" w:line="240" w:lineRule="auto"/>
        <w:ind w:firstLine="709"/>
        <w:jc w:val="both"/>
        <w:rPr>
          <w:rFonts w:ascii="Times New Roman" w:hAnsi="Times New Roman"/>
          <w:szCs w:val="22"/>
        </w:rPr>
      </w:pPr>
      <w:r w:rsidRPr="006D7217">
        <w:rPr>
          <w:rFonts w:ascii="Times New Roman" w:hAnsi="Times New Roman"/>
          <w:color w:val="auto"/>
          <w:szCs w:val="22"/>
        </w:rPr>
        <w:t>Посуда из других материалов. Изготовление посуды как искусство.</w:t>
      </w:r>
    </w:p>
    <w:p w:rsidR="000053E0" w:rsidRPr="006D7217" w:rsidRDefault="000053E0" w:rsidP="006D7217">
      <w:pPr>
        <w:pStyle w:val="ac"/>
        <w:spacing w:after="0" w:line="240" w:lineRule="auto"/>
        <w:ind w:firstLine="709"/>
        <w:jc w:val="both"/>
        <w:rPr>
          <w:rFonts w:ascii="Times New Roman" w:hAnsi="Times New Roman"/>
          <w:b/>
          <w:i/>
          <w:color w:val="auto"/>
          <w:szCs w:val="22"/>
        </w:rPr>
      </w:pPr>
      <w:r w:rsidRPr="006D7217">
        <w:rPr>
          <w:rFonts w:ascii="Times New Roman" w:hAnsi="Times New Roman"/>
          <w:color w:val="auto"/>
          <w:szCs w:val="22"/>
        </w:rPr>
        <w:t xml:space="preserve">Профессии людей, связанные с изготовлением посуды. </w:t>
      </w:r>
    </w:p>
    <w:p w:rsidR="000053E0" w:rsidRPr="006D7217" w:rsidRDefault="000053E0" w:rsidP="00390C76">
      <w:pPr>
        <w:pStyle w:val="ac"/>
        <w:spacing w:after="0" w:line="240" w:lineRule="auto"/>
        <w:ind w:firstLine="709"/>
        <w:rPr>
          <w:rFonts w:ascii="Times New Roman" w:hAnsi="Times New Roman"/>
          <w:color w:val="auto"/>
          <w:szCs w:val="22"/>
        </w:rPr>
      </w:pPr>
      <w:r w:rsidRPr="006D7217">
        <w:rPr>
          <w:rFonts w:ascii="Times New Roman" w:hAnsi="Times New Roman"/>
          <w:b/>
          <w:i/>
          <w:color w:val="auto"/>
          <w:szCs w:val="22"/>
        </w:rPr>
        <w:t>История появления одежды и обуви</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Уточнение представлений об одежде и обуви, их функциях. Материалы для изготовления одежды и обуви. Различия в мужской и женской одежде</w:t>
      </w:r>
      <w:r w:rsidRPr="006D7217">
        <w:rPr>
          <w:rFonts w:ascii="Times New Roman" w:hAnsi="Times New Roman"/>
          <w:color w:val="160F0C"/>
          <w:szCs w:val="22"/>
        </w:rPr>
        <w:t xml:space="preserve">. </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lastRenderedPageBreak/>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sidRPr="006D7217">
        <w:rPr>
          <w:rFonts w:ascii="Times New Roman" w:hAnsi="Times New Roman"/>
          <w:color w:val="auto"/>
          <w:szCs w:val="22"/>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sidRPr="006D7217">
        <w:rPr>
          <w:rFonts w:ascii="Times New Roman" w:hAnsi="Times New Roman"/>
          <w:color w:val="5B5956"/>
          <w:szCs w:val="22"/>
        </w:rPr>
        <w:t xml:space="preserve">. </w:t>
      </w:r>
      <w:r w:rsidRPr="006D7217">
        <w:rPr>
          <w:rFonts w:ascii="Times New Roman" w:hAnsi="Times New Roman"/>
          <w:color w:val="auto"/>
          <w:szCs w:val="22"/>
        </w:rPr>
        <w:t>Изготовление одежды как искусство. Изменения в одежде и обуви в разные времена у разных народов. Образцы народ</w:t>
      </w:r>
      <w:r w:rsidRPr="006D7217">
        <w:rPr>
          <w:rFonts w:ascii="Times New Roman" w:hAnsi="Times New Roman"/>
          <w:color w:val="auto"/>
          <w:szCs w:val="22"/>
        </w:rPr>
        <w:softHyphen/>
        <w:t>ной одежды (на примере региона).</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История появления обуви. Влияние климатических усло</w:t>
      </w:r>
      <w:r w:rsidRPr="006D7217">
        <w:rPr>
          <w:rFonts w:ascii="Times New Roman" w:hAnsi="Times New Roman"/>
          <w:color w:val="auto"/>
          <w:szCs w:val="22"/>
        </w:rPr>
        <w:softHyphen/>
        <w:t>вий на возникновение разных видов обуви. Обувь в разные исторические времена: лапти, сапоги, туфли, сандалии и др.</w:t>
      </w:r>
    </w:p>
    <w:p w:rsidR="000053E0" w:rsidRPr="006D7217" w:rsidRDefault="000053E0" w:rsidP="006D7217">
      <w:pPr>
        <w:pStyle w:val="ac"/>
        <w:spacing w:after="0" w:line="240" w:lineRule="auto"/>
        <w:ind w:firstLine="709"/>
        <w:jc w:val="both"/>
        <w:rPr>
          <w:rFonts w:ascii="Times New Roman" w:hAnsi="Times New Roman"/>
          <w:b/>
          <w:color w:val="auto"/>
          <w:szCs w:val="22"/>
        </w:rPr>
      </w:pPr>
      <w:r w:rsidRPr="006D7217">
        <w:rPr>
          <w:rFonts w:ascii="Times New Roman" w:hAnsi="Times New Roman"/>
          <w:color w:val="auto"/>
          <w:szCs w:val="22"/>
        </w:rPr>
        <w:t xml:space="preserve">Профессии людей, связанные с изготовлением одежды и обуви.  </w:t>
      </w:r>
    </w:p>
    <w:p w:rsidR="000053E0" w:rsidRPr="006D7217" w:rsidRDefault="000053E0" w:rsidP="00390C76">
      <w:pPr>
        <w:spacing w:after="0" w:line="240" w:lineRule="auto"/>
        <w:ind w:firstLine="709"/>
        <w:rPr>
          <w:rFonts w:ascii="Times New Roman" w:hAnsi="Times New Roman" w:cs="Times New Roman"/>
        </w:rPr>
      </w:pPr>
      <w:r w:rsidRPr="006D7217">
        <w:rPr>
          <w:rFonts w:ascii="Times New Roman" w:hAnsi="Times New Roman" w:cs="Times New Roman"/>
          <w:b/>
        </w:rPr>
        <w:t>История человеческого общества</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Представления древних людей об окружающем мире. Ос</w:t>
      </w:r>
      <w:r w:rsidRPr="006D7217">
        <w:rPr>
          <w:rFonts w:ascii="Times New Roman" w:hAnsi="Times New Roman"/>
          <w:color w:val="auto"/>
          <w:szCs w:val="22"/>
        </w:rPr>
        <w:softHyphen/>
        <w:t>воение человеком морей и океанов, открытие новых земель, изменение представлений о мире.</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Истоки возникновения мировых религий: иудаизм, христи</w:t>
      </w:r>
      <w:r w:rsidRPr="006D7217">
        <w:rPr>
          <w:rFonts w:ascii="Times New Roman" w:hAnsi="Times New Roman"/>
          <w:color w:val="auto"/>
          <w:szCs w:val="22"/>
        </w:rPr>
        <w:softHyphen/>
        <w:t>анство, буддизм, ислам. Значение религии для духовной жизни человечества.</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Зарождение науки, важнейшие челове</w:t>
      </w:r>
      <w:r w:rsidRPr="006D7217">
        <w:rPr>
          <w:rFonts w:ascii="Times New Roman" w:hAnsi="Times New Roman"/>
          <w:color w:val="auto"/>
          <w:szCs w:val="22"/>
        </w:rPr>
        <w:softHyphen/>
        <w:t>ческие изобретения</w:t>
      </w:r>
      <w:r w:rsidRPr="006D7217">
        <w:rPr>
          <w:rFonts w:ascii="Times New Roman" w:hAnsi="Times New Roman"/>
          <w:szCs w:val="22"/>
        </w:rPr>
        <w:t>.</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Направления в науке: астрономия, математика, география и др. Изменение среды и общества в ходе развития науки.</w:t>
      </w:r>
    </w:p>
    <w:p w:rsidR="000053E0" w:rsidRPr="006D7217" w:rsidRDefault="000053E0" w:rsidP="006D7217">
      <w:pPr>
        <w:pStyle w:val="ac"/>
        <w:spacing w:after="0" w:line="240" w:lineRule="auto"/>
        <w:ind w:firstLine="709"/>
        <w:jc w:val="both"/>
        <w:rPr>
          <w:rFonts w:ascii="Times New Roman" w:hAnsi="Times New Roman"/>
          <w:szCs w:val="22"/>
        </w:rPr>
      </w:pPr>
      <w:r w:rsidRPr="006D7217">
        <w:rPr>
          <w:rFonts w:ascii="Times New Roman" w:hAnsi="Times New Roman"/>
          <w:color w:val="auto"/>
          <w:szCs w:val="22"/>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sidRPr="006D7217">
        <w:rPr>
          <w:rFonts w:ascii="Times New Roman" w:hAnsi="Times New Roman"/>
          <w:szCs w:val="22"/>
        </w:rPr>
        <w:t>. Л</w:t>
      </w:r>
      <w:r w:rsidRPr="006D7217">
        <w:rPr>
          <w:rFonts w:ascii="Times New Roman" w:hAnsi="Times New Roman"/>
          <w:color w:val="auto"/>
          <w:szCs w:val="22"/>
        </w:rPr>
        <w:t>ати</w:t>
      </w:r>
      <w:r w:rsidRPr="006D7217">
        <w:rPr>
          <w:rFonts w:ascii="Times New Roman" w:hAnsi="Times New Roman"/>
          <w:szCs w:val="22"/>
        </w:rPr>
        <w:t>нский</w:t>
      </w:r>
      <w:r w:rsidRPr="006D7217">
        <w:rPr>
          <w:rFonts w:ascii="Times New Roman" w:hAnsi="Times New Roman"/>
          <w:color w:val="auto"/>
          <w:szCs w:val="22"/>
        </w:rPr>
        <w:t xml:space="preserve"> и сла</w:t>
      </w:r>
      <w:r w:rsidRPr="006D7217">
        <w:rPr>
          <w:rFonts w:ascii="Times New Roman" w:hAnsi="Times New Roman"/>
          <w:szCs w:val="22"/>
        </w:rPr>
        <w:t>вянский алфавит</w:t>
      </w:r>
      <w:r w:rsidRPr="006D7217">
        <w:rPr>
          <w:rFonts w:ascii="Times New Roman" w:hAnsi="Times New Roman"/>
          <w:color w:val="auto"/>
          <w:szCs w:val="22"/>
        </w:rPr>
        <w:t xml:space="preserve">. История книги и книгопечатания. </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szCs w:val="22"/>
        </w:rPr>
        <w:t>Культура</w:t>
      </w:r>
      <w:r w:rsidRPr="006D7217">
        <w:rPr>
          <w:rFonts w:ascii="Times New Roman" w:hAnsi="Times New Roman"/>
          <w:color w:val="auto"/>
          <w:szCs w:val="22"/>
        </w:rPr>
        <w:t xml:space="preserve"> и </w:t>
      </w:r>
      <w:r w:rsidRPr="006D7217">
        <w:rPr>
          <w:rFonts w:ascii="Times New Roman" w:hAnsi="Times New Roman"/>
          <w:szCs w:val="22"/>
        </w:rPr>
        <w:t>человек</w:t>
      </w:r>
      <w:r w:rsidRPr="006D7217">
        <w:rPr>
          <w:rFonts w:ascii="Times New Roman" w:hAnsi="Times New Roman"/>
          <w:color w:val="auto"/>
          <w:szCs w:val="22"/>
        </w:rPr>
        <w:t xml:space="preserve"> как носит</w:t>
      </w:r>
      <w:r w:rsidRPr="006D7217">
        <w:rPr>
          <w:rFonts w:ascii="Times New Roman" w:hAnsi="Times New Roman"/>
          <w:szCs w:val="22"/>
        </w:rPr>
        <w:t>ель</w:t>
      </w:r>
      <w:r w:rsidRPr="006D7217">
        <w:rPr>
          <w:rFonts w:ascii="Times New Roman" w:hAnsi="Times New Roman"/>
          <w:color w:val="auto"/>
          <w:szCs w:val="22"/>
        </w:rPr>
        <w:t xml:space="preserve"> культуры. Искусство как особая сфера человеческой деятельности.</w:t>
      </w:r>
    </w:p>
    <w:p w:rsidR="000053E0" w:rsidRPr="006D7217" w:rsidRDefault="000053E0" w:rsidP="006D7217">
      <w:pPr>
        <w:pStyle w:val="ac"/>
        <w:spacing w:after="0" w:line="240" w:lineRule="auto"/>
        <w:ind w:firstLine="709"/>
        <w:rPr>
          <w:rFonts w:ascii="Times New Roman" w:hAnsi="Times New Roman"/>
          <w:color w:val="auto"/>
          <w:szCs w:val="22"/>
        </w:rPr>
      </w:pPr>
      <w:r w:rsidRPr="006D7217">
        <w:rPr>
          <w:rFonts w:ascii="Times New Roman" w:hAnsi="Times New Roman"/>
          <w:color w:val="auto"/>
          <w:szCs w:val="22"/>
        </w:rPr>
        <w:t xml:space="preserve">Виды и </w:t>
      </w:r>
      <w:r w:rsidRPr="006D7217">
        <w:rPr>
          <w:rFonts w:ascii="Times New Roman" w:hAnsi="Times New Roman"/>
          <w:szCs w:val="22"/>
        </w:rPr>
        <w:t>направления искусства</w:t>
      </w:r>
      <w:r w:rsidRPr="006D7217">
        <w:rPr>
          <w:rFonts w:ascii="Times New Roman" w:hAnsi="Times New Roman"/>
          <w:color w:val="auto"/>
          <w:szCs w:val="22"/>
        </w:rPr>
        <w:t>.</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Экономика как показатель развития общества и государ</w:t>
      </w:r>
      <w:r w:rsidRPr="006D7217">
        <w:rPr>
          <w:rFonts w:ascii="Times New Roman" w:hAnsi="Times New Roman"/>
          <w:color w:val="auto"/>
          <w:szCs w:val="22"/>
        </w:rPr>
        <w:softHyphen/>
        <w:t>ства. История денег, торговли. Государства богатые и бедные.</w:t>
      </w:r>
    </w:p>
    <w:p w:rsidR="000053E0" w:rsidRPr="006D7217" w:rsidRDefault="000053E0" w:rsidP="006D7217">
      <w:pPr>
        <w:pStyle w:val="ac"/>
        <w:spacing w:after="0" w:line="240" w:lineRule="auto"/>
        <w:ind w:firstLine="709"/>
        <w:jc w:val="both"/>
        <w:rPr>
          <w:rFonts w:ascii="Times New Roman" w:hAnsi="Times New Roman"/>
          <w:i/>
          <w:color w:val="auto"/>
          <w:szCs w:val="22"/>
        </w:rPr>
      </w:pPr>
      <w:r w:rsidRPr="006D7217">
        <w:rPr>
          <w:rFonts w:ascii="Times New Roman" w:hAnsi="Times New Roman"/>
          <w:color w:val="auto"/>
          <w:szCs w:val="22"/>
        </w:rPr>
        <w:t>Войны. Причины возникновения войн. Исторические уроки войн.</w:t>
      </w:r>
    </w:p>
    <w:p w:rsidR="000053E0" w:rsidRPr="006D7217" w:rsidRDefault="000053E0" w:rsidP="006D7217">
      <w:pPr>
        <w:spacing w:after="0" w:line="240" w:lineRule="auto"/>
        <w:ind w:firstLine="709"/>
        <w:rPr>
          <w:rFonts w:ascii="Times New Roman" w:hAnsi="Times New Roman" w:cs="Times New Roman"/>
          <w:i/>
        </w:rPr>
      </w:pPr>
      <w:bookmarkStart w:id="19" w:name="_Toc116056556"/>
      <w:r w:rsidRPr="006D7217">
        <w:rPr>
          <w:rFonts w:ascii="Times New Roman" w:hAnsi="Times New Roman" w:cs="Times New Roman"/>
          <w:i/>
        </w:rPr>
        <w:t>Рекомендуемые виды практических заданий:</w:t>
      </w:r>
      <w:bookmarkEnd w:id="19"/>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 xml:space="preserve">заполнение анкет; </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рисование на темы: «Моя семья</w:t>
      </w:r>
      <w:r w:rsidR="00390C76" w:rsidRPr="006D7217">
        <w:rPr>
          <w:rFonts w:ascii="Times New Roman" w:hAnsi="Times New Roman"/>
          <w:color w:val="auto"/>
          <w:szCs w:val="22"/>
        </w:rPr>
        <w:t>», «</w:t>
      </w:r>
      <w:r w:rsidRPr="006D7217">
        <w:rPr>
          <w:rFonts w:ascii="Times New Roman" w:hAnsi="Times New Roman"/>
          <w:color w:val="auto"/>
          <w:szCs w:val="22"/>
        </w:rPr>
        <w:t>Мой дом</w:t>
      </w:r>
      <w:r w:rsidR="00390C76" w:rsidRPr="006D7217">
        <w:rPr>
          <w:rFonts w:ascii="Times New Roman" w:hAnsi="Times New Roman"/>
          <w:color w:val="auto"/>
          <w:szCs w:val="22"/>
        </w:rPr>
        <w:t>», «</w:t>
      </w:r>
      <w:r w:rsidRPr="006D7217">
        <w:rPr>
          <w:rFonts w:ascii="Times New Roman" w:hAnsi="Times New Roman"/>
          <w:color w:val="auto"/>
          <w:szCs w:val="22"/>
        </w:rPr>
        <w:t>Моя ули</w:t>
      </w:r>
      <w:r w:rsidRPr="006D7217">
        <w:rPr>
          <w:rFonts w:ascii="Times New Roman" w:hAnsi="Times New Roman"/>
          <w:color w:val="auto"/>
          <w:szCs w:val="22"/>
        </w:rPr>
        <w:softHyphen/>
        <w:t xml:space="preserve">ца» и т. д.; </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 xml:space="preserve">составление устных рассказов о себе, членах семьи, родственниках, друзьях; </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 xml:space="preserve">составление автобиографии и биографий членов семьи (под руководством учителя); </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 xml:space="preserve">составление родословного дерева (рисунок);  </w:t>
      </w:r>
    </w:p>
    <w:p w:rsidR="000053E0" w:rsidRPr="006D7217" w:rsidRDefault="000053E0" w:rsidP="006D7217">
      <w:pPr>
        <w:pStyle w:val="ac"/>
        <w:spacing w:after="0" w:line="240" w:lineRule="auto"/>
        <w:ind w:firstLine="709"/>
        <w:jc w:val="both"/>
        <w:rPr>
          <w:rFonts w:ascii="Times New Roman" w:hAnsi="Times New Roman"/>
          <w:szCs w:val="22"/>
        </w:rPr>
      </w:pPr>
      <w:r w:rsidRPr="006D7217">
        <w:rPr>
          <w:rFonts w:ascii="Times New Roman" w:hAnsi="Times New Roman"/>
          <w:color w:val="auto"/>
          <w:szCs w:val="22"/>
        </w:rPr>
        <w:t>рисование Государственного флага, прослушивание Государственного гимна;</w:t>
      </w:r>
    </w:p>
    <w:p w:rsidR="000053E0" w:rsidRPr="006D7217" w:rsidRDefault="000053E0" w:rsidP="006D7217">
      <w:pPr>
        <w:pStyle w:val="ac"/>
        <w:spacing w:after="0" w:line="240" w:lineRule="auto"/>
        <w:ind w:firstLine="709"/>
        <w:rPr>
          <w:rFonts w:ascii="Times New Roman" w:hAnsi="Times New Roman"/>
          <w:color w:val="auto"/>
          <w:szCs w:val="22"/>
        </w:rPr>
      </w:pPr>
      <w:r w:rsidRPr="006D7217">
        <w:rPr>
          <w:rFonts w:ascii="Times New Roman" w:hAnsi="Times New Roman"/>
          <w:szCs w:val="22"/>
        </w:rPr>
        <w:t>и</w:t>
      </w:r>
      <w:r w:rsidRPr="006D7217">
        <w:rPr>
          <w:rFonts w:ascii="Times New Roman" w:hAnsi="Times New Roman"/>
          <w:color w:val="auto"/>
          <w:szCs w:val="22"/>
        </w:rPr>
        <w:t xml:space="preserve">зображение схем сменяемости времен года; </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объяснение смысла пословиц и поговорок о времени, временах года, о человеке и времени и др.</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 xml:space="preserve">чтение и пересказы адаптированных текстов по </w:t>
      </w:r>
      <w:r w:rsidRPr="006D7217">
        <w:rPr>
          <w:rFonts w:ascii="Times New Roman" w:hAnsi="Times New Roman"/>
          <w:szCs w:val="22"/>
        </w:rPr>
        <w:t>изучаемым темам</w:t>
      </w:r>
      <w:r w:rsidRPr="006D7217">
        <w:rPr>
          <w:rFonts w:ascii="Times New Roman" w:hAnsi="Times New Roman"/>
          <w:color w:val="auto"/>
          <w:szCs w:val="22"/>
        </w:rPr>
        <w:t>;</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рассматривание и анализ иллюстраций, альбомов с изо</w:t>
      </w:r>
      <w:r w:rsidRPr="006D7217">
        <w:rPr>
          <w:rFonts w:ascii="Times New Roman" w:hAnsi="Times New Roman"/>
          <w:color w:val="auto"/>
          <w:szCs w:val="22"/>
        </w:rPr>
        <w:softHyphen/>
        <w:t>бражениями гербов, монет, археологических находок, архи</w:t>
      </w:r>
      <w:r w:rsidRPr="006D7217">
        <w:rPr>
          <w:rFonts w:ascii="Times New Roman" w:hAnsi="Times New Roman"/>
          <w:color w:val="auto"/>
          <w:szCs w:val="22"/>
        </w:rPr>
        <w:softHyphen/>
        <w:t>тектурных сооружений, относящихся к различным историче</w:t>
      </w:r>
      <w:r w:rsidRPr="006D7217">
        <w:rPr>
          <w:rFonts w:ascii="Times New Roman" w:hAnsi="Times New Roman"/>
          <w:color w:val="auto"/>
          <w:szCs w:val="22"/>
        </w:rPr>
        <w:softHyphen/>
        <w:t>ским эпохам;</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экскурсии в краеведческий и исторический музеи;</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 xml:space="preserve">ознакомление с историческими памятниками, архитектурными сооружениями; </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 xml:space="preserve">просмотр фильмов о культурных памятниках;  </w:t>
      </w:r>
    </w:p>
    <w:p w:rsidR="000053E0" w:rsidRPr="006D7217" w:rsidRDefault="000053E0" w:rsidP="006D7217">
      <w:pPr>
        <w:pStyle w:val="ac"/>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викторин</w:t>
      </w:r>
      <w:r w:rsidRPr="006D7217">
        <w:rPr>
          <w:rFonts w:ascii="Times New Roman" w:hAnsi="Times New Roman"/>
          <w:szCs w:val="22"/>
        </w:rPr>
        <w:t>ы</w:t>
      </w:r>
      <w:r w:rsidRPr="006D7217">
        <w:rPr>
          <w:rFonts w:ascii="Times New Roman" w:hAnsi="Times New Roman"/>
          <w:color w:val="auto"/>
          <w:szCs w:val="22"/>
        </w:rPr>
        <w:t xml:space="preserve"> на темы: «С чего начинается Родина?», «Моя семья», «Мой род», «Я и мои друзья», «Страна, в которой я живу», «События прошлого», «Время, в котором мы живем»</w:t>
      </w:r>
      <w:r w:rsidRPr="006D7217">
        <w:rPr>
          <w:rFonts w:ascii="Times New Roman" w:hAnsi="Times New Roman"/>
          <w:szCs w:val="22"/>
        </w:rPr>
        <w:t xml:space="preserve">, </w:t>
      </w:r>
      <w:r w:rsidRPr="006D7217">
        <w:rPr>
          <w:rFonts w:ascii="Times New Roman" w:hAnsi="Times New Roman"/>
          <w:color w:val="auto"/>
          <w:szCs w:val="22"/>
        </w:rPr>
        <w:t>«История од</w:t>
      </w:r>
      <w:r w:rsidRPr="006D7217">
        <w:rPr>
          <w:rFonts w:ascii="Times New Roman" w:hAnsi="Times New Roman"/>
          <w:color w:val="auto"/>
          <w:szCs w:val="22"/>
        </w:rPr>
        <w:softHyphen/>
        <w:t xml:space="preserve">ного </w:t>
      </w:r>
      <w:r w:rsidR="00390C76" w:rsidRPr="006D7217">
        <w:rPr>
          <w:rFonts w:ascii="Times New Roman" w:hAnsi="Times New Roman"/>
          <w:color w:val="auto"/>
          <w:szCs w:val="22"/>
        </w:rPr>
        <w:t>памятника»</w:t>
      </w:r>
      <w:r w:rsidRPr="006D7217">
        <w:rPr>
          <w:rFonts w:ascii="Times New Roman" w:hAnsi="Times New Roman"/>
          <w:color w:val="auto"/>
          <w:szCs w:val="22"/>
        </w:rPr>
        <w:t>, «История в рассказах очевидцев», «Исто</w:t>
      </w:r>
      <w:r w:rsidRPr="006D7217">
        <w:rPr>
          <w:rFonts w:ascii="Times New Roman" w:hAnsi="Times New Roman"/>
          <w:color w:val="auto"/>
          <w:szCs w:val="22"/>
        </w:rPr>
        <w:softHyphen/>
        <w:t xml:space="preserve">рические памятники нашего </w:t>
      </w:r>
      <w:r w:rsidR="00390C76" w:rsidRPr="006D7217">
        <w:rPr>
          <w:rFonts w:ascii="Times New Roman" w:hAnsi="Times New Roman"/>
          <w:color w:val="auto"/>
          <w:szCs w:val="22"/>
        </w:rPr>
        <w:t>города» и</w:t>
      </w:r>
      <w:r w:rsidRPr="006D7217">
        <w:rPr>
          <w:rFonts w:ascii="Times New Roman" w:hAnsi="Times New Roman"/>
          <w:color w:val="auto"/>
          <w:szCs w:val="22"/>
        </w:rPr>
        <w:t xml:space="preserve"> др.</w:t>
      </w:r>
    </w:p>
    <w:p w:rsidR="00BD1579" w:rsidRPr="006D7217" w:rsidRDefault="00BD1579" w:rsidP="00390C76">
      <w:pPr>
        <w:spacing w:after="0" w:line="240" w:lineRule="auto"/>
        <w:ind w:firstLine="709"/>
        <w:rPr>
          <w:rFonts w:ascii="Times New Roman" w:hAnsi="Times New Roman" w:cs="Times New Roman"/>
          <w:b/>
        </w:rPr>
      </w:pPr>
      <w:r w:rsidRPr="006D7217">
        <w:rPr>
          <w:rFonts w:ascii="Times New Roman" w:hAnsi="Times New Roman" w:cs="Times New Roman"/>
          <w:b/>
        </w:rPr>
        <w:t>Планируемые предметные результаты освоения учебного предмета</w:t>
      </w:r>
    </w:p>
    <w:p w:rsidR="00BD1579" w:rsidRPr="006D7217" w:rsidRDefault="00BD1579" w:rsidP="006D7217">
      <w:pPr>
        <w:spacing w:after="0" w:line="240" w:lineRule="auto"/>
        <w:ind w:firstLine="709"/>
        <w:rPr>
          <w:rFonts w:ascii="Times New Roman" w:hAnsi="Times New Roman" w:cs="Times New Roman"/>
        </w:rPr>
      </w:pPr>
      <w:r w:rsidRPr="006D7217">
        <w:rPr>
          <w:rFonts w:ascii="Times New Roman" w:hAnsi="Times New Roman" w:cs="Times New Roman"/>
          <w:u w:val="single"/>
        </w:rPr>
        <w:t>Минимальный уровень:</w:t>
      </w:r>
    </w:p>
    <w:p w:rsidR="00BD1579" w:rsidRPr="006D7217" w:rsidRDefault="00BD1579" w:rsidP="006D7217">
      <w:pPr>
        <w:pStyle w:val="ac"/>
        <w:tabs>
          <w:tab w:val="left" w:pos="662"/>
        </w:tabs>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lastRenderedPageBreak/>
        <w:t>понимание доступных исторических фактов;</w:t>
      </w:r>
    </w:p>
    <w:p w:rsidR="00BD1579" w:rsidRPr="006D7217" w:rsidRDefault="00BD1579" w:rsidP="006D7217">
      <w:pPr>
        <w:pStyle w:val="ac"/>
        <w:tabs>
          <w:tab w:val="left" w:pos="662"/>
        </w:tabs>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использование некоторых усвоенных понятий в активной речи;</w:t>
      </w:r>
    </w:p>
    <w:p w:rsidR="00BD1579" w:rsidRPr="006D7217" w:rsidRDefault="00BD1579" w:rsidP="006D7217">
      <w:pPr>
        <w:pStyle w:val="ac"/>
        <w:tabs>
          <w:tab w:val="left" w:pos="655"/>
        </w:tabs>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последовательные ответы на вопросы, выбор правильного ответа из ряда предложенных вариантов;</w:t>
      </w:r>
    </w:p>
    <w:p w:rsidR="00BD1579" w:rsidRPr="006D7217" w:rsidRDefault="00BD1579" w:rsidP="006D7217">
      <w:pPr>
        <w:pStyle w:val="ac"/>
        <w:tabs>
          <w:tab w:val="left" w:pos="662"/>
        </w:tabs>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использование помощи учителя при выполнении учебных задач, самостоятельное исправление ошибок;</w:t>
      </w:r>
    </w:p>
    <w:p w:rsidR="00BD1579" w:rsidRPr="006D7217" w:rsidRDefault="00BD1579" w:rsidP="006D7217">
      <w:pPr>
        <w:pStyle w:val="ac"/>
        <w:tabs>
          <w:tab w:val="left" w:pos="655"/>
        </w:tabs>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усвоение элементов контроля учебной деятельности (с помощью памяток, инструкций, опорных схем);</w:t>
      </w:r>
    </w:p>
    <w:p w:rsidR="00BD1579" w:rsidRPr="006D7217" w:rsidRDefault="00BD1579" w:rsidP="006D7217">
      <w:pPr>
        <w:pStyle w:val="ac"/>
        <w:tabs>
          <w:tab w:val="left" w:pos="662"/>
          <w:tab w:val="left" w:pos="7033"/>
        </w:tabs>
        <w:spacing w:after="0" w:line="240" w:lineRule="auto"/>
        <w:ind w:firstLine="709"/>
        <w:jc w:val="both"/>
        <w:rPr>
          <w:rFonts w:ascii="Times New Roman" w:hAnsi="Times New Roman"/>
          <w:color w:val="auto"/>
          <w:szCs w:val="22"/>
          <w:u w:val="single"/>
        </w:rPr>
      </w:pPr>
      <w:r w:rsidRPr="006D7217">
        <w:rPr>
          <w:rFonts w:ascii="Times New Roman" w:hAnsi="Times New Roman"/>
          <w:color w:val="auto"/>
          <w:szCs w:val="22"/>
        </w:rPr>
        <w:t>адекватное реагирование на оценку учебных действий.</w:t>
      </w:r>
    </w:p>
    <w:p w:rsidR="00BD1579" w:rsidRPr="006D7217" w:rsidRDefault="00BD1579" w:rsidP="006D7217">
      <w:pPr>
        <w:spacing w:after="0" w:line="240" w:lineRule="auto"/>
        <w:ind w:firstLine="709"/>
        <w:jc w:val="both"/>
        <w:rPr>
          <w:rFonts w:ascii="Times New Roman" w:hAnsi="Times New Roman" w:cs="Times New Roman"/>
        </w:rPr>
      </w:pPr>
      <w:r w:rsidRPr="006D7217">
        <w:rPr>
          <w:rFonts w:ascii="Times New Roman" w:hAnsi="Times New Roman" w:cs="Times New Roman"/>
          <w:u w:val="single"/>
        </w:rPr>
        <w:t>Достаточный уровень:</w:t>
      </w:r>
    </w:p>
    <w:p w:rsidR="00BD1579" w:rsidRPr="006D7217" w:rsidRDefault="00BD1579" w:rsidP="006D7217">
      <w:pPr>
        <w:pStyle w:val="ac"/>
        <w:tabs>
          <w:tab w:val="left" w:pos="662"/>
        </w:tabs>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знание изученных понятий и наличие представлений по всем разделам программы;</w:t>
      </w:r>
    </w:p>
    <w:p w:rsidR="00BD1579" w:rsidRPr="006D7217" w:rsidRDefault="00BD1579" w:rsidP="006D7217">
      <w:pPr>
        <w:pStyle w:val="ac"/>
        <w:tabs>
          <w:tab w:val="left" w:pos="662"/>
        </w:tabs>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использование усвоенных исторических понятий в самостоятельных высказываниях;</w:t>
      </w:r>
    </w:p>
    <w:p w:rsidR="00BD1579" w:rsidRPr="006D7217" w:rsidRDefault="00BD1579" w:rsidP="006D7217">
      <w:pPr>
        <w:pStyle w:val="ac"/>
        <w:tabs>
          <w:tab w:val="left" w:pos="662"/>
        </w:tabs>
        <w:spacing w:after="0" w:line="240" w:lineRule="auto"/>
        <w:ind w:firstLine="709"/>
        <w:rPr>
          <w:rFonts w:ascii="Times New Roman" w:hAnsi="Times New Roman"/>
          <w:color w:val="auto"/>
          <w:szCs w:val="22"/>
        </w:rPr>
      </w:pPr>
      <w:r w:rsidRPr="006D7217">
        <w:rPr>
          <w:rFonts w:ascii="Times New Roman" w:hAnsi="Times New Roman"/>
          <w:color w:val="auto"/>
          <w:szCs w:val="22"/>
        </w:rPr>
        <w:t>участие в беседах по основным темам программы;</w:t>
      </w:r>
    </w:p>
    <w:p w:rsidR="00BD1579" w:rsidRPr="006D7217" w:rsidRDefault="00BD1579" w:rsidP="006D7217">
      <w:pPr>
        <w:pStyle w:val="ac"/>
        <w:tabs>
          <w:tab w:val="left" w:pos="662"/>
        </w:tabs>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высказывание собственных суждений и личностное отно</w:t>
      </w:r>
      <w:r w:rsidRPr="006D7217">
        <w:rPr>
          <w:rFonts w:ascii="Times New Roman" w:hAnsi="Times New Roman"/>
          <w:color w:val="auto"/>
          <w:szCs w:val="22"/>
        </w:rPr>
        <w:softHyphen/>
        <w:t>шение к изученным фактам;</w:t>
      </w:r>
    </w:p>
    <w:p w:rsidR="00BD1579" w:rsidRPr="006D7217" w:rsidRDefault="00BD1579" w:rsidP="006D7217">
      <w:pPr>
        <w:pStyle w:val="ac"/>
        <w:tabs>
          <w:tab w:val="left" w:pos="662"/>
        </w:tabs>
        <w:spacing w:after="0" w:line="240" w:lineRule="auto"/>
        <w:ind w:firstLine="709"/>
        <w:jc w:val="both"/>
        <w:rPr>
          <w:rFonts w:ascii="Times New Roman" w:hAnsi="Times New Roman"/>
          <w:color w:val="auto"/>
          <w:szCs w:val="22"/>
        </w:rPr>
      </w:pPr>
      <w:r w:rsidRPr="006D7217">
        <w:rPr>
          <w:rFonts w:ascii="Times New Roman" w:hAnsi="Times New Roman"/>
          <w:color w:val="auto"/>
          <w:szCs w:val="22"/>
        </w:rPr>
        <w:t>понимание содержания учебных заданий, их выполнение самостоятельно или с помощью учителя;</w:t>
      </w:r>
    </w:p>
    <w:p w:rsidR="00BD1579" w:rsidRPr="006D7217" w:rsidRDefault="00BD1579" w:rsidP="006D7217">
      <w:pPr>
        <w:pStyle w:val="ac"/>
        <w:tabs>
          <w:tab w:val="left" w:pos="662"/>
        </w:tabs>
        <w:spacing w:after="0" w:line="240" w:lineRule="auto"/>
        <w:ind w:firstLine="709"/>
        <w:rPr>
          <w:rFonts w:ascii="Times New Roman" w:hAnsi="Times New Roman"/>
          <w:color w:val="auto"/>
          <w:szCs w:val="22"/>
        </w:rPr>
      </w:pPr>
      <w:r w:rsidRPr="006D7217">
        <w:rPr>
          <w:rFonts w:ascii="Times New Roman" w:hAnsi="Times New Roman"/>
          <w:color w:val="auto"/>
          <w:szCs w:val="22"/>
        </w:rPr>
        <w:t>владение элементами самоконтроля при выполнении заданий;</w:t>
      </w:r>
    </w:p>
    <w:p w:rsidR="00BD1579" w:rsidRPr="006D7217" w:rsidRDefault="00BD1579" w:rsidP="006D7217">
      <w:pPr>
        <w:pStyle w:val="ac"/>
        <w:tabs>
          <w:tab w:val="left" w:pos="662"/>
        </w:tabs>
        <w:spacing w:after="0" w:line="240" w:lineRule="auto"/>
        <w:ind w:firstLine="709"/>
        <w:rPr>
          <w:rFonts w:ascii="Times New Roman" w:hAnsi="Times New Roman"/>
          <w:color w:val="auto"/>
          <w:szCs w:val="22"/>
        </w:rPr>
      </w:pPr>
      <w:r w:rsidRPr="006D7217">
        <w:rPr>
          <w:rFonts w:ascii="Times New Roman" w:hAnsi="Times New Roman"/>
          <w:color w:val="auto"/>
          <w:szCs w:val="22"/>
        </w:rPr>
        <w:t>владение элементами оценки и самооценки;</w:t>
      </w:r>
    </w:p>
    <w:p w:rsidR="00BD1579" w:rsidRPr="006D7217" w:rsidRDefault="00BD1579" w:rsidP="006D7217">
      <w:pPr>
        <w:pStyle w:val="ac"/>
        <w:tabs>
          <w:tab w:val="left" w:pos="669"/>
        </w:tabs>
        <w:spacing w:after="0" w:line="240" w:lineRule="auto"/>
        <w:ind w:firstLine="709"/>
        <w:rPr>
          <w:rFonts w:ascii="Times New Roman" w:hAnsi="Times New Roman"/>
          <w:b/>
          <w:i/>
          <w:color w:val="auto"/>
          <w:szCs w:val="22"/>
        </w:rPr>
      </w:pPr>
      <w:r w:rsidRPr="006D7217">
        <w:rPr>
          <w:rFonts w:ascii="Times New Roman" w:hAnsi="Times New Roman"/>
          <w:color w:val="auto"/>
          <w:szCs w:val="22"/>
        </w:rPr>
        <w:t>проявление интереса к изучению истории.</w:t>
      </w:r>
    </w:p>
    <w:p w:rsidR="000053E0" w:rsidRPr="006D7217" w:rsidRDefault="000053E0" w:rsidP="00390C76">
      <w:pPr>
        <w:spacing w:after="0" w:line="240" w:lineRule="auto"/>
        <w:rPr>
          <w:rFonts w:ascii="Times New Roman" w:hAnsi="Times New Roman" w:cs="Times New Roman"/>
          <w:b/>
        </w:rPr>
      </w:pPr>
    </w:p>
    <w:p w:rsidR="00390C76" w:rsidRPr="00B956D1" w:rsidRDefault="00BD1579" w:rsidP="00390C76">
      <w:pPr>
        <w:spacing w:after="0" w:line="240" w:lineRule="auto"/>
        <w:jc w:val="center"/>
        <w:rPr>
          <w:rFonts w:ascii="Times New Roman" w:hAnsi="Times New Roman" w:cs="Times New Roman"/>
        </w:rPr>
      </w:pPr>
      <w:r w:rsidRPr="00B956D1">
        <w:rPr>
          <w:rFonts w:ascii="Times New Roman" w:hAnsi="Times New Roman" w:cs="Times New Roman"/>
        </w:rPr>
        <w:t>РАБОЧАЯ ПРОГРАММА ПО УЧЕБНОМУ ПРЕДМЕТУ «</w:t>
      </w:r>
      <w:r w:rsidR="000053E0" w:rsidRPr="00B956D1">
        <w:rPr>
          <w:rFonts w:ascii="Times New Roman" w:hAnsi="Times New Roman" w:cs="Times New Roman"/>
        </w:rPr>
        <w:t>ИСТОРИЯ ОТЕЧЕСТВА</w:t>
      </w:r>
      <w:r w:rsidRPr="00B956D1">
        <w:rPr>
          <w:rFonts w:ascii="Times New Roman" w:hAnsi="Times New Roman" w:cs="Times New Roman"/>
        </w:rPr>
        <w:t>» ПРЕДМЕТНОЙ ОБЛАСТИ «ЧЕЛОВЕК И ОБЩЕСТВО»</w:t>
      </w:r>
    </w:p>
    <w:p w:rsidR="000053E0" w:rsidRPr="006D7217" w:rsidRDefault="00390C76" w:rsidP="00390C76">
      <w:pPr>
        <w:spacing w:after="0" w:line="240" w:lineRule="auto"/>
        <w:jc w:val="center"/>
        <w:rPr>
          <w:rFonts w:ascii="Times New Roman" w:hAnsi="Times New Roman" w:cs="Times New Roman"/>
          <w:b/>
        </w:rPr>
      </w:pPr>
      <w:r w:rsidRPr="00B956D1">
        <w:rPr>
          <w:rFonts w:ascii="Times New Roman" w:hAnsi="Times New Roman" w:cs="Times New Roman"/>
        </w:rPr>
        <w:t>(</w:t>
      </w:r>
      <w:r w:rsidRPr="00B956D1">
        <w:rPr>
          <w:rFonts w:ascii="Times New Roman" w:hAnsi="Times New Roman" w:cs="Times New Roman"/>
          <w:lang w:val="en-US"/>
        </w:rPr>
        <w:t>VII</w:t>
      </w:r>
      <w:r w:rsidRPr="00B956D1">
        <w:rPr>
          <w:rFonts w:ascii="Times New Roman" w:hAnsi="Times New Roman" w:cs="Times New Roman"/>
        </w:rPr>
        <w:t>-</w:t>
      </w:r>
      <w:r w:rsidRPr="00B956D1">
        <w:rPr>
          <w:rFonts w:ascii="Times New Roman" w:hAnsi="Times New Roman" w:cs="Times New Roman"/>
          <w:lang w:val="en-US"/>
        </w:rPr>
        <w:t>IX</w:t>
      </w:r>
      <w:r w:rsidRPr="00B956D1">
        <w:rPr>
          <w:rFonts w:ascii="Times New Roman" w:hAnsi="Times New Roman" w:cs="Times New Roman"/>
        </w:rPr>
        <w:t xml:space="preserve"> класс</w:t>
      </w:r>
      <w:r w:rsidRPr="006D7217">
        <w:rPr>
          <w:rFonts w:ascii="Times New Roman" w:hAnsi="Times New Roman" w:cs="Times New Roman"/>
          <w:b/>
        </w:rPr>
        <w:t>)</w:t>
      </w:r>
    </w:p>
    <w:p w:rsidR="000053E0" w:rsidRPr="006D7217" w:rsidRDefault="000053E0" w:rsidP="006D7217">
      <w:pPr>
        <w:pStyle w:val="ListParagraph1"/>
        <w:tabs>
          <w:tab w:val="center" w:pos="5457"/>
          <w:tab w:val="left" w:pos="7212"/>
        </w:tabs>
        <w:spacing w:after="0" w:line="240" w:lineRule="auto"/>
        <w:ind w:left="0" w:firstLine="709"/>
        <w:rPr>
          <w:rFonts w:ascii="Times New Roman" w:hAnsi="Times New Roman"/>
        </w:rPr>
      </w:pPr>
      <w:r w:rsidRPr="006D7217">
        <w:rPr>
          <w:rFonts w:ascii="Times New Roman" w:hAnsi="Times New Roman"/>
          <w:b/>
        </w:rPr>
        <w:t>Пояснительная записка</w:t>
      </w:r>
      <w:r w:rsidR="004823EF" w:rsidRPr="006D7217">
        <w:rPr>
          <w:rFonts w:ascii="Times New Roman" w:hAnsi="Times New Roman"/>
          <w:b/>
        </w:rPr>
        <w:tab/>
      </w:r>
    </w:p>
    <w:p w:rsidR="000053E0" w:rsidRPr="006D7217" w:rsidRDefault="000053E0" w:rsidP="006D7217">
      <w:pPr>
        <w:spacing w:after="0" w:line="240" w:lineRule="auto"/>
        <w:ind w:firstLine="709"/>
        <w:jc w:val="both"/>
        <w:rPr>
          <w:rFonts w:ascii="Times New Roman" w:hAnsi="Times New Roman" w:cs="Times New Roman"/>
          <w:b/>
        </w:rPr>
      </w:pPr>
      <w:r w:rsidRPr="006D7217">
        <w:rPr>
          <w:rFonts w:ascii="Times New Roman" w:hAnsi="Times New Roman" w:cs="Times New Roman"/>
        </w:rPr>
        <w:t xml:space="preserve"> Предмет «История Отечества» играет важную роль в процессе раз</w:t>
      </w:r>
      <w:r w:rsidR="00BD1579" w:rsidRPr="006D7217">
        <w:rPr>
          <w:rFonts w:ascii="Times New Roman" w:hAnsi="Times New Roman" w:cs="Times New Roman"/>
        </w:rPr>
        <w:t>вития и во</w:t>
      </w:r>
      <w:r w:rsidR="00BD1579" w:rsidRPr="006D7217">
        <w:rPr>
          <w:rFonts w:ascii="Times New Roman" w:hAnsi="Times New Roman" w:cs="Times New Roman"/>
        </w:rPr>
        <w:softHyphen/>
        <w:t>с</w:t>
      </w:r>
      <w:r w:rsidR="00BD1579" w:rsidRPr="006D7217">
        <w:rPr>
          <w:rFonts w:ascii="Times New Roman" w:hAnsi="Times New Roman" w:cs="Times New Roman"/>
        </w:rPr>
        <w:softHyphen/>
        <w:t xml:space="preserve">питания личности </w:t>
      </w:r>
      <w:r w:rsidR="00D4586C">
        <w:rPr>
          <w:rFonts w:ascii="Times New Roman" w:hAnsi="Times New Roman" w:cs="Times New Roman"/>
        </w:rPr>
        <w:t xml:space="preserve">обучающихся </w:t>
      </w:r>
      <w:r w:rsidR="003A54D3">
        <w:rPr>
          <w:rFonts w:ascii="Times New Roman" w:hAnsi="Times New Roman" w:cs="Times New Roman"/>
        </w:rPr>
        <w:t>с нарушением интеллекта</w:t>
      </w:r>
      <w:r w:rsidRPr="006D7217">
        <w:rPr>
          <w:rFonts w:ascii="Times New Roman" w:hAnsi="Times New Roman" w:cs="Times New Roman"/>
        </w:rPr>
        <w:t>, формирования гражданской по</w:t>
      </w:r>
      <w:r w:rsidRPr="006D7217">
        <w:rPr>
          <w:rFonts w:ascii="Times New Roman" w:hAnsi="Times New Roman" w:cs="Times New Roman"/>
        </w:rPr>
        <w:softHyphen/>
        <w:t>зи</w:t>
      </w:r>
      <w:r w:rsidRPr="006D7217">
        <w:rPr>
          <w:rFonts w:ascii="Times New Roman" w:hAnsi="Times New Roman" w:cs="Times New Roman"/>
        </w:rPr>
        <w:softHyphen/>
        <w:t xml:space="preserve">ции </w:t>
      </w:r>
      <w:r w:rsidR="00D4586C">
        <w:rPr>
          <w:rFonts w:ascii="Times New Roman" w:hAnsi="Times New Roman" w:cs="Times New Roman"/>
        </w:rPr>
        <w:t xml:space="preserve">обучающихся </w:t>
      </w:r>
      <w:r w:rsidRPr="006D7217">
        <w:rPr>
          <w:rFonts w:ascii="Times New Roman" w:hAnsi="Times New Roman" w:cs="Times New Roman"/>
        </w:rPr>
        <w:t>, воспитания их в духе патриотизма и ува</w:t>
      </w:r>
      <w:r w:rsidRPr="006D7217">
        <w:rPr>
          <w:rFonts w:ascii="Times New Roman" w:hAnsi="Times New Roman" w:cs="Times New Roman"/>
        </w:rPr>
        <w:softHyphen/>
        <w:t>жения к своей Родине, ее ис</w:t>
      </w:r>
      <w:r w:rsidRPr="006D7217">
        <w:rPr>
          <w:rFonts w:ascii="Times New Roman" w:hAnsi="Times New Roman" w:cs="Times New Roman"/>
        </w:rPr>
        <w:softHyphen/>
        <w:t>то</w:t>
      </w:r>
      <w:r w:rsidRPr="006D7217">
        <w:rPr>
          <w:rFonts w:ascii="Times New Roman" w:hAnsi="Times New Roman" w:cs="Times New Roman"/>
        </w:rPr>
        <w:softHyphen/>
        <w:t>ри</w:t>
      </w:r>
      <w:r w:rsidRPr="006D7217">
        <w:rPr>
          <w:rFonts w:ascii="Times New Roman" w:hAnsi="Times New Roman" w:cs="Times New Roman"/>
        </w:rPr>
        <w:softHyphen/>
        <w:t>че</w:t>
      </w:r>
      <w:r w:rsidRPr="006D7217">
        <w:rPr>
          <w:rFonts w:ascii="Times New Roman" w:hAnsi="Times New Roman" w:cs="Times New Roman"/>
        </w:rPr>
        <w:softHyphen/>
        <w:t>с</w:t>
      </w:r>
      <w:r w:rsidRPr="006D7217">
        <w:rPr>
          <w:rFonts w:ascii="Times New Roman" w:hAnsi="Times New Roman" w:cs="Times New Roman"/>
        </w:rPr>
        <w:softHyphen/>
        <w:t xml:space="preserve">кому прошлому.  </w:t>
      </w:r>
    </w:p>
    <w:p w:rsidR="000053E0" w:rsidRPr="006D7217" w:rsidRDefault="000053E0" w:rsidP="006D7217">
      <w:pPr>
        <w:spacing w:after="0" w:line="240" w:lineRule="auto"/>
        <w:ind w:firstLine="709"/>
        <w:jc w:val="both"/>
        <w:rPr>
          <w:rFonts w:ascii="Times New Roman" w:hAnsi="Times New Roman" w:cs="Times New Roman"/>
          <w:b/>
          <w:bCs/>
        </w:rPr>
      </w:pPr>
      <w:r w:rsidRPr="006D7217">
        <w:rPr>
          <w:rFonts w:ascii="Times New Roman" w:hAnsi="Times New Roman" w:cs="Times New Roman"/>
          <w:b/>
        </w:rPr>
        <w:t xml:space="preserve">Основные цели изучения данного предмета ― </w:t>
      </w:r>
      <w:r w:rsidRPr="006D7217">
        <w:rPr>
          <w:rFonts w:ascii="Times New Roman" w:hAnsi="Times New Roman" w:cs="Times New Roman"/>
        </w:rPr>
        <w:t>формирование нравственного сознания развивающейся ли</w:t>
      </w:r>
      <w:r w:rsidR="0038087F" w:rsidRPr="006D7217">
        <w:rPr>
          <w:rFonts w:ascii="Times New Roman" w:hAnsi="Times New Roman" w:cs="Times New Roman"/>
        </w:rPr>
        <w:t xml:space="preserve">чности </w:t>
      </w:r>
      <w:r w:rsidR="00D4586C">
        <w:rPr>
          <w:rFonts w:ascii="Times New Roman" w:hAnsi="Times New Roman" w:cs="Times New Roman"/>
        </w:rPr>
        <w:t xml:space="preserve">обучающихся </w:t>
      </w:r>
      <w:r w:rsidR="003A54D3">
        <w:rPr>
          <w:rFonts w:ascii="Times New Roman" w:hAnsi="Times New Roman" w:cs="Times New Roman"/>
        </w:rPr>
        <w:t>с нарушением интеллекта</w:t>
      </w:r>
      <w:r w:rsidRPr="006D7217">
        <w:rPr>
          <w:rFonts w:ascii="Times New Roman" w:hAnsi="Times New Roman" w:cs="Times New Roman"/>
        </w:rPr>
        <w:t xml:space="preserve">,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w:t>
      </w:r>
      <w:r w:rsidR="005B0954">
        <w:rPr>
          <w:rFonts w:ascii="Times New Roman" w:hAnsi="Times New Roman" w:cs="Times New Roman"/>
        </w:rPr>
        <w:t xml:space="preserve">обучающихся </w:t>
      </w:r>
      <w:r w:rsidR="005B0954" w:rsidRPr="006D7217">
        <w:rPr>
          <w:rFonts w:ascii="Times New Roman" w:hAnsi="Times New Roman" w:cs="Times New Roman"/>
        </w:rPr>
        <w:t>с</w:t>
      </w:r>
      <w:r w:rsidRPr="006D7217">
        <w:rPr>
          <w:rFonts w:ascii="Times New Roman" w:hAnsi="Times New Roman" w:cs="Times New Roman"/>
        </w:rPr>
        <w:t xml:space="preserve"> интеллектуальным недоразвитием.  </w:t>
      </w:r>
    </w:p>
    <w:p w:rsidR="000053E0" w:rsidRPr="006D7217" w:rsidRDefault="000053E0" w:rsidP="006D7217">
      <w:pPr>
        <w:spacing w:after="0" w:line="240" w:lineRule="auto"/>
        <w:ind w:firstLine="709"/>
        <w:rPr>
          <w:rFonts w:ascii="Times New Roman" w:hAnsi="Times New Roman" w:cs="Times New Roman"/>
        </w:rPr>
      </w:pPr>
      <w:r w:rsidRPr="006D7217">
        <w:rPr>
          <w:rFonts w:ascii="Times New Roman" w:hAnsi="Times New Roman" w:cs="Times New Roman"/>
          <w:b/>
          <w:bCs/>
        </w:rPr>
        <w:t>Основные задачи изучения предмета:</w:t>
      </w:r>
    </w:p>
    <w:p w:rsidR="00390C76" w:rsidRDefault="000053E0" w:rsidP="005A4217">
      <w:pPr>
        <w:pStyle w:val="ListParagraph1"/>
        <w:numPr>
          <w:ilvl w:val="0"/>
          <w:numId w:val="80"/>
        </w:numPr>
        <w:spacing w:after="0" w:line="240" w:lineRule="auto"/>
        <w:ind w:left="0" w:firstLine="360"/>
        <w:jc w:val="both"/>
        <w:rPr>
          <w:rFonts w:ascii="Times New Roman" w:hAnsi="Times New Roman"/>
        </w:rPr>
      </w:pPr>
      <w:r w:rsidRPr="006D7217">
        <w:rPr>
          <w:rFonts w:ascii="Times New Roman" w:hAnsi="Times New Roman"/>
        </w:rPr>
        <w:t xml:space="preserve">овладение </w:t>
      </w:r>
      <w:r w:rsidR="00D4586C">
        <w:rPr>
          <w:rFonts w:ascii="Times New Roman" w:hAnsi="Times New Roman"/>
        </w:rPr>
        <w:t>обучающимися</w:t>
      </w:r>
      <w:r w:rsidRPr="006D7217">
        <w:rPr>
          <w:rFonts w:ascii="Times New Roman" w:hAnsi="Times New Roman"/>
        </w:rPr>
        <w:t xml:space="preserve"> знаниями о выдающихся событиях и </w:t>
      </w:r>
      <w:r w:rsidR="00390C76" w:rsidRPr="006D7217">
        <w:rPr>
          <w:rFonts w:ascii="Times New Roman" w:hAnsi="Times New Roman"/>
        </w:rPr>
        <w:t>д</w:t>
      </w:r>
      <w:r w:rsidR="00390C76">
        <w:rPr>
          <w:rFonts w:ascii="Times New Roman" w:hAnsi="Times New Roman"/>
        </w:rPr>
        <w:t>еятелях отечественной истории;</w:t>
      </w:r>
    </w:p>
    <w:p w:rsidR="00390C76" w:rsidRDefault="000053E0" w:rsidP="005A4217">
      <w:pPr>
        <w:pStyle w:val="ListParagraph1"/>
        <w:numPr>
          <w:ilvl w:val="0"/>
          <w:numId w:val="80"/>
        </w:numPr>
        <w:spacing w:after="0" w:line="240" w:lineRule="auto"/>
        <w:ind w:left="0" w:firstLine="360"/>
        <w:jc w:val="both"/>
        <w:rPr>
          <w:rFonts w:ascii="Times New Roman" w:hAnsi="Times New Roman"/>
        </w:rPr>
      </w:pPr>
      <w:r w:rsidRPr="00390C76">
        <w:rPr>
          <w:rFonts w:ascii="Times New Roman" w:hAnsi="Times New Roman"/>
        </w:rPr>
        <w:t xml:space="preserve">формирование у </w:t>
      </w:r>
      <w:r w:rsidR="005B0954">
        <w:rPr>
          <w:rFonts w:ascii="Times New Roman" w:hAnsi="Times New Roman"/>
        </w:rPr>
        <w:t xml:space="preserve">обучающихся </w:t>
      </w:r>
      <w:r w:rsidR="005B0954" w:rsidRPr="00390C76">
        <w:rPr>
          <w:rFonts w:ascii="Times New Roman" w:hAnsi="Times New Roman"/>
        </w:rPr>
        <w:t>представлений</w:t>
      </w:r>
      <w:r w:rsidRPr="00390C76">
        <w:rPr>
          <w:rFonts w:ascii="Times New Roman" w:hAnsi="Times New Roman"/>
        </w:rPr>
        <w:t xml:space="preserve"> о жизни, быте, труде людей в разные исторические эпохи;</w:t>
      </w:r>
    </w:p>
    <w:p w:rsidR="00390C76" w:rsidRDefault="000053E0" w:rsidP="005A4217">
      <w:pPr>
        <w:pStyle w:val="ListParagraph1"/>
        <w:numPr>
          <w:ilvl w:val="0"/>
          <w:numId w:val="80"/>
        </w:numPr>
        <w:spacing w:after="0" w:line="240" w:lineRule="auto"/>
        <w:ind w:left="0" w:firstLine="360"/>
        <w:jc w:val="both"/>
        <w:rPr>
          <w:rFonts w:ascii="Times New Roman" w:hAnsi="Times New Roman"/>
        </w:rPr>
      </w:pPr>
      <w:r w:rsidRPr="00390C76">
        <w:rPr>
          <w:rFonts w:ascii="Times New Roman" w:hAnsi="Times New Roman"/>
        </w:rPr>
        <w:t>формирование представлений о развитии российской культуры, ее выдаю</w:t>
      </w:r>
      <w:r w:rsidR="00390C76">
        <w:rPr>
          <w:rFonts w:ascii="Times New Roman" w:hAnsi="Times New Roman"/>
        </w:rPr>
        <w:t>щихся достижениях, памятниках;</w:t>
      </w:r>
    </w:p>
    <w:p w:rsidR="00390C76" w:rsidRDefault="000053E0" w:rsidP="005A4217">
      <w:pPr>
        <w:pStyle w:val="ListParagraph1"/>
        <w:numPr>
          <w:ilvl w:val="0"/>
          <w:numId w:val="80"/>
        </w:numPr>
        <w:spacing w:after="0" w:line="240" w:lineRule="auto"/>
        <w:ind w:left="0" w:firstLine="360"/>
        <w:jc w:val="both"/>
        <w:rPr>
          <w:rFonts w:ascii="Times New Roman" w:hAnsi="Times New Roman"/>
        </w:rPr>
      </w:pPr>
      <w:r w:rsidRPr="00390C76">
        <w:rPr>
          <w:rFonts w:ascii="Times New Roman" w:hAnsi="Times New Roman"/>
        </w:rPr>
        <w:t>формирование представлений о постоянном развитии обществ</w:t>
      </w:r>
      <w:r w:rsidR="00390C76">
        <w:rPr>
          <w:rFonts w:ascii="Times New Roman" w:hAnsi="Times New Roman"/>
        </w:rPr>
        <w:t>а, связи прошлого и настоящего;</w:t>
      </w:r>
    </w:p>
    <w:p w:rsidR="00390C76" w:rsidRDefault="000053E0" w:rsidP="005A4217">
      <w:pPr>
        <w:pStyle w:val="ListParagraph1"/>
        <w:numPr>
          <w:ilvl w:val="0"/>
          <w:numId w:val="80"/>
        </w:numPr>
        <w:spacing w:after="0" w:line="240" w:lineRule="auto"/>
        <w:ind w:left="0" w:firstLine="360"/>
        <w:jc w:val="both"/>
        <w:rPr>
          <w:rFonts w:ascii="Times New Roman" w:hAnsi="Times New Roman"/>
        </w:rPr>
      </w:pPr>
      <w:r w:rsidRPr="00390C76">
        <w:rPr>
          <w:rFonts w:ascii="Times New Roman" w:hAnsi="Times New Roman"/>
        </w:rPr>
        <w:t xml:space="preserve">усвоение </w:t>
      </w:r>
      <w:r w:rsidR="00D4586C">
        <w:rPr>
          <w:rFonts w:ascii="Times New Roman" w:hAnsi="Times New Roman"/>
        </w:rPr>
        <w:t>обучающимися</w:t>
      </w:r>
      <w:r w:rsidR="00390C76" w:rsidRPr="00390C76">
        <w:rPr>
          <w:rFonts w:ascii="Times New Roman" w:hAnsi="Times New Roman"/>
        </w:rPr>
        <w:t xml:space="preserve"> терминов</w:t>
      </w:r>
      <w:r w:rsidRPr="00390C76">
        <w:rPr>
          <w:rFonts w:ascii="Times New Roman" w:hAnsi="Times New Roman"/>
        </w:rPr>
        <w:t xml:space="preserve"> и понятий, знание </w:t>
      </w:r>
      <w:r w:rsidR="00390C76" w:rsidRPr="00390C76">
        <w:rPr>
          <w:rFonts w:ascii="Times New Roman" w:hAnsi="Times New Roman"/>
        </w:rPr>
        <w:t>которых необходимо</w:t>
      </w:r>
      <w:r w:rsidRPr="00390C76">
        <w:rPr>
          <w:rFonts w:ascii="Times New Roman" w:hAnsi="Times New Roman"/>
        </w:rPr>
        <w:t xml:space="preserve"> для понимания хода </w:t>
      </w:r>
      <w:r w:rsidR="00390C76" w:rsidRPr="00390C76">
        <w:rPr>
          <w:rFonts w:ascii="Times New Roman" w:hAnsi="Times New Roman"/>
        </w:rPr>
        <w:t>развития истории</w:t>
      </w:r>
      <w:r w:rsidR="00390C76">
        <w:rPr>
          <w:rFonts w:ascii="Times New Roman" w:hAnsi="Times New Roman"/>
        </w:rPr>
        <w:t>;</w:t>
      </w:r>
    </w:p>
    <w:p w:rsidR="00390C76" w:rsidRDefault="000053E0" w:rsidP="005A4217">
      <w:pPr>
        <w:pStyle w:val="ListParagraph1"/>
        <w:numPr>
          <w:ilvl w:val="0"/>
          <w:numId w:val="80"/>
        </w:numPr>
        <w:spacing w:after="0" w:line="240" w:lineRule="auto"/>
        <w:ind w:left="0" w:firstLine="360"/>
        <w:jc w:val="both"/>
        <w:rPr>
          <w:rFonts w:ascii="Times New Roman" w:hAnsi="Times New Roman"/>
        </w:rPr>
      </w:pPr>
      <w:r w:rsidRPr="00390C76">
        <w:rPr>
          <w:rFonts w:ascii="Times New Roman" w:hAnsi="Times New Roman"/>
        </w:rPr>
        <w:t>формирование интереса к истории как части общечеловеческой культуры, средств</w:t>
      </w:r>
      <w:r w:rsidR="00390C76">
        <w:rPr>
          <w:rFonts w:ascii="Times New Roman" w:hAnsi="Times New Roman"/>
        </w:rPr>
        <w:t>у познания мира и самопознания;</w:t>
      </w:r>
    </w:p>
    <w:p w:rsidR="00390C76" w:rsidRDefault="000053E0" w:rsidP="005A4217">
      <w:pPr>
        <w:pStyle w:val="ListParagraph1"/>
        <w:numPr>
          <w:ilvl w:val="0"/>
          <w:numId w:val="80"/>
        </w:numPr>
        <w:spacing w:after="0" w:line="240" w:lineRule="auto"/>
        <w:ind w:left="0" w:firstLine="360"/>
        <w:jc w:val="both"/>
        <w:rPr>
          <w:rFonts w:ascii="Times New Roman" w:hAnsi="Times New Roman"/>
        </w:rPr>
      </w:pPr>
      <w:r w:rsidRPr="00390C76">
        <w:rPr>
          <w:rFonts w:ascii="Times New Roman" w:hAnsi="Times New Roman"/>
        </w:rPr>
        <w:t>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7976A1" w:rsidRDefault="000053E0" w:rsidP="005A4217">
      <w:pPr>
        <w:pStyle w:val="ListParagraph1"/>
        <w:numPr>
          <w:ilvl w:val="0"/>
          <w:numId w:val="80"/>
        </w:numPr>
        <w:spacing w:after="0" w:line="240" w:lineRule="auto"/>
        <w:ind w:left="0" w:firstLine="360"/>
        <w:jc w:val="both"/>
        <w:rPr>
          <w:rFonts w:ascii="Times New Roman" w:hAnsi="Times New Roman"/>
        </w:rPr>
      </w:pPr>
      <w:r w:rsidRPr="00390C76">
        <w:rPr>
          <w:rFonts w:ascii="Times New Roman" w:hAnsi="Times New Roman"/>
        </w:rPr>
        <w:t xml:space="preserve">воспитание </w:t>
      </w:r>
      <w:r w:rsidR="005B0954">
        <w:rPr>
          <w:rFonts w:ascii="Times New Roman" w:hAnsi="Times New Roman"/>
        </w:rPr>
        <w:t xml:space="preserve">обучающихся </w:t>
      </w:r>
      <w:r w:rsidR="005B0954" w:rsidRPr="00390C76">
        <w:rPr>
          <w:rFonts w:ascii="Times New Roman" w:hAnsi="Times New Roman"/>
        </w:rPr>
        <w:t>в</w:t>
      </w:r>
      <w:r w:rsidRPr="00390C76">
        <w:rPr>
          <w:rFonts w:ascii="Times New Roman" w:hAnsi="Times New Roman"/>
        </w:rPr>
        <w:t xml:space="preserve"> духе патриотизм</w:t>
      </w:r>
      <w:r w:rsidR="007976A1">
        <w:rPr>
          <w:rFonts w:ascii="Times New Roman" w:hAnsi="Times New Roman"/>
        </w:rPr>
        <w:t>а, уважения к своему Отечеству;</w:t>
      </w:r>
    </w:p>
    <w:p w:rsidR="007976A1" w:rsidRDefault="000053E0" w:rsidP="005A4217">
      <w:pPr>
        <w:pStyle w:val="ListParagraph1"/>
        <w:numPr>
          <w:ilvl w:val="0"/>
          <w:numId w:val="80"/>
        </w:numPr>
        <w:spacing w:after="0" w:line="240" w:lineRule="auto"/>
        <w:ind w:left="0" w:firstLine="360"/>
        <w:jc w:val="both"/>
        <w:rPr>
          <w:rFonts w:ascii="Times New Roman" w:hAnsi="Times New Roman"/>
        </w:rPr>
      </w:pPr>
      <w:r w:rsidRPr="007976A1">
        <w:rPr>
          <w:rFonts w:ascii="Times New Roman" w:hAnsi="Times New Roman"/>
        </w:rPr>
        <w:t>воспитание гра</w:t>
      </w:r>
      <w:r w:rsidR="007976A1">
        <w:rPr>
          <w:rFonts w:ascii="Times New Roman" w:hAnsi="Times New Roman"/>
        </w:rPr>
        <w:t>жданственности и толерантности;</w:t>
      </w:r>
    </w:p>
    <w:p w:rsidR="000053E0" w:rsidRPr="007976A1" w:rsidRDefault="000053E0" w:rsidP="005A4217">
      <w:pPr>
        <w:pStyle w:val="ListParagraph1"/>
        <w:numPr>
          <w:ilvl w:val="0"/>
          <w:numId w:val="80"/>
        </w:numPr>
        <w:spacing w:after="0" w:line="240" w:lineRule="auto"/>
        <w:ind w:left="0" w:firstLine="360"/>
        <w:jc w:val="both"/>
        <w:rPr>
          <w:rStyle w:val="apple-converted-space"/>
          <w:rFonts w:ascii="Times New Roman" w:hAnsi="Times New Roman"/>
        </w:rPr>
      </w:pPr>
      <w:r w:rsidRPr="007976A1">
        <w:rPr>
          <w:rFonts w:ascii="Times New Roman" w:hAnsi="Times New Roman"/>
        </w:rPr>
        <w:t>коррекция и развитие познавательных психических процессов.</w:t>
      </w:r>
    </w:p>
    <w:p w:rsidR="000053E0" w:rsidRPr="006D7217" w:rsidRDefault="000053E0" w:rsidP="007976A1">
      <w:pPr>
        <w:spacing w:after="0" w:line="240" w:lineRule="auto"/>
        <w:ind w:firstLine="709"/>
        <w:rPr>
          <w:rFonts w:ascii="Times New Roman" w:hAnsi="Times New Roman" w:cs="Times New Roman"/>
          <w:b/>
        </w:rPr>
      </w:pPr>
      <w:r w:rsidRPr="006D7217">
        <w:rPr>
          <w:rFonts w:ascii="Times New Roman" w:hAnsi="Times New Roman" w:cs="Times New Roman"/>
          <w:b/>
        </w:rPr>
        <w:t xml:space="preserve">Содержание учебного </w:t>
      </w:r>
      <w:r w:rsidR="007976A1" w:rsidRPr="006D7217">
        <w:rPr>
          <w:rFonts w:ascii="Times New Roman" w:hAnsi="Times New Roman" w:cs="Times New Roman"/>
          <w:b/>
        </w:rPr>
        <w:t>предмета «</w:t>
      </w:r>
      <w:r w:rsidR="0038087F" w:rsidRPr="006D7217">
        <w:rPr>
          <w:rFonts w:ascii="Times New Roman" w:hAnsi="Times New Roman" w:cs="Times New Roman"/>
          <w:b/>
        </w:rPr>
        <w:t>История Отечества»</w:t>
      </w:r>
    </w:p>
    <w:p w:rsidR="000053E0" w:rsidRPr="006D7217" w:rsidRDefault="000053E0" w:rsidP="007976A1">
      <w:pPr>
        <w:spacing w:after="0" w:line="240" w:lineRule="auto"/>
        <w:ind w:firstLine="709"/>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b/>
          <w:shd w:val="clear" w:color="auto" w:fill="FFFFFF"/>
        </w:rPr>
        <w:lastRenderedPageBreak/>
        <w:t>Введение в историю</w:t>
      </w:r>
    </w:p>
    <w:p w:rsidR="000053E0" w:rsidRPr="006D7217" w:rsidRDefault="000053E0" w:rsidP="006D7217">
      <w:pPr>
        <w:spacing w:after="0" w:line="240" w:lineRule="auto"/>
        <w:ind w:firstLine="709"/>
        <w:jc w:val="both"/>
        <w:rPr>
          <w:rStyle w:val="apple-converted-space"/>
          <w:rFonts w:ascii="Times New Roman" w:hAnsi="Times New Roman" w:cs="Times New Roman"/>
          <w:b/>
          <w:shd w:val="clear" w:color="auto" w:fill="FFFFFF"/>
        </w:rPr>
      </w:pPr>
      <w:r w:rsidRPr="006D7217">
        <w:rPr>
          <w:rStyle w:val="apple-converted-space"/>
          <w:rFonts w:ascii="Times New Roman" w:hAnsi="Times New Roman" w:cs="Times New Roman"/>
          <w:shd w:val="clear" w:color="auto" w:fill="FFFFFF"/>
        </w:rPr>
        <w:t>Что такое история. Что изучает история Отечества. Вещественные, устные и пись</w:t>
      </w:r>
      <w:r w:rsidRPr="006D7217">
        <w:rPr>
          <w:rStyle w:val="apple-converted-space"/>
          <w:rFonts w:ascii="Times New Roman" w:hAnsi="Times New Roman" w:cs="Times New Roman"/>
          <w:shd w:val="clear" w:color="auto" w:fill="FFFFFF"/>
        </w:rPr>
        <w:softHyphen/>
        <w:t>ме</w:t>
      </w:r>
      <w:r w:rsidRPr="006D7217">
        <w:rPr>
          <w:rStyle w:val="apple-converted-space"/>
          <w:rFonts w:ascii="Times New Roman" w:hAnsi="Times New Roman" w:cs="Times New Roman"/>
          <w:shd w:val="clear" w:color="auto" w:fill="FFFFFF"/>
        </w:rPr>
        <w:softHyphen/>
        <w:t xml:space="preserve">нные памятники истории. Наша Родина </w:t>
      </w:r>
      <w:r w:rsidRPr="006D7217">
        <w:rPr>
          <w:rFonts w:ascii="Times New Roman" w:hAnsi="Times New Roman" w:cs="Times New Roman"/>
        </w:rPr>
        <w:t>―</w:t>
      </w:r>
      <w:r w:rsidRPr="006D7217">
        <w:rPr>
          <w:rStyle w:val="apple-converted-space"/>
          <w:rFonts w:ascii="Times New Roman" w:hAnsi="Times New Roman" w:cs="Times New Roman"/>
          <w:shd w:val="clear" w:color="auto" w:fill="FFFFFF"/>
        </w:rPr>
        <w:t xml:space="preserve"> Россия. Наша страна на карте. Го</w:t>
      </w:r>
      <w:r w:rsidRPr="006D7217">
        <w:rPr>
          <w:rStyle w:val="apple-converted-space"/>
          <w:rFonts w:ascii="Times New Roman" w:hAnsi="Times New Roman" w:cs="Times New Roman"/>
          <w:shd w:val="clear" w:color="auto" w:fill="FFFFFF"/>
        </w:rPr>
        <w:softHyphen/>
        <w:t>су</w:t>
      </w:r>
      <w:r w:rsidRPr="006D7217">
        <w:rPr>
          <w:rStyle w:val="apple-converted-space"/>
          <w:rFonts w:ascii="Times New Roman" w:hAnsi="Times New Roman" w:cs="Times New Roman"/>
          <w:shd w:val="clear" w:color="auto" w:fill="FFFFFF"/>
        </w:rPr>
        <w:softHyphen/>
        <w:t>да</w:t>
      </w:r>
      <w:r w:rsidRPr="006D7217">
        <w:rPr>
          <w:rStyle w:val="apple-converted-space"/>
          <w:rFonts w:ascii="Times New Roman" w:hAnsi="Times New Roman" w:cs="Times New Roman"/>
          <w:shd w:val="clear" w:color="auto" w:fill="FFFFFF"/>
        </w:rPr>
        <w:softHyphen/>
        <w:t>р</w:t>
      </w:r>
      <w:r w:rsidRPr="006D7217">
        <w:rPr>
          <w:rStyle w:val="apple-converted-space"/>
          <w:rFonts w:ascii="Times New Roman" w:hAnsi="Times New Roman" w:cs="Times New Roman"/>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0053E0" w:rsidRPr="006D7217" w:rsidRDefault="000053E0" w:rsidP="007976A1">
      <w:pPr>
        <w:spacing w:after="0" w:line="240" w:lineRule="auto"/>
        <w:ind w:firstLine="709"/>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b/>
          <w:shd w:val="clear" w:color="auto" w:fill="FFFFFF"/>
        </w:rPr>
        <w:t>История нашей страны древнейшего периода</w:t>
      </w:r>
    </w:p>
    <w:p w:rsidR="000053E0" w:rsidRPr="006D7217" w:rsidRDefault="000053E0" w:rsidP="006D7217">
      <w:pPr>
        <w:spacing w:after="0" w:line="240" w:lineRule="auto"/>
        <w:ind w:firstLine="709"/>
        <w:jc w:val="both"/>
        <w:rPr>
          <w:rStyle w:val="apple-converted-space"/>
          <w:rFonts w:ascii="Times New Roman" w:hAnsi="Times New Roman" w:cs="Times New Roman"/>
          <w:b/>
          <w:shd w:val="clear" w:color="auto" w:fill="FFFFFF"/>
        </w:rPr>
      </w:pPr>
      <w:r w:rsidRPr="006D7217">
        <w:rPr>
          <w:rStyle w:val="apple-converted-space"/>
          <w:rFonts w:ascii="Times New Roman" w:hAnsi="Times New Roman" w:cs="Times New Roman"/>
          <w:shd w:val="clear" w:color="auto" w:fill="FFFFFF"/>
        </w:rPr>
        <w:t xml:space="preserve">Древнейшие поселения на территории Восточно-Европейской равнины. Восточные славяне ― предки русских, украинцев и белорусов. </w:t>
      </w:r>
      <w:r w:rsidR="007976A1" w:rsidRPr="006D7217">
        <w:rPr>
          <w:rStyle w:val="apple-converted-space"/>
          <w:rFonts w:ascii="Times New Roman" w:hAnsi="Times New Roman" w:cs="Times New Roman"/>
          <w:shd w:val="clear" w:color="auto" w:fill="FFFFFF"/>
        </w:rPr>
        <w:t>Родоплеменные отношения</w:t>
      </w:r>
      <w:r w:rsidRPr="006D7217">
        <w:rPr>
          <w:rStyle w:val="apple-converted-space"/>
          <w:rFonts w:ascii="Times New Roman" w:hAnsi="Times New Roman" w:cs="Times New Roman"/>
          <w:shd w:val="clear" w:color="auto" w:fill="FFFFFF"/>
        </w:rPr>
        <w:t xml:space="preserve"> во</w:t>
      </w:r>
      <w:r w:rsidRPr="006D7217">
        <w:rPr>
          <w:rStyle w:val="apple-converted-space"/>
          <w:rFonts w:ascii="Times New Roman" w:hAnsi="Times New Roman" w:cs="Times New Roman"/>
          <w:shd w:val="clear" w:color="auto" w:fill="FFFFFF"/>
        </w:rPr>
        <w:softHyphen/>
        <w:t>с</w:t>
      </w:r>
      <w:r w:rsidRPr="006D7217">
        <w:rPr>
          <w:rStyle w:val="apple-converted-space"/>
          <w:rFonts w:ascii="Times New Roman" w:hAnsi="Times New Roman" w:cs="Times New Roman"/>
          <w:shd w:val="clear" w:color="auto" w:fill="FFFFFF"/>
        </w:rPr>
        <w:softHyphen/>
        <w:t>то</w:t>
      </w:r>
      <w:r w:rsidRPr="006D7217">
        <w:rPr>
          <w:rStyle w:val="apple-converted-space"/>
          <w:rFonts w:ascii="Times New Roman" w:hAnsi="Times New Roman" w:cs="Times New Roman"/>
          <w:shd w:val="clear" w:color="auto" w:fill="FFFFFF"/>
        </w:rPr>
        <w:softHyphen/>
        <w:t>ч</w:t>
      </w:r>
      <w:r w:rsidRPr="006D7217">
        <w:rPr>
          <w:rStyle w:val="apple-converted-space"/>
          <w:rFonts w:ascii="Times New Roman" w:hAnsi="Times New Roman" w:cs="Times New Roman"/>
          <w:shd w:val="clear" w:color="auto" w:fill="FFFFFF"/>
        </w:rPr>
        <w:softHyphen/>
        <w:t>ных сла</w:t>
      </w:r>
      <w:r w:rsidRPr="006D7217">
        <w:rPr>
          <w:rStyle w:val="apple-converted-space"/>
          <w:rFonts w:ascii="Times New Roman" w:hAnsi="Times New Roman" w:cs="Times New Roman"/>
          <w:shd w:val="clear" w:color="auto" w:fill="FFFFFF"/>
        </w:rPr>
        <w:softHyphen/>
        <w:t>вян. Славянская семья и славянский поселок. Основные за</w:t>
      </w:r>
      <w:r w:rsidRPr="006D7217">
        <w:rPr>
          <w:rStyle w:val="apple-converted-space"/>
          <w:rFonts w:ascii="Times New Roman" w:hAnsi="Times New Roman" w:cs="Times New Roman"/>
          <w:shd w:val="clear" w:color="auto" w:fill="FFFFFF"/>
        </w:rPr>
        <w:softHyphen/>
        <w:t>ня</w:t>
      </w:r>
      <w:r w:rsidRPr="006D7217">
        <w:rPr>
          <w:rStyle w:val="apple-converted-space"/>
          <w:rFonts w:ascii="Times New Roman" w:hAnsi="Times New Roman" w:cs="Times New Roman"/>
          <w:shd w:val="clear" w:color="auto" w:fill="FFFFFF"/>
        </w:rPr>
        <w:softHyphen/>
        <w:t>тия, быт, обы</w:t>
      </w:r>
      <w:r w:rsidRPr="006D7217">
        <w:rPr>
          <w:rStyle w:val="apple-converted-space"/>
          <w:rFonts w:ascii="Times New Roman" w:hAnsi="Times New Roman" w:cs="Times New Roman"/>
          <w:shd w:val="clear" w:color="auto" w:fill="FFFFFF"/>
        </w:rPr>
        <w:softHyphen/>
        <w:t>чаи и верования восточных славян. Взаимоотношения с со</w:t>
      </w:r>
      <w:r w:rsidRPr="006D7217">
        <w:rPr>
          <w:rStyle w:val="apple-converted-space"/>
          <w:rFonts w:ascii="Times New Roman" w:hAnsi="Times New Roman" w:cs="Times New Roman"/>
          <w:shd w:val="clear" w:color="auto" w:fill="FFFFFF"/>
        </w:rPr>
        <w:softHyphen/>
        <w:t>се</w:t>
      </w:r>
      <w:r w:rsidRPr="006D7217">
        <w:rPr>
          <w:rStyle w:val="apple-converted-space"/>
          <w:rFonts w:ascii="Times New Roman" w:hAnsi="Times New Roman" w:cs="Times New Roman"/>
          <w:shd w:val="clear" w:color="auto" w:fill="FFFFFF"/>
        </w:rPr>
        <w:softHyphen/>
        <w:t>д</w:t>
      </w:r>
      <w:r w:rsidRPr="006D7217">
        <w:rPr>
          <w:rStyle w:val="apple-converted-space"/>
          <w:rFonts w:ascii="Times New Roman" w:hAnsi="Times New Roman" w:cs="Times New Roman"/>
          <w:shd w:val="clear" w:color="auto" w:fill="FFFFFF"/>
        </w:rPr>
        <w:softHyphen/>
        <w:t>ними на</w:t>
      </w:r>
      <w:r w:rsidRPr="006D7217">
        <w:rPr>
          <w:rStyle w:val="apple-converted-space"/>
          <w:rFonts w:ascii="Times New Roman" w:hAnsi="Times New Roman" w:cs="Times New Roman"/>
          <w:shd w:val="clear" w:color="auto" w:fill="FFFFFF"/>
        </w:rPr>
        <w:softHyphen/>
        <w:t>ро</w:t>
      </w:r>
      <w:r w:rsidRPr="006D7217">
        <w:rPr>
          <w:rStyle w:val="apple-converted-space"/>
          <w:rFonts w:ascii="Times New Roman" w:hAnsi="Times New Roman" w:cs="Times New Roman"/>
          <w:shd w:val="clear" w:color="auto" w:fill="FFFFFF"/>
        </w:rPr>
        <w:softHyphen/>
        <w:t>дами и государствами. Объединение восточных славян под властью Рюрика.</w:t>
      </w:r>
    </w:p>
    <w:p w:rsidR="000053E0" w:rsidRPr="006D7217" w:rsidRDefault="000053E0" w:rsidP="007976A1">
      <w:pPr>
        <w:spacing w:after="0" w:line="240" w:lineRule="auto"/>
        <w:ind w:firstLine="709"/>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b/>
          <w:shd w:val="clear" w:color="auto" w:fill="FFFFFF"/>
        </w:rPr>
        <w:t xml:space="preserve">Русь в </w:t>
      </w:r>
      <w:r w:rsidRPr="006D7217">
        <w:rPr>
          <w:rStyle w:val="apple-converted-space"/>
          <w:rFonts w:ascii="Times New Roman" w:hAnsi="Times New Roman" w:cs="Times New Roman"/>
          <w:b/>
          <w:shd w:val="clear" w:color="auto" w:fill="FFFFFF"/>
          <w:lang w:val="en-US"/>
        </w:rPr>
        <w:t>IX</w:t>
      </w:r>
      <w:r w:rsidRPr="006D7217">
        <w:rPr>
          <w:rStyle w:val="apple-converted-space"/>
          <w:rFonts w:ascii="Times New Roman" w:hAnsi="Times New Roman" w:cs="Times New Roman"/>
          <w:b/>
          <w:shd w:val="clear" w:color="auto" w:fill="FFFFFF"/>
        </w:rPr>
        <w:t xml:space="preserve"> – </w:t>
      </w:r>
      <w:r w:rsidRPr="006D7217">
        <w:rPr>
          <w:rStyle w:val="apple-converted-space"/>
          <w:rFonts w:ascii="Times New Roman" w:hAnsi="Times New Roman" w:cs="Times New Roman"/>
          <w:b/>
          <w:shd w:val="clear" w:color="auto" w:fill="FFFFFF"/>
          <w:lang w:val="en-US"/>
        </w:rPr>
        <w:t>I</w:t>
      </w:r>
      <w:r w:rsidRPr="006D7217">
        <w:rPr>
          <w:rStyle w:val="apple-converted-space"/>
          <w:rFonts w:ascii="Times New Roman" w:hAnsi="Times New Roman" w:cs="Times New Roman"/>
          <w:b/>
          <w:shd w:val="clear" w:color="auto" w:fill="FFFFFF"/>
        </w:rPr>
        <w:t xml:space="preserve"> половине </w:t>
      </w:r>
      <w:r w:rsidRPr="006D7217">
        <w:rPr>
          <w:rStyle w:val="apple-converted-space"/>
          <w:rFonts w:ascii="Times New Roman" w:hAnsi="Times New Roman" w:cs="Times New Roman"/>
          <w:b/>
          <w:shd w:val="clear" w:color="auto" w:fill="FFFFFF"/>
          <w:lang w:val="en-US"/>
        </w:rPr>
        <w:t>XII</w:t>
      </w:r>
      <w:r w:rsidRPr="006D7217">
        <w:rPr>
          <w:rStyle w:val="apple-converted-space"/>
          <w:rFonts w:ascii="Times New Roman" w:hAnsi="Times New Roman" w:cs="Times New Roman"/>
          <w:b/>
          <w:shd w:val="clear" w:color="auto" w:fill="FFFFFF"/>
        </w:rPr>
        <w:t xml:space="preserve"> века</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 xml:space="preserve">Образование государства восточных славян </w:t>
      </w:r>
      <w:r w:rsidRPr="006D7217">
        <w:rPr>
          <w:rFonts w:ascii="Times New Roman" w:hAnsi="Times New Roman" w:cs="Times New Roman"/>
        </w:rPr>
        <w:t xml:space="preserve">― </w:t>
      </w:r>
      <w:r w:rsidRPr="006D7217">
        <w:rPr>
          <w:rStyle w:val="apple-converted-space"/>
          <w:rFonts w:ascii="Times New Roman" w:hAnsi="Times New Roman" w:cs="Times New Roman"/>
          <w:shd w:val="clear" w:color="auto" w:fill="FFFFFF"/>
        </w:rPr>
        <w:t>Древней Руси. Фор</w:t>
      </w:r>
      <w:r w:rsidRPr="006D7217">
        <w:rPr>
          <w:rStyle w:val="apple-converted-space"/>
          <w:rFonts w:ascii="Times New Roman" w:hAnsi="Times New Roman" w:cs="Times New Roman"/>
          <w:shd w:val="clear" w:color="auto" w:fill="FFFFFF"/>
        </w:rPr>
        <w:softHyphen/>
        <w:t>ми</w:t>
      </w:r>
      <w:r w:rsidRPr="006D7217">
        <w:rPr>
          <w:rStyle w:val="apple-converted-space"/>
          <w:rFonts w:ascii="Times New Roman" w:hAnsi="Times New Roman" w:cs="Times New Roman"/>
          <w:shd w:val="clear" w:color="auto" w:fill="FFFFFF"/>
        </w:rPr>
        <w:softHyphen/>
        <w:t>ро</w:t>
      </w:r>
      <w:r w:rsidRPr="006D7217">
        <w:rPr>
          <w:rStyle w:val="apple-converted-space"/>
          <w:rFonts w:ascii="Times New Roman" w:hAnsi="Times New Roman" w:cs="Times New Roman"/>
          <w:shd w:val="clear" w:color="auto" w:fill="FFFFFF"/>
        </w:rPr>
        <w:softHyphen/>
        <w:t>ва</w:t>
      </w:r>
      <w:r w:rsidRPr="006D7217">
        <w:rPr>
          <w:rStyle w:val="apple-converted-space"/>
          <w:rFonts w:ascii="Times New Roman" w:hAnsi="Times New Roman" w:cs="Times New Roman"/>
          <w:shd w:val="clear" w:color="auto" w:fill="FFFFFF"/>
        </w:rPr>
        <w:softHyphen/>
        <w:t>ние княжеской власти. Первые русские князья, их внутренняя и внешняя по</w:t>
      </w:r>
      <w:r w:rsidRPr="006D7217">
        <w:rPr>
          <w:rStyle w:val="apple-converted-space"/>
          <w:rFonts w:ascii="Times New Roman" w:hAnsi="Times New Roman" w:cs="Times New Roman"/>
          <w:shd w:val="clear" w:color="auto" w:fill="FFFFFF"/>
        </w:rPr>
        <w:softHyphen/>
        <w:t>ли</w:t>
      </w:r>
      <w:r w:rsidRPr="006D7217">
        <w:rPr>
          <w:rStyle w:val="apple-converted-space"/>
          <w:rFonts w:ascii="Times New Roman" w:hAnsi="Times New Roman" w:cs="Times New Roman"/>
          <w:shd w:val="clear" w:color="auto" w:fill="FFFFFF"/>
        </w:rPr>
        <w:softHyphen/>
        <w:t>тика. Крещение Руси при князе Владимире: причины и зна</w:t>
      </w:r>
      <w:r w:rsidRPr="006D7217">
        <w:rPr>
          <w:rStyle w:val="apple-converted-space"/>
          <w:rFonts w:ascii="Times New Roman" w:hAnsi="Times New Roman" w:cs="Times New Roman"/>
          <w:shd w:val="clear" w:color="auto" w:fill="FFFFFF"/>
        </w:rPr>
        <w:softHyphen/>
        <w:t>чение.</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Социально-экономический и политический строй Древней Руси. Земельные от</w:t>
      </w:r>
      <w:r w:rsidRPr="006D7217">
        <w:rPr>
          <w:rStyle w:val="apple-converted-space"/>
          <w:rFonts w:ascii="Times New Roman" w:hAnsi="Times New Roman" w:cs="Times New Roman"/>
          <w:shd w:val="clear" w:color="auto" w:fill="FFFFFF"/>
        </w:rPr>
        <w:softHyphen/>
        <w:t>но</w:t>
      </w:r>
      <w:r w:rsidRPr="006D7217">
        <w:rPr>
          <w:rStyle w:val="apple-converted-space"/>
          <w:rFonts w:ascii="Times New Roman" w:hAnsi="Times New Roman" w:cs="Times New Roman"/>
          <w:shd w:val="clear" w:color="auto" w:fill="FFFFFF"/>
        </w:rPr>
        <w:softHyphen/>
        <w:t>ше</w:t>
      </w:r>
      <w:r w:rsidRPr="006D7217">
        <w:rPr>
          <w:rStyle w:val="apple-converted-space"/>
          <w:rFonts w:ascii="Times New Roman" w:hAnsi="Times New Roman" w:cs="Times New Roman"/>
          <w:shd w:val="clear" w:color="auto" w:fill="FFFFFF"/>
        </w:rPr>
        <w:softHyphen/>
        <w:t>ния. Жизнь и быт людей. Древнерусские города, развитие ремесел и торговли. По</w:t>
      </w:r>
      <w:r w:rsidRPr="006D7217">
        <w:rPr>
          <w:rStyle w:val="apple-converted-space"/>
          <w:rFonts w:ascii="Times New Roman" w:hAnsi="Times New Roman" w:cs="Times New Roman"/>
          <w:shd w:val="clear" w:color="auto" w:fill="FFFFFF"/>
        </w:rPr>
        <w:softHyphen/>
        <w:t>ли</w:t>
      </w:r>
      <w:r w:rsidRPr="006D7217">
        <w:rPr>
          <w:rStyle w:val="apple-converted-space"/>
          <w:rFonts w:ascii="Times New Roman" w:hAnsi="Times New Roman" w:cs="Times New Roman"/>
          <w:shd w:val="clear" w:color="auto" w:fill="FFFFFF"/>
        </w:rPr>
        <w:softHyphen/>
        <w:t>ти</w:t>
      </w:r>
      <w:r w:rsidRPr="006D7217">
        <w:rPr>
          <w:rStyle w:val="apple-converted-space"/>
          <w:rFonts w:ascii="Times New Roman" w:hAnsi="Times New Roman" w:cs="Times New Roman"/>
          <w:shd w:val="clear" w:color="auto" w:fill="FFFFFF"/>
        </w:rPr>
        <w:softHyphen/>
        <w:t>ка Ярослава Мудрого и Владимира Мономаха.</w:t>
      </w:r>
    </w:p>
    <w:p w:rsidR="000053E0" w:rsidRPr="006D7217" w:rsidRDefault="000053E0" w:rsidP="006D7217">
      <w:pPr>
        <w:spacing w:after="0" w:line="240" w:lineRule="auto"/>
        <w:ind w:firstLine="709"/>
        <w:jc w:val="both"/>
        <w:rPr>
          <w:rStyle w:val="apple-converted-space"/>
          <w:rFonts w:ascii="Times New Roman" w:hAnsi="Times New Roman" w:cs="Times New Roman"/>
          <w:b/>
          <w:shd w:val="clear" w:color="auto" w:fill="FFFFFF"/>
        </w:rPr>
      </w:pPr>
      <w:r w:rsidRPr="006D7217">
        <w:rPr>
          <w:rStyle w:val="apple-converted-space"/>
          <w:rFonts w:ascii="Times New Roman" w:hAnsi="Times New Roman" w:cs="Times New Roman"/>
          <w:shd w:val="clear" w:color="auto" w:fill="FFFFFF"/>
        </w:rPr>
        <w:t xml:space="preserve">Древнерусская культура. </w:t>
      </w:r>
    </w:p>
    <w:p w:rsidR="000053E0" w:rsidRPr="006D7217" w:rsidRDefault="000053E0" w:rsidP="007976A1">
      <w:pPr>
        <w:spacing w:after="0" w:line="240" w:lineRule="auto"/>
        <w:ind w:firstLine="709"/>
        <w:rPr>
          <w:rFonts w:ascii="Times New Roman" w:hAnsi="Times New Roman" w:cs="Times New Roman"/>
        </w:rPr>
      </w:pPr>
      <w:r w:rsidRPr="006D7217">
        <w:rPr>
          <w:rStyle w:val="apple-converted-space"/>
          <w:rFonts w:ascii="Times New Roman" w:hAnsi="Times New Roman" w:cs="Times New Roman"/>
          <w:b/>
          <w:shd w:val="clear" w:color="auto" w:fill="FFFFFF"/>
        </w:rPr>
        <w:t>Распад Руси. Борьба с иноземными завоевателями (</w:t>
      </w:r>
      <w:r w:rsidRPr="006D7217">
        <w:rPr>
          <w:rStyle w:val="apple-converted-space"/>
          <w:rFonts w:ascii="Times New Roman" w:hAnsi="Times New Roman" w:cs="Times New Roman"/>
          <w:b/>
          <w:shd w:val="clear" w:color="auto" w:fill="FFFFFF"/>
          <w:lang w:val="en-US"/>
        </w:rPr>
        <w:t>XII</w:t>
      </w:r>
      <w:r w:rsidRPr="006D7217">
        <w:rPr>
          <w:rStyle w:val="apple-converted-space"/>
          <w:rFonts w:ascii="Times New Roman" w:hAnsi="Times New Roman" w:cs="Times New Roman"/>
          <w:b/>
          <w:shd w:val="clear" w:color="auto" w:fill="FFFFFF"/>
        </w:rPr>
        <w:t xml:space="preserve"> - </w:t>
      </w:r>
      <w:r w:rsidRPr="006D7217">
        <w:rPr>
          <w:rStyle w:val="apple-converted-space"/>
          <w:rFonts w:ascii="Times New Roman" w:hAnsi="Times New Roman" w:cs="Times New Roman"/>
          <w:b/>
          <w:shd w:val="clear" w:color="auto" w:fill="FFFFFF"/>
          <w:lang w:val="en-US"/>
        </w:rPr>
        <w:t>XIII</w:t>
      </w:r>
      <w:r w:rsidRPr="006D7217">
        <w:rPr>
          <w:rStyle w:val="apple-converted-space"/>
          <w:rFonts w:ascii="Times New Roman" w:hAnsi="Times New Roman" w:cs="Times New Roman"/>
          <w:b/>
          <w:shd w:val="clear" w:color="auto" w:fill="FFFFFF"/>
        </w:rPr>
        <w:t xml:space="preserve"> века)</w:t>
      </w:r>
    </w:p>
    <w:p w:rsidR="000053E0" w:rsidRPr="006D7217" w:rsidRDefault="000053E0" w:rsidP="006D7217">
      <w:pPr>
        <w:autoSpaceDE w:val="0"/>
        <w:spacing w:after="0" w:line="240" w:lineRule="auto"/>
        <w:ind w:firstLine="709"/>
        <w:jc w:val="both"/>
        <w:rPr>
          <w:rStyle w:val="apple-converted-space"/>
          <w:rFonts w:ascii="Times New Roman" w:hAnsi="Times New Roman" w:cs="Times New Roman"/>
          <w:shd w:val="clear" w:color="auto" w:fill="FFFFFF"/>
        </w:rPr>
      </w:pPr>
      <w:r w:rsidRPr="006D7217">
        <w:rPr>
          <w:rFonts w:ascii="Times New Roman" w:hAnsi="Times New Roman" w:cs="Times New Roman"/>
        </w:rPr>
        <w:t xml:space="preserve">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sidRPr="006D7217">
        <w:rPr>
          <w:rStyle w:val="apple-converted-space"/>
          <w:rFonts w:ascii="Times New Roman" w:hAnsi="Times New Roman" w:cs="Times New Roman"/>
          <w:shd w:val="clear" w:color="auto" w:fill="FFFFFF"/>
          <w:lang w:val="en-US"/>
        </w:rPr>
        <w:t>XII</w:t>
      </w:r>
      <w:r w:rsidRPr="006D7217">
        <w:rPr>
          <w:rStyle w:val="apple-converted-space"/>
          <w:rFonts w:ascii="Times New Roman" w:hAnsi="Times New Roman" w:cs="Times New Roman"/>
          <w:shd w:val="clear" w:color="auto" w:fill="FFFFFF"/>
        </w:rPr>
        <w:t>-</w:t>
      </w:r>
      <w:r w:rsidRPr="006D7217">
        <w:rPr>
          <w:rStyle w:val="apple-converted-space"/>
          <w:rFonts w:ascii="Times New Roman" w:hAnsi="Times New Roman" w:cs="Times New Roman"/>
          <w:shd w:val="clear" w:color="auto" w:fill="FFFFFF"/>
          <w:lang w:val="en-US"/>
        </w:rPr>
        <w:t>XIII</w:t>
      </w:r>
      <w:r w:rsidRPr="006D7217">
        <w:rPr>
          <w:rStyle w:val="apple-converted-space"/>
          <w:rFonts w:ascii="Times New Roman" w:hAnsi="Times New Roman" w:cs="Times New Roman"/>
          <w:shd w:val="clear" w:color="auto" w:fill="FFFFFF"/>
        </w:rPr>
        <w:t xml:space="preserve"> веках. </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sidRPr="006D7217">
        <w:rPr>
          <w:rFonts w:ascii="Times New Roman" w:hAnsi="Times New Roman" w:cs="Times New Roman"/>
        </w:rPr>
        <w:t xml:space="preserve">Борьба населения русских земель против ордынского владычества. </w:t>
      </w:r>
    </w:p>
    <w:p w:rsidR="000053E0" w:rsidRPr="006D7217" w:rsidRDefault="000053E0" w:rsidP="006D7217">
      <w:pPr>
        <w:autoSpaceDE w:val="0"/>
        <w:spacing w:after="0" w:line="240" w:lineRule="auto"/>
        <w:ind w:firstLine="709"/>
        <w:jc w:val="both"/>
        <w:rPr>
          <w:rStyle w:val="apple-converted-space"/>
          <w:rFonts w:ascii="Times New Roman" w:hAnsi="Times New Roman" w:cs="Times New Roman"/>
          <w:b/>
          <w:shd w:val="clear" w:color="auto" w:fill="FFFFFF"/>
        </w:rPr>
      </w:pPr>
      <w:r w:rsidRPr="006D7217">
        <w:rPr>
          <w:rStyle w:val="apple-converted-space"/>
          <w:rFonts w:ascii="Times New Roman" w:hAnsi="Times New Roman" w:cs="Times New Roman"/>
          <w:shd w:val="clear" w:color="auto" w:fill="FFFFFF"/>
        </w:rPr>
        <w:t>Отношения Новгорода с западными соседями. Борьба с рыцарями-кресто</w:t>
      </w:r>
      <w:r w:rsidRPr="006D7217">
        <w:rPr>
          <w:rStyle w:val="apple-converted-space"/>
          <w:rFonts w:ascii="Times New Roman" w:hAnsi="Times New Roman" w:cs="Times New Roman"/>
          <w:shd w:val="clear" w:color="auto" w:fill="FFFFFF"/>
        </w:rPr>
        <w:softHyphen/>
        <w:t>носцами. Князь Александр Ярославич. Невская битва. Ледовое побоище.</w:t>
      </w:r>
    </w:p>
    <w:p w:rsidR="000053E0" w:rsidRPr="006D7217" w:rsidRDefault="000053E0" w:rsidP="007976A1">
      <w:pPr>
        <w:spacing w:after="0" w:line="240" w:lineRule="auto"/>
        <w:ind w:firstLine="709"/>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b/>
          <w:shd w:val="clear" w:color="auto" w:fill="FFFFFF"/>
        </w:rPr>
        <w:t>Начало объединения русских земель (</w:t>
      </w:r>
      <w:r w:rsidRPr="006D7217">
        <w:rPr>
          <w:rStyle w:val="apple-converted-space"/>
          <w:rFonts w:ascii="Times New Roman" w:hAnsi="Times New Roman" w:cs="Times New Roman"/>
          <w:b/>
          <w:shd w:val="clear" w:color="auto" w:fill="FFFFFF"/>
          <w:lang w:val="en-US"/>
        </w:rPr>
        <w:t>XIV</w:t>
      </w:r>
      <w:r w:rsidRPr="006D7217">
        <w:rPr>
          <w:rStyle w:val="apple-converted-space"/>
          <w:rFonts w:ascii="Times New Roman" w:hAnsi="Times New Roman" w:cs="Times New Roman"/>
          <w:b/>
          <w:shd w:val="clear" w:color="auto" w:fill="FFFFFF"/>
        </w:rPr>
        <w:t xml:space="preserve"> – </w:t>
      </w:r>
      <w:r w:rsidRPr="006D7217">
        <w:rPr>
          <w:rStyle w:val="apple-converted-space"/>
          <w:rFonts w:ascii="Times New Roman" w:hAnsi="Times New Roman" w:cs="Times New Roman"/>
          <w:b/>
          <w:shd w:val="clear" w:color="auto" w:fill="FFFFFF"/>
          <w:lang w:val="en-US"/>
        </w:rPr>
        <w:t>XV</w:t>
      </w:r>
      <w:r w:rsidRPr="006D7217">
        <w:rPr>
          <w:rStyle w:val="apple-converted-space"/>
          <w:rFonts w:ascii="Times New Roman" w:hAnsi="Times New Roman" w:cs="Times New Roman"/>
          <w:b/>
          <w:shd w:val="clear" w:color="auto" w:fill="FFFFFF"/>
        </w:rPr>
        <w:t xml:space="preserve"> века)</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0053E0" w:rsidRPr="006D7217" w:rsidRDefault="000053E0" w:rsidP="006D7217">
      <w:pPr>
        <w:spacing w:after="0" w:line="240" w:lineRule="auto"/>
        <w:ind w:firstLine="709"/>
        <w:jc w:val="both"/>
        <w:rPr>
          <w:rStyle w:val="apple-converted-space"/>
          <w:rFonts w:ascii="Times New Roman" w:hAnsi="Times New Roman" w:cs="Times New Roman"/>
          <w:b/>
          <w:shd w:val="clear" w:color="auto" w:fill="FFFFFF"/>
        </w:rPr>
      </w:pPr>
      <w:r w:rsidRPr="006D7217">
        <w:rPr>
          <w:rStyle w:val="apple-converted-space"/>
          <w:rFonts w:ascii="Times New Roman" w:hAnsi="Times New Roman" w:cs="Times New Roman"/>
          <w:shd w:val="clear" w:color="auto" w:fill="FFFFFF"/>
        </w:rPr>
        <w:t xml:space="preserve">Объединение земель Северо-Восточной Руси вокруг Москвы. Князь Иван </w:t>
      </w:r>
      <w:r w:rsidRPr="006D7217">
        <w:rPr>
          <w:rStyle w:val="apple-converted-space"/>
          <w:rFonts w:ascii="Times New Roman" w:hAnsi="Times New Roman" w:cs="Times New Roman"/>
          <w:shd w:val="clear" w:color="auto" w:fill="FFFFFF"/>
          <w:lang w:val="en-US"/>
        </w:rPr>
        <w:t>III</w:t>
      </w:r>
      <w:r w:rsidRPr="006D7217">
        <w:rPr>
          <w:rStyle w:val="apple-converted-space"/>
          <w:rFonts w:ascii="Times New Roman" w:hAnsi="Times New Roman" w:cs="Times New Roman"/>
          <w:shd w:val="clear" w:color="auto" w:fill="FFFFFF"/>
        </w:rPr>
        <w:t>. Ос</w:t>
      </w:r>
      <w:r w:rsidRPr="006D7217">
        <w:rPr>
          <w:rStyle w:val="apple-converted-space"/>
          <w:rFonts w:ascii="Times New Roman" w:hAnsi="Times New Roman" w:cs="Times New Roman"/>
          <w:shd w:val="clear" w:color="auto" w:fill="FFFFFF"/>
        </w:rPr>
        <w:softHyphen/>
        <w:t>во</w:t>
      </w:r>
      <w:r w:rsidRPr="006D7217">
        <w:rPr>
          <w:rStyle w:val="apple-converted-space"/>
          <w:rFonts w:ascii="Times New Roman" w:hAnsi="Times New Roman" w:cs="Times New Roman"/>
          <w:shd w:val="clear" w:color="auto" w:fill="FFFFFF"/>
        </w:rPr>
        <w:softHyphen/>
        <w:t>бо</w:t>
      </w:r>
      <w:r w:rsidRPr="006D7217">
        <w:rPr>
          <w:rStyle w:val="apple-converted-space"/>
          <w:rFonts w:ascii="Times New Roman" w:hAnsi="Times New Roman" w:cs="Times New Roman"/>
          <w:shd w:val="clear" w:color="auto" w:fill="FFFFFF"/>
        </w:rPr>
        <w:softHyphen/>
        <w:t>ждение от иноземного господства. Образование единого Русского государства и его значение. Ста</w:t>
      </w:r>
      <w:r w:rsidRPr="006D7217">
        <w:rPr>
          <w:rStyle w:val="apple-converted-space"/>
          <w:rFonts w:ascii="Times New Roman" w:hAnsi="Times New Roman" w:cs="Times New Roman"/>
          <w:shd w:val="clear" w:color="auto" w:fill="FFFFFF"/>
        </w:rPr>
        <w:softHyphen/>
        <w:t xml:space="preserve">новление самодержавия. Система государственного управления. Культура и быт Руси в </w:t>
      </w:r>
      <w:r w:rsidRPr="006D7217">
        <w:rPr>
          <w:rStyle w:val="apple-converted-space"/>
          <w:rFonts w:ascii="Times New Roman" w:hAnsi="Times New Roman" w:cs="Times New Roman"/>
          <w:shd w:val="clear" w:color="auto" w:fill="FFFFFF"/>
          <w:lang w:val="en-US"/>
        </w:rPr>
        <w:t>XIV</w:t>
      </w:r>
      <w:r w:rsidRPr="006D7217">
        <w:rPr>
          <w:rStyle w:val="apple-converted-space"/>
          <w:rFonts w:ascii="Times New Roman" w:hAnsi="Times New Roman" w:cs="Times New Roman"/>
          <w:shd w:val="clear" w:color="auto" w:fill="FFFFFF"/>
        </w:rPr>
        <w:t xml:space="preserve"> – </w:t>
      </w:r>
      <w:r w:rsidRPr="006D7217">
        <w:rPr>
          <w:rStyle w:val="apple-converted-space"/>
          <w:rFonts w:ascii="Times New Roman" w:hAnsi="Times New Roman" w:cs="Times New Roman"/>
          <w:shd w:val="clear" w:color="auto" w:fill="FFFFFF"/>
          <w:lang w:val="en-US"/>
        </w:rPr>
        <w:t>XV</w:t>
      </w:r>
      <w:r w:rsidRPr="006D7217">
        <w:rPr>
          <w:rStyle w:val="apple-converted-space"/>
          <w:rFonts w:ascii="Times New Roman" w:hAnsi="Times New Roman" w:cs="Times New Roman"/>
          <w:shd w:val="clear" w:color="auto" w:fill="FFFFFF"/>
        </w:rPr>
        <w:t xml:space="preserve"> вв. </w:t>
      </w:r>
    </w:p>
    <w:p w:rsidR="000053E0" w:rsidRPr="006D7217" w:rsidRDefault="000053E0" w:rsidP="007976A1">
      <w:pPr>
        <w:spacing w:after="0" w:line="240" w:lineRule="auto"/>
        <w:ind w:firstLine="709"/>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b/>
          <w:shd w:val="clear" w:color="auto" w:fill="FFFFFF"/>
        </w:rPr>
        <w:t xml:space="preserve">Россия в </w:t>
      </w:r>
      <w:r w:rsidRPr="006D7217">
        <w:rPr>
          <w:rStyle w:val="apple-converted-space"/>
          <w:rFonts w:ascii="Times New Roman" w:hAnsi="Times New Roman" w:cs="Times New Roman"/>
          <w:b/>
          <w:shd w:val="clear" w:color="auto" w:fill="FFFFFF"/>
          <w:lang w:val="en-US"/>
        </w:rPr>
        <w:t>XVI</w:t>
      </w:r>
      <w:r w:rsidRPr="006D7217">
        <w:rPr>
          <w:rStyle w:val="apple-converted-space"/>
          <w:rFonts w:ascii="Times New Roman" w:hAnsi="Times New Roman" w:cs="Times New Roman"/>
          <w:b/>
          <w:shd w:val="clear" w:color="auto" w:fill="FFFFFF"/>
        </w:rPr>
        <w:t xml:space="preserve"> – </w:t>
      </w:r>
      <w:r w:rsidRPr="006D7217">
        <w:rPr>
          <w:rStyle w:val="apple-converted-space"/>
          <w:rFonts w:ascii="Times New Roman" w:hAnsi="Times New Roman" w:cs="Times New Roman"/>
          <w:b/>
          <w:shd w:val="clear" w:color="auto" w:fill="FFFFFF"/>
          <w:lang w:val="en-US"/>
        </w:rPr>
        <w:t>XVII</w:t>
      </w:r>
      <w:r w:rsidRPr="006D7217">
        <w:rPr>
          <w:rStyle w:val="apple-converted-space"/>
          <w:rFonts w:ascii="Times New Roman" w:hAnsi="Times New Roman" w:cs="Times New Roman"/>
          <w:b/>
          <w:shd w:val="clear" w:color="auto" w:fill="FFFFFF"/>
        </w:rPr>
        <w:t xml:space="preserve"> веках</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 xml:space="preserve">Расширение государства Российского при Василии </w:t>
      </w:r>
      <w:r w:rsidRPr="006D7217">
        <w:rPr>
          <w:rStyle w:val="apple-converted-space"/>
          <w:rFonts w:ascii="Times New Roman" w:hAnsi="Times New Roman" w:cs="Times New Roman"/>
          <w:shd w:val="clear" w:color="auto" w:fill="FFFFFF"/>
          <w:lang w:val="en-US"/>
        </w:rPr>
        <w:t>III</w:t>
      </w:r>
      <w:r w:rsidRPr="006D7217">
        <w:rPr>
          <w:rStyle w:val="apple-converted-space"/>
          <w:rFonts w:ascii="Times New Roman" w:hAnsi="Times New Roman" w:cs="Times New Roman"/>
          <w:shd w:val="clear" w:color="auto" w:fill="FFFFFF"/>
        </w:rPr>
        <w:t>. Русская православная це</w:t>
      </w:r>
      <w:r w:rsidRPr="006D7217">
        <w:rPr>
          <w:rStyle w:val="apple-converted-space"/>
          <w:rFonts w:ascii="Times New Roman" w:hAnsi="Times New Roman" w:cs="Times New Roman"/>
          <w:shd w:val="clear" w:color="auto" w:fill="FFFFFF"/>
        </w:rPr>
        <w:softHyphen/>
        <w:t>р</w:t>
      </w:r>
      <w:r w:rsidRPr="006D7217">
        <w:rPr>
          <w:rStyle w:val="apple-converted-space"/>
          <w:rFonts w:ascii="Times New Roman" w:hAnsi="Times New Roman" w:cs="Times New Roman"/>
          <w:shd w:val="clear" w:color="auto" w:fill="FFFFFF"/>
        </w:rPr>
        <w:softHyphen/>
        <w:t xml:space="preserve">ковь в Российском государстве. Первый русский царь Иван </w:t>
      </w:r>
      <w:r w:rsidRPr="006D7217">
        <w:rPr>
          <w:rStyle w:val="apple-converted-space"/>
          <w:rFonts w:ascii="Times New Roman" w:hAnsi="Times New Roman" w:cs="Times New Roman"/>
          <w:shd w:val="clear" w:color="auto" w:fill="FFFFFF"/>
          <w:lang w:val="en-US"/>
        </w:rPr>
        <w:t>IV</w:t>
      </w:r>
      <w:r w:rsidRPr="006D7217">
        <w:rPr>
          <w:rStyle w:val="apple-converted-space"/>
          <w:rFonts w:ascii="Times New Roman" w:hAnsi="Times New Roman" w:cs="Times New Roman"/>
          <w:shd w:val="clear" w:color="auto" w:fill="FFFFFF"/>
        </w:rPr>
        <w:t xml:space="preserve"> Грозный. Система го</w:t>
      </w:r>
      <w:r w:rsidRPr="006D7217">
        <w:rPr>
          <w:rStyle w:val="apple-converted-space"/>
          <w:rFonts w:ascii="Times New Roman" w:hAnsi="Times New Roman" w:cs="Times New Roman"/>
          <w:shd w:val="clear" w:color="auto" w:fill="FFFFFF"/>
        </w:rPr>
        <w:softHyphen/>
        <w:t>су</w:t>
      </w:r>
      <w:r w:rsidRPr="006D7217">
        <w:rPr>
          <w:rStyle w:val="apple-converted-space"/>
          <w:rFonts w:ascii="Times New Roman" w:hAnsi="Times New Roman" w:cs="Times New Roman"/>
          <w:shd w:val="clear" w:color="auto" w:fill="FFFFFF"/>
        </w:rPr>
        <w:softHyphen/>
        <w:t>да</w:t>
      </w:r>
      <w:r w:rsidRPr="006D7217">
        <w:rPr>
          <w:rStyle w:val="apple-converted-space"/>
          <w:rFonts w:ascii="Times New Roman" w:hAnsi="Times New Roman" w:cs="Times New Roman"/>
          <w:shd w:val="clear" w:color="auto" w:fill="FFFFFF"/>
        </w:rPr>
        <w:softHyphen/>
        <w:t>р</w:t>
      </w:r>
      <w:r w:rsidRPr="006D7217">
        <w:rPr>
          <w:rStyle w:val="apple-converted-space"/>
          <w:rFonts w:ascii="Times New Roman" w:hAnsi="Times New Roman" w:cs="Times New Roman"/>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sidRPr="006D7217">
        <w:rPr>
          <w:rStyle w:val="apple-converted-space"/>
          <w:rFonts w:ascii="Times New Roman" w:hAnsi="Times New Roman" w:cs="Times New Roman"/>
          <w:shd w:val="clear" w:color="auto" w:fill="FFFFFF"/>
          <w:lang w:val="en-US"/>
        </w:rPr>
        <w:t>XVI</w:t>
      </w:r>
      <w:r w:rsidRPr="006D7217">
        <w:rPr>
          <w:rStyle w:val="apple-converted-space"/>
          <w:rFonts w:ascii="Times New Roman" w:hAnsi="Times New Roman" w:cs="Times New Roman"/>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 xml:space="preserve">Москва ― столица Российского государства. </w:t>
      </w:r>
      <w:r w:rsidRPr="006D7217">
        <w:rPr>
          <w:rStyle w:val="apple-converted-space"/>
          <w:rFonts w:ascii="Times New Roman" w:hAnsi="Times New Roman" w:cs="Times New Roman"/>
          <w:color w:val="000000"/>
          <w:shd w:val="clear" w:color="auto" w:fill="FFFFFF"/>
        </w:rPr>
        <w:t>Московский Кремль</w:t>
      </w:r>
      <w:r w:rsidRPr="006D7217">
        <w:rPr>
          <w:rStyle w:val="apple-converted-space"/>
          <w:rFonts w:ascii="Times New Roman" w:hAnsi="Times New Roman" w:cs="Times New Roman"/>
          <w:shd w:val="clear" w:color="auto" w:fill="FFFFFF"/>
        </w:rPr>
        <w:t xml:space="preserve"> при Иване Гро</w:t>
      </w:r>
      <w:r w:rsidRPr="006D7217">
        <w:rPr>
          <w:rStyle w:val="apple-converted-space"/>
          <w:rFonts w:ascii="Times New Roman" w:hAnsi="Times New Roman" w:cs="Times New Roman"/>
          <w:shd w:val="clear" w:color="auto" w:fill="FFFFFF"/>
        </w:rPr>
        <w:softHyphen/>
        <w:t>з</w:t>
      </w:r>
      <w:r w:rsidRPr="006D7217">
        <w:rPr>
          <w:rStyle w:val="apple-converted-space"/>
          <w:rFonts w:ascii="Times New Roman" w:hAnsi="Times New Roman" w:cs="Times New Roman"/>
          <w:shd w:val="clear" w:color="auto" w:fill="FFFFFF"/>
        </w:rPr>
        <w:softHyphen/>
        <w:t xml:space="preserve">ном. Развитие просвещения, книгопечатания, зодчества, живописи. Быт, нравы, обычаи. </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Россия на рубеже</w:t>
      </w:r>
      <w:r w:rsidRPr="006D7217">
        <w:rPr>
          <w:rStyle w:val="apple-converted-space"/>
          <w:rFonts w:ascii="Times New Roman" w:hAnsi="Times New Roman" w:cs="Times New Roman"/>
          <w:shd w:val="clear" w:color="auto" w:fill="FFFFFF"/>
          <w:lang w:val="en-US"/>
        </w:rPr>
        <w:t>XVI</w:t>
      </w:r>
      <w:r w:rsidRPr="006D7217">
        <w:rPr>
          <w:rStyle w:val="apple-converted-space"/>
          <w:rFonts w:ascii="Times New Roman" w:hAnsi="Times New Roman" w:cs="Times New Roman"/>
          <w:shd w:val="clear" w:color="auto" w:fill="FFFFFF"/>
        </w:rPr>
        <w:t>-</w:t>
      </w:r>
      <w:r w:rsidRPr="006D7217">
        <w:rPr>
          <w:rStyle w:val="apple-converted-space"/>
          <w:rFonts w:ascii="Times New Roman" w:hAnsi="Times New Roman" w:cs="Times New Roman"/>
          <w:shd w:val="clear" w:color="auto" w:fill="FFFFFF"/>
          <w:lang w:val="en-US"/>
        </w:rPr>
        <w:t>XVII</w:t>
      </w:r>
      <w:r w:rsidRPr="006D7217">
        <w:rPr>
          <w:rStyle w:val="apple-converted-space"/>
          <w:rFonts w:ascii="Times New Roman" w:hAnsi="Times New Roman" w:cs="Times New Roman"/>
          <w:shd w:val="clear" w:color="auto" w:fill="FFFFFF"/>
        </w:rPr>
        <w:t xml:space="preserve"> веков. Царствование Бориса Годунова. Сму</w:t>
      </w:r>
      <w:r w:rsidRPr="006D7217">
        <w:rPr>
          <w:rStyle w:val="apple-converted-space"/>
          <w:rFonts w:ascii="Times New Roman" w:hAnsi="Times New Roman" w:cs="Times New Roman"/>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sidRPr="006D7217">
        <w:rPr>
          <w:rStyle w:val="apple-converted-space"/>
          <w:rFonts w:ascii="Times New Roman" w:hAnsi="Times New Roman" w:cs="Times New Roman"/>
          <w:shd w:val="clear" w:color="auto" w:fill="FFFFFF"/>
        </w:rPr>
        <w:softHyphen/>
        <w:t>жарского. Подвиг И. Сусанина. Освобождение Москвы. Начало ца</w:t>
      </w:r>
      <w:r w:rsidRPr="006D7217">
        <w:rPr>
          <w:rStyle w:val="apple-converted-space"/>
          <w:rFonts w:ascii="Times New Roman" w:hAnsi="Times New Roman" w:cs="Times New Roman"/>
          <w:shd w:val="clear" w:color="auto" w:fill="FFFFFF"/>
        </w:rPr>
        <w:softHyphen/>
        <w:t>р</w:t>
      </w:r>
      <w:r w:rsidRPr="006D7217">
        <w:rPr>
          <w:rStyle w:val="apple-converted-space"/>
          <w:rFonts w:ascii="Times New Roman" w:hAnsi="Times New Roman" w:cs="Times New Roman"/>
          <w:shd w:val="clear" w:color="auto" w:fill="FFFFFF"/>
        </w:rPr>
        <w:softHyphen/>
        <w:t>с</w:t>
      </w:r>
      <w:r w:rsidRPr="006D7217">
        <w:rPr>
          <w:rStyle w:val="apple-converted-space"/>
          <w:rFonts w:ascii="Times New Roman" w:hAnsi="Times New Roman" w:cs="Times New Roman"/>
          <w:shd w:val="clear" w:color="auto" w:fill="FFFFFF"/>
        </w:rPr>
        <w:softHyphen/>
        <w:t>т</w:t>
      </w:r>
      <w:r w:rsidRPr="006D7217">
        <w:rPr>
          <w:rStyle w:val="apple-converted-space"/>
          <w:rFonts w:ascii="Times New Roman" w:hAnsi="Times New Roman" w:cs="Times New Roman"/>
          <w:shd w:val="clear" w:color="auto" w:fill="FFFFFF"/>
        </w:rPr>
        <w:softHyphen/>
        <w:t>во</w:t>
      </w:r>
      <w:r w:rsidRPr="006D7217">
        <w:rPr>
          <w:rStyle w:val="apple-converted-space"/>
          <w:rFonts w:ascii="Times New Roman" w:hAnsi="Times New Roman" w:cs="Times New Roman"/>
          <w:shd w:val="clear" w:color="auto" w:fill="FFFFFF"/>
        </w:rPr>
        <w:softHyphen/>
        <w:t>вания династии Романовых.</w:t>
      </w:r>
    </w:p>
    <w:p w:rsidR="000053E0" w:rsidRPr="006D7217" w:rsidRDefault="000053E0" w:rsidP="006D7217">
      <w:pPr>
        <w:spacing w:after="0" w:line="240" w:lineRule="auto"/>
        <w:ind w:firstLine="709"/>
        <w:jc w:val="both"/>
        <w:rPr>
          <w:rStyle w:val="apple-converted-space"/>
          <w:rFonts w:ascii="Times New Roman" w:hAnsi="Times New Roman" w:cs="Times New Roman"/>
          <w:b/>
          <w:shd w:val="clear" w:color="auto" w:fill="FFFFFF"/>
        </w:rPr>
      </w:pPr>
      <w:r w:rsidRPr="006D7217">
        <w:rPr>
          <w:rStyle w:val="apple-converted-space"/>
          <w:rFonts w:ascii="Times New Roman" w:hAnsi="Times New Roman" w:cs="Times New Roman"/>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sidRPr="006D7217">
        <w:rPr>
          <w:rStyle w:val="apple-converted-space"/>
          <w:rFonts w:ascii="Times New Roman" w:hAnsi="Times New Roman" w:cs="Times New Roman"/>
          <w:shd w:val="clear" w:color="auto" w:fill="FFFFFF"/>
          <w:lang w:val="en-US"/>
        </w:rPr>
        <w:t>XVII</w:t>
      </w:r>
      <w:r w:rsidRPr="006D7217">
        <w:rPr>
          <w:rStyle w:val="apple-converted-space"/>
          <w:rFonts w:ascii="Times New Roman" w:hAnsi="Times New Roman" w:cs="Times New Roman"/>
          <w:shd w:val="clear" w:color="auto" w:fill="FFFFFF"/>
        </w:rPr>
        <w:t xml:space="preserve"> веке. Культура и быт России в </w:t>
      </w:r>
      <w:r w:rsidRPr="006D7217">
        <w:rPr>
          <w:rStyle w:val="apple-converted-space"/>
          <w:rFonts w:ascii="Times New Roman" w:hAnsi="Times New Roman" w:cs="Times New Roman"/>
          <w:shd w:val="clear" w:color="auto" w:fill="FFFFFF"/>
          <w:lang w:val="en-US"/>
        </w:rPr>
        <w:t>XVII</w:t>
      </w:r>
      <w:r w:rsidRPr="006D7217">
        <w:rPr>
          <w:rStyle w:val="apple-converted-space"/>
          <w:rFonts w:ascii="Times New Roman" w:hAnsi="Times New Roman" w:cs="Times New Roman"/>
          <w:shd w:val="clear" w:color="auto" w:fill="FFFFFF"/>
        </w:rPr>
        <w:t xml:space="preserve"> веке. </w:t>
      </w:r>
    </w:p>
    <w:p w:rsidR="000053E0" w:rsidRPr="006D7217" w:rsidRDefault="000053E0" w:rsidP="007976A1">
      <w:pPr>
        <w:spacing w:after="0" w:line="240" w:lineRule="auto"/>
        <w:ind w:firstLine="709"/>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b/>
          <w:shd w:val="clear" w:color="auto" w:fill="FFFFFF"/>
        </w:rPr>
        <w:lastRenderedPageBreak/>
        <w:t xml:space="preserve">Россия в </w:t>
      </w:r>
      <w:r w:rsidRPr="006D7217">
        <w:rPr>
          <w:rStyle w:val="apple-converted-space"/>
          <w:rFonts w:ascii="Times New Roman" w:hAnsi="Times New Roman" w:cs="Times New Roman"/>
          <w:b/>
          <w:shd w:val="clear" w:color="auto" w:fill="FFFFFF"/>
          <w:lang w:val="en-US"/>
        </w:rPr>
        <w:t>XVIII</w:t>
      </w:r>
      <w:r w:rsidRPr="006D7217">
        <w:rPr>
          <w:rStyle w:val="apple-converted-space"/>
          <w:rFonts w:ascii="Times New Roman" w:hAnsi="Times New Roman" w:cs="Times New Roman"/>
          <w:b/>
          <w:shd w:val="clear" w:color="auto" w:fill="FFFFFF"/>
        </w:rPr>
        <w:t xml:space="preserve"> веке</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 xml:space="preserve">Начало царствования Петра </w:t>
      </w:r>
      <w:r w:rsidRPr="006D7217">
        <w:rPr>
          <w:rStyle w:val="apple-converted-space"/>
          <w:rFonts w:ascii="Times New Roman" w:hAnsi="Times New Roman" w:cs="Times New Roman"/>
          <w:shd w:val="clear" w:color="auto" w:fill="FFFFFF"/>
          <w:lang w:val="en-US"/>
        </w:rPr>
        <w:t>I</w:t>
      </w:r>
      <w:r w:rsidRPr="006D7217">
        <w:rPr>
          <w:rStyle w:val="apple-converted-space"/>
          <w:rFonts w:ascii="Times New Roman" w:hAnsi="Times New Roman" w:cs="Times New Roman"/>
          <w:shd w:val="clear" w:color="auto" w:fill="FFFFFF"/>
        </w:rPr>
        <w:t>. Азовские походы. «Великое посольство» Пе</w:t>
      </w:r>
      <w:r w:rsidRPr="006D7217">
        <w:rPr>
          <w:rStyle w:val="apple-converted-space"/>
          <w:rFonts w:ascii="Times New Roman" w:hAnsi="Times New Roman" w:cs="Times New Roman"/>
          <w:shd w:val="clear" w:color="auto" w:fill="FFFFFF"/>
        </w:rPr>
        <w:softHyphen/>
        <w:t xml:space="preserve">тра </w:t>
      </w:r>
      <w:r w:rsidRPr="006D7217">
        <w:rPr>
          <w:rStyle w:val="apple-converted-space"/>
          <w:rFonts w:ascii="Times New Roman" w:hAnsi="Times New Roman" w:cs="Times New Roman"/>
          <w:shd w:val="clear" w:color="auto" w:fill="FFFFFF"/>
          <w:lang w:val="en-US"/>
        </w:rPr>
        <w:t>I</w:t>
      </w:r>
      <w:r w:rsidRPr="006D7217">
        <w:rPr>
          <w:rStyle w:val="apple-converted-space"/>
          <w:rFonts w:ascii="Times New Roman" w:hAnsi="Times New Roman" w:cs="Times New Roman"/>
          <w:shd w:val="clear" w:color="auto" w:fill="FFFFFF"/>
        </w:rPr>
        <w:t>. Создание российского флота и борьба за выход к Балтийскому и Черно</w:t>
      </w:r>
      <w:r w:rsidRPr="006D7217">
        <w:rPr>
          <w:rStyle w:val="apple-converted-space"/>
          <w:rFonts w:ascii="Times New Roman" w:hAnsi="Times New Roman" w:cs="Times New Roman"/>
          <w:shd w:val="clear" w:color="auto" w:fill="FFFFFF"/>
        </w:rPr>
        <w:softHyphen/>
        <w:t>му морям. Начало Северной войны. Строительство Петербурга. Создание регулярной армии. Полтавская битва: разгром шведов. Победы русского фло</w:t>
      </w:r>
      <w:r w:rsidRPr="006D7217">
        <w:rPr>
          <w:rStyle w:val="apple-converted-space"/>
          <w:rFonts w:ascii="Times New Roman" w:hAnsi="Times New Roman" w:cs="Times New Roman"/>
          <w:shd w:val="clear" w:color="auto" w:fill="FFFFFF"/>
        </w:rPr>
        <w:softHyphen/>
        <w:t xml:space="preserve">та. Окончание Северной войны. Петр </w:t>
      </w:r>
      <w:r w:rsidRPr="006D7217">
        <w:rPr>
          <w:rStyle w:val="apple-converted-space"/>
          <w:rFonts w:ascii="Times New Roman" w:hAnsi="Times New Roman" w:cs="Times New Roman"/>
          <w:shd w:val="clear" w:color="auto" w:fill="FFFFFF"/>
          <w:lang w:val="en-US"/>
        </w:rPr>
        <w:t>I</w:t>
      </w:r>
      <w:r w:rsidRPr="006D7217">
        <w:rPr>
          <w:rStyle w:val="apple-converted-space"/>
          <w:rFonts w:ascii="Times New Roman" w:hAnsi="Times New Roman" w:cs="Times New Roman"/>
          <w:shd w:val="clear" w:color="auto" w:fill="FFFFFF"/>
        </w:rPr>
        <w:t xml:space="preserve"> ― первый российский император. Лич</w:t>
      </w:r>
      <w:r w:rsidRPr="006D7217">
        <w:rPr>
          <w:rStyle w:val="apple-converted-space"/>
          <w:rFonts w:ascii="Times New Roman" w:hAnsi="Times New Roman" w:cs="Times New Roman"/>
          <w:shd w:val="clear" w:color="auto" w:fill="FFFFFF"/>
        </w:rPr>
        <w:softHyphen/>
        <w:t xml:space="preserve">ность Петра </w:t>
      </w:r>
      <w:r w:rsidRPr="006D7217">
        <w:rPr>
          <w:rStyle w:val="apple-converted-space"/>
          <w:rFonts w:ascii="Times New Roman" w:hAnsi="Times New Roman" w:cs="Times New Roman"/>
          <w:shd w:val="clear" w:color="auto" w:fill="FFFFFF"/>
          <w:lang w:val="en-US"/>
        </w:rPr>
        <w:t>I</w:t>
      </w:r>
      <w:r w:rsidRPr="006D7217">
        <w:rPr>
          <w:rStyle w:val="apple-converted-space"/>
          <w:rFonts w:ascii="Times New Roman" w:hAnsi="Times New Roman" w:cs="Times New Roman"/>
          <w:shd w:val="clear" w:color="auto" w:fill="FFFFFF"/>
        </w:rPr>
        <w:t xml:space="preserve"> Великого. Реформы государственного управления, губернская реформа. Оппозиция реформам Петра </w:t>
      </w:r>
      <w:r w:rsidRPr="006D7217">
        <w:rPr>
          <w:rStyle w:val="apple-converted-space"/>
          <w:rFonts w:ascii="Times New Roman" w:hAnsi="Times New Roman" w:cs="Times New Roman"/>
          <w:shd w:val="clear" w:color="auto" w:fill="FFFFFF"/>
          <w:lang w:val="en-US"/>
        </w:rPr>
        <w:t>I</w:t>
      </w:r>
      <w:r w:rsidRPr="006D7217">
        <w:rPr>
          <w:rStyle w:val="apple-converted-space"/>
          <w:rFonts w:ascii="Times New Roman" w:hAnsi="Times New Roman" w:cs="Times New Roman"/>
          <w:shd w:val="clear" w:color="auto" w:fill="FFFFFF"/>
        </w:rPr>
        <w:t>, дело царевича Алексея. Эко</w:t>
      </w:r>
      <w:r w:rsidRPr="006D7217">
        <w:rPr>
          <w:rStyle w:val="apple-converted-space"/>
          <w:rFonts w:ascii="Times New Roman" w:hAnsi="Times New Roman" w:cs="Times New Roman"/>
          <w:shd w:val="clear" w:color="auto" w:fill="FFFFFF"/>
        </w:rPr>
        <w:softHyphen/>
        <w:t>но</w:t>
      </w:r>
      <w:r w:rsidRPr="006D7217">
        <w:rPr>
          <w:rStyle w:val="apple-converted-space"/>
          <w:rFonts w:ascii="Times New Roman" w:hAnsi="Times New Roman" w:cs="Times New Roman"/>
          <w:shd w:val="clear" w:color="auto" w:fill="FFFFFF"/>
        </w:rPr>
        <w:softHyphen/>
        <w:t>ми</w:t>
      </w:r>
      <w:r w:rsidRPr="006D7217">
        <w:rPr>
          <w:rStyle w:val="apple-converted-space"/>
          <w:rFonts w:ascii="Times New Roman" w:hAnsi="Times New Roman" w:cs="Times New Roman"/>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 xml:space="preserve">Дворцовые перевороты: внутренняя и внешняя политика преемников Петра </w:t>
      </w:r>
      <w:r w:rsidRPr="006D7217">
        <w:rPr>
          <w:rStyle w:val="apple-converted-space"/>
          <w:rFonts w:ascii="Times New Roman" w:hAnsi="Times New Roman" w:cs="Times New Roman"/>
          <w:shd w:val="clear" w:color="auto" w:fill="FFFFFF"/>
          <w:lang w:val="en-US"/>
        </w:rPr>
        <w:t>I</w:t>
      </w:r>
      <w:r w:rsidRPr="006D7217">
        <w:rPr>
          <w:rStyle w:val="apple-converted-space"/>
          <w:rFonts w:ascii="Times New Roman" w:hAnsi="Times New Roman" w:cs="Times New Roman"/>
          <w:shd w:val="clear" w:color="auto" w:fill="FFFFFF"/>
        </w:rPr>
        <w:t xml:space="preserve">. Российская Академия наук и деятельность М. В. Ломоносова. И. И. Шувалов </w:t>
      </w:r>
      <w:r w:rsidRPr="006D7217">
        <w:rPr>
          <w:rFonts w:ascii="Times New Roman" w:hAnsi="Times New Roman" w:cs="Times New Roman"/>
        </w:rPr>
        <w:t>―</w:t>
      </w:r>
      <w:r w:rsidRPr="006D7217">
        <w:rPr>
          <w:rStyle w:val="apple-converted-space"/>
          <w:rFonts w:ascii="Times New Roman" w:hAnsi="Times New Roman" w:cs="Times New Roman"/>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 xml:space="preserve">Правление Екатерины </w:t>
      </w:r>
      <w:r w:rsidRPr="006D7217">
        <w:rPr>
          <w:rStyle w:val="apple-converted-space"/>
          <w:rFonts w:ascii="Times New Roman" w:hAnsi="Times New Roman" w:cs="Times New Roman"/>
          <w:shd w:val="clear" w:color="auto" w:fill="FFFFFF"/>
          <w:lang w:val="en-US"/>
        </w:rPr>
        <w:t>II</w:t>
      </w:r>
      <w:r w:rsidRPr="006D7217">
        <w:rPr>
          <w:rStyle w:val="apple-converted-space"/>
          <w:rFonts w:ascii="Times New Roman" w:hAnsi="Times New Roman" w:cs="Times New Roman"/>
          <w:shd w:val="clear" w:color="auto" w:fill="FFFFFF"/>
        </w:rPr>
        <w:t xml:space="preserve"> ― просвещенный абсолютизм. Укрепление им</w:t>
      </w:r>
      <w:r w:rsidRPr="006D7217">
        <w:rPr>
          <w:rStyle w:val="apple-converted-space"/>
          <w:rFonts w:ascii="Times New Roman" w:hAnsi="Times New Roman" w:cs="Times New Roman"/>
          <w:shd w:val="clear" w:color="auto" w:fill="FFFFFF"/>
        </w:rPr>
        <w:softHyphen/>
        <w:t>пе</w:t>
      </w:r>
      <w:r w:rsidRPr="006D7217">
        <w:rPr>
          <w:rStyle w:val="apple-converted-space"/>
          <w:rFonts w:ascii="Times New Roman" w:hAnsi="Times New Roman" w:cs="Times New Roman"/>
          <w:shd w:val="clear" w:color="auto" w:fill="FFFFFF"/>
        </w:rPr>
        <w:softHyphen/>
        <w:t xml:space="preserve">раторской власти. </w:t>
      </w:r>
      <w:r w:rsidR="007976A1" w:rsidRPr="006D7217">
        <w:rPr>
          <w:rStyle w:val="apple-converted-space"/>
          <w:rFonts w:ascii="Times New Roman" w:hAnsi="Times New Roman" w:cs="Times New Roman"/>
          <w:shd w:val="clear" w:color="auto" w:fill="FFFFFF"/>
        </w:rPr>
        <w:t>Развитие промышленности</w:t>
      </w:r>
      <w:r w:rsidRPr="006D7217">
        <w:rPr>
          <w:rStyle w:val="apple-converted-space"/>
          <w:rFonts w:ascii="Times New Roman" w:hAnsi="Times New Roman" w:cs="Times New Roman"/>
          <w:shd w:val="clear" w:color="auto" w:fill="FFFFFF"/>
        </w:rPr>
        <w:t>, торговли, рост городов. «Зо</w:t>
      </w:r>
      <w:r w:rsidRPr="006D7217">
        <w:rPr>
          <w:rStyle w:val="apple-converted-space"/>
          <w:rFonts w:ascii="Times New Roman" w:hAnsi="Times New Roman" w:cs="Times New Roman"/>
          <w:shd w:val="clear" w:color="auto" w:fill="FFFFFF"/>
        </w:rPr>
        <w:softHyphen/>
        <w:t>лотой век дворянства». Положение крепостных крестьян, усиление крепос</w:t>
      </w:r>
      <w:r w:rsidRPr="006D7217">
        <w:rPr>
          <w:rStyle w:val="apple-converted-space"/>
          <w:rFonts w:ascii="Times New Roman" w:hAnsi="Times New Roman" w:cs="Times New Roman"/>
          <w:shd w:val="clear" w:color="auto" w:fill="FFFFFF"/>
        </w:rPr>
        <w:softHyphen/>
        <w:t>т</w:t>
      </w:r>
      <w:r w:rsidRPr="006D7217">
        <w:rPr>
          <w:rStyle w:val="apple-converted-space"/>
          <w:rFonts w:ascii="Times New Roman" w:hAnsi="Times New Roman" w:cs="Times New Roman"/>
          <w:shd w:val="clear" w:color="auto" w:fill="FFFFFF"/>
        </w:rPr>
        <w:softHyphen/>
        <w:t>ничества. Восстание под пред</w:t>
      </w:r>
      <w:r w:rsidRPr="006D7217">
        <w:rPr>
          <w:rStyle w:val="apple-converted-space"/>
          <w:rFonts w:ascii="Times New Roman" w:hAnsi="Times New Roman" w:cs="Times New Roman"/>
          <w:shd w:val="clear" w:color="auto" w:fill="FFFFFF"/>
        </w:rPr>
        <w:softHyphen/>
        <w:t>во</w:t>
      </w:r>
      <w:r w:rsidRPr="006D7217">
        <w:rPr>
          <w:rStyle w:val="apple-converted-space"/>
          <w:rFonts w:ascii="Times New Roman" w:hAnsi="Times New Roman" w:cs="Times New Roman"/>
          <w:shd w:val="clear" w:color="auto" w:fill="FFFFFF"/>
        </w:rPr>
        <w:softHyphen/>
        <w:t>ди</w:t>
      </w:r>
      <w:r w:rsidRPr="006D7217">
        <w:rPr>
          <w:rStyle w:val="apple-converted-space"/>
          <w:rFonts w:ascii="Times New Roman" w:hAnsi="Times New Roman" w:cs="Times New Roman"/>
          <w:shd w:val="clear" w:color="auto" w:fill="FFFFFF"/>
        </w:rPr>
        <w:softHyphen/>
        <w:t>тель</w:t>
      </w:r>
      <w:r w:rsidRPr="006D7217">
        <w:rPr>
          <w:rStyle w:val="apple-converted-space"/>
          <w:rFonts w:ascii="Times New Roman" w:hAnsi="Times New Roman" w:cs="Times New Roman"/>
          <w:shd w:val="clear" w:color="auto" w:fill="FFFFFF"/>
        </w:rPr>
        <w:softHyphen/>
        <w:t>ством Е. Пугачева и его значение. Рус</w:t>
      </w:r>
      <w:r w:rsidRPr="006D7217">
        <w:rPr>
          <w:rStyle w:val="apple-converted-space"/>
          <w:rFonts w:ascii="Times New Roman" w:hAnsi="Times New Roman" w:cs="Times New Roman"/>
          <w:shd w:val="clear" w:color="auto" w:fill="FFFFFF"/>
        </w:rPr>
        <w:softHyphen/>
        <w:t xml:space="preserve">ско-турецкие </w:t>
      </w:r>
      <w:r w:rsidR="007976A1" w:rsidRPr="006D7217">
        <w:rPr>
          <w:rStyle w:val="apple-converted-space"/>
          <w:rFonts w:ascii="Times New Roman" w:hAnsi="Times New Roman" w:cs="Times New Roman"/>
          <w:shd w:val="clear" w:color="auto" w:fill="FFFFFF"/>
        </w:rPr>
        <w:t>войны второй</w:t>
      </w:r>
      <w:r w:rsidRPr="006D7217">
        <w:rPr>
          <w:rStyle w:val="apple-converted-space"/>
          <w:rFonts w:ascii="Times New Roman" w:hAnsi="Times New Roman" w:cs="Times New Roman"/>
          <w:shd w:val="clear" w:color="auto" w:fill="FFFFFF"/>
        </w:rPr>
        <w:t xml:space="preserve"> половины </w:t>
      </w:r>
      <w:r w:rsidRPr="006D7217">
        <w:rPr>
          <w:rStyle w:val="apple-converted-space"/>
          <w:rFonts w:ascii="Times New Roman" w:hAnsi="Times New Roman" w:cs="Times New Roman"/>
          <w:shd w:val="clear" w:color="auto" w:fill="FFFFFF"/>
          <w:lang w:val="en-US"/>
        </w:rPr>
        <w:t>XVIII</w:t>
      </w:r>
      <w:r w:rsidRPr="006D7217">
        <w:rPr>
          <w:rStyle w:val="apple-converted-space"/>
          <w:rFonts w:ascii="Times New Roman" w:hAnsi="Times New Roman" w:cs="Times New Roman"/>
          <w:shd w:val="clear" w:color="auto" w:fill="FFFFFF"/>
        </w:rPr>
        <w:t xml:space="preserve"> ве</w:t>
      </w:r>
      <w:r w:rsidRPr="006D7217">
        <w:rPr>
          <w:rStyle w:val="apple-converted-space"/>
          <w:rFonts w:ascii="Times New Roman" w:hAnsi="Times New Roman" w:cs="Times New Roman"/>
          <w:shd w:val="clear" w:color="auto" w:fill="FFFFFF"/>
        </w:rPr>
        <w:softHyphen/>
        <w:t xml:space="preserve">ка, их итоги. Присоединение Крыма и освоение Новороссии. А. В. Суворов, Ф. Ф. Ушаков. Культура и быт России во второй половине </w:t>
      </w:r>
      <w:r w:rsidRPr="006D7217">
        <w:rPr>
          <w:rStyle w:val="apple-converted-space"/>
          <w:rFonts w:ascii="Times New Roman" w:hAnsi="Times New Roman" w:cs="Times New Roman"/>
          <w:shd w:val="clear" w:color="auto" w:fill="FFFFFF"/>
          <w:lang w:val="en-US"/>
        </w:rPr>
        <w:t>XVIII</w:t>
      </w:r>
      <w:r w:rsidRPr="006D7217">
        <w:rPr>
          <w:rStyle w:val="apple-converted-space"/>
          <w:rFonts w:ascii="Times New Roman" w:hAnsi="Times New Roman" w:cs="Times New Roman"/>
          <w:shd w:val="clear" w:color="auto" w:fill="FFFFFF"/>
        </w:rPr>
        <w:t xml:space="preserve"> века. Русские изобретатели и умельцы, раз</w:t>
      </w:r>
      <w:r w:rsidRPr="006D7217">
        <w:rPr>
          <w:rStyle w:val="apple-converted-space"/>
          <w:rFonts w:ascii="Times New Roman" w:hAnsi="Times New Roman" w:cs="Times New Roman"/>
          <w:shd w:val="clear" w:color="auto" w:fill="FFFFFF"/>
        </w:rPr>
        <w:softHyphen/>
        <w:t xml:space="preserve">витие исторической науки, </w:t>
      </w:r>
      <w:r w:rsidR="007976A1" w:rsidRPr="006D7217">
        <w:rPr>
          <w:rStyle w:val="apple-converted-space"/>
          <w:rFonts w:ascii="Times New Roman" w:hAnsi="Times New Roman" w:cs="Times New Roman"/>
          <w:shd w:val="clear" w:color="auto" w:fill="FFFFFF"/>
        </w:rPr>
        <w:t>литературы, искусства</w:t>
      </w:r>
      <w:r w:rsidRPr="006D7217">
        <w:rPr>
          <w:rStyle w:val="apple-converted-space"/>
          <w:rFonts w:ascii="Times New Roman" w:hAnsi="Times New Roman" w:cs="Times New Roman"/>
          <w:shd w:val="clear" w:color="auto" w:fill="FFFFFF"/>
        </w:rPr>
        <w:t xml:space="preserve">. </w:t>
      </w:r>
    </w:p>
    <w:p w:rsidR="000053E0" w:rsidRPr="006D7217" w:rsidRDefault="000053E0" w:rsidP="006D7217">
      <w:pPr>
        <w:spacing w:after="0" w:line="240" w:lineRule="auto"/>
        <w:ind w:firstLine="709"/>
        <w:jc w:val="both"/>
        <w:rPr>
          <w:rStyle w:val="apple-converted-space"/>
          <w:rFonts w:ascii="Times New Roman" w:hAnsi="Times New Roman" w:cs="Times New Roman"/>
          <w:b/>
          <w:shd w:val="clear" w:color="auto" w:fill="FFFFFF"/>
        </w:rPr>
      </w:pPr>
      <w:r w:rsidRPr="006D7217">
        <w:rPr>
          <w:rStyle w:val="apple-converted-space"/>
          <w:rFonts w:ascii="Times New Roman" w:hAnsi="Times New Roman" w:cs="Times New Roman"/>
          <w:shd w:val="clear" w:color="auto" w:fill="FFFFFF"/>
        </w:rPr>
        <w:t>Правление Павла</w:t>
      </w:r>
      <w:r w:rsidRPr="006D7217">
        <w:rPr>
          <w:rStyle w:val="apple-converted-space"/>
          <w:rFonts w:ascii="Times New Roman" w:hAnsi="Times New Roman" w:cs="Times New Roman"/>
          <w:shd w:val="clear" w:color="auto" w:fill="FFFFFF"/>
          <w:lang w:val="en-US"/>
        </w:rPr>
        <w:t>I</w:t>
      </w:r>
      <w:r w:rsidRPr="006D7217">
        <w:rPr>
          <w:rStyle w:val="apple-converted-space"/>
          <w:rFonts w:ascii="Times New Roman" w:hAnsi="Times New Roman" w:cs="Times New Roman"/>
          <w:shd w:val="clear" w:color="auto" w:fill="FFFFFF"/>
        </w:rPr>
        <w:t xml:space="preserve">. </w:t>
      </w:r>
    </w:p>
    <w:p w:rsidR="000053E0" w:rsidRPr="006D7217" w:rsidRDefault="000053E0" w:rsidP="007976A1">
      <w:pPr>
        <w:spacing w:after="0" w:line="240" w:lineRule="auto"/>
        <w:ind w:firstLine="709"/>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b/>
          <w:shd w:val="clear" w:color="auto" w:fill="FFFFFF"/>
        </w:rPr>
        <w:t xml:space="preserve">Россия в первой половине </w:t>
      </w:r>
      <w:r w:rsidRPr="006D7217">
        <w:rPr>
          <w:rStyle w:val="apple-converted-space"/>
          <w:rFonts w:ascii="Times New Roman" w:hAnsi="Times New Roman" w:cs="Times New Roman"/>
          <w:b/>
          <w:shd w:val="clear" w:color="auto" w:fill="FFFFFF"/>
          <w:lang w:val="en-US"/>
        </w:rPr>
        <w:t>XIX</w:t>
      </w:r>
      <w:r w:rsidRPr="006D7217">
        <w:rPr>
          <w:rStyle w:val="apple-converted-space"/>
          <w:rFonts w:ascii="Times New Roman" w:hAnsi="Times New Roman" w:cs="Times New Roman"/>
          <w:b/>
          <w:shd w:val="clear" w:color="auto" w:fill="FFFFFF"/>
        </w:rPr>
        <w:t xml:space="preserve"> века</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Россия в начале</w:t>
      </w:r>
      <w:r w:rsidRPr="006D7217">
        <w:rPr>
          <w:rStyle w:val="apple-converted-space"/>
          <w:rFonts w:ascii="Times New Roman" w:hAnsi="Times New Roman" w:cs="Times New Roman"/>
          <w:shd w:val="clear" w:color="auto" w:fill="FFFFFF"/>
          <w:lang w:val="en-US"/>
        </w:rPr>
        <w:t>XIX</w:t>
      </w:r>
      <w:r w:rsidRPr="006D7217">
        <w:rPr>
          <w:rStyle w:val="apple-converted-space"/>
          <w:rFonts w:ascii="Times New Roman" w:hAnsi="Times New Roman" w:cs="Times New Roman"/>
          <w:shd w:val="clear" w:color="auto" w:fill="FFFFFF"/>
        </w:rPr>
        <w:t xml:space="preserve"> века. Приход к власти Александра </w:t>
      </w:r>
      <w:r w:rsidRPr="006D7217">
        <w:rPr>
          <w:rStyle w:val="apple-converted-space"/>
          <w:rFonts w:ascii="Times New Roman" w:hAnsi="Times New Roman" w:cs="Times New Roman"/>
          <w:shd w:val="clear" w:color="auto" w:fill="FFFFFF"/>
          <w:lang w:val="en-US"/>
        </w:rPr>
        <w:t>I</w:t>
      </w:r>
      <w:r w:rsidRPr="006D7217">
        <w:rPr>
          <w:rStyle w:val="apple-converted-space"/>
          <w:rFonts w:ascii="Times New Roman" w:hAnsi="Times New Roman" w:cs="Times New Roman"/>
          <w:shd w:val="clear" w:color="auto" w:fill="FFFFFF"/>
        </w:rPr>
        <w:t>. Вну</w:t>
      </w:r>
      <w:r w:rsidRPr="006D7217">
        <w:rPr>
          <w:rStyle w:val="apple-converted-space"/>
          <w:rFonts w:ascii="Times New Roman" w:hAnsi="Times New Roman" w:cs="Times New Roman"/>
          <w:shd w:val="clear" w:color="auto" w:fill="FFFFFF"/>
        </w:rPr>
        <w:softHyphen/>
        <w:t>т</w:t>
      </w:r>
      <w:r w:rsidRPr="006D7217">
        <w:rPr>
          <w:rStyle w:val="apple-converted-space"/>
          <w:rFonts w:ascii="Times New Roman" w:hAnsi="Times New Roman" w:cs="Times New Roman"/>
          <w:shd w:val="clear" w:color="auto" w:fill="FFFFFF"/>
        </w:rPr>
        <w:softHyphen/>
        <w:t>ре</w:t>
      </w:r>
      <w:r w:rsidRPr="006D7217">
        <w:rPr>
          <w:rStyle w:val="apple-converted-space"/>
          <w:rFonts w:ascii="Times New Roman" w:hAnsi="Times New Roman" w:cs="Times New Roman"/>
          <w:shd w:val="clear" w:color="auto" w:fill="FFFFFF"/>
        </w:rPr>
        <w:softHyphen/>
        <w:t>н</w:t>
      </w:r>
      <w:r w:rsidRPr="006D7217">
        <w:rPr>
          <w:rStyle w:val="apple-converted-space"/>
          <w:rFonts w:ascii="Times New Roman" w:hAnsi="Times New Roman" w:cs="Times New Roman"/>
          <w:shd w:val="clear" w:color="auto" w:fill="FFFFFF"/>
        </w:rPr>
        <w:softHyphen/>
        <w:t>няя и внешняя политика России. Отечественная война 1812 г. Основные этапы и сра</w:t>
      </w:r>
      <w:r w:rsidRPr="006D7217">
        <w:rPr>
          <w:rStyle w:val="apple-converted-space"/>
          <w:rFonts w:ascii="Times New Roman" w:hAnsi="Times New Roman" w:cs="Times New Roman"/>
          <w:shd w:val="clear" w:color="auto" w:fill="FFFFFF"/>
        </w:rPr>
        <w:softHyphen/>
        <w:t>же</w:t>
      </w:r>
      <w:r w:rsidRPr="006D7217">
        <w:rPr>
          <w:rStyle w:val="apple-converted-space"/>
          <w:rFonts w:ascii="Times New Roman" w:hAnsi="Times New Roman" w:cs="Times New Roman"/>
          <w:shd w:val="clear" w:color="auto" w:fill="FFFFFF"/>
        </w:rPr>
        <w:softHyphen/>
        <w:t xml:space="preserve">ния войны. Бородинская битва. Герои войны (М. И. Кутузов, М. Б. Барклай-де-Толли, П. И. Багратион, Н. Н. Раевский, </w:t>
      </w:r>
      <w:r w:rsidRPr="006D7217">
        <w:rPr>
          <w:rStyle w:val="apple-converted-space"/>
          <w:rFonts w:ascii="Times New Roman" w:hAnsi="Times New Roman" w:cs="Times New Roman"/>
          <w:color w:val="000000"/>
          <w:shd w:val="clear" w:color="auto" w:fill="FFFFFF"/>
        </w:rPr>
        <w:t>Д. В. Давыдов</w:t>
      </w:r>
      <w:r w:rsidRPr="006D7217">
        <w:rPr>
          <w:rStyle w:val="apple-converted-space"/>
          <w:rFonts w:ascii="Times New Roman" w:hAnsi="Times New Roman" w:cs="Times New Roman"/>
          <w:shd w:val="clear" w:color="auto" w:fill="FFFFFF"/>
        </w:rPr>
        <w:t xml:space="preserve"> и др.). Причины победы России в Отечественной войне. Народная память о войне 1812 г. </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Правление Александра </w:t>
      </w:r>
      <w:r w:rsidRPr="006D7217">
        <w:rPr>
          <w:rStyle w:val="apple-converted-space"/>
          <w:rFonts w:ascii="Times New Roman" w:hAnsi="Times New Roman" w:cs="Times New Roman"/>
          <w:shd w:val="clear" w:color="auto" w:fill="FFFFFF"/>
          <w:lang w:val="en-US"/>
        </w:rPr>
        <w:t>I</w:t>
      </w:r>
      <w:r w:rsidRPr="006D7217">
        <w:rPr>
          <w:rStyle w:val="apple-converted-space"/>
          <w:rFonts w:ascii="Times New Roman" w:hAnsi="Times New Roman" w:cs="Times New Roman"/>
          <w:shd w:val="clear" w:color="auto" w:fill="FFFFFF"/>
        </w:rPr>
        <w:t>. Движение декабристов: создание тайных обществ в России, их участники. Вступление на престол Николая </w:t>
      </w:r>
      <w:r w:rsidRPr="006D7217">
        <w:rPr>
          <w:rStyle w:val="apple-converted-space"/>
          <w:rFonts w:ascii="Times New Roman" w:hAnsi="Times New Roman" w:cs="Times New Roman"/>
          <w:shd w:val="clear" w:color="auto" w:fill="FFFFFF"/>
          <w:lang w:val="en-US"/>
        </w:rPr>
        <w:t>I</w:t>
      </w:r>
      <w:r w:rsidRPr="006D7217">
        <w:rPr>
          <w:rStyle w:val="apple-converted-space"/>
          <w:rFonts w:ascii="Times New Roman" w:hAnsi="Times New Roman" w:cs="Times New Roman"/>
          <w:shd w:val="clear" w:color="auto" w:fill="FFFFFF"/>
        </w:rPr>
        <w:t>. Восстание декабристов на Сенатской площади в Санкт-Петербурге. Суд над декабристами. Значение движения де</w:t>
      </w:r>
      <w:r w:rsidRPr="006D7217">
        <w:rPr>
          <w:rStyle w:val="apple-converted-space"/>
          <w:rFonts w:ascii="Times New Roman" w:hAnsi="Times New Roman" w:cs="Times New Roman"/>
          <w:shd w:val="clear" w:color="auto" w:fill="FFFFFF"/>
        </w:rPr>
        <w:softHyphen/>
        <w:t>кабристов.</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Правление Николая </w:t>
      </w:r>
      <w:r w:rsidRPr="006D7217">
        <w:rPr>
          <w:rStyle w:val="apple-converted-space"/>
          <w:rFonts w:ascii="Times New Roman" w:hAnsi="Times New Roman" w:cs="Times New Roman"/>
          <w:shd w:val="clear" w:color="auto" w:fill="FFFFFF"/>
          <w:lang w:val="en-US"/>
        </w:rPr>
        <w:t>I</w:t>
      </w:r>
      <w:r w:rsidRPr="006D7217">
        <w:rPr>
          <w:rStyle w:val="apple-converted-space"/>
          <w:rFonts w:ascii="Times New Roman" w:hAnsi="Times New Roman" w:cs="Times New Roman"/>
          <w:shd w:val="clear" w:color="auto" w:fill="FFFFFF"/>
        </w:rPr>
        <w:t>. Преобразование и укрепление государственного ап</w:t>
      </w:r>
      <w:r w:rsidRPr="006D7217">
        <w:rPr>
          <w:rStyle w:val="apple-converted-space"/>
          <w:rFonts w:ascii="Times New Roman" w:hAnsi="Times New Roman" w:cs="Times New Roman"/>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Pr="006D7217">
        <w:rPr>
          <w:rStyle w:val="apple-converted-space"/>
          <w:rFonts w:ascii="Times New Roman" w:hAnsi="Times New Roman" w:cs="Times New Roman"/>
          <w:shd w:val="clear" w:color="auto" w:fill="FFFFFF"/>
        </w:rPr>
        <w:softHyphen/>
        <w:t>ны.</w:t>
      </w:r>
    </w:p>
    <w:p w:rsidR="000053E0" w:rsidRPr="006D7217" w:rsidRDefault="000053E0" w:rsidP="006D7217">
      <w:pPr>
        <w:spacing w:after="0" w:line="240" w:lineRule="auto"/>
        <w:ind w:firstLine="709"/>
        <w:jc w:val="both"/>
        <w:rPr>
          <w:rStyle w:val="apple-converted-space"/>
          <w:rFonts w:ascii="Times New Roman" w:hAnsi="Times New Roman" w:cs="Times New Roman"/>
          <w:b/>
          <w:shd w:val="clear" w:color="auto" w:fill="FFFFFF"/>
        </w:rPr>
      </w:pPr>
      <w:r w:rsidRPr="006D7217">
        <w:rPr>
          <w:rStyle w:val="apple-converted-space"/>
          <w:rFonts w:ascii="Times New Roman" w:hAnsi="Times New Roman" w:cs="Times New Roman"/>
          <w:shd w:val="clear" w:color="auto" w:fill="FFFFFF"/>
        </w:rPr>
        <w:t>«Золотой век» русской культуры первой половины</w:t>
      </w:r>
      <w:r w:rsidRPr="006D7217">
        <w:rPr>
          <w:rStyle w:val="apple-converted-space"/>
          <w:rFonts w:ascii="Times New Roman" w:hAnsi="Times New Roman" w:cs="Times New Roman"/>
          <w:shd w:val="clear" w:color="auto" w:fill="FFFFFF"/>
          <w:lang w:val="en-US"/>
        </w:rPr>
        <w:t>XIX</w:t>
      </w:r>
      <w:r w:rsidRPr="006D7217">
        <w:rPr>
          <w:rStyle w:val="apple-converted-space"/>
          <w:rFonts w:ascii="Times New Roman" w:hAnsi="Times New Roman" w:cs="Times New Roman"/>
          <w:shd w:val="clear" w:color="auto" w:fill="FFFFFF"/>
        </w:rPr>
        <w:t xml:space="preserve"> века. Развитие на</w:t>
      </w:r>
      <w:r w:rsidRPr="006D7217">
        <w:rPr>
          <w:rStyle w:val="apple-converted-space"/>
          <w:rFonts w:ascii="Times New Roman" w:hAnsi="Times New Roman" w:cs="Times New Roman"/>
          <w:shd w:val="clear" w:color="auto" w:fill="FFFFFF"/>
        </w:rPr>
        <w:softHyphen/>
        <w:t>уки, техники, живописи, архитектуры, литературы, музыки. Выдающиеся де</w:t>
      </w:r>
      <w:r w:rsidRPr="006D7217">
        <w:rPr>
          <w:rStyle w:val="apple-converted-space"/>
          <w:rFonts w:ascii="Times New Roman" w:hAnsi="Times New Roman" w:cs="Times New Roman"/>
          <w:shd w:val="clear" w:color="auto" w:fill="FFFFFF"/>
        </w:rPr>
        <w:softHyphen/>
        <w:t>ятели культуры (А. С. Пушкин, М. Ю. Лермонтов, Н. В. Гоголь, М. И. Глинка, В. А. Тропи</w:t>
      </w:r>
      <w:r w:rsidRPr="006D7217">
        <w:rPr>
          <w:rStyle w:val="apple-converted-space"/>
          <w:rFonts w:ascii="Times New Roman" w:hAnsi="Times New Roman" w:cs="Times New Roman"/>
          <w:shd w:val="clear" w:color="auto" w:fill="FFFFFF"/>
        </w:rPr>
        <w:softHyphen/>
        <w:t xml:space="preserve">нин, К. И. Росси и др.). </w:t>
      </w:r>
    </w:p>
    <w:p w:rsidR="000053E0" w:rsidRPr="006D7217" w:rsidRDefault="000053E0" w:rsidP="007976A1">
      <w:pPr>
        <w:spacing w:after="0" w:line="240" w:lineRule="auto"/>
        <w:ind w:firstLine="709"/>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b/>
          <w:shd w:val="clear" w:color="auto" w:fill="FFFFFF"/>
        </w:rPr>
        <w:t xml:space="preserve">Россия во второй половине </w:t>
      </w:r>
      <w:r w:rsidRPr="006D7217">
        <w:rPr>
          <w:rStyle w:val="apple-converted-space"/>
          <w:rFonts w:ascii="Times New Roman" w:hAnsi="Times New Roman" w:cs="Times New Roman"/>
          <w:b/>
          <w:shd w:val="clear" w:color="auto" w:fill="FFFFFF"/>
          <w:lang w:val="en-US"/>
        </w:rPr>
        <w:t>XIX</w:t>
      </w:r>
      <w:r w:rsidRPr="006D7217">
        <w:rPr>
          <w:rStyle w:val="apple-converted-space"/>
          <w:rFonts w:ascii="Times New Roman" w:hAnsi="Times New Roman" w:cs="Times New Roman"/>
          <w:b/>
          <w:shd w:val="clear" w:color="auto" w:fill="FFFFFF"/>
        </w:rPr>
        <w:t xml:space="preserve"> – начале </w:t>
      </w:r>
      <w:r w:rsidR="007976A1" w:rsidRPr="006D7217">
        <w:rPr>
          <w:rStyle w:val="apple-converted-space"/>
          <w:rFonts w:ascii="Times New Roman" w:hAnsi="Times New Roman" w:cs="Times New Roman"/>
          <w:b/>
          <w:shd w:val="clear" w:color="auto" w:fill="FFFFFF"/>
          <w:lang w:val="en-US"/>
        </w:rPr>
        <w:t>XX</w:t>
      </w:r>
      <w:r w:rsidR="007976A1" w:rsidRPr="006D7217">
        <w:rPr>
          <w:rStyle w:val="apple-converted-space"/>
          <w:rFonts w:ascii="Times New Roman" w:hAnsi="Times New Roman" w:cs="Times New Roman"/>
          <w:b/>
          <w:shd w:val="clear" w:color="auto" w:fill="FFFFFF"/>
        </w:rPr>
        <w:t xml:space="preserve"> века</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 xml:space="preserve">Правление Александра </w:t>
      </w:r>
      <w:r w:rsidRPr="006D7217">
        <w:rPr>
          <w:rStyle w:val="apple-converted-space"/>
          <w:rFonts w:ascii="Times New Roman" w:hAnsi="Times New Roman" w:cs="Times New Roman"/>
          <w:shd w:val="clear" w:color="auto" w:fill="FFFFFF"/>
          <w:lang w:val="en-US"/>
        </w:rPr>
        <w:t>II</w:t>
      </w:r>
      <w:r w:rsidRPr="006D7217">
        <w:rPr>
          <w:rStyle w:val="apple-converted-space"/>
          <w:rFonts w:ascii="Times New Roman" w:hAnsi="Times New Roman" w:cs="Times New Roman"/>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w:t>
      </w:r>
      <w:r w:rsidRPr="006D7217">
        <w:rPr>
          <w:rStyle w:val="apple-converted-space"/>
          <w:rFonts w:ascii="Times New Roman" w:hAnsi="Times New Roman" w:cs="Times New Roman"/>
          <w:shd w:val="clear" w:color="auto" w:fill="FFFFFF"/>
          <w:lang w:val="en-US"/>
        </w:rPr>
        <w:t>II</w:t>
      </w:r>
      <w:r w:rsidRPr="006D7217">
        <w:rPr>
          <w:rStyle w:val="apple-converted-space"/>
          <w:rFonts w:ascii="Times New Roman" w:hAnsi="Times New Roman" w:cs="Times New Roman"/>
          <w:shd w:val="clear" w:color="auto" w:fill="FFFFFF"/>
        </w:rPr>
        <w:t xml:space="preserve">. </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Приход к власти Александра </w:t>
      </w:r>
      <w:r w:rsidRPr="006D7217">
        <w:rPr>
          <w:rStyle w:val="apple-converted-space"/>
          <w:rFonts w:ascii="Times New Roman" w:hAnsi="Times New Roman" w:cs="Times New Roman"/>
          <w:shd w:val="clear" w:color="auto" w:fill="FFFFFF"/>
          <w:lang w:val="en-US"/>
        </w:rPr>
        <w:t>III</w:t>
      </w:r>
      <w:r w:rsidRPr="006D7217">
        <w:rPr>
          <w:rStyle w:val="apple-converted-space"/>
          <w:rFonts w:ascii="Times New Roman" w:hAnsi="Times New Roman" w:cs="Times New Roman"/>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Pr="006D7217">
        <w:rPr>
          <w:rStyle w:val="apple-converted-space"/>
          <w:rFonts w:ascii="Times New Roman" w:hAnsi="Times New Roman" w:cs="Times New Roman"/>
          <w:shd w:val="clear" w:color="auto" w:fill="FFFFFF"/>
          <w:lang w:val="en-US"/>
        </w:rPr>
        <w:t>XIX</w:t>
      </w:r>
      <w:r w:rsidRPr="006D7217">
        <w:rPr>
          <w:rStyle w:val="apple-converted-space"/>
          <w:rFonts w:ascii="Times New Roman" w:hAnsi="Times New Roman" w:cs="Times New Roman"/>
          <w:shd w:val="clear" w:color="auto" w:fill="FFFFFF"/>
        </w:rPr>
        <w:t xml:space="preserve"> века. Великие имена: И. С. Тургенев, Ф. М. Достоевский, Л. Н. Толстой, В. И. Суриков, П. И. Чайковский, А. С. Попов, А. Ф. Можайский и др.</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Начало правления Николая </w:t>
      </w:r>
      <w:r w:rsidRPr="006D7217">
        <w:rPr>
          <w:rStyle w:val="apple-converted-space"/>
          <w:rFonts w:ascii="Times New Roman" w:hAnsi="Times New Roman" w:cs="Times New Roman"/>
          <w:shd w:val="clear" w:color="auto" w:fill="FFFFFF"/>
          <w:lang w:val="en-US"/>
        </w:rPr>
        <w:t>II</w:t>
      </w:r>
      <w:r w:rsidRPr="006D7217">
        <w:rPr>
          <w:rStyle w:val="apple-converted-space"/>
          <w:rFonts w:ascii="Times New Roman" w:hAnsi="Times New Roman" w:cs="Times New Roman"/>
          <w:shd w:val="clear" w:color="auto" w:fill="FFFFFF"/>
        </w:rPr>
        <w:t>. Промышленное развитие страны. Положе</w:t>
      </w:r>
      <w:r w:rsidRPr="006D7217">
        <w:rPr>
          <w:rStyle w:val="apple-converted-space"/>
          <w:rFonts w:ascii="Times New Roman" w:hAnsi="Times New Roman" w:cs="Times New Roman"/>
          <w:shd w:val="clear" w:color="auto" w:fill="FFFFFF"/>
        </w:rPr>
        <w:softHyphen/>
        <w:t>ние основных групп населения. Стачки и забастовки рабочих. Русско-япо</w:t>
      </w:r>
      <w:r w:rsidRPr="006D7217">
        <w:rPr>
          <w:rStyle w:val="apple-converted-space"/>
          <w:rFonts w:ascii="Times New Roman" w:hAnsi="Times New Roman" w:cs="Times New Roman"/>
          <w:shd w:val="clear" w:color="auto" w:fill="FFFFFF"/>
        </w:rPr>
        <w:softHyphen/>
        <w:t>н</w:t>
      </w:r>
      <w:r w:rsidRPr="006D7217">
        <w:rPr>
          <w:rStyle w:val="apple-converted-space"/>
          <w:rFonts w:ascii="Times New Roman" w:hAnsi="Times New Roman" w:cs="Times New Roman"/>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Первая русская революция 1905-1907 гг. Кровавое воскресенье 9 января 1905 г. ― на</w:t>
      </w:r>
      <w:r w:rsidRPr="006D7217">
        <w:rPr>
          <w:rStyle w:val="apple-converted-space"/>
          <w:rFonts w:ascii="Times New Roman" w:hAnsi="Times New Roman" w:cs="Times New Roman"/>
          <w:shd w:val="clear" w:color="auto" w:fill="FFFFFF"/>
        </w:rPr>
        <w:softHyphen/>
        <w:t xml:space="preserve">чало революции, основные ее события. </w:t>
      </w:r>
      <w:r w:rsidRPr="006D7217">
        <w:rPr>
          <w:rStyle w:val="apple-converted-space"/>
          <w:rFonts w:ascii="Times New Roman" w:hAnsi="Times New Roman" w:cs="Times New Roman"/>
          <w:color w:val="000000"/>
          <w:shd w:val="clear" w:color="auto" w:fill="FFFFFF"/>
        </w:rPr>
        <w:t>«Манифест 17 октября 1905 года</w:t>
      </w:r>
      <w:r w:rsidRPr="006D7217">
        <w:rPr>
          <w:rStyle w:val="apple-converted-space"/>
          <w:rFonts w:ascii="Times New Roman" w:hAnsi="Times New Roman" w:cs="Times New Roman"/>
          <w:shd w:val="clear" w:color="auto" w:fill="FFFFFF"/>
        </w:rPr>
        <w:t>». Поражение революции, ее значение.  Реформы П. А. Столыпина и их итоги.</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 xml:space="preserve">«Серебряный век» русской культуры. Выдающиеся </w:t>
      </w:r>
      <w:r w:rsidR="007976A1" w:rsidRPr="006D7217">
        <w:rPr>
          <w:rStyle w:val="apple-converted-space"/>
          <w:rFonts w:ascii="Times New Roman" w:hAnsi="Times New Roman" w:cs="Times New Roman"/>
          <w:shd w:val="clear" w:color="auto" w:fill="FFFFFF"/>
        </w:rPr>
        <w:t>деятели культуры</w:t>
      </w:r>
      <w:r w:rsidRPr="006D7217">
        <w:rPr>
          <w:rStyle w:val="apple-converted-space"/>
          <w:rFonts w:ascii="Times New Roman" w:hAnsi="Times New Roman" w:cs="Times New Roman"/>
          <w:shd w:val="clear" w:color="auto" w:fill="FFFFFF"/>
        </w:rPr>
        <w:t>: А. М. Горький, В. А. Серов, Ф. И. Шаляпин, Анна Павлова и др. Появление первых кинофильмов в России.</w:t>
      </w:r>
    </w:p>
    <w:p w:rsidR="000053E0" w:rsidRPr="006D7217" w:rsidRDefault="000053E0" w:rsidP="006D7217">
      <w:pPr>
        <w:spacing w:after="0" w:line="240" w:lineRule="auto"/>
        <w:ind w:firstLine="709"/>
        <w:jc w:val="both"/>
        <w:rPr>
          <w:rStyle w:val="apple-converted-space"/>
          <w:rFonts w:ascii="Times New Roman" w:hAnsi="Times New Roman" w:cs="Times New Roman"/>
          <w:b/>
          <w:shd w:val="clear" w:color="auto" w:fill="FFFFFF"/>
        </w:rPr>
      </w:pPr>
      <w:r w:rsidRPr="006D7217">
        <w:rPr>
          <w:rStyle w:val="apple-converted-space"/>
          <w:rFonts w:ascii="Times New Roman" w:hAnsi="Times New Roman" w:cs="Times New Roman"/>
          <w:shd w:val="clear" w:color="auto" w:fill="FFFFFF"/>
        </w:rPr>
        <w:lastRenderedPageBreak/>
        <w:t>Россия в Первой мировой войне. Героизм и са</w:t>
      </w:r>
      <w:r w:rsidRPr="006D7217">
        <w:rPr>
          <w:rStyle w:val="apple-converted-space"/>
          <w:rFonts w:ascii="Times New Roman" w:hAnsi="Times New Roman" w:cs="Times New Roman"/>
          <w:shd w:val="clear" w:color="auto" w:fill="FFFFFF"/>
        </w:rPr>
        <w:softHyphen/>
        <w:t>мо</w:t>
      </w:r>
      <w:r w:rsidRPr="006D7217">
        <w:rPr>
          <w:rStyle w:val="apple-converted-space"/>
          <w:rFonts w:ascii="Times New Roman" w:hAnsi="Times New Roman" w:cs="Times New Roman"/>
          <w:shd w:val="clear" w:color="auto" w:fill="FFFFFF"/>
        </w:rPr>
        <w:softHyphen/>
        <w:t>от</w:t>
      </w:r>
      <w:r w:rsidRPr="006D7217">
        <w:rPr>
          <w:rStyle w:val="apple-converted-space"/>
          <w:rFonts w:ascii="Times New Roman" w:hAnsi="Times New Roman" w:cs="Times New Roman"/>
          <w:shd w:val="clear" w:color="auto" w:fill="FFFFFF"/>
        </w:rPr>
        <w:softHyphen/>
        <w:t>ве</w:t>
      </w:r>
      <w:r w:rsidRPr="006D7217">
        <w:rPr>
          <w:rStyle w:val="apple-converted-space"/>
          <w:rFonts w:ascii="Times New Roman" w:hAnsi="Times New Roman" w:cs="Times New Roman"/>
          <w:shd w:val="clear" w:color="auto" w:fill="FFFFFF"/>
        </w:rPr>
        <w:softHyphen/>
        <w:t>р</w:t>
      </w:r>
      <w:r w:rsidRPr="006D7217">
        <w:rPr>
          <w:rStyle w:val="apple-converted-space"/>
          <w:rFonts w:ascii="Times New Roman" w:hAnsi="Times New Roman" w:cs="Times New Roman"/>
          <w:shd w:val="clear" w:color="auto" w:fill="FFFFFF"/>
        </w:rPr>
        <w:softHyphen/>
        <w:t>же</w:t>
      </w:r>
      <w:r w:rsidRPr="006D7217">
        <w:rPr>
          <w:rStyle w:val="apple-converted-space"/>
          <w:rFonts w:ascii="Times New Roman" w:hAnsi="Times New Roman" w:cs="Times New Roman"/>
          <w:shd w:val="clear" w:color="auto" w:fill="FFFFFF"/>
        </w:rPr>
        <w:softHyphen/>
        <w:t>н</w:t>
      </w:r>
      <w:r w:rsidRPr="006D7217">
        <w:rPr>
          <w:rStyle w:val="apple-converted-space"/>
          <w:rFonts w:ascii="Times New Roman" w:hAnsi="Times New Roman" w:cs="Times New Roman"/>
          <w:shd w:val="clear" w:color="auto" w:fill="FFFFFF"/>
        </w:rPr>
        <w:softHyphen/>
        <w:t>ность русских солдат. Победы и поражения русской армии в ходе военных дей</w:t>
      </w:r>
      <w:r w:rsidRPr="006D7217">
        <w:rPr>
          <w:rStyle w:val="apple-converted-space"/>
          <w:rFonts w:ascii="Times New Roman" w:hAnsi="Times New Roman" w:cs="Times New Roman"/>
          <w:shd w:val="clear" w:color="auto" w:fill="FFFFFF"/>
        </w:rPr>
        <w:softHyphen/>
        <w:t>ствий. Брусиловский прорыв. Подвиг летчика П. Н. Несте</w:t>
      </w:r>
      <w:r w:rsidRPr="006D7217">
        <w:rPr>
          <w:rStyle w:val="apple-converted-space"/>
          <w:rFonts w:ascii="Times New Roman" w:hAnsi="Times New Roman" w:cs="Times New Roman"/>
          <w:shd w:val="clear" w:color="auto" w:fill="FFFFFF"/>
        </w:rPr>
        <w:softHyphen/>
        <w:t>рова. Экономическое положение в стране. От</w:t>
      </w:r>
      <w:r w:rsidRPr="006D7217">
        <w:rPr>
          <w:rStyle w:val="apple-converted-space"/>
          <w:rFonts w:ascii="Times New Roman" w:hAnsi="Times New Roman" w:cs="Times New Roman"/>
          <w:shd w:val="clear" w:color="auto" w:fill="FFFFFF"/>
        </w:rPr>
        <w:softHyphen/>
        <w:t>ношение к войне в обществе.</w:t>
      </w:r>
    </w:p>
    <w:p w:rsidR="000053E0" w:rsidRPr="006D7217" w:rsidRDefault="000053E0" w:rsidP="007976A1">
      <w:pPr>
        <w:spacing w:after="0" w:line="240" w:lineRule="auto"/>
        <w:ind w:firstLine="709"/>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b/>
          <w:shd w:val="clear" w:color="auto" w:fill="FFFFFF"/>
        </w:rPr>
        <w:t>Россия в 1917-1921 годах</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Революционные события 1917 года. Февральская революция и отречение царя от престола. Временное правительство. А. Ф. Керенский. Созда</w:t>
      </w:r>
      <w:r w:rsidRPr="006D7217">
        <w:rPr>
          <w:rStyle w:val="apple-converted-space"/>
          <w:rFonts w:ascii="Times New Roman" w:hAnsi="Times New Roman" w:cs="Times New Roman"/>
          <w:shd w:val="clear" w:color="auto" w:fill="FFFFFF"/>
        </w:rPr>
        <w:softHyphen/>
        <w:t>ние Петроградского Совета рабочих депутатов. Двоевластие. Обстановка в стра</w:t>
      </w:r>
      <w:r w:rsidRPr="006D7217">
        <w:rPr>
          <w:rStyle w:val="apple-converted-space"/>
          <w:rFonts w:ascii="Times New Roman" w:hAnsi="Times New Roman" w:cs="Times New Roman"/>
          <w:shd w:val="clear" w:color="auto" w:fill="FFFFFF"/>
        </w:rPr>
        <w:softHyphen/>
        <w:t xml:space="preserve">не в период двоевластия. Октябрь 1917 года в Петрограде. </w:t>
      </w:r>
      <w:r w:rsidRPr="006D7217">
        <w:rPr>
          <w:rStyle w:val="apple-converted-space"/>
          <w:rFonts w:ascii="Times New Roman" w:hAnsi="Times New Roman" w:cs="Times New Roman"/>
          <w:shd w:val="clear" w:color="auto" w:fill="FFFFFF"/>
          <w:lang w:val="en-US"/>
        </w:rPr>
        <w:t>II</w:t>
      </w:r>
      <w:r w:rsidRPr="006D7217">
        <w:rPr>
          <w:rStyle w:val="apple-converted-space"/>
          <w:rFonts w:ascii="Times New Roman" w:hAnsi="Times New Roman" w:cs="Times New Roman"/>
          <w:shd w:val="clear" w:color="auto" w:fill="FFFFFF"/>
        </w:rPr>
        <w:t xml:space="preserve"> Всероссийский съезд Советов. Образование Совета Народных Комиссаров (СНК) во главе с В. И. Ле</w:t>
      </w:r>
      <w:r w:rsidRPr="006D7217">
        <w:rPr>
          <w:rStyle w:val="apple-converted-space"/>
          <w:rFonts w:ascii="Times New Roman" w:hAnsi="Times New Roman" w:cs="Times New Roman"/>
          <w:shd w:val="clear" w:color="auto" w:fill="FFFFFF"/>
        </w:rPr>
        <w:softHyphen/>
        <w:t>ниным. Принятие первых декретов «О мире» и «О земле». Уста</w:t>
      </w:r>
      <w:r w:rsidRPr="006D7217">
        <w:rPr>
          <w:rStyle w:val="apple-converted-space"/>
          <w:rFonts w:ascii="Times New Roman" w:hAnsi="Times New Roman" w:cs="Times New Roman"/>
          <w:shd w:val="clear" w:color="auto" w:fill="FFFFFF"/>
        </w:rPr>
        <w:softHyphen/>
        <w:t>но</w:t>
      </w:r>
      <w:r w:rsidRPr="006D7217">
        <w:rPr>
          <w:rStyle w:val="apple-converted-space"/>
          <w:rFonts w:ascii="Times New Roman" w:hAnsi="Times New Roman" w:cs="Times New Roman"/>
          <w:shd w:val="clear" w:color="auto" w:fill="FFFFFF"/>
        </w:rPr>
        <w:softHyphen/>
        <w:t>в</w:t>
      </w:r>
      <w:r w:rsidRPr="006D7217">
        <w:rPr>
          <w:rStyle w:val="apple-converted-space"/>
          <w:rFonts w:ascii="Times New Roman" w:hAnsi="Times New Roman" w:cs="Times New Roman"/>
          <w:shd w:val="clear" w:color="auto" w:fill="FFFFFF"/>
        </w:rPr>
        <w:softHyphen/>
        <w:t>ле</w:t>
      </w:r>
      <w:r w:rsidRPr="006D7217">
        <w:rPr>
          <w:rStyle w:val="apple-converted-space"/>
          <w:rFonts w:ascii="Times New Roman" w:hAnsi="Times New Roman" w:cs="Times New Roman"/>
          <w:shd w:val="clear" w:color="auto" w:fill="FFFFFF"/>
        </w:rPr>
        <w:softHyphen/>
        <w:t>ние советской власти в стране и образование нового государства ― Ро</w:t>
      </w:r>
      <w:r w:rsidRPr="006D7217">
        <w:rPr>
          <w:rStyle w:val="apple-converted-space"/>
          <w:rFonts w:ascii="Times New Roman" w:hAnsi="Times New Roman" w:cs="Times New Roman"/>
          <w:shd w:val="clear" w:color="auto" w:fill="FFFFFF"/>
        </w:rPr>
        <w:softHyphen/>
        <w:t>с</w:t>
      </w:r>
      <w:r w:rsidRPr="006D7217">
        <w:rPr>
          <w:rStyle w:val="apple-converted-space"/>
          <w:rFonts w:ascii="Times New Roman" w:hAnsi="Times New Roman" w:cs="Times New Roman"/>
          <w:shd w:val="clear" w:color="auto" w:fill="FFFFFF"/>
        </w:rPr>
        <w:softHyphen/>
        <w:t>сий</w:t>
      </w:r>
      <w:r w:rsidRPr="006D7217">
        <w:rPr>
          <w:rStyle w:val="apple-converted-space"/>
          <w:rFonts w:ascii="Times New Roman" w:hAnsi="Times New Roman" w:cs="Times New Roman"/>
          <w:shd w:val="clear" w:color="auto" w:fill="FFFFFF"/>
        </w:rPr>
        <w:softHyphen/>
        <w:t xml:space="preserve">ской Советской Федеративной Социалистической Республики (РСФСР). Принятие первой Советской Конституции </w:t>
      </w:r>
      <w:r w:rsidRPr="006D7217">
        <w:rPr>
          <w:rFonts w:ascii="Times New Roman" w:hAnsi="Times New Roman" w:cs="Times New Roman"/>
        </w:rPr>
        <w:t>―</w:t>
      </w:r>
      <w:r w:rsidRPr="006D7217">
        <w:rPr>
          <w:rStyle w:val="apple-converted-space"/>
          <w:rFonts w:ascii="Times New Roman" w:hAnsi="Times New Roman" w:cs="Times New Roman"/>
          <w:shd w:val="clear" w:color="auto" w:fill="FFFFFF"/>
        </w:rPr>
        <w:t xml:space="preserve"> Основного Закона РСФСР. Судь</w:t>
      </w:r>
      <w:r w:rsidRPr="006D7217">
        <w:rPr>
          <w:rStyle w:val="apple-converted-space"/>
          <w:rFonts w:ascii="Times New Roman" w:hAnsi="Times New Roman" w:cs="Times New Roman"/>
          <w:shd w:val="clear" w:color="auto" w:fill="FFFFFF"/>
        </w:rPr>
        <w:softHyphen/>
        <w:t>ба семьи Николая </w:t>
      </w:r>
      <w:r w:rsidRPr="006D7217">
        <w:rPr>
          <w:rStyle w:val="apple-converted-space"/>
          <w:rFonts w:ascii="Times New Roman" w:hAnsi="Times New Roman" w:cs="Times New Roman"/>
          <w:shd w:val="clear" w:color="auto" w:fill="FFFFFF"/>
          <w:lang w:val="en-US"/>
        </w:rPr>
        <w:t>II</w:t>
      </w:r>
      <w:r w:rsidRPr="006D7217">
        <w:rPr>
          <w:rStyle w:val="apple-converted-space"/>
          <w:rFonts w:ascii="Times New Roman" w:hAnsi="Times New Roman" w:cs="Times New Roman"/>
          <w:shd w:val="clear" w:color="auto" w:fill="FFFFFF"/>
        </w:rPr>
        <w:t xml:space="preserve">. </w:t>
      </w:r>
    </w:p>
    <w:p w:rsidR="000053E0" w:rsidRPr="006D7217" w:rsidRDefault="000053E0" w:rsidP="006D7217">
      <w:pPr>
        <w:spacing w:after="0" w:line="240" w:lineRule="auto"/>
        <w:ind w:firstLine="709"/>
        <w:jc w:val="both"/>
        <w:rPr>
          <w:rStyle w:val="apple-converted-space"/>
          <w:rFonts w:ascii="Times New Roman" w:hAnsi="Times New Roman" w:cs="Times New Roman"/>
          <w:b/>
          <w:shd w:val="clear" w:color="auto" w:fill="FFFFFF"/>
        </w:rPr>
      </w:pPr>
      <w:r w:rsidRPr="006D7217">
        <w:rPr>
          <w:rStyle w:val="apple-converted-space"/>
          <w:rFonts w:ascii="Times New Roman" w:hAnsi="Times New Roman" w:cs="Times New Roman"/>
          <w:shd w:val="clear" w:color="auto" w:fill="FFFFFF"/>
        </w:rPr>
        <w:t>Гражданская война в России: предпосылки, участники, основные этапы воо</w:t>
      </w:r>
      <w:r w:rsidRPr="006D7217">
        <w:rPr>
          <w:rStyle w:val="apple-converted-space"/>
          <w:rFonts w:ascii="Times New Roman" w:hAnsi="Times New Roman" w:cs="Times New Roman"/>
          <w:shd w:val="clear" w:color="auto" w:fill="FFFFFF"/>
        </w:rPr>
        <w:softHyphen/>
        <w:t>ру</w:t>
      </w:r>
      <w:r w:rsidRPr="006D7217">
        <w:rPr>
          <w:rStyle w:val="apple-converted-space"/>
          <w:rFonts w:ascii="Times New Roman" w:hAnsi="Times New Roman" w:cs="Times New Roman"/>
          <w:shd w:val="clear" w:color="auto" w:fill="FFFFFF"/>
        </w:rPr>
        <w:softHyphen/>
        <w:t>женной борьбы. Борьба между «</w:t>
      </w:r>
      <w:r w:rsidR="007976A1" w:rsidRPr="006D7217">
        <w:rPr>
          <w:rStyle w:val="apple-converted-space"/>
          <w:rFonts w:ascii="Times New Roman" w:hAnsi="Times New Roman" w:cs="Times New Roman"/>
          <w:shd w:val="clear" w:color="auto" w:fill="FFFFFF"/>
        </w:rPr>
        <w:t>красными» и</w:t>
      </w:r>
      <w:r w:rsidRPr="006D7217">
        <w:rPr>
          <w:rStyle w:val="apple-converted-space"/>
          <w:rFonts w:ascii="Times New Roman" w:hAnsi="Times New Roman" w:cs="Times New Roman"/>
          <w:shd w:val="clear" w:color="auto" w:fill="FFFFFF"/>
        </w:rPr>
        <w:t xml:space="preserve">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sidR="005B0954">
        <w:rPr>
          <w:rStyle w:val="apple-converted-space"/>
          <w:rFonts w:ascii="Times New Roman" w:hAnsi="Times New Roman" w:cs="Times New Roman"/>
          <w:shd w:val="clear" w:color="auto" w:fill="FFFFFF"/>
        </w:rPr>
        <w:t xml:space="preserve"> </w:t>
      </w:r>
      <w:r w:rsidRPr="006D7217">
        <w:rPr>
          <w:rStyle w:val="apple-converted-space"/>
          <w:rFonts w:ascii="Times New Roman" w:hAnsi="Times New Roman" w:cs="Times New Roman"/>
          <w:shd w:val="clear" w:color="auto" w:fill="FFFFFF"/>
        </w:rPr>
        <w:t xml:space="preserve">в Кронштадте). Переход к новой экономической политике, положительные и отрицательные результаты нэпа. </w:t>
      </w:r>
    </w:p>
    <w:p w:rsidR="000053E0" w:rsidRPr="006D7217" w:rsidRDefault="000053E0" w:rsidP="007976A1">
      <w:pPr>
        <w:spacing w:after="0" w:line="240" w:lineRule="auto"/>
        <w:ind w:firstLine="709"/>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b/>
          <w:shd w:val="clear" w:color="auto" w:fill="FFFFFF"/>
        </w:rPr>
        <w:t>СССР в 20-е – 30-е годы</w:t>
      </w:r>
      <w:r w:rsidRPr="006D7217">
        <w:rPr>
          <w:rStyle w:val="apple-converted-space"/>
          <w:rFonts w:ascii="Times New Roman" w:hAnsi="Times New Roman" w:cs="Times New Roman"/>
          <w:b/>
          <w:shd w:val="clear" w:color="auto" w:fill="FFFFFF"/>
          <w:lang w:val="en-US"/>
        </w:rPr>
        <w:t>XX</w:t>
      </w:r>
      <w:r w:rsidRPr="006D7217">
        <w:rPr>
          <w:rStyle w:val="apple-converted-space"/>
          <w:rFonts w:ascii="Times New Roman" w:hAnsi="Times New Roman" w:cs="Times New Roman"/>
          <w:b/>
          <w:shd w:val="clear" w:color="auto" w:fill="FFFFFF"/>
        </w:rPr>
        <w:t xml:space="preserve"> века</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w:t>
      </w:r>
      <w:r w:rsidR="007976A1" w:rsidRPr="006D7217">
        <w:rPr>
          <w:rStyle w:val="apple-converted-space"/>
          <w:rFonts w:ascii="Times New Roman" w:hAnsi="Times New Roman" w:cs="Times New Roman"/>
          <w:shd w:val="clear" w:color="auto" w:fill="FFFFFF"/>
        </w:rPr>
        <w:t>личности Сталина</w:t>
      </w:r>
      <w:r w:rsidRPr="006D7217">
        <w:rPr>
          <w:rStyle w:val="apple-converted-space"/>
          <w:rFonts w:ascii="Times New Roman" w:hAnsi="Times New Roman" w:cs="Times New Roman"/>
          <w:shd w:val="clear" w:color="auto" w:fill="FFFFFF"/>
        </w:rPr>
        <w:t xml:space="preserve">. Массовые репрессии. ГУЛаг.  Последствия репрессий.  </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Индустриализация страны, первые пятилетние планы. Стройки первых пя</w:t>
      </w:r>
      <w:r w:rsidRPr="006D7217">
        <w:rPr>
          <w:rStyle w:val="apple-converted-space"/>
          <w:rFonts w:ascii="Times New Roman" w:hAnsi="Times New Roman" w:cs="Times New Roman"/>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 xml:space="preserve">Коллективизация сельского хозяйства: ее насильственное осуществление, экономические </w:t>
      </w:r>
      <w:r w:rsidR="007976A1" w:rsidRPr="006D7217">
        <w:rPr>
          <w:rStyle w:val="apple-converted-space"/>
          <w:rFonts w:ascii="Times New Roman" w:hAnsi="Times New Roman" w:cs="Times New Roman"/>
          <w:shd w:val="clear" w:color="auto" w:fill="FFFFFF"/>
        </w:rPr>
        <w:t>и социальные</w:t>
      </w:r>
      <w:r w:rsidRPr="006D7217">
        <w:rPr>
          <w:rStyle w:val="apple-converted-space"/>
          <w:rFonts w:ascii="Times New Roman" w:hAnsi="Times New Roman" w:cs="Times New Roman"/>
          <w:shd w:val="clear" w:color="auto" w:fill="FFFFFF"/>
        </w:rPr>
        <w:t xml:space="preserve"> последствия. Создание колхозов. Рас</w:t>
      </w:r>
      <w:r w:rsidRPr="006D7217">
        <w:rPr>
          <w:rStyle w:val="apple-converted-space"/>
          <w:rFonts w:ascii="Times New Roman" w:hAnsi="Times New Roman" w:cs="Times New Roman"/>
          <w:shd w:val="clear" w:color="auto" w:fill="FFFFFF"/>
        </w:rPr>
        <w:softHyphen/>
        <w:t>ку</w:t>
      </w:r>
      <w:r w:rsidRPr="006D7217">
        <w:rPr>
          <w:rStyle w:val="apple-converted-space"/>
          <w:rFonts w:ascii="Times New Roman" w:hAnsi="Times New Roman" w:cs="Times New Roman"/>
          <w:shd w:val="clear" w:color="auto" w:fill="FFFFFF"/>
        </w:rPr>
        <w:softHyphen/>
        <w:t>ла</w:t>
      </w:r>
      <w:r w:rsidRPr="006D7217">
        <w:rPr>
          <w:rStyle w:val="apple-converted-space"/>
          <w:rFonts w:ascii="Times New Roman" w:hAnsi="Times New Roman" w:cs="Times New Roman"/>
          <w:shd w:val="clear" w:color="auto" w:fill="FFFFFF"/>
        </w:rPr>
        <w:softHyphen/>
        <w:t>чи</w:t>
      </w:r>
      <w:r w:rsidRPr="006D7217">
        <w:rPr>
          <w:rStyle w:val="apple-converted-space"/>
          <w:rFonts w:ascii="Times New Roman" w:hAnsi="Times New Roman" w:cs="Times New Roman"/>
          <w:shd w:val="clear" w:color="auto" w:fill="FFFFFF"/>
        </w:rPr>
        <w:softHyphen/>
        <w:t>вание. Гибель крепких крестьянских хозяйств. Голод на селе.</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0053E0" w:rsidRPr="006D7217" w:rsidRDefault="000053E0" w:rsidP="006D7217">
      <w:pPr>
        <w:spacing w:after="0" w:line="240" w:lineRule="auto"/>
        <w:ind w:firstLine="709"/>
        <w:jc w:val="both"/>
        <w:rPr>
          <w:rStyle w:val="apple-converted-space"/>
          <w:rFonts w:ascii="Times New Roman" w:hAnsi="Times New Roman" w:cs="Times New Roman"/>
          <w:b/>
          <w:shd w:val="clear" w:color="auto" w:fill="FFFFFF"/>
        </w:rPr>
      </w:pPr>
      <w:r w:rsidRPr="006D7217">
        <w:rPr>
          <w:rStyle w:val="apple-converted-space"/>
          <w:rFonts w:ascii="Times New Roman" w:hAnsi="Times New Roman" w:cs="Times New Roman"/>
          <w:shd w:val="clear" w:color="auto" w:fill="FFFFFF"/>
        </w:rPr>
        <w:t xml:space="preserve">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w:t>
      </w:r>
      <w:r w:rsidR="005B0954" w:rsidRPr="006D7217">
        <w:rPr>
          <w:rStyle w:val="apple-converted-space"/>
          <w:rFonts w:ascii="Times New Roman" w:hAnsi="Times New Roman" w:cs="Times New Roman"/>
          <w:shd w:val="clear" w:color="auto" w:fill="FFFFFF"/>
        </w:rPr>
        <w:t>общества. Русская</w:t>
      </w:r>
      <w:r w:rsidRPr="006D7217">
        <w:rPr>
          <w:rStyle w:val="apple-converted-space"/>
          <w:rFonts w:ascii="Times New Roman" w:hAnsi="Times New Roman" w:cs="Times New Roman"/>
          <w:shd w:val="clear" w:color="auto" w:fill="FFFFFF"/>
        </w:rPr>
        <w:t xml:space="preserve"> эмиграция. Политика власти в отношении религии и церкви. Жизнь и быт советских людей в 20-е – 30-е годы. </w:t>
      </w:r>
    </w:p>
    <w:p w:rsidR="000053E0" w:rsidRPr="007976A1" w:rsidRDefault="000053E0" w:rsidP="007976A1">
      <w:pPr>
        <w:spacing w:after="0" w:line="240" w:lineRule="auto"/>
        <w:ind w:firstLine="709"/>
        <w:rPr>
          <w:rStyle w:val="apple-converted-space"/>
          <w:rFonts w:ascii="Times New Roman" w:hAnsi="Times New Roman" w:cs="Times New Roman"/>
          <w:b/>
          <w:shd w:val="clear" w:color="auto" w:fill="FFFFFF"/>
        </w:rPr>
      </w:pPr>
      <w:r w:rsidRPr="006D7217">
        <w:rPr>
          <w:rStyle w:val="apple-converted-space"/>
          <w:rFonts w:ascii="Times New Roman" w:hAnsi="Times New Roman" w:cs="Times New Roman"/>
          <w:b/>
          <w:shd w:val="clear" w:color="auto" w:fill="FFFFFF"/>
        </w:rPr>
        <w:t>СССР во Второй мировой и Великой Отечественной войне1941-1945 годов</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w:t>
      </w:r>
      <w:r w:rsidR="007976A1">
        <w:rPr>
          <w:rStyle w:val="apple-converted-space"/>
          <w:rFonts w:ascii="Times New Roman" w:hAnsi="Times New Roman" w:cs="Times New Roman"/>
          <w:shd w:val="clear" w:color="auto" w:fill="FFFFFF"/>
        </w:rPr>
        <w:t xml:space="preserve">ерманский договор о ненападении </w:t>
      </w:r>
      <w:r w:rsidRPr="006D7217">
        <w:rPr>
          <w:rStyle w:val="apple-converted-space"/>
          <w:rFonts w:ascii="Times New Roman" w:hAnsi="Times New Roman" w:cs="Times New Roman"/>
          <w:shd w:val="clear" w:color="auto" w:fill="FFFFFF"/>
        </w:rPr>
        <w:t>Советско-финляндская война 1939-1940 годов, ее итоги</w:t>
      </w:r>
      <w:r w:rsidRPr="006D7217">
        <w:rPr>
          <w:rStyle w:val="apple-converted-space"/>
          <w:rFonts w:ascii="Times New Roman" w:hAnsi="Times New Roman" w:cs="Times New Roman"/>
          <w:color w:val="0000FF"/>
          <w:shd w:val="clear" w:color="auto" w:fill="FFFFFF"/>
        </w:rPr>
        <w:t xml:space="preserve">. </w:t>
      </w:r>
      <w:r w:rsidRPr="006D7217">
        <w:rPr>
          <w:rStyle w:val="apple-converted-space"/>
          <w:rFonts w:ascii="Times New Roman" w:hAnsi="Times New Roman" w:cs="Times New Roman"/>
          <w:shd w:val="clear" w:color="auto" w:fill="FFFFFF"/>
        </w:rPr>
        <w:t>Начало Второй мировой войны, нападение Германии на Польшу и наступление на Запад, подготовка к нападению на СССР.</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 xml:space="preserve">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 </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Сталинградская битва. Начало коренного перелома в ходе Великой Отечественной войны. Звер</w:t>
      </w:r>
      <w:r w:rsidRPr="006D7217">
        <w:rPr>
          <w:rStyle w:val="apple-converted-space"/>
          <w:rFonts w:ascii="Times New Roman" w:hAnsi="Times New Roman" w:cs="Times New Roman"/>
          <w:shd w:val="clear" w:color="auto" w:fill="FFFFFF"/>
        </w:rPr>
        <w:softHyphen/>
        <w:t xml:space="preserve">ства фашистов на оккупированной территории, </w:t>
      </w:r>
      <w:r w:rsidR="007976A1" w:rsidRPr="006D7217">
        <w:rPr>
          <w:rStyle w:val="apple-converted-space"/>
          <w:rFonts w:ascii="Times New Roman" w:hAnsi="Times New Roman" w:cs="Times New Roman"/>
          <w:shd w:val="clear" w:color="auto" w:fill="FFFFFF"/>
        </w:rPr>
        <w:t>и в</w:t>
      </w:r>
      <w:r w:rsidRPr="006D7217">
        <w:rPr>
          <w:rStyle w:val="apple-converted-space"/>
          <w:rFonts w:ascii="Times New Roman" w:hAnsi="Times New Roman" w:cs="Times New Roman"/>
          <w:shd w:val="clear" w:color="auto" w:fill="FFFFFF"/>
        </w:rPr>
        <w:t xml:space="preserve"> концентрационных лагерях. Под</w:t>
      </w:r>
      <w:r w:rsidRPr="006D7217">
        <w:rPr>
          <w:rStyle w:val="apple-converted-space"/>
          <w:rFonts w:ascii="Times New Roman" w:hAnsi="Times New Roman" w:cs="Times New Roman"/>
          <w:shd w:val="clear" w:color="auto" w:fill="FFFFFF"/>
        </w:rPr>
        <w:softHyphen/>
        <w:t xml:space="preserve">виг </w:t>
      </w:r>
      <w:r w:rsidRPr="006D7217">
        <w:rPr>
          <w:rStyle w:val="apple-converted-space"/>
          <w:rFonts w:ascii="Times New Roman" w:hAnsi="Times New Roman" w:cs="Times New Roman"/>
          <w:shd w:val="clear" w:color="auto" w:fill="FFFFFF"/>
        </w:rPr>
        <w:lastRenderedPageBreak/>
        <w:t xml:space="preserve">генерала Д. 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Создание антигитлеровской коалиции. Открытие второго фронта в Европе в конце вой</w:t>
      </w:r>
      <w:r w:rsidRPr="006D7217">
        <w:rPr>
          <w:rStyle w:val="apple-converted-space"/>
          <w:rFonts w:ascii="Times New Roman" w:hAnsi="Times New Roman" w:cs="Times New Roman"/>
          <w:shd w:val="clear" w:color="auto" w:fill="FFFFFF"/>
        </w:rPr>
        <w:softHyphen/>
        <w:t>ны. Изгнание захватчиков с советской земли, освобождение народов Европы</w:t>
      </w:r>
      <w:r w:rsidRPr="006D7217">
        <w:rPr>
          <w:rStyle w:val="apple-converted-space"/>
          <w:rFonts w:ascii="Times New Roman" w:hAnsi="Times New Roman" w:cs="Times New Roman"/>
          <w:color w:val="0000FF"/>
          <w:shd w:val="clear" w:color="auto" w:fill="FFFFFF"/>
        </w:rPr>
        <w:t xml:space="preserve">. </w:t>
      </w:r>
      <w:r w:rsidRPr="006D7217">
        <w:rPr>
          <w:rStyle w:val="apple-converted-space"/>
          <w:rFonts w:ascii="Times New Roman" w:hAnsi="Times New Roman" w:cs="Times New Roman"/>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0053E0" w:rsidRPr="006D7217" w:rsidRDefault="000053E0" w:rsidP="006D7217">
      <w:pPr>
        <w:spacing w:after="0" w:line="240" w:lineRule="auto"/>
        <w:ind w:firstLine="709"/>
        <w:jc w:val="both"/>
        <w:rPr>
          <w:rStyle w:val="apple-converted-space"/>
          <w:rFonts w:ascii="Times New Roman" w:hAnsi="Times New Roman" w:cs="Times New Roman"/>
          <w:b/>
          <w:shd w:val="clear" w:color="auto" w:fill="FFFFFF"/>
        </w:rPr>
      </w:pPr>
      <w:r w:rsidRPr="006D7217">
        <w:rPr>
          <w:rStyle w:val="apple-converted-space"/>
          <w:rFonts w:ascii="Times New Roman" w:hAnsi="Times New Roman" w:cs="Times New Roman"/>
          <w:shd w:val="clear" w:color="auto" w:fill="FFFFFF"/>
        </w:rPr>
        <w:t>Вступление СССР в войну с Японией. Военные действия США против Япо</w:t>
      </w:r>
      <w:r w:rsidRPr="006D7217">
        <w:rPr>
          <w:rStyle w:val="apple-converted-space"/>
          <w:rFonts w:ascii="Times New Roman" w:hAnsi="Times New Roman" w:cs="Times New Roman"/>
          <w:shd w:val="clear" w:color="auto" w:fill="FFFFFF"/>
        </w:rPr>
        <w:softHyphen/>
        <w:t>нии в 1945 г. Атомная бомбардировка Хиросимы и Нагасаки. Капитуляция Японии. Окончание Вто</w:t>
      </w:r>
      <w:r w:rsidRPr="006D7217">
        <w:rPr>
          <w:rStyle w:val="apple-converted-space"/>
          <w:rFonts w:ascii="Times New Roman" w:hAnsi="Times New Roman" w:cs="Times New Roman"/>
          <w:shd w:val="clear" w:color="auto" w:fill="FFFFFF"/>
        </w:rPr>
        <w:softHyphen/>
        <w:t>рой мировой войны. Нюрнбергский процесс. Героические и трагические уро</w:t>
      </w:r>
      <w:r w:rsidRPr="006D7217">
        <w:rPr>
          <w:rStyle w:val="apple-converted-space"/>
          <w:rFonts w:ascii="Times New Roman" w:hAnsi="Times New Roman" w:cs="Times New Roman"/>
          <w:shd w:val="clear" w:color="auto" w:fill="FFFFFF"/>
        </w:rPr>
        <w:softHyphen/>
        <w:t>ки войны. Причины победы со</w:t>
      </w:r>
      <w:r w:rsidRPr="006D7217">
        <w:rPr>
          <w:rStyle w:val="apple-converted-space"/>
          <w:rFonts w:ascii="Times New Roman" w:hAnsi="Times New Roman" w:cs="Times New Roman"/>
          <w:shd w:val="clear" w:color="auto" w:fill="FFFFFF"/>
        </w:rPr>
        <w:softHyphen/>
        <w:t>ве</w:t>
      </w:r>
      <w:r w:rsidRPr="006D7217">
        <w:rPr>
          <w:rStyle w:val="apple-converted-space"/>
          <w:rFonts w:ascii="Times New Roman" w:hAnsi="Times New Roman" w:cs="Times New Roman"/>
          <w:shd w:val="clear" w:color="auto" w:fill="FFFFFF"/>
        </w:rPr>
        <w:softHyphen/>
        <w:t>т</w:t>
      </w:r>
      <w:r w:rsidRPr="006D7217">
        <w:rPr>
          <w:rStyle w:val="apple-converted-space"/>
          <w:rFonts w:ascii="Times New Roman" w:hAnsi="Times New Roman" w:cs="Times New Roman"/>
          <w:shd w:val="clear" w:color="auto" w:fill="FFFFFF"/>
        </w:rPr>
        <w:softHyphen/>
        <w:t>с</w:t>
      </w:r>
      <w:r w:rsidRPr="006D7217">
        <w:rPr>
          <w:rStyle w:val="apple-converted-space"/>
          <w:rFonts w:ascii="Times New Roman" w:hAnsi="Times New Roman" w:cs="Times New Roman"/>
          <w:shd w:val="clear" w:color="auto" w:fill="FFFFFF"/>
        </w:rPr>
        <w:softHyphen/>
        <w:t>кого народа. Советские полководцы (Г. К. Жу</w:t>
      </w:r>
      <w:r w:rsidRPr="006D7217">
        <w:rPr>
          <w:rStyle w:val="apple-converted-space"/>
          <w:rFonts w:ascii="Times New Roman" w:hAnsi="Times New Roman" w:cs="Times New Roman"/>
          <w:shd w:val="clear" w:color="auto" w:fill="FFFFFF"/>
        </w:rPr>
        <w:softHyphen/>
        <w:t>ков, К. К. Рокоссовский, А. М. Ва</w:t>
      </w:r>
      <w:r w:rsidRPr="006D7217">
        <w:rPr>
          <w:rStyle w:val="apple-converted-space"/>
          <w:rFonts w:ascii="Times New Roman" w:hAnsi="Times New Roman" w:cs="Times New Roman"/>
          <w:shd w:val="clear" w:color="auto" w:fill="FFFFFF"/>
        </w:rPr>
        <w:softHyphen/>
        <w:t>си</w:t>
      </w:r>
      <w:r w:rsidRPr="006D7217">
        <w:rPr>
          <w:rStyle w:val="apple-converted-space"/>
          <w:rFonts w:ascii="Times New Roman" w:hAnsi="Times New Roman" w:cs="Times New Roman"/>
          <w:shd w:val="clear" w:color="auto" w:fill="FFFFFF"/>
        </w:rPr>
        <w:softHyphen/>
        <w:t>ле</w:t>
      </w:r>
      <w:r w:rsidRPr="006D7217">
        <w:rPr>
          <w:rStyle w:val="apple-converted-space"/>
          <w:rFonts w:ascii="Times New Roman" w:hAnsi="Times New Roman" w:cs="Times New Roman"/>
          <w:shd w:val="clear" w:color="auto" w:fill="FFFFFF"/>
        </w:rPr>
        <w:softHyphen/>
        <w:t>в</w:t>
      </w:r>
      <w:r w:rsidRPr="006D7217">
        <w:rPr>
          <w:rStyle w:val="apple-converted-space"/>
          <w:rFonts w:ascii="Times New Roman" w:hAnsi="Times New Roman" w:cs="Times New Roman"/>
          <w:shd w:val="clear" w:color="auto" w:fill="FFFFFF"/>
        </w:rPr>
        <w:softHyphen/>
        <w:t>ский, И. С. Конев и др.), ге</w:t>
      </w:r>
      <w:r w:rsidRPr="006D7217">
        <w:rPr>
          <w:rStyle w:val="apple-converted-space"/>
          <w:rFonts w:ascii="Times New Roman" w:hAnsi="Times New Roman" w:cs="Times New Roman"/>
          <w:shd w:val="clear" w:color="auto" w:fill="FFFFFF"/>
        </w:rPr>
        <w:softHyphen/>
        <w:t>рои войны. Великая Отечественная война 1941-1945 гг. в памяти народа, про</w:t>
      </w:r>
      <w:r w:rsidRPr="006D7217">
        <w:rPr>
          <w:rStyle w:val="apple-converted-space"/>
          <w:rFonts w:ascii="Times New Roman" w:hAnsi="Times New Roman" w:cs="Times New Roman"/>
          <w:shd w:val="clear" w:color="auto" w:fill="FFFFFF"/>
        </w:rPr>
        <w:softHyphen/>
        <w:t>из</w:t>
      </w:r>
      <w:r w:rsidRPr="006D7217">
        <w:rPr>
          <w:rStyle w:val="apple-converted-space"/>
          <w:rFonts w:ascii="Times New Roman" w:hAnsi="Times New Roman" w:cs="Times New Roman"/>
          <w:shd w:val="clear" w:color="auto" w:fill="FFFFFF"/>
        </w:rPr>
        <w:softHyphen/>
        <w:t>ве</w:t>
      </w:r>
      <w:r w:rsidRPr="006D7217">
        <w:rPr>
          <w:rStyle w:val="apple-converted-space"/>
          <w:rFonts w:ascii="Times New Roman" w:hAnsi="Times New Roman" w:cs="Times New Roman"/>
          <w:shd w:val="clear" w:color="auto" w:fill="FFFFFF"/>
        </w:rPr>
        <w:softHyphen/>
        <w:t>дениях искусства.</w:t>
      </w:r>
    </w:p>
    <w:p w:rsidR="000053E0" w:rsidRPr="006D7217" w:rsidRDefault="000053E0" w:rsidP="007976A1">
      <w:pPr>
        <w:spacing w:after="0" w:line="240" w:lineRule="auto"/>
        <w:ind w:firstLine="709"/>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b/>
          <w:shd w:val="clear" w:color="auto" w:fill="FFFFFF"/>
        </w:rPr>
        <w:t>Советский Союз в 1945 – 1991 годах</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Возрождение Советской страны после войны. Трудности послевоенной жизни. Вос</w:t>
      </w:r>
      <w:r w:rsidRPr="006D7217">
        <w:rPr>
          <w:rStyle w:val="apple-converted-space"/>
          <w:rFonts w:ascii="Times New Roman" w:hAnsi="Times New Roman" w:cs="Times New Roman"/>
          <w:shd w:val="clear" w:color="auto" w:fill="FFFFFF"/>
        </w:rPr>
        <w:softHyphen/>
        <w:t>с</w:t>
      </w:r>
      <w:r w:rsidRPr="006D7217">
        <w:rPr>
          <w:rStyle w:val="apple-converted-space"/>
          <w:rFonts w:ascii="Times New Roman" w:hAnsi="Times New Roman" w:cs="Times New Roman"/>
          <w:shd w:val="clear" w:color="auto" w:fill="FFFFFF"/>
        </w:rPr>
        <w:softHyphen/>
        <w:t>тановление разрушенных городов. Возрождение и развитие промышленности.  По</w:t>
      </w:r>
      <w:r w:rsidRPr="006D7217">
        <w:rPr>
          <w:rStyle w:val="apple-converted-space"/>
          <w:rFonts w:ascii="Times New Roman" w:hAnsi="Times New Roman" w:cs="Times New Roman"/>
          <w:shd w:val="clear" w:color="auto" w:fill="FFFFFF"/>
        </w:rPr>
        <w:softHyphen/>
        <w:t>ло</w:t>
      </w:r>
      <w:r w:rsidRPr="006D7217">
        <w:rPr>
          <w:rStyle w:val="apple-converted-space"/>
          <w:rFonts w:ascii="Times New Roman" w:hAnsi="Times New Roman" w:cs="Times New Roman"/>
          <w:shd w:val="clear" w:color="auto" w:fill="FFFFFF"/>
        </w:rPr>
        <w:softHyphen/>
        <w:t>же</w:t>
      </w:r>
      <w:r w:rsidRPr="006D7217">
        <w:rPr>
          <w:rStyle w:val="apple-converted-space"/>
          <w:rFonts w:ascii="Times New Roman" w:hAnsi="Times New Roman" w:cs="Times New Roman"/>
          <w:shd w:val="clear" w:color="auto" w:fill="FFFFFF"/>
        </w:rPr>
        <w:softHyphen/>
        <w:t>ние в сельском хозяйстве. Жизнь и быт людей в послевоенное время, судьбы солдат, вер</w:t>
      </w:r>
      <w:r w:rsidRPr="006D7217">
        <w:rPr>
          <w:rStyle w:val="apple-converted-space"/>
          <w:rFonts w:ascii="Times New Roman" w:hAnsi="Times New Roman" w:cs="Times New Roman"/>
          <w:shd w:val="clear" w:color="auto" w:fill="FFFFFF"/>
        </w:rPr>
        <w:softHyphen/>
        <w:t>ну</w:t>
      </w:r>
      <w:r w:rsidRPr="006D7217">
        <w:rPr>
          <w:rStyle w:val="apple-converted-space"/>
          <w:rFonts w:ascii="Times New Roman" w:hAnsi="Times New Roman" w:cs="Times New Roman"/>
          <w:shd w:val="clear" w:color="auto" w:fill="FFFFFF"/>
        </w:rPr>
        <w:softHyphen/>
        <w:t>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Смерть И. В. Сталина. Борьба за власть. Приход к власти Н. С. Хрущева. Осу</w:t>
      </w:r>
      <w:r w:rsidRPr="006D7217">
        <w:rPr>
          <w:rStyle w:val="apple-converted-space"/>
          <w:rFonts w:ascii="Times New Roman" w:hAnsi="Times New Roman" w:cs="Times New Roman"/>
          <w:shd w:val="clear" w:color="auto" w:fill="FFFFFF"/>
        </w:rPr>
        <w:softHyphen/>
        <w:t>ж</w:t>
      </w:r>
      <w:r w:rsidRPr="006D7217">
        <w:rPr>
          <w:rStyle w:val="apple-converted-space"/>
          <w:rFonts w:ascii="Times New Roman" w:hAnsi="Times New Roman" w:cs="Times New Roman"/>
          <w:shd w:val="clear" w:color="auto" w:fill="FFFFFF"/>
        </w:rPr>
        <w:softHyphen/>
        <w:t>де</w:t>
      </w:r>
      <w:r w:rsidRPr="006D7217">
        <w:rPr>
          <w:rStyle w:val="apple-converted-space"/>
          <w:rFonts w:ascii="Times New Roman" w:hAnsi="Times New Roman" w:cs="Times New Roman"/>
          <w:shd w:val="clear" w:color="auto" w:fill="FFFFFF"/>
        </w:rPr>
        <w:softHyphen/>
        <w:t>ние культа личности, начало реабилитации репрессированных. Ре</w:t>
      </w:r>
      <w:r w:rsidRPr="006D7217">
        <w:rPr>
          <w:rStyle w:val="apple-converted-space"/>
          <w:rFonts w:ascii="Times New Roman" w:hAnsi="Times New Roman" w:cs="Times New Roman"/>
          <w:shd w:val="clear" w:color="auto" w:fill="FFFFFF"/>
        </w:rPr>
        <w:softHyphen/>
        <w:t>формы Н. С. Хрущева. Ос</w:t>
      </w:r>
      <w:r w:rsidRPr="006D7217">
        <w:rPr>
          <w:rStyle w:val="apple-converted-space"/>
          <w:rFonts w:ascii="Times New Roman" w:hAnsi="Times New Roman" w:cs="Times New Roman"/>
          <w:shd w:val="clear" w:color="auto" w:fill="FFFFFF"/>
        </w:rPr>
        <w:softHyphen/>
        <w:t>воение целины. Жилищное строительство</w:t>
      </w:r>
      <w:r w:rsidRPr="006D7217">
        <w:rPr>
          <w:rStyle w:val="apple-converted-space"/>
          <w:rFonts w:ascii="Times New Roman" w:hAnsi="Times New Roman" w:cs="Times New Roman"/>
          <w:color w:val="0000FF"/>
          <w:shd w:val="clear" w:color="auto" w:fill="FFFFFF"/>
        </w:rPr>
        <w:t>.</w:t>
      </w:r>
      <w:r w:rsidRPr="006D7217">
        <w:rPr>
          <w:rStyle w:val="apple-converted-space"/>
          <w:rFonts w:ascii="Times New Roman" w:hAnsi="Times New Roman" w:cs="Times New Roman"/>
          <w:shd w:val="clear" w:color="auto" w:fill="FFFFFF"/>
        </w:rPr>
        <w:t xml:space="preserve"> Жизнь советских людей в годы правления Н. С. Хрущева. Вы</w:t>
      </w:r>
      <w:r w:rsidRPr="006D7217">
        <w:rPr>
          <w:rStyle w:val="apple-converted-space"/>
          <w:rFonts w:ascii="Times New Roman" w:hAnsi="Times New Roman" w:cs="Times New Roman"/>
          <w:shd w:val="clear" w:color="auto" w:fill="FFFFFF"/>
        </w:rPr>
        <w:softHyphen/>
        <w:t>работка новых подходов к внешней политике. До</w:t>
      </w:r>
      <w:r w:rsidRPr="006D7217">
        <w:rPr>
          <w:rStyle w:val="apple-converted-space"/>
          <w:rFonts w:ascii="Times New Roman" w:hAnsi="Times New Roman" w:cs="Times New Roman"/>
          <w:shd w:val="clear" w:color="auto" w:fill="FFFFFF"/>
        </w:rPr>
        <w:softHyphen/>
        <w:t>стижения в науке и тех</w:t>
      </w:r>
      <w:r w:rsidRPr="006D7217">
        <w:rPr>
          <w:rStyle w:val="apple-converted-space"/>
          <w:rFonts w:ascii="Times New Roman" w:hAnsi="Times New Roman" w:cs="Times New Roman"/>
          <w:shd w:val="clear" w:color="auto" w:fill="FFFFFF"/>
        </w:rPr>
        <w:softHyphen/>
        <w:t>ни</w:t>
      </w:r>
      <w:r w:rsidRPr="006D7217">
        <w:rPr>
          <w:rStyle w:val="apple-converted-space"/>
          <w:rFonts w:ascii="Times New Roman" w:hAnsi="Times New Roman" w:cs="Times New Roman"/>
          <w:shd w:val="clear" w:color="auto" w:fill="FFFFFF"/>
        </w:rPr>
        <w:softHyphen/>
        <w:t>ке в 50-60-е годы. Исследование атомной энергии. Выдающиеся ученые И. В. Ку</w:t>
      </w:r>
      <w:r w:rsidRPr="006D7217">
        <w:rPr>
          <w:rStyle w:val="apple-converted-space"/>
          <w:rFonts w:ascii="Times New Roman" w:hAnsi="Times New Roman" w:cs="Times New Roman"/>
          <w:shd w:val="clear" w:color="auto" w:fill="FFFFFF"/>
        </w:rPr>
        <w:softHyphen/>
        <w:t>рчатов, М. В. Келдыш, А. Д. Сахаров и др. Освоение космоса и полет пер</w:t>
      </w:r>
      <w:r w:rsidRPr="006D7217">
        <w:rPr>
          <w:rStyle w:val="apple-converted-space"/>
          <w:rFonts w:ascii="Times New Roman" w:hAnsi="Times New Roman" w:cs="Times New Roman"/>
          <w:shd w:val="clear" w:color="auto" w:fill="FFFFFF"/>
        </w:rPr>
        <w:softHyphen/>
        <w:t>вого человека. Ю. А. Гагарин. Первая женщина космонавт В. В. Те</w:t>
      </w:r>
      <w:r w:rsidRPr="006D7217">
        <w:rPr>
          <w:rStyle w:val="apple-converted-space"/>
          <w:rFonts w:ascii="Times New Roman" w:hAnsi="Times New Roman" w:cs="Times New Roman"/>
          <w:shd w:val="clear" w:color="auto" w:fill="FFFFFF"/>
        </w:rPr>
        <w:softHyphen/>
        <w:t>ре</w:t>
      </w:r>
      <w:r w:rsidRPr="006D7217">
        <w:rPr>
          <w:rStyle w:val="apple-converted-space"/>
          <w:rFonts w:ascii="Times New Roman" w:hAnsi="Times New Roman" w:cs="Times New Roman"/>
          <w:shd w:val="clear" w:color="auto" w:fill="FFFFFF"/>
        </w:rPr>
        <w:softHyphen/>
        <w:t>ш</w:t>
      </w:r>
      <w:r w:rsidRPr="006D7217">
        <w:rPr>
          <w:rStyle w:val="apple-converted-space"/>
          <w:rFonts w:ascii="Times New Roman" w:hAnsi="Times New Roman" w:cs="Times New Roman"/>
          <w:shd w:val="clear" w:color="auto" w:fill="FFFFFF"/>
        </w:rPr>
        <w:softHyphen/>
        <w:t>ко</w:t>
      </w:r>
      <w:r w:rsidRPr="006D7217">
        <w:rPr>
          <w:rStyle w:val="apple-converted-space"/>
          <w:rFonts w:ascii="Times New Roman" w:hAnsi="Times New Roman" w:cs="Times New Roman"/>
          <w:shd w:val="clear" w:color="auto" w:fill="FFFFFF"/>
        </w:rPr>
        <w:softHyphen/>
        <w:t>ва. Хрущевская «оттепель». Противоречия внутриполитического курса Н. С. Хру</w:t>
      </w:r>
      <w:r w:rsidRPr="006D7217">
        <w:rPr>
          <w:rStyle w:val="apple-converted-space"/>
          <w:rFonts w:ascii="Times New Roman" w:hAnsi="Times New Roman" w:cs="Times New Roman"/>
          <w:shd w:val="clear" w:color="auto" w:fill="FFFFFF"/>
        </w:rPr>
        <w:softHyphen/>
        <w:t>щева, его отставка.</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Экономическая и социальная политика Л.И. Брежнева. Эко</w:t>
      </w:r>
      <w:r w:rsidRPr="006D7217">
        <w:rPr>
          <w:rStyle w:val="apple-converted-space"/>
          <w:rFonts w:ascii="Times New Roman" w:hAnsi="Times New Roman" w:cs="Times New Roman"/>
          <w:shd w:val="clear" w:color="auto" w:fill="FFFFFF"/>
        </w:rPr>
        <w:softHyphen/>
        <w:t>но</w:t>
      </w:r>
      <w:r w:rsidRPr="006D7217">
        <w:rPr>
          <w:rStyle w:val="apple-converted-space"/>
          <w:rFonts w:ascii="Times New Roman" w:hAnsi="Times New Roman" w:cs="Times New Roman"/>
          <w:shd w:val="clear" w:color="auto" w:fill="FFFFFF"/>
        </w:rPr>
        <w:softHyphen/>
        <w:t>ми</w:t>
      </w:r>
      <w:r w:rsidRPr="006D7217">
        <w:rPr>
          <w:rStyle w:val="apple-converted-space"/>
          <w:rFonts w:ascii="Times New Roman" w:hAnsi="Times New Roman" w:cs="Times New Roman"/>
          <w:shd w:val="clear" w:color="auto" w:fill="FFFFFF"/>
        </w:rPr>
        <w:softHyphen/>
        <w:t>че</w:t>
      </w:r>
      <w:r w:rsidRPr="006D7217">
        <w:rPr>
          <w:rStyle w:val="apple-converted-space"/>
          <w:rFonts w:ascii="Times New Roman" w:hAnsi="Times New Roman" w:cs="Times New Roman"/>
          <w:shd w:val="clear" w:color="auto" w:fill="FFFFFF"/>
        </w:rPr>
        <w:softHyphen/>
        <w:t>с</w:t>
      </w:r>
      <w:r w:rsidRPr="006D7217">
        <w:rPr>
          <w:rStyle w:val="apple-converted-space"/>
          <w:rFonts w:ascii="Times New Roman" w:hAnsi="Times New Roman" w:cs="Times New Roman"/>
          <w:shd w:val="clear" w:color="auto" w:fill="FFFFFF"/>
        </w:rPr>
        <w:softHyphen/>
        <w:t xml:space="preserve">кий спад. Конституция СССР1977 г. Внешняя политика Советского Союза в 70-е годы. Война в Афганистане. </w:t>
      </w:r>
      <w:r w:rsidRPr="006D7217">
        <w:rPr>
          <w:rStyle w:val="apple-converted-space"/>
          <w:rFonts w:ascii="Times New Roman" w:hAnsi="Times New Roman" w:cs="Times New Roman"/>
          <w:shd w:val="clear" w:color="auto" w:fill="FFFFFF"/>
          <w:lang w:val="en-US"/>
        </w:rPr>
        <w:t>XXII</w:t>
      </w:r>
      <w:r w:rsidRPr="006D7217">
        <w:rPr>
          <w:rStyle w:val="apple-converted-space"/>
          <w:rFonts w:ascii="Times New Roman" w:hAnsi="Times New Roman" w:cs="Times New Roman"/>
          <w:shd w:val="clear" w:color="auto" w:fill="FFFFFF"/>
        </w:rPr>
        <w:t>летние Оли</w:t>
      </w:r>
      <w:r w:rsidRPr="006D7217">
        <w:rPr>
          <w:rStyle w:val="apple-converted-space"/>
          <w:rFonts w:ascii="Times New Roman" w:hAnsi="Times New Roman" w:cs="Times New Roman"/>
          <w:shd w:val="clear" w:color="auto" w:fill="FFFFFF"/>
        </w:rPr>
        <w:softHyphen/>
        <w:t>м</w:t>
      </w:r>
      <w:r w:rsidRPr="006D7217">
        <w:rPr>
          <w:rStyle w:val="apple-converted-space"/>
          <w:rFonts w:ascii="Times New Roman" w:hAnsi="Times New Roman" w:cs="Times New Roman"/>
          <w:shd w:val="clear" w:color="auto" w:fill="FFFFFF"/>
        </w:rPr>
        <w:softHyphen/>
        <w:t>пий</w:t>
      </w:r>
      <w:r w:rsidRPr="006D7217">
        <w:rPr>
          <w:rStyle w:val="apple-converted-space"/>
          <w:rFonts w:ascii="Times New Roman" w:hAnsi="Times New Roman" w:cs="Times New Roman"/>
          <w:shd w:val="clear" w:color="auto" w:fill="FFFFFF"/>
        </w:rPr>
        <w:softHyphen/>
        <w:t>с</w:t>
      </w:r>
      <w:r w:rsidRPr="006D7217">
        <w:rPr>
          <w:rStyle w:val="apple-converted-space"/>
          <w:rFonts w:ascii="Times New Roman" w:hAnsi="Times New Roman" w:cs="Times New Roman"/>
          <w:shd w:val="clear" w:color="auto" w:fill="FFFFFF"/>
        </w:rPr>
        <w:softHyphen/>
        <w:t>кие игры в Москве. Ухудшение материального положения населения и морального кли</w:t>
      </w:r>
      <w:r w:rsidRPr="006D7217">
        <w:rPr>
          <w:rStyle w:val="apple-converted-space"/>
          <w:rFonts w:ascii="Times New Roman" w:hAnsi="Times New Roman" w:cs="Times New Roman"/>
          <w:shd w:val="clear" w:color="auto" w:fill="FFFFFF"/>
        </w:rPr>
        <w:softHyphen/>
        <w:t>ма</w:t>
      </w:r>
      <w:r w:rsidRPr="006D7217">
        <w:rPr>
          <w:rStyle w:val="apple-converted-space"/>
          <w:rFonts w:ascii="Times New Roman" w:hAnsi="Times New Roman" w:cs="Times New Roman"/>
          <w:shd w:val="clear" w:color="auto" w:fill="FFFFFF"/>
        </w:rPr>
        <w:softHyphen/>
        <w:t xml:space="preserve">та в стране. Советская культура, жизнь и быт советских людей в 70-е </w:t>
      </w:r>
      <w:r w:rsidRPr="006D7217">
        <w:rPr>
          <w:rFonts w:ascii="Times New Roman" w:hAnsi="Times New Roman" w:cs="Times New Roman"/>
        </w:rPr>
        <w:t>―</w:t>
      </w:r>
      <w:r w:rsidRPr="006D7217">
        <w:rPr>
          <w:rStyle w:val="apple-converted-space"/>
          <w:rFonts w:ascii="Times New Roman" w:hAnsi="Times New Roman" w:cs="Times New Roman"/>
          <w:shd w:val="clear" w:color="auto" w:fill="FFFFFF"/>
        </w:rPr>
        <w:t xml:space="preserve"> начале 80-х годов </w:t>
      </w:r>
      <w:r w:rsidRPr="006D7217">
        <w:rPr>
          <w:rStyle w:val="apple-converted-space"/>
          <w:rFonts w:ascii="Times New Roman" w:hAnsi="Times New Roman" w:cs="Times New Roman"/>
          <w:shd w:val="clear" w:color="auto" w:fill="FFFFFF"/>
          <w:lang w:val="en-US"/>
        </w:rPr>
        <w:t>XX</w:t>
      </w:r>
      <w:r w:rsidRPr="006D7217">
        <w:rPr>
          <w:rStyle w:val="apple-converted-space"/>
          <w:rFonts w:ascii="Times New Roman" w:hAnsi="Times New Roman" w:cs="Times New Roman"/>
          <w:shd w:val="clear" w:color="auto" w:fill="FFFFFF"/>
        </w:rPr>
        <w:t xml:space="preserve"> века.</w:t>
      </w:r>
    </w:p>
    <w:p w:rsidR="000053E0" w:rsidRPr="006D7217" w:rsidRDefault="000053E0" w:rsidP="006D7217">
      <w:pPr>
        <w:spacing w:after="0" w:line="240" w:lineRule="auto"/>
        <w:ind w:firstLine="709"/>
        <w:jc w:val="both"/>
        <w:rPr>
          <w:rStyle w:val="apple-converted-space"/>
          <w:rFonts w:ascii="Times New Roman" w:hAnsi="Times New Roman" w:cs="Times New Roman"/>
          <w:b/>
          <w:shd w:val="clear" w:color="auto" w:fill="FFFFFF"/>
        </w:rPr>
      </w:pPr>
      <w:r w:rsidRPr="006D7217">
        <w:rPr>
          <w:rStyle w:val="apple-converted-space"/>
          <w:rFonts w:ascii="Times New Roman" w:hAnsi="Times New Roman" w:cs="Times New Roman"/>
          <w:shd w:val="clear" w:color="auto" w:fill="FFFFFF"/>
        </w:rPr>
        <w:t>Смерть Л. И. Брежнева. Приход к власти М. С. Го</w:t>
      </w:r>
      <w:r w:rsidRPr="006D7217">
        <w:rPr>
          <w:rStyle w:val="apple-converted-space"/>
          <w:rFonts w:ascii="Times New Roman" w:hAnsi="Times New Roman" w:cs="Times New Roman"/>
          <w:shd w:val="clear" w:color="auto" w:fill="FFFFFF"/>
        </w:rPr>
        <w:softHyphen/>
        <w:t>рбачева. Реформы Горбачева в политической, социальной и экономичес</w:t>
      </w:r>
      <w:r w:rsidRPr="006D7217">
        <w:rPr>
          <w:rStyle w:val="apple-converted-space"/>
          <w:rFonts w:ascii="Times New Roman" w:hAnsi="Times New Roman" w:cs="Times New Roman"/>
          <w:shd w:val="clear" w:color="auto" w:fill="FFFFFF"/>
        </w:rPr>
        <w:softHyphen/>
        <w:t>кой сферах. Вывод войск из Афганистана</w:t>
      </w:r>
      <w:r w:rsidRPr="006D7217">
        <w:rPr>
          <w:rStyle w:val="apple-converted-space"/>
          <w:rFonts w:ascii="Times New Roman" w:hAnsi="Times New Roman" w:cs="Times New Roman"/>
          <w:color w:val="0000FF"/>
          <w:shd w:val="clear" w:color="auto" w:fill="FFFFFF"/>
        </w:rPr>
        <w:t xml:space="preserve">. </w:t>
      </w:r>
      <w:r w:rsidRPr="006D7217">
        <w:rPr>
          <w:rStyle w:val="apple-converted-space"/>
          <w:rFonts w:ascii="Times New Roman" w:hAnsi="Times New Roman" w:cs="Times New Roman"/>
          <w:shd w:val="clear" w:color="auto" w:fill="FFFFFF"/>
        </w:rPr>
        <w:t>Избрание первого пре</w:t>
      </w:r>
      <w:r w:rsidRPr="006D7217">
        <w:rPr>
          <w:rStyle w:val="apple-converted-space"/>
          <w:rFonts w:ascii="Times New Roman" w:hAnsi="Times New Roman" w:cs="Times New Roman"/>
          <w:shd w:val="clear" w:color="auto" w:fill="FFFFFF"/>
        </w:rPr>
        <w:softHyphen/>
        <w:t>зи</w:t>
      </w:r>
      <w:r w:rsidRPr="006D7217">
        <w:rPr>
          <w:rStyle w:val="apple-converted-space"/>
          <w:rFonts w:ascii="Times New Roman" w:hAnsi="Times New Roman" w:cs="Times New Roman"/>
          <w:shd w:val="clear" w:color="auto" w:fill="FFFFFF"/>
        </w:rPr>
        <w:softHyphen/>
        <w:t>де</w:t>
      </w:r>
      <w:r w:rsidRPr="006D7217">
        <w:rPr>
          <w:rStyle w:val="apple-converted-space"/>
          <w:rFonts w:ascii="Times New Roman" w:hAnsi="Times New Roman" w:cs="Times New Roman"/>
          <w:shd w:val="clear" w:color="auto" w:fill="FFFFFF"/>
        </w:rPr>
        <w:softHyphen/>
        <w:t>н</w:t>
      </w:r>
      <w:r w:rsidRPr="006D7217">
        <w:rPr>
          <w:rStyle w:val="apple-converted-space"/>
          <w:rFonts w:ascii="Times New Roman" w:hAnsi="Times New Roman" w:cs="Times New Roman"/>
          <w:shd w:val="clear" w:color="auto" w:fill="FFFFFF"/>
        </w:rPr>
        <w:softHyphen/>
        <w:t>та СССР ― М.С. Горбачева. Нарастание экономического кризиса и обо</w:t>
      </w:r>
      <w:r w:rsidRPr="006D7217">
        <w:rPr>
          <w:rStyle w:val="apple-converted-space"/>
          <w:rFonts w:ascii="Times New Roman" w:hAnsi="Times New Roman" w:cs="Times New Roman"/>
          <w:shd w:val="clear" w:color="auto" w:fill="FFFFFF"/>
        </w:rPr>
        <w:softHyphen/>
        <w:t>с</w:t>
      </w:r>
      <w:r w:rsidRPr="006D7217">
        <w:rPr>
          <w:rStyle w:val="apple-converted-space"/>
          <w:rFonts w:ascii="Times New Roman" w:hAnsi="Times New Roman" w:cs="Times New Roman"/>
          <w:shd w:val="clear" w:color="auto" w:fill="FFFFFF"/>
        </w:rPr>
        <w:softHyphen/>
        <w:t>т</w:t>
      </w:r>
      <w:r w:rsidRPr="006D7217">
        <w:rPr>
          <w:rStyle w:val="apple-converted-space"/>
          <w:rFonts w:ascii="Times New Roman" w:hAnsi="Times New Roman" w:cs="Times New Roman"/>
          <w:shd w:val="clear" w:color="auto" w:fill="FFFFFF"/>
        </w:rPr>
        <w:softHyphen/>
        <w:t>ре</w:t>
      </w:r>
      <w:r w:rsidRPr="006D7217">
        <w:rPr>
          <w:rStyle w:val="apple-converted-space"/>
          <w:rFonts w:ascii="Times New Roman" w:hAnsi="Times New Roman" w:cs="Times New Roman"/>
          <w:shd w:val="clear" w:color="auto" w:fill="FFFFFF"/>
        </w:rPr>
        <w:softHyphen/>
        <w:t>ние межнациональных отношений в стране. Образование новых по</w:t>
      </w:r>
      <w:r w:rsidRPr="006D7217">
        <w:rPr>
          <w:rStyle w:val="apple-converted-space"/>
          <w:rFonts w:ascii="Times New Roman" w:hAnsi="Times New Roman" w:cs="Times New Roman"/>
          <w:shd w:val="clear" w:color="auto" w:fill="FFFFFF"/>
        </w:rPr>
        <w:softHyphen/>
        <w:t>ли</w:t>
      </w:r>
      <w:r w:rsidRPr="006D7217">
        <w:rPr>
          <w:rStyle w:val="apple-converted-space"/>
          <w:rFonts w:ascii="Times New Roman" w:hAnsi="Times New Roman" w:cs="Times New Roman"/>
          <w:shd w:val="clear" w:color="auto" w:fill="FFFFFF"/>
        </w:rPr>
        <w:softHyphen/>
        <w:t>ти</w:t>
      </w:r>
      <w:r w:rsidRPr="006D7217">
        <w:rPr>
          <w:rStyle w:val="apple-converted-space"/>
          <w:rFonts w:ascii="Times New Roman" w:hAnsi="Times New Roman" w:cs="Times New Roman"/>
          <w:shd w:val="clear" w:color="auto" w:fill="FFFFFF"/>
        </w:rPr>
        <w:softHyphen/>
        <w:t>че</w:t>
      </w:r>
      <w:r w:rsidRPr="006D7217">
        <w:rPr>
          <w:rStyle w:val="apple-converted-space"/>
          <w:rFonts w:ascii="Times New Roman" w:hAnsi="Times New Roman" w:cs="Times New Roman"/>
          <w:shd w:val="clear" w:color="auto" w:fill="FFFFFF"/>
        </w:rPr>
        <w:softHyphen/>
        <w:t>с</w:t>
      </w:r>
      <w:r w:rsidRPr="006D7217">
        <w:rPr>
          <w:rStyle w:val="apple-converted-space"/>
          <w:rFonts w:ascii="Times New Roman" w:hAnsi="Times New Roman" w:cs="Times New Roman"/>
          <w:shd w:val="clear" w:color="auto" w:fill="FFFFFF"/>
        </w:rPr>
        <w:softHyphen/>
        <w:t>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w:t>
      </w:r>
      <w:r w:rsidRPr="006D7217">
        <w:rPr>
          <w:rStyle w:val="apple-converted-space"/>
          <w:rFonts w:ascii="Times New Roman" w:hAnsi="Times New Roman" w:cs="Times New Roman"/>
          <w:shd w:val="clear" w:color="auto" w:fill="FFFFFF"/>
        </w:rPr>
        <w:softHyphen/>
        <w:t>ра</w:t>
      </w:r>
      <w:r w:rsidRPr="006D7217">
        <w:rPr>
          <w:rStyle w:val="apple-converted-space"/>
          <w:rFonts w:ascii="Times New Roman" w:hAnsi="Times New Roman" w:cs="Times New Roman"/>
          <w:shd w:val="clear" w:color="auto" w:fill="FFFFFF"/>
        </w:rPr>
        <w:softHyphen/>
        <w:t>зо</w:t>
      </w:r>
      <w:r w:rsidRPr="006D7217">
        <w:rPr>
          <w:rStyle w:val="apple-converted-space"/>
          <w:rFonts w:ascii="Times New Roman" w:hAnsi="Times New Roman" w:cs="Times New Roman"/>
          <w:shd w:val="clear" w:color="auto" w:fill="FFFFFF"/>
        </w:rPr>
        <w:softHyphen/>
        <w:t>вание СНГ. Причины и последствия кризиса советской системы и распада СССР.</w:t>
      </w:r>
    </w:p>
    <w:p w:rsidR="000053E0" w:rsidRPr="006D7217" w:rsidRDefault="000053E0" w:rsidP="007976A1">
      <w:pPr>
        <w:spacing w:after="0" w:line="240" w:lineRule="auto"/>
        <w:ind w:firstLine="709"/>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b/>
          <w:shd w:val="clear" w:color="auto" w:fill="FFFFFF"/>
        </w:rPr>
        <w:t>Россия (Российская Федерация) в 1991 – 2015 годах</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 xml:space="preserve">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w:t>
      </w:r>
      <w:r w:rsidR="007976A1" w:rsidRPr="006D7217">
        <w:rPr>
          <w:rStyle w:val="apple-converted-space"/>
          <w:rFonts w:ascii="Times New Roman" w:hAnsi="Times New Roman" w:cs="Times New Roman"/>
          <w:shd w:val="clear" w:color="auto" w:fill="FFFFFF"/>
        </w:rPr>
        <w:t>национальной политики</w:t>
      </w:r>
      <w:r w:rsidRPr="006D7217">
        <w:rPr>
          <w:rStyle w:val="apple-converted-space"/>
          <w:rFonts w:ascii="Times New Roman" w:hAnsi="Times New Roman" w:cs="Times New Roman"/>
          <w:shd w:val="clear" w:color="auto" w:fill="FFFFFF"/>
        </w:rPr>
        <w:t>: успехи и просчеты. Нарастание противоречий между центром и регионами. Военно-политический кризис в Чеченской Респу</w:t>
      </w:r>
      <w:r w:rsidRPr="006D7217">
        <w:rPr>
          <w:rStyle w:val="apple-converted-space"/>
          <w:rFonts w:ascii="Times New Roman" w:hAnsi="Times New Roman" w:cs="Times New Roman"/>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 xml:space="preserve">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w:t>
      </w:r>
      <w:r w:rsidR="007976A1" w:rsidRPr="006D7217">
        <w:rPr>
          <w:rStyle w:val="apple-converted-space"/>
          <w:rFonts w:ascii="Times New Roman" w:hAnsi="Times New Roman" w:cs="Times New Roman"/>
          <w:shd w:val="clear" w:color="auto" w:fill="FFFFFF"/>
        </w:rPr>
        <w:lastRenderedPageBreak/>
        <w:t>Политические лидеры</w:t>
      </w:r>
      <w:r w:rsidRPr="006D7217">
        <w:rPr>
          <w:rStyle w:val="apple-converted-space"/>
          <w:rFonts w:ascii="Times New Roman" w:hAnsi="Times New Roman" w:cs="Times New Roman"/>
          <w:shd w:val="clear" w:color="auto" w:fill="FFFFFF"/>
        </w:rPr>
        <w:t xml:space="preserve"> и общественные деятели современной России. Культура и духовная жизнь общества в начале </w:t>
      </w:r>
      <w:r w:rsidRPr="006D7217">
        <w:rPr>
          <w:rStyle w:val="apple-converted-space"/>
          <w:rFonts w:ascii="Times New Roman" w:hAnsi="Times New Roman" w:cs="Times New Roman"/>
          <w:shd w:val="clear" w:color="auto" w:fill="FFFFFF"/>
          <w:lang w:val="en-US"/>
        </w:rPr>
        <w:t>XXI</w:t>
      </w:r>
      <w:r w:rsidRPr="006D7217">
        <w:rPr>
          <w:rStyle w:val="apple-converted-space"/>
          <w:rFonts w:ascii="Times New Roman" w:hAnsi="Times New Roman" w:cs="Times New Roman"/>
          <w:shd w:val="clear" w:color="auto" w:fill="FFFFFF"/>
        </w:rPr>
        <w:t xml:space="preserve"> века. Русская православная церковь в новой России.</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w:t>
      </w:r>
      <w:r w:rsidR="007976A1" w:rsidRPr="006D7217">
        <w:rPr>
          <w:rStyle w:val="apple-converted-space"/>
          <w:rFonts w:ascii="Times New Roman" w:hAnsi="Times New Roman" w:cs="Times New Roman"/>
          <w:shd w:val="clear" w:color="auto" w:fill="FFFFFF"/>
        </w:rPr>
        <w:t>внешнеполитической стратегии</w:t>
      </w:r>
      <w:r w:rsidRPr="006D7217">
        <w:rPr>
          <w:rStyle w:val="apple-converted-space"/>
          <w:rFonts w:ascii="Times New Roman" w:hAnsi="Times New Roman" w:cs="Times New Roman"/>
          <w:shd w:val="clear" w:color="auto" w:fill="FFFFFF"/>
        </w:rPr>
        <w:t xml:space="preserve"> в начале </w:t>
      </w:r>
      <w:r w:rsidRPr="006D7217">
        <w:rPr>
          <w:rStyle w:val="apple-converted-space"/>
          <w:rFonts w:ascii="Times New Roman" w:hAnsi="Times New Roman" w:cs="Times New Roman"/>
          <w:shd w:val="clear" w:color="auto" w:fill="FFFFFF"/>
          <w:lang w:val="en-US"/>
        </w:rPr>
        <w:t>XXI</w:t>
      </w:r>
      <w:r w:rsidRPr="006D7217">
        <w:rPr>
          <w:rStyle w:val="apple-converted-space"/>
          <w:rFonts w:ascii="Times New Roman" w:hAnsi="Times New Roman" w:cs="Times New Roman"/>
          <w:shd w:val="clear" w:color="auto" w:fill="FFFFFF"/>
        </w:rPr>
        <w:t xml:space="preserve"> века. Укрепление международного престижа России.</w:t>
      </w:r>
    </w:p>
    <w:p w:rsidR="000053E0" w:rsidRPr="006D7217" w:rsidRDefault="000053E0" w:rsidP="006D7217">
      <w:pPr>
        <w:spacing w:after="0" w:line="240" w:lineRule="auto"/>
        <w:ind w:firstLine="709"/>
        <w:jc w:val="both"/>
        <w:rPr>
          <w:rFonts w:ascii="Times New Roman" w:hAnsi="Times New Roman" w:cs="Times New Roman"/>
          <w:b/>
        </w:rPr>
      </w:pPr>
      <w:r w:rsidRPr="006D7217">
        <w:rPr>
          <w:rStyle w:val="apple-converted-space"/>
          <w:rFonts w:ascii="Times New Roman" w:hAnsi="Times New Roman" w:cs="Times New Roman"/>
          <w:shd w:val="clear" w:color="auto" w:fill="FFFFFF"/>
        </w:rPr>
        <w:t xml:space="preserve">Президентские выборы 2012 г. Президент России ― В.В. Путин. </w:t>
      </w:r>
      <w:r w:rsidR="007976A1" w:rsidRPr="006D7217">
        <w:rPr>
          <w:rStyle w:val="apple-converted-space"/>
          <w:rFonts w:ascii="Times New Roman" w:hAnsi="Times New Roman" w:cs="Times New Roman"/>
          <w:shd w:val="clear" w:color="auto" w:fill="FFFFFF"/>
        </w:rPr>
        <w:t>Сегодня</w:t>
      </w:r>
      <w:r w:rsidR="007976A1" w:rsidRPr="006D7217">
        <w:rPr>
          <w:rStyle w:val="apple-converted-space"/>
          <w:rFonts w:ascii="Times New Roman" w:hAnsi="Times New Roman" w:cs="Times New Roman"/>
          <w:shd w:val="clear" w:color="auto" w:fill="FFFFFF"/>
        </w:rPr>
        <w:softHyphen/>
        <w:t>шний день</w:t>
      </w:r>
      <w:r w:rsidRPr="006D7217">
        <w:rPr>
          <w:rStyle w:val="apple-converted-space"/>
          <w:rFonts w:ascii="Times New Roman" w:hAnsi="Times New Roman" w:cs="Times New Roman"/>
          <w:shd w:val="clear" w:color="auto" w:fill="FFFFFF"/>
        </w:rPr>
        <w:t xml:space="preserve">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38087F" w:rsidRPr="006D7217" w:rsidRDefault="0038087F" w:rsidP="007976A1">
      <w:pPr>
        <w:spacing w:after="0" w:line="240" w:lineRule="auto"/>
        <w:ind w:firstLine="709"/>
        <w:rPr>
          <w:rFonts w:ascii="Times New Roman" w:hAnsi="Times New Roman" w:cs="Times New Roman"/>
          <w:b/>
        </w:rPr>
      </w:pPr>
      <w:r w:rsidRPr="006D7217">
        <w:rPr>
          <w:rFonts w:ascii="Times New Roman" w:hAnsi="Times New Roman" w:cs="Times New Roman"/>
          <w:b/>
        </w:rPr>
        <w:t xml:space="preserve">Планируемые предметные результаты освоения учебного предмета </w:t>
      </w:r>
    </w:p>
    <w:p w:rsidR="0038087F" w:rsidRPr="006D7217" w:rsidRDefault="0038087F" w:rsidP="007976A1">
      <w:pPr>
        <w:spacing w:after="0" w:line="240" w:lineRule="auto"/>
        <w:ind w:firstLine="709"/>
        <w:rPr>
          <w:rFonts w:ascii="Times New Roman" w:hAnsi="Times New Roman" w:cs="Times New Roman"/>
          <w:b/>
        </w:rPr>
      </w:pPr>
      <w:r w:rsidRPr="006D7217">
        <w:rPr>
          <w:rFonts w:ascii="Times New Roman" w:hAnsi="Times New Roman" w:cs="Times New Roman"/>
          <w:b/>
        </w:rPr>
        <w:t>«История Отечества»</w:t>
      </w:r>
    </w:p>
    <w:p w:rsidR="0038087F" w:rsidRPr="006D7217" w:rsidRDefault="0038087F" w:rsidP="006D7217">
      <w:pPr>
        <w:spacing w:after="0" w:line="240" w:lineRule="auto"/>
        <w:ind w:firstLine="709"/>
        <w:jc w:val="both"/>
        <w:rPr>
          <w:rFonts w:ascii="Times New Roman" w:hAnsi="Times New Roman" w:cs="Times New Roman"/>
          <w:bCs/>
        </w:rPr>
      </w:pPr>
      <w:r w:rsidRPr="006D7217">
        <w:rPr>
          <w:rFonts w:ascii="Times New Roman" w:hAnsi="Times New Roman" w:cs="Times New Roman"/>
          <w:u w:val="single"/>
        </w:rPr>
        <w:t>Минимальный уровень:</w:t>
      </w:r>
    </w:p>
    <w:p w:rsidR="0038087F" w:rsidRPr="006D7217" w:rsidRDefault="0038087F" w:rsidP="006D7217">
      <w:pPr>
        <w:pStyle w:val="af"/>
        <w:shd w:val="clear" w:color="auto" w:fill="FFFFFF"/>
        <w:spacing w:after="0" w:line="240" w:lineRule="auto"/>
        <w:ind w:left="0" w:firstLine="709"/>
        <w:jc w:val="both"/>
        <w:rPr>
          <w:rFonts w:ascii="Times New Roman" w:hAnsi="Times New Roman"/>
          <w:bCs/>
        </w:rPr>
      </w:pPr>
      <w:r w:rsidRPr="006D7217">
        <w:rPr>
          <w:rFonts w:ascii="Times New Roman" w:hAnsi="Times New Roman"/>
          <w:bCs/>
        </w:rPr>
        <w:t xml:space="preserve">знание некоторых дат важнейших событий отечественной истории; </w:t>
      </w:r>
    </w:p>
    <w:p w:rsidR="0038087F" w:rsidRPr="006D7217" w:rsidRDefault="0038087F" w:rsidP="006D7217">
      <w:pPr>
        <w:pStyle w:val="af"/>
        <w:shd w:val="clear" w:color="auto" w:fill="FFFFFF"/>
        <w:spacing w:after="0" w:line="240" w:lineRule="auto"/>
        <w:ind w:left="0" w:firstLine="709"/>
        <w:jc w:val="both"/>
        <w:rPr>
          <w:rFonts w:ascii="Times New Roman" w:hAnsi="Times New Roman"/>
          <w:bCs/>
        </w:rPr>
      </w:pPr>
      <w:r w:rsidRPr="006D7217">
        <w:rPr>
          <w:rFonts w:ascii="Times New Roman" w:hAnsi="Times New Roman"/>
          <w:bCs/>
        </w:rPr>
        <w:t xml:space="preserve">знание некоторых основных фактов исторических событий, явлений, процессов; </w:t>
      </w:r>
    </w:p>
    <w:p w:rsidR="0038087F" w:rsidRPr="006D7217" w:rsidRDefault="0038087F" w:rsidP="006D7217">
      <w:pPr>
        <w:pStyle w:val="af"/>
        <w:shd w:val="clear" w:color="auto" w:fill="FFFFFF"/>
        <w:spacing w:after="0" w:line="240" w:lineRule="auto"/>
        <w:ind w:left="0" w:firstLine="709"/>
        <w:jc w:val="both"/>
        <w:rPr>
          <w:rFonts w:ascii="Times New Roman" w:hAnsi="Times New Roman"/>
          <w:bCs/>
        </w:rPr>
      </w:pPr>
      <w:r w:rsidRPr="006D7217">
        <w:rPr>
          <w:rFonts w:ascii="Times New Roman" w:hAnsi="Times New Roman"/>
          <w:bCs/>
        </w:rPr>
        <w:t>знание имен некоторых наиболее известных исторических деятелей (князей, царей, политиков, полководцев, ученых, деятелей культуры);</w:t>
      </w:r>
    </w:p>
    <w:p w:rsidR="0038087F" w:rsidRPr="006D7217" w:rsidRDefault="0038087F"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bCs/>
        </w:rPr>
        <w:t xml:space="preserve">понимание значения основных терминов-понятий; </w:t>
      </w:r>
    </w:p>
    <w:p w:rsidR="0038087F" w:rsidRPr="006D7217" w:rsidRDefault="0038087F" w:rsidP="006D7217">
      <w:pPr>
        <w:pStyle w:val="af"/>
        <w:spacing w:after="0" w:line="240" w:lineRule="auto"/>
        <w:ind w:left="0" w:firstLine="709"/>
        <w:jc w:val="both"/>
        <w:rPr>
          <w:rFonts w:ascii="Times New Roman" w:hAnsi="Times New Roman"/>
        </w:rPr>
      </w:pPr>
      <w:r w:rsidRPr="006D7217">
        <w:rPr>
          <w:rFonts w:ascii="Times New Roman" w:hAnsi="Times New Roman"/>
        </w:rPr>
        <w:t>установление по датам последовательности и длительности исторических событий, пользование «Лентой времени»;</w:t>
      </w:r>
    </w:p>
    <w:p w:rsidR="0038087F" w:rsidRPr="006D7217" w:rsidRDefault="0038087F" w:rsidP="006D7217">
      <w:pPr>
        <w:pStyle w:val="af"/>
        <w:spacing w:after="0" w:line="240" w:lineRule="auto"/>
        <w:ind w:left="0" w:firstLine="709"/>
        <w:jc w:val="both"/>
        <w:rPr>
          <w:rFonts w:ascii="Times New Roman" w:hAnsi="Times New Roman"/>
        </w:rPr>
      </w:pPr>
      <w:r w:rsidRPr="006D7217">
        <w:rPr>
          <w:rFonts w:ascii="Times New Roman" w:hAnsi="Times New Roman"/>
        </w:rPr>
        <w:t xml:space="preserve">описание предметов, событий, исторических героев с опорой на наглядность, составление рассказов о </w:t>
      </w:r>
      <w:r w:rsidR="007976A1" w:rsidRPr="006D7217">
        <w:rPr>
          <w:rFonts w:ascii="Times New Roman" w:hAnsi="Times New Roman"/>
        </w:rPr>
        <w:t>них по</w:t>
      </w:r>
      <w:r w:rsidRPr="006D7217">
        <w:rPr>
          <w:rFonts w:ascii="Times New Roman" w:hAnsi="Times New Roman"/>
        </w:rPr>
        <w:t xml:space="preserve"> вопросам учителя;</w:t>
      </w:r>
    </w:p>
    <w:p w:rsidR="0038087F" w:rsidRPr="006D7217" w:rsidRDefault="0038087F" w:rsidP="006D7217">
      <w:pPr>
        <w:pStyle w:val="af"/>
        <w:spacing w:after="0" w:line="240" w:lineRule="auto"/>
        <w:ind w:left="0" w:firstLine="709"/>
        <w:jc w:val="both"/>
        <w:rPr>
          <w:rFonts w:ascii="Times New Roman" w:hAnsi="Times New Roman"/>
        </w:rPr>
      </w:pPr>
      <w:r w:rsidRPr="006D7217">
        <w:rPr>
          <w:rFonts w:ascii="Times New Roman" w:hAnsi="Times New Roman"/>
        </w:rPr>
        <w:t>нахождение и показ на исторической карте основных изучаемых объектов и событий;</w:t>
      </w:r>
    </w:p>
    <w:p w:rsidR="0038087F" w:rsidRPr="006D7217" w:rsidRDefault="0038087F" w:rsidP="006D7217">
      <w:pPr>
        <w:spacing w:after="0" w:line="240" w:lineRule="auto"/>
        <w:ind w:firstLine="709"/>
        <w:jc w:val="both"/>
        <w:rPr>
          <w:rFonts w:ascii="Times New Roman" w:hAnsi="Times New Roman" w:cs="Times New Roman"/>
          <w:u w:val="single"/>
        </w:rPr>
      </w:pPr>
      <w:r w:rsidRPr="006D7217">
        <w:rPr>
          <w:rFonts w:ascii="Times New Roman" w:hAnsi="Times New Roman" w:cs="Times New Roman"/>
        </w:rPr>
        <w:t>объяснение значения основных исторических понятий с помощью учителя.</w:t>
      </w:r>
    </w:p>
    <w:p w:rsidR="0038087F" w:rsidRPr="006D7217" w:rsidRDefault="0038087F" w:rsidP="006D7217">
      <w:pPr>
        <w:spacing w:after="0" w:line="240" w:lineRule="auto"/>
        <w:ind w:firstLine="709"/>
        <w:jc w:val="both"/>
        <w:rPr>
          <w:rFonts w:ascii="Times New Roman" w:hAnsi="Times New Roman" w:cs="Times New Roman"/>
          <w:bCs/>
        </w:rPr>
      </w:pPr>
      <w:r w:rsidRPr="006D7217">
        <w:rPr>
          <w:rFonts w:ascii="Times New Roman" w:hAnsi="Times New Roman" w:cs="Times New Roman"/>
          <w:u w:val="single"/>
        </w:rPr>
        <w:t>Достаточный уровень:</w:t>
      </w:r>
    </w:p>
    <w:p w:rsidR="0038087F" w:rsidRPr="006D7217" w:rsidRDefault="0038087F" w:rsidP="006D7217">
      <w:pPr>
        <w:pStyle w:val="af"/>
        <w:shd w:val="clear" w:color="auto" w:fill="FFFFFF"/>
        <w:spacing w:after="0" w:line="240" w:lineRule="auto"/>
        <w:ind w:left="0" w:firstLine="709"/>
        <w:jc w:val="both"/>
        <w:rPr>
          <w:rFonts w:ascii="Times New Roman" w:hAnsi="Times New Roman"/>
          <w:bCs/>
        </w:rPr>
      </w:pPr>
      <w:r w:rsidRPr="006D7217">
        <w:rPr>
          <w:rFonts w:ascii="Times New Roman" w:hAnsi="Times New Roman"/>
          <w:bCs/>
        </w:rPr>
        <w:t xml:space="preserve">знание хронологических рамок ключевых процессов, дат важнейших событий отечественной истории; </w:t>
      </w:r>
    </w:p>
    <w:p w:rsidR="0038087F" w:rsidRPr="006D7217" w:rsidRDefault="0038087F" w:rsidP="006D7217">
      <w:pPr>
        <w:pStyle w:val="af"/>
        <w:shd w:val="clear" w:color="auto" w:fill="FFFFFF"/>
        <w:spacing w:after="0" w:line="240" w:lineRule="auto"/>
        <w:ind w:left="0" w:firstLine="709"/>
        <w:jc w:val="both"/>
        <w:rPr>
          <w:rFonts w:ascii="Times New Roman" w:hAnsi="Times New Roman"/>
          <w:bCs/>
        </w:rPr>
      </w:pPr>
      <w:r w:rsidRPr="006D7217">
        <w:rPr>
          <w:rFonts w:ascii="Times New Roman" w:hAnsi="Times New Roman"/>
          <w:bCs/>
        </w:rPr>
        <w:t>знание некоторых основных исторических фактов, событий, явлений, процессов; их причины, участников, результаты и значение;</w:t>
      </w:r>
      <w:r w:rsidRPr="006D7217">
        <w:rPr>
          <w:rFonts w:ascii="Times New Roman" w:hAnsi="Times New Roman"/>
        </w:rPr>
        <w:t xml:space="preserve"> составление рассказов об исторических событиях, формулировка выводов об их значении;</w:t>
      </w:r>
    </w:p>
    <w:p w:rsidR="0038087F" w:rsidRPr="006D7217" w:rsidRDefault="0038087F" w:rsidP="006D7217">
      <w:pPr>
        <w:pStyle w:val="af"/>
        <w:shd w:val="clear" w:color="auto" w:fill="FFFFFF"/>
        <w:spacing w:after="0" w:line="240" w:lineRule="auto"/>
        <w:ind w:left="0" w:firstLine="709"/>
        <w:jc w:val="both"/>
        <w:rPr>
          <w:rFonts w:ascii="Times New Roman" w:hAnsi="Times New Roman"/>
          <w:bCs/>
        </w:rPr>
      </w:pPr>
      <w:r w:rsidRPr="006D7217">
        <w:rPr>
          <w:rFonts w:ascii="Times New Roman" w:hAnsi="Times New Roman"/>
          <w:bCs/>
        </w:rPr>
        <w:t>знание мест совершения основных исторических событий;</w:t>
      </w:r>
    </w:p>
    <w:p w:rsidR="0038087F" w:rsidRPr="006D7217" w:rsidRDefault="0038087F"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bCs/>
        </w:rPr>
        <w:t>знание имен известных исторических деятелей (князей, царей, политиков, полководцев, ученых, деятелей культуры) и</w:t>
      </w:r>
      <w:r w:rsidRPr="006D7217">
        <w:rPr>
          <w:rFonts w:ascii="Times New Roman" w:hAnsi="Times New Roman"/>
        </w:rPr>
        <w:t xml:space="preserve"> составление элементарной </w:t>
      </w:r>
      <w:r w:rsidR="007976A1" w:rsidRPr="006D7217">
        <w:rPr>
          <w:rFonts w:ascii="Times New Roman" w:hAnsi="Times New Roman"/>
        </w:rPr>
        <w:t>характеристики исторических</w:t>
      </w:r>
      <w:r w:rsidRPr="006D7217">
        <w:rPr>
          <w:rFonts w:ascii="Times New Roman" w:hAnsi="Times New Roman"/>
        </w:rPr>
        <w:t xml:space="preserve"> героев; </w:t>
      </w:r>
    </w:p>
    <w:p w:rsidR="0038087F" w:rsidRPr="006D7217" w:rsidRDefault="0038087F" w:rsidP="006D7217">
      <w:pPr>
        <w:pStyle w:val="af"/>
        <w:shd w:val="clear" w:color="auto" w:fill="FFFFFF"/>
        <w:spacing w:after="0" w:line="240" w:lineRule="auto"/>
        <w:ind w:left="0" w:firstLine="709"/>
        <w:jc w:val="both"/>
        <w:rPr>
          <w:rFonts w:ascii="Times New Roman" w:hAnsi="Times New Roman"/>
          <w:bCs/>
        </w:rPr>
      </w:pPr>
      <w:r w:rsidRPr="006D7217">
        <w:rPr>
          <w:rFonts w:ascii="Times New Roman" w:hAnsi="Times New Roman"/>
        </w:rPr>
        <w:t>формирование первоначальных представлений о взаимосвязи и последовательности важнейших исторических событий;</w:t>
      </w:r>
    </w:p>
    <w:p w:rsidR="0038087F" w:rsidRPr="006D7217" w:rsidRDefault="0038087F" w:rsidP="006D7217">
      <w:pPr>
        <w:pStyle w:val="af"/>
        <w:shd w:val="clear" w:color="auto" w:fill="FFFFFF"/>
        <w:spacing w:after="0" w:line="240" w:lineRule="auto"/>
        <w:ind w:left="0" w:firstLine="709"/>
        <w:jc w:val="both"/>
        <w:rPr>
          <w:rFonts w:ascii="Times New Roman" w:hAnsi="Times New Roman"/>
          <w:bCs/>
        </w:rPr>
      </w:pPr>
      <w:r w:rsidRPr="006D7217">
        <w:rPr>
          <w:rFonts w:ascii="Times New Roman" w:hAnsi="Times New Roman"/>
          <w:bCs/>
        </w:rPr>
        <w:t>понимание «легенды» исторической карты</w:t>
      </w:r>
      <w:r w:rsidRPr="006D7217">
        <w:rPr>
          <w:rFonts w:ascii="Times New Roman" w:hAnsi="Times New Roman"/>
        </w:rPr>
        <w:t xml:space="preserve"> и «чтение» исторической карты с опорой на ее «легенду»</w:t>
      </w:r>
      <w:r w:rsidRPr="006D7217">
        <w:rPr>
          <w:rFonts w:ascii="Times New Roman" w:hAnsi="Times New Roman"/>
          <w:bCs/>
        </w:rPr>
        <w:t>;</w:t>
      </w:r>
    </w:p>
    <w:p w:rsidR="0038087F" w:rsidRPr="006D7217" w:rsidRDefault="0038087F" w:rsidP="006D7217">
      <w:pPr>
        <w:pStyle w:val="af"/>
        <w:shd w:val="clear" w:color="auto" w:fill="FFFFFF"/>
        <w:spacing w:after="0" w:line="240" w:lineRule="auto"/>
        <w:ind w:left="0" w:firstLine="709"/>
        <w:jc w:val="both"/>
        <w:rPr>
          <w:rFonts w:ascii="Times New Roman" w:hAnsi="Times New Roman"/>
        </w:rPr>
      </w:pPr>
      <w:r w:rsidRPr="006D7217">
        <w:rPr>
          <w:rFonts w:ascii="Times New Roman" w:hAnsi="Times New Roman"/>
          <w:bCs/>
        </w:rPr>
        <w:t>знание основных терминов понятий и их определений;</w:t>
      </w:r>
    </w:p>
    <w:p w:rsidR="0038087F" w:rsidRPr="006D7217" w:rsidRDefault="0038087F" w:rsidP="006D7217">
      <w:pPr>
        <w:pStyle w:val="af"/>
        <w:spacing w:after="0" w:line="240" w:lineRule="auto"/>
        <w:ind w:left="0" w:firstLine="709"/>
        <w:jc w:val="both"/>
        <w:rPr>
          <w:rFonts w:ascii="Times New Roman" w:hAnsi="Times New Roman"/>
        </w:rPr>
      </w:pPr>
      <w:r w:rsidRPr="006D7217">
        <w:rPr>
          <w:rFonts w:ascii="Times New Roman" w:hAnsi="Times New Roman"/>
        </w:rPr>
        <w:t>соотнесение года с веком, установление последовательности и длительности исторических событий;</w:t>
      </w:r>
    </w:p>
    <w:p w:rsidR="0038087F" w:rsidRPr="006D7217" w:rsidRDefault="0038087F" w:rsidP="006D7217">
      <w:pPr>
        <w:pStyle w:val="af"/>
        <w:spacing w:after="0" w:line="240" w:lineRule="auto"/>
        <w:ind w:left="0" w:firstLine="709"/>
        <w:jc w:val="both"/>
        <w:rPr>
          <w:rFonts w:ascii="Times New Roman" w:hAnsi="Times New Roman"/>
        </w:rPr>
      </w:pPr>
      <w:r w:rsidRPr="006D7217">
        <w:rPr>
          <w:rFonts w:ascii="Times New Roman" w:hAnsi="Times New Roman"/>
        </w:rPr>
        <w:t>сравнение, анализ, обобщение исторических фактов;</w:t>
      </w:r>
    </w:p>
    <w:p w:rsidR="0038087F" w:rsidRPr="006D7217" w:rsidRDefault="0038087F" w:rsidP="006D7217">
      <w:pPr>
        <w:pStyle w:val="af"/>
        <w:spacing w:after="0" w:line="240" w:lineRule="auto"/>
        <w:ind w:left="0" w:firstLine="709"/>
        <w:jc w:val="both"/>
        <w:rPr>
          <w:rFonts w:ascii="Times New Roman" w:hAnsi="Times New Roman"/>
        </w:rPr>
      </w:pPr>
      <w:r w:rsidRPr="006D7217">
        <w:rPr>
          <w:rFonts w:ascii="Times New Roman" w:hAnsi="Times New Roman"/>
        </w:rPr>
        <w:t>поиск информации в одном или нескольких источниках;</w:t>
      </w:r>
    </w:p>
    <w:p w:rsidR="0038087F" w:rsidRPr="00FB7430" w:rsidRDefault="0038087F" w:rsidP="00FB7430">
      <w:pPr>
        <w:pStyle w:val="af"/>
        <w:spacing w:after="0" w:line="240" w:lineRule="auto"/>
        <w:ind w:left="0" w:firstLine="709"/>
        <w:jc w:val="both"/>
        <w:rPr>
          <w:rFonts w:ascii="Times New Roman" w:hAnsi="Times New Roman"/>
          <w:b/>
          <w:i/>
        </w:rPr>
      </w:pPr>
      <w:r w:rsidRPr="006D7217">
        <w:rPr>
          <w:rFonts w:ascii="Times New Roman" w:hAnsi="Times New Roman"/>
        </w:rPr>
        <w:t>установление и раскрытие причинно-следственных связей между историческими событиями и явлениями.</w:t>
      </w:r>
    </w:p>
    <w:p w:rsidR="0038087F" w:rsidRPr="006D7217" w:rsidRDefault="0038087F" w:rsidP="007976A1">
      <w:pPr>
        <w:spacing w:after="0" w:line="240" w:lineRule="auto"/>
        <w:rPr>
          <w:rFonts w:ascii="Times New Roman" w:hAnsi="Times New Roman" w:cs="Times New Roman"/>
          <w:b/>
        </w:rPr>
      </w:pPr>
    </w:p>
    <w:p w:rsidR="000053E0" w:rsidRPr="00B956D1" w:rsidRDefault="0038087F" w:rsidP="00B956D1">
      <w:pPr>
        <w:spacing w:after="0" w:line="240" w:lineRule="auto"/>
        <w:ind w:firstLine="709"/>
        <w:jc w:val="center"/>
        <w:rPr>
          <w:rFonts w:ascii="Times New Roman" w:hAnsi="Times New Roman" w:cs="Times New Roman"/>
        </w:rPr>
      </w:pPr>
      <w:r w:rsidRPr="00B956D1">
        <w:rPr>
          <w:rFonts w:ascii="Times New Roman" w:hAnsi="Times New Roman" w:cs="Times New Roman"/>
        </w:rPr>
        <w:t>РАБОЧАЯ ПРОГРАММА ПО УЧЕБНОМУ ПРЕДМЕТУ «</w:t>
      </w:r>
      <w:r w:rsidR="000053E0" w:rsidRPr="00B956D1">
        <w:rPr>
          <w:rFonts w:ascii="Times New Roman" w:hAnsi="Times New Roman" w:cs="Times New Roman"/>
        </w:rPr>
        <w:t>АДАПТИВНАЯ ФИЗИЧЕСКАЯ КУЛЬТУРА</w:t>
      </w:r>
      <w:r w:rsidRPr="00B956D1">
        <w:rPr>
          <w:rFonts w:ascii="Times New Roman" w:hAnsi="Times New Roman" w:cs="Times New Roman"/>
        </w:rPr>
        <w:t>» ПРЕДМЕТНОЙ ОБЛАСТИ «ФИЗИЧЕСКАЯ КУЛЬТУРА»</w:t>
      </w:r>
    </w:p>
    <w:p w:rsidR="0038087F" w:rsidRPr="00B956D1" w:rsidRDefault="007976A1" w:rsidP="007976A1">
      <w:pPr>
        <w:spacing w:after="0" w:line="240" w:lineRule="auto"/>
        <w:ind w:firstLine="709"/>
        <w:jc w:val="center"/>
        <w:rPr>
          <w:rFonts w:ascii="Times New Roman" w:hAnsi="Times New Roman" w:cs="Times New Roman"/>
        </w:rPr>
      </w:pPr>
      <w:r w:rsidRPr="00B956D1">
        <w:rPr>
          <w:rFonts w:ascii="Times New Roman" w:hAnsi="Times New Roman" w:cs="Times New Roman"/>
        </w:rPr>
        <w:t>(</w:t>
      </w:r>
      <w:r w:rsidRPr="00B956D1">
        <w:rPr>
          <w:rFonts w:ascii="Times New Roman" w:hAnsi="Times New Roman" w:cs="Times New Roman"/>
          <w:lang w:val="en-US"/>
        </w:rPr>
        <w:t>V</w:t>
      </w:r>
      <w:r w:rsidRPr="00B956D1">
        <w:rPr>
          <w:rFonts w:ascii="Times New Roman" w:hAnsi="Times New Roman" w:cs="Times New Roman"/>
        </w:rPr>
        <w:t>-</w:t>
      </w:r>
      <w:r w:rsidRPr="00B956D1">
        <w:rPr>
          <w:rFonts w:ascii="Times New Roman" w:hAnsi="Times New Roman" w:cs="Times New Roman"/>
          <w:lang w:val="en-US"/>
        </w:rPr>
        <w:t>IX</w:t>
      </w:r>
      <w:r w:rsidRPr="00B956D1">
        <w:rPr>
          <w:rFonts w:ascii="Times New Roman" w:hAnsi="Times New Roman" w:cs="Times New Roman"/>
        </w:rPr>
        <w:t xml:space="preserve"> классы)</w:t>
      </w:r>
    </w:p>
    <w:p w:rsidR="000053E0" w:rsidRPr="006D7217" w:rsidRDefault="000053E0" w:rsidP="007976A1">
      <w:pPr>
        <w:spacing w:after="0" w:line="240" w:lineRule="auto"/>
        <w:ind w:firstLine="709"/>
        <w:rPr>
          <w:rFonts w:ascii="Times New Roman" w:hAnsi="Times New Roman" w:cs="Times New Roman"/>
          <w:b/>
        </w:rPr>
      </w:pPr>
      <w:r w:rsidRPr="006D7217">
        <w:rPr>
          <w:rFonts w:ascii="Times New Roman" w:hAnsi="Times New Roman" w:cs="Times New Roman"/>
          <w:b/>
        </w:rPr>
        <w:t>Пояснительная записка</w:t>
      </w:r>
    </w:p>
    <w:p w:rsidR="000053E0" w:rsidRPr="006D7217" w:rsidRDefault="000053E0" w:rsidP="006D7217">
      <w:pPr>
        <w:spacing w:after="0" w:line="240" w:lineRule="auto"/>
        <w:ind w:firstLine="709"/>
        <w:jc w:val="both"/>
        <w:rPr>
          <w:rFonts w:ascii="Times New Roman" w:hAnsi="Times New Roman" w:cs="Times New Roman"/>
          <w:b/>
        </w:rPr>
      </w:pPr>
      <w:r w:rsidRPr="006D7217">
        <w:rPr>
          <w:rFonts w:ascii="Times New Roman" w:hAnsi="Times New Roman" w:cs="Times New Roman"/>
        </w:rPr>
        <w:t>Програм</w:t>
      </w:r>
      <w:r w:rsidR="0038087F" w:rsidRPr="006D7217">
        <w:rPr>
          <w:rFonts w:ascii="Times New Roman" w:hAnsi="Times New Roman" w:cs="Times New Roman"/>
        </w:rPr>
        <w:t xml:space="preserve">ма по физической культуре для </w:t>
      </w:r>
      <w:r w:rsidR="00D4586C">
        <w:rPr>
          <w:rFonts w:ascii="Times New Roman" w:hAnsi="Times New Roman" w:cs="Times New Roman"/>
        </w:rPr>
        <w:t xml:space="preserve">обучающихся </w:t>
      </w:r>
      <w:r w:rsidRPr="006D7217">
        <w:rPr>
          <w:rFonts w:ascii="Times New Roman" w:hAnsi="Times New Roman" w:cs="Times New Roman"/>
        </w:rPr>
        <w:t xml:space="preserve"> </w:t>
      </w:r>
      <w:r w:rsidRPr="006D7217">
        <w:rPr>
          <w:rFonts w:ascii="Times New Roman" w:hAnsi="Times New Roman" w:cs="Times New Roman"/>
          <w:lang w:val="en-US"/>
        </w:rPr>
        <w:t>V</w:t>
      </w:r>
      <w:r w:rsidRPr="006D7217">
        <w:rPr>
          <w:rFonts w:ascii="Times New Roman" w:hAnsi="Times New Roman" w:cs="Times New Roman"/>
        </w:rPr>
        <w:t>-</w:t>
      </w:r>
      <w:r w:rsidRPr="006D7217">
        <w:rPr>
          <w:rFonts w:ascii="Times New Roman" w:hAnsi="Times New Roman" w:cs="Times New Roman"/>
          <w:lang w:val="en-US"/>
        </w:rPr>
        <w:t>IX</w:t>
      </w:r>
      <w:r w:rsidRPr="006D7217">
        <w:rPr>
          <w:rFonts w:ascii="Times New Roman" w:hAnsi="Times New Roman" w:cs="Times New Roman"/>
        </w:rPr>
        <w:t>-х классов является логическим продолжением соответствующей учебной программы дополнительного первого (</w:t>
      </w:r>
      <w:r w:rsidRPr="006D7217">
        <w:rPr>
          <w:rFonts w:ascii="Times New Roman" w:hAnsi="Times New Roman" w:cs="Times New Roman"/>
          <w:lang w:val="en-US"/>
        </w:rPr>
        <w:t>I</w:t>
      </w:r>
      <w:r w:rsidRPr="006D7217">
        <w:rPr>
          <w:rFonts w:ascii="Times New Roman" w:hAnsi="Times New Roman" w:cs="Times New Roman"/>
          <w:vertAlign w:val="superscript"/>
        </w:rPr>
        <w:t>1</w:t>
      </w:r>
      <w:r w:rsidRPr="006D7217">
        <w:rPr>
          <w:rFonts w:ascii="Times New Roman" w:hAnsi="Times New Roman" w:cs="Times New Roman"/>
        </w:rPr>
        <w:t xml:space="preserve">) и </w:t>
      </w:r>
      <w:r w:rsidRPr="006D7217">
        <w:rPr>
          <w:rFonts w:ascii="Times New Roman" w:hAnsi="Times New Roman" w:cs="Times New Roman"/>
          <w:lang w:val="en-US"/>
        </w:rPr>
        <w:t>I</w:t>
      </w:r>
      <w:r w:rsidRPr="006D7217">
        <w:rPr>
          <w:rFonts w:ascii="Times New Roman" w:hAnsi="Times New Roman" w:cs="Times New Roman"/>
        </w:rPr>
        <w:t>—</w:t>
      </w:r>
      <w:r w:rsidRPr="006D7217">
        <w:rPr>
          <w:rFonts w:ascii="Times New Roman" w:hAnsi="Times New Roman" w:cs="Times New Roman"/>
          <w:lang w:val="en-US"/>
        </w:rPr>
        <w:t>IV</w:t>
      </w:r>
      <w:r w:rsidRPr="006D7217">
        <w:rPr>
          <w:rFonts w:ascii="Times New Roman" w:hAnsi="Times New Roman" w:cs="Times New Roman"/>
        </w:rPr>
        <w:t xml:space="preserve"> классов.</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b/>
        </w:rPr>
        <w:t xml:space="preserve">Основная цель изучения физической культуры </w:t>
      </w:r>
      <w:r w:rsidRPr="006D7217">
        <w:rPr>
          <w:rFonts w:ascii="Times New Roman" w:hAnsi="Times New Roman" w:cs="Times New Roman"/>
        </w:rPr>
        <w:t>заключается во в</w:t>
      </w:r>
      <w:r w:rsidR="0038087F" w:rsidRPr="006D7217">
        <w:rPr>
          <w:rFonts w:ascii="Times New Roman" w:hAnsi="Times New Roman" w:cs="Times New Roman"/>
        </w:rPr>
        <w:t xml:space="preserve">сестороннем развитии личности </w:t>
      </w:r>
      <w:r w:rsidR="00D4586C">
        <w:rPr>
          <w:rFonts w:ascii="Times New Roman" w:hAnsi="Times New Roman" w:cs="Times New Roman"/>
        </w:rPr>
        <w:t xml:space="preserve">обучающихся </w:t>
      </w:r>
      <w:r w:rsidR="003A54D3">
        <w:rPr>
          <w:rFonts w:ascii="Times New Roman" w:hAnsi="Times New Roman" w:cs="Times New Roman"/>
        </w:rPr>
        <w:t>с нарушением интеллекта</w:t>
      </w:r>
      <w:r w:rsidRPr="006D7217">
        <w:rPr>
          <w:rFonts w:ascii="Times New Roman" w:hAnsi="Times New Roman" w:cs="Times New Roman"/>
        </w:rPr>
        <w:t xml:space="preserve"> в процессе приобщения их к физической культуре, повышении уровня их психофизического развития, расширении индивидуальных </w:t>
      </w:r>
      <w:r w:rsidRPr="006D7217">
        <w:rPr>
          <w:rFonts w:ascii="Times New Roman" w:hAnsi="Times New Roman" w:cs="Times New Roman"/>
        </w:rPr>
        <w:lastRenderedPageBreak/>
        <w:t>двигательных возможностей, комплексной коррекции нарушений развития, социальной адаптации.</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Задачи, реализуемые в ходе уроков физической культуры:</w:t>
      </w:r>
    </w:p>
    <w:p w:rsidR="007976A1" w:rsidRDefault="000053E0" w:rsidP="005A4217">
      <w:pPr>
        <w:numPr>
          <w:ilvl w:val="0"/>
          <w:numId w:val="80"/>
        </w:numPr>
        <w:spacing w:after="0" w:line="240" w:lineRule="auto"/>
        <w:ind w:left="0" w:firstLine="360"/>
        <w:jc w:val="both"/>
        <w:rPr>
          <w:rFonts w:ascii="Times New Roman" w:hAnsi="Times New Roman" w:cs="Times New Roman"/>
        </w:rPr>
      </w:pPr>
      <w:r w:rsidRPr="006D7217">
        <w:rPr>
          <w:rFonts w:ascii="Times New Roman" w:hAnsi="Times New Roman" w:cs="Times New Roman"/>
        </w:rPr>
        <w:t>воспитание ин</w:t>
      </w:r>
      <w:r w:rsidRPr="006D7217">
        <w:rPr>
          <w:rFonts w:ascii="Times New Roman" w:hAnsi="Times New Roman" w:cs="Times New Roman"/>
        </w:rPr>
        <w:softHyphen/>
        <w:t>тереса к</w:t>
      </w:r>
      <w:r w:rsidR="007976A1">
        <w:rPr>
          <w:rFonts w:ascii="Times New Roman" w:hAnsi="Times New Roman" w:cs="Times New Roman"/>
        </w:rPr>
        <w:t xml:space="preserve"> физической культуре и спо</w:t>
      </w:r>
      <w:r w:rsidR="007976A1">
        <w:rPr>
          <w:rFonts w:ascii="Times New Roman" w:hAnsi="Times New Roman" w:cs="Times New Roman"/>
        </w:rPr>
        <w:softHyphen/>
        <w:t>рту;</w:t>
      </w:r>
    </w:p>
    <w:p w:rsidR="007976A1" w:rsidRDefault="000053E0" w:rsidP="005A4217">
      <w:pPr>
        <w:numPr>
          <w:ilvl w:val="0"/>
          <w:numId w:val="80"/>
        </w:numPr>
        <w:spacing w:after="0" w:line="240" w:lineRule="auto"/>
        <w:ind w:left="0" w:firstLine="360"/>
        <w:jc w:val="both"/>
        <w:rPr>
          <w:rFonts w:ascii="Times New Roman" w:hAnsi="Times New Roman" w:cs="Times New Roman"/>
        </w:rPr>
      </w:pPr>
      <w:r w:rsidRPr="007976A1">
        <w:rPr>
          <w:rFonts w:ascii="Times New Roman" w:hAnsi="Times New Roman" w:cs="Times New Roman"/>
        </w:rPr>
        <w:t>овладение основами доступных видов спор</w:t>
      </w:r>
      <w:r w:rsidRPr="007976A1">
        <w:rPr>
          <w:rFonts w:ascii="Times New Roman" w:hAnsi="Times New Roman" w:cs="Times New Roman"/>
        </w:rPr>
        <w:softHyphen/>
        <w:t>та (легкой атлетикой, гим</w:t>
      </w:r>
      <w:r w:rsidRPr="007976A1">
        <w:rPr>
          <w:rFonts w:ascii="Times New Roman" w:hAnsi="Times New Roman" w:cs="Times New Roman"/>
        </w:rPr>
        <w:softHyphen/>
        <w:t>на</w:t>
      </w:r>
      <w:r w:rsidRPr="007976A1">
        <w:rPr>
          <w:rFonts w:ascii="Times New Roman" w:hAnsi="Times New Roman" w:cs="Times New Roman"/>
        </w:rPr>
        <w:softHyphen/>
        <w:t>с</w:t>
      </w:r>
      <w:r w:rsidRPr="007976A1">
        <w:rPr>
          <w:rFonts w:ascii="Times New Roman" w:hAnsi="Times New Roman" w:cs="Times New Roman"/>
        </w:rPr>
        <w:softHyphen/>
        <w:t>ти</w:t>
      </w:r>
      <w:r w:rsidRPr="007976A1">
        <w:rPr>
          <w:rFonts w:ascii="Times New Roman" w:hAnsi="Times New Roman" w:cs="Times New Roman"/>
        </w:rPr>
        <w:softHyphen/>
        <w:t>кой, лы</w:t>
      </w:r>
      <w:r w:rsidRPr="007976A1">
        <w:rPr>
          <w:rFonts w:ascii="Times New Roman" w:hAnsi="Times New Roman" w:cs="Times New Roman"/>
        </w:rPr>
        <w:softHyphen/>
        <w:t>жной подготовкой и др.) в со</w:t>
      </w:r>
      <w:r w:rsidRPr="007976A1">
        <w:rPr>
          <w:rFonts w:ascii="Times New Roman" w:hAnsi="Times New Roman" w:cs="Times New Roman"/>
        </w:rPr>
        <w:softHyphen/>
        <w:t>от</w:t>
      </w:r>
      <w:r w:rsidRPr="007976A1">
        <w:rPr>
          <w:rFonts w:ascii="Times New Roman" w:hAnsi="Times New Roman" w:cs="Times New Roman"/>
        </w:rPr>
        <w:softHyphen/>
        <w:t>ве</w:t>
      </w:r>
      <w:r w:rsidRPr="007976A1">
        <w:rPr>
          <w:rFonts w:ascii="Times New Roman" w:hAnsi="Times New Roman" w:cs="Times New Roman"/>
        </w:rPr>
        <w:softHyphen/>
        <w:t>т</w:t>
      </w:r>
      <w:r w:rsidRPr="007976A1">
        <w:rPr>
          <w:rFonts w:ascii="Times New Roman" w:hAnsi="Times New Roman" w:cs="Times New Roman"/>
        </w:rPr>
        <w:softHyphen/>
        <w:t>ствии с возрастными и психофи</w:t>
      </w:r>
      <w:r w:rsidRPr="007976A1">
        <w:rPr>
          <w:rFonts w:ascii="Times New Roman" w:hAnsi="Times New Roman" w:cs="Times New Roman"/>
        </w:rPr>
        <w:softHyphen/>
        <w:t>зи</w:t>
      </w:r>
      <w:r w:rsidRPr="007976A1">
        <w:rPr>
          <w:rFonts w:ascii="Times New Roman" w:hAnsi="Times New Roman" w:cs="Times New Roman"/>
        </w:rPr>
        <w:softHyphen/>
        <w:t>че</w:t>
      </w:r>
      <w:r w:rsidRPr="007976A1">
        <w:rPr>
          <w:rFonts w:ascii="Times New Roman" w:hAnsi="Times New Roman" w:cs="Times New Roman"/>
        </w:rPr>
        <w:softHyphen/>
        <w:t>с</w:t>
      </w:r>
      <w:r w:rsidRPr="007976A1">
        <w:rPr>
          <w:rFonts w:ascii="Times New Roman" w:hAnsi="Times New Roman" w:cs="Times New Roman"/>
        </w:rPr>
        <w:softHyphen/>
        <w:t>ки</w:t>
      </w:r>
      <w:r w:rsidRPr="007976A1">
        <w:rPr>
          <w:rFonts w:ascii="Times New Roman" w:hAnsi="Times New Roman" w:cs="Times New Roman"/>
        </w:rPr>
        <w:softHyphen/>
        <w:t>ми особенностями обу</w:t>
      </w:r>
      <w:r w:rsidRPr="007976A1">
        <w:rPr>
          <w:rFonts w:ascii="Times New Roman" w:hAnsi="Times New Roman" w:cs="Times New Roman"/>
        </w:rPr>
        <w:softHyphen/>
        <w:t>ча</w:t>
      </w:r>
      <w:r w:rsidRPr="007976A1">
        <w:rPr>
          <w:rFonts w:ascii="Times New Roman" w:hAnsi="Times New Roman" w:cs="Times New Roman"/>
        </w:rPr>
        <w:softHyphen/>
        <w:t>ю</w:t>
      </w:r>
      <w:r w:rsidRPr="007976A1">
        <w:rPr>
          <w:rFonts w:ascii="Times New Roman" w:hAnsi="Times New Roman" w:cs="Times New Roman"/>
        </w:rPr>
        <w:softHyphen/>
        <w:t>щих</w:t>
      </w:r>
      <w:r w:rsidRPr="007976A1">
        <w:rPr>
          <w:rFonts w:ascii="Times New Roman" w:hAnsi="Times New Roman" w:cs="Times New Roman"/>
        </w:rPr>
        <w:softHyphen/>
        <w:t>ся;</w:t>
      </w:r>
    </w:p>
    <w:p w:rsidR="007976A1" w:rsidRDefault="000053E0" w:rsidP="005A4217">
      <w:pPr>
        <w:numPr>
          <w:ilvl w:val="0"/>
          <w:numId w:val="80"/>
        </w:numPr>
        <w:spacing w:after="0" w:line="240" w:lineRule="auto"/>
        <w:ind w:left="0" w:firstLine="360"/>
        <w:jc w:val="both"/>
        <w:rPr>
          <w:rFonts w:ascii="Times New Roman" w:hAnsi="Times New Roman" w:cs="Times New Roman"/>
        </w:rPr>
      </w:pPr>
      <w:r w:rsidRPr="007976A1">
        <w:rPr>
          <w:rFonts w:ascii="Times New Roman" w:hAnsi="Times New Roman" w:cs="Times New Roman"/>
        </w:rPr>
        <w:t>коррекция недостатков познава</w:t>
      </w:r>
      <w:r w:rsidRPr="007976A1">
        <w:rPr>
          <w:rFonts w:ascii="Times New Roman" w:hAnsi="Times New Roman" w:cs="Times New Roman"/>
        </w:rPr>
        <w:softHyphen/>
        <w:t>тель</w:t>
      </w:r>
      <w:r w:rsidRPr="007976A1">
        <w:rPr>
          <w:rFonts w:ascii="Times New Roman" w:hAnsi="Times New Roman" w:cs="Times New Roman"/>
        </w:rPr>
        <w:softHyphen/>
        <w:t>ной сферы и пси</w:t>
      </w:r>
      <w:r w:rsidRPr="007976A1">
        <w:rPr>
          <w:rFonts w:ascii="Times New Roman" w:hAnsi="Times New Roman" w:cs="Times New Roman"/>
        </w:rPr>
        <w:softHyphen/>
        <w:t>хо</w:t>
      </w:r>
      <w:r w:rsidRPr="007976A1">
        <w:rPr>
          <w:rFonts w:ascii="Times New Roman" w:hAnsi="Times New Roman" w:cs="Times New Roman"/>
        </w:rPr>
        <w:softHyphen/>
        <w:t>мо</w:t>
      </w:r>
      <w:r w:rsidRPr="007976A1">
        <w:rPr>
          <w:rFonts w:ascii="Times New Roman" w:hAnsi="Times New Roman" w:cs="Times New Roman"/>
        </w:rPr>
        <w:softHyphen/>
        <w:t>тор</w:t>
      </w:r>
      <w:r w:rsidRPr="007976A1">
        <w:rPr>
          <w:rFonts w:ascii="Times New Roman" w:hAnsi="Times New Roman" w:cs="Times New Roman"/>
        </w:rPr>
        <w:softHyphen/>
        <w:t>ного раз</w:t>
      </w:r>
      <w:r w:rsidRPr="007976A1">
        <w:rPr>
          <w:rFonts w:ascii="Times New Roman" w:hAnsi="Times New Roman" w:cs="Times New Roman"/>
        </w:rPr>
        <w:softHyphen/>
        <w:t>ви</w:t>
      </w:r>
      <w:r w:rsidRPr="007976A1">
        <w:rPr>
          <w:rFonts w:ascii="Times New Roman" w:hAnsi="Times New Roman" w:cs="Times New Roman"/>
        </w:rPr>
        <w:softHyphen/>
        <w:t>тия; развитие и совер</w:t>
      </w:r>
      <w:r w:rsidRPr="007976A1">
        <w:rPr>
          <w:rFonts w:ascii="Times New Roman" w:hAnsi="Times New Roman" w:cs="Times New Roman"/>
        </w:rPr>
        <w:softHyphen/>
        <w:t>ше</w:t>
      </w:r>
      <w:r w:rsidRPr="007976A1">
        <w:rPr>
          <w:rFonts w:ascii="Times New Roman" w:hAnsi="Times New Roman" w:cs="Times New Roman"/>
        </w:rPr>
        <w:softHyphen/>
        <w:t>н</w:t>
      </w:r>
      <w:r w:rsidRPr="007976A1">
        <w:rPr>
          <w:rFonts w:ascii="Times New Roman" w:hAnsi="Times New Roman" w:cs="Times New Roman"/>
        </w:rPr>
        <w:softHyphen/>
        <w:t>с</w:t>
      </w:r>
      <w:r w:rsidRPr="007976A1">
        <w:rPr>
          <w:rFonts w:ascii="Times New Roman" w:hAnsi="Times New Roman" w:cs="Times New Roman"/>
        </w:rPr>
        <w:softHyphen/>
        <w:t>твование волевой сферы</w:t>
      </w:r>
      <w:r w:rsidRPr="007976A1">
        <w:rPr>
          <w:rStyle w:val="apple-converted-space"/>
          <w:rFonts w:ascii="Times New Roman" w:hAnsi="Times New Roman" w:cs="Times New Roman"/>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0053E0" w:rsidRPr="007976A1" w:rsidRDefault="000053E0" w:rsidP="005A4217">
      <w:pPr>
        <w:numPr>
          <w:ilvl w:val="0"/>
          <w:numId w:val="80"/>
        </w:numPr>
        <w:spacing w:after="0" w:line="240" w:lineRule="auto"/>
        <w:ind w:left="0" w:firstLine="360"/>
        <w:jc w:val="both"/>
        <w:rPr>
          <w:rStyle w:val="apple-converted-space"/>
          <w:rFonts w:ascii="Times New Roman" w:hAnsi="Times New Roman" w:cs="Times New Roman"/>
        </w:rPr>
      </w:pPr>
      <w:r w:rsidRPr="007976A1">
        <w:rPr>
          <w:rFonts w:ascii="Times New Roman" w:hAnsi="Times New Roman" w:cs="Times New Roman"/>
        </w:rPr>
        <w:t>воспитание нра</w:t>
      </w:r>
      <w:r w:rsidRPr="007976A1">
        <w:rPr>
          <w:rFonts w:ascii="Times New Roman" w:hAnsi="Times New Roman" w:cs="Times New Roman"/>
        </w:rPr>
        <w:softHyphen/>
        <w:t>в</w:t>
      </w:r>
      <w:r w:rsidRPr="007976A1">
        <w:rPr>
          <w:rFonts w:ascii="Times New Roman" w:hAnsi="Times New Roman" w:cs="Times New Roman"/>
        </w:rPr>
        <w:softHyphen/>
        <w:t>с</w:t>
      </w:r>
      <w:r w:rsidRPr="007976A1">
        <w:rPr>
          <w:rFonts w:ascii="Times New Roman" w:hAnsi="Times New Roman" w:cs="Times New Roman"/>
        </w:rPr>
        <w:softHyphen/>
        <w:t>т</w:t>
      </w:r>
      <w:r w:rsidRPr="007976A1">
        <w:rPr>
          <w:rFonts w:ascii="Times New Roman" w:hAnsi="Times New Roman" w:cs="Times New Roman"/>
        </w:rPr>
        <w:softHyphen/>
        <w:t>ве</w:t>
      </w:r>
      <w:r w:rsidRPr="007976A1">
        <w:rPr>
          <w:rFonts w:ascii="Times New Roman" w:hAnsi="Times New Roman" w:cs="Times New Roman"/>
        </w:rPr>
        <w:softHyphen/>
        <w:t>нных качеств и свойств личности; содействие военно-патриотической подготовке.</w:t>
      </w:r>
    </w:p>
    <w:p w:rsidR="0038087F" w:rsidRPr="006D7217" w:rsidRDefault="000053E0" w:rsidP="007976A1">
      <w:pPr>
        <w:spacing w:after="0" w:line="240" w:lineRule="auto"/>
        <w:ind w:firstLine="709"/>
        <w:rPr>
          <w:rFonts w:ascii="Times New Roman" w:hAnsi="Times New Roman" w:cs="Times New Roman"/>
          <w:b/>
        </w:rPr>
      </w:pPr>
      <w:r w:rsidRPr="006D7217">
        <w:rPr>
          <w:rFonts w:ascii="Times New Roman" w:hAnsi="Times New Roman" w:cs="Times New Roman"/>
          <w:b/>
        </w:rPr>
        <w:t>Содержание учебного предмета</w:t>
      </w:r>
      <w:r w:rsidR="0038087F" w:rsidRPr="006D7217">
        <w:rPr>
          <w:rFonts w:ascii="Times New Roman" w:hAnsi="Times New Roman" w:cs="Times New Roman"/>
          <w:b/>
        </w:rPr>
        <w:t xml:space="preserve"> «Адаптивная физическая культура»</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Основная цель изучения физической культуры заключается во всестороннем развитии личности </w:t>
      </w:r>
      <w:r w:rsidR="00D4586C">
        <w:rPr>
          <w:rFonts w:ascii="Times New Roman" w:hAnsi="Times New Roman" w:cs="Times New Roman"/>
        </w:rPr>
        <w:t xml:space="preserve">обучающихся </w:t>
      </w:r>
      <w:r w:rsidR="003A54D3">
        <w:rPr>
          <w:rFonts w:ascii="Times New Roman" w:hAnsi="Times New Roman" w:cs="Times New Roman"/>
        </w:rPr>
        <w:t>с нарушением интеллекта</w:t>
      </w:r>
      <w:r w:rsidRPr="006D7217">
        <w:rPr>
          <w:rFonts w:ascii="Times New Roman" w:hAnsi="Times New Roman" w:cs="Times New Roman"/>
        </w:rPr>
        <w:t xml:space="preserve"> в процессе приобщения их к физической культуре, повышении уровня их психофизического развития, расширении индивидуальных двигательных возможностей</w:t>
      </w:r>
      <w:r w:rsidR="00A71FEB" w:rsidRPr="006D7217">
        <w:rPr>
          <w:rFonts w:ascii="Times New Roman" w:hAnsi="Times New Roman" w:cs="Times New Roman"/>
        </w:rPr>
        <w:t>, комплексной коррекции нарушений развития, социальной адаптации.</w:t>
      </w:r>
    </w:p>
    <w:p w:rsidR="00A71FEB" w:rsidRPr="006D7217" w:rsidRDefault="00A71FEB"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Задачи, реализуемые в ходе уроков физической культуры:</w:t>
      </w:r>
    </w:p>
    <w:p w:rsidR="007976A1" w:rsidRDefault="00A71FEB" w:rsidP="005A4217">
      <w:pPr>
        <w:numPr>
          <w:ilvl w:val="0"/>
          <w:numId w:val="80"/>
        </w:numPr>
        <w:spacing w:after="0" w:line="240" w:lineRule="auto"/>
        <w:jc w:val="both"/>
        <w:rPr>
          <w:rFonts w:ascii="Times New Roman" w:hAnsi="Times New Roman" w:cs="Times New Roman"/>
        </w:rPr>
      </w:pPr>
      <w:r w:rsidRPr="006D7217">
        <w:rPr>
          <w:rFonts w:ascii="Times New Roman" w:hAnsi="Times New Roman" w:cs="Times New Roman"/>
        </w:rPr>
        <w:t>воспитание интереса к физической культуре и спорту;</w:t>
      </w:r>
    </w:p>
    <w:p w:rsidR="007976A1" w:rsidRDefault="00A71FEB" w:rsidP="005A4217">
      <w:pPr>
        <w:numPr>
          <w:ilvl w:val="0"/>
          <w:numId w:val="80"/>
        </w:numPr>
        <w:spacing w:after="0" w:line="240" w:lineRule="auto"/>
        <w:ind w:left="0" w:firstLine="360"/>
        <w:jc w:val="both"/>
        <w:rPr>
          <w:rFonts w:ascii="Times New Roman" w:hAnsi="Times New Roman" w:cs="Times New Roman"/>
        </w:rPr>
      </w:pPr>
      <w:r w:rsidRPr="007976A1">
        <w:rPr>
          <w:rFonts w:ascii="Times New Roman" w:hAnsi="Times New Roman" w:cs="Times New Roman"/>
        </w:rPr>
        <w:t xml:space="preserve">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w:t>
      </w:r>
      <w:r w:rsidR="005B0954">
        <w:rPr>
          <w:rFonts w:ascii="Times New Roman" w:hAnsi="Times New Roman" w:cs="Times New Roman"/>
        </w:rPr>
        <w:t>обучающихся;</w:t>
      </w:r>
    </w:p>
    <w:p w:rsidR="007976A1" w:rsidRDefault="00A71FEB" w:rsidP="005A4217">
      <w:pPr>
        <w:numPr>
          <w:ilvl w:val="0"/>
          <w:numId w:val="80"/>
        </w:numPr>
        <w:spacing w:after="0" w:line="240" w:lineRule="auto"/>
        <w:ind w:left="0" w:firstLine="360"/>
        <w:jc w:val="both"/>
        <w:rPr>
          <w:rFonts w:ascii="Times New Roman" w:hAnsi="Times New Roman" w:cs="Times New Roman"/>
        </w:rPr>
      </w:pPr>
      <w:r w:rsidRPr="007976A1">
        <w:rPr>
          <w:rFonts w:ascii="Times New Roman" w:hAnsi="Times New Roman" w:cs="Times New Roman"/>
        </w:rPr>
        <w:t>коррекция недостатков познавательной сферы и психомоторного развития;</w:t>
      </w:r>
    </w:p>
    <w:p w:rsidR="007976A1" w:rsidRDefault="00A71FEB" w:rsidP="005A4217">
      <w:pPr>
        <w:numPr>
          <w:ilvl w:val="0"/>
          <w:numId w:val="80"/>
        </w:numPr>
        <w:spacing w:after="0" w:line="240" w:lineRule="auto"/>
        <w:ind w:left="0" w:firstLine="360"/>
        <w:jc w:val="both"/>
        <w:rPr>
          <w:rFonts w:ascii="Times New Roman" w:hAnsi="Times New Roman" w:cs="Times New Roman"/>
        </w:rPr>
      </w:pPr>
      <w:r w:rsidRPr="007976A1">
        <w:rPr>
          <w:rFonts w:ascii="Times New Roman" w:hAnsi="Times New Roman" w:cs="Times New Roman"/>
        </w:rPr>
        <w:t>развитие и совершенствование волевой сферы;</w:t>
      </w:r>
    </w:p>
    <w:p w:rsidR="007976A1" w:rsidRDefault="00A71FEB" w:rsidP="005A4217">
      <w:pPr>
        <w:numPr>
          <w:ilvl w:val="0"/>
          <w:numId w:val="80"/>
        </w:numPr>
        <w:spacing w:after="0" w:line="240" w:lineRule="auto"/>
        <w:ind w:left="0" w:firstLine="360"/>
        <w:jc w:val="both"/>
        <w:rPr>
          <w:rFonts w:ascii="Times New Roman" w:hAnsi="Times New Roman" w:cs="Times New Roman"/>
        </w:rPr>
      </w:pPr>
      <w:r w:rsidRPr="007976A1">
        <w:rPr>
          <w:rFonts w:ascii="Times New Roman" w:hAnsi="Times New Roman" w:cs="Times New Roman"/>
        </w:rPr>
        <w:t>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rsidR="007976A1" w:rsidRDefault="00A71FEB" w:rsidP="005A4217">
      <w:pPr>
        <w:numPr>
          <w:ilvl w:val="0"/>
          <w:numId w:val="80"/>
        </w:numPr>
        <w:spacing w:after="0" w:line="240" w:lineRule="auto"/>
        <w:ind w:left="0" w:firstLine="360"/>
        <w:jc w:val="both"/>
        <w:rPr>
          <w:rFonts w:ascii="Times New Roman" w:hAnsi="Times New Roman" w:cs="Times New Roman"/>
        </w:rPr>
      </w:pPr>
      <w:r w:rsidRPr="007976A1">
        <w:rPr>
          <w:rFonts w:ascii="Times New Roman" w:hAnsi="Times New Roman" w:cs="Times New Roman"/>
        </w:rPr>
        <w:t>воспитание нравственных качеств и свойств личности;</w:t>
      </w:r>
    </w:p>
    <w:p w:rsidR="004823EF" w:rsidRPr="007976A1" w:rsidRDefault="00A71FEB" w:rsidP="005A4217">
      <w:pPr>
        <w:numPr>
          <w:ilvl w:val="0"/>
          <w:numId w:val="80"/>
        </w:numPr>
        <w:spacing w:after="0" w:line="240" w:lineRule="auto"/>
        <w:ind w:left="0" w:firstLine="360"/>
        <w:jc w:val="both"/>
        <w:rPr>
          <w:rFonts w:ascii="Times New Roman" w:hAnsi="Times New Roman" w:cs="Times New Roman"/>
        </w:rPr>
      </w:pPr>
      <w:r w:rsidRPr="007976A1">
        <w:rPr>
          <w:rFonts w:ascii="Times New Roman" w:hAnsi="Times New Roman" w:cs="Times New Roman"/>
        </w:rPr>
        <w:t>содействие военно-патриотической подготовке.</w:t>
      </w:r>
    </w:p>
    <w:p w:rsidR="00A71FEB" w:rsidRPr="007976A1" w:rsidRDefault="00A71FEB" w:rsidP="007976A1">
      <w:pPr>
        <w:spacing w:after="0" w:line="240" w:lineRule="auto"/>
        <w:ind w:firstLine="709"/>
        <w:rPr>
          <w:rFonts w:ascii="Times New Roman" w:hAnsi="Times New Roman" w:cs="Times New Roman"/>
          <w:b/>
        </w:rPr>
      </w:pPr>
      <w:r w:rsidRPr="006D7217">
        <w:rPr>
          <w:rFonts w:ascii="Times New Roman" w:hAnsi="Times New Roman" w:cs="Times New Roman"/>
          <w:b/>
        </w:rPr>
        <w:t>Содержание учебного предмета «Адаптивная физическая культура»</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Содержание программы отражено в следующих разделах: «</w:t>
      </w:r>
      <w:r w:rsidRPr="006D7217">
        <w:rPr>
          <w:rFonts w:ascii="Times New Roman" w:hAnsi="Times New Roman" w:cs="Times New Roman"/>
          <w:bCs/>
          <w:color w:val="000000"/>
        </w:rPr>
        <w:t>Гимнастика</w:t>
      </w:r>
      <w:r w:rsidRPr="006D7217">
        <w:rPr>
          <w:rStyle w:val="apple-converted-space"/>
          <w:rFonts w:ascii="Times New Roman" w:hAnsi="Times New Roman" w:cs="Times New Roman"/>
          <w:shd w:val="clear" w:color="auto" w:fill="FFFFFF"/>
        </w:rPr>
        <w:t xml:space="preserve">», </w:t>
      </w:r>
      <w:r w:rsidRPr="006D7217">
        <w:rPr>
          <w:rFonts w:ascii="Times New Roman" w:hAnsi="Times New Roman" w:cs="Times New Roman"/>
          <w:bCs/>
          <w:color w:val="000000"/>
        </w:rPr>
        <w:t>«Легкая ат</w:t>
      </w:r>
      <w:r w:rsidRPr="006D7217">
        <w:rPr>
          <w:rFonts w:ascii="Times New Roman" w:hAnsi="Times New Roman" w:cs="Times New Roman"/>
          <w:bCs/>
          <w:color w:val="000000"/>
        </w:rPr>
        <w:softHyphen/>
        <w:t>летика</w:t>
      </w:r>
      <w:r w:rsidRPr="006D7217">
        <w:rPr>
          <w:rStyle w:val="apple-converted-space"/>
          <w:rFonts w:ascii="Times New Roman" w:hAnsi="Times New Roman" w:cs="Times New Roman"/>
          <w:shd w:val="clear" w:color="auto" w:fill="FFFFFF"/>
        </w:rPr>
        <w:t>», «</w:t>
      </w:r>
      <w:r w:rsidRPr="006D7217">
        <w:rPr>
          <w:rFonts w:ascii="Times New Roman" w:hAnsi="Times New Roman" w:cs="Times New Roman"/>
          <w:bCs/>
          <w:color w:val="000000"/>
        </w:rPr>
        <w:t>Лыжная и конькобежная подготовки</w:t>
      </w:r>
      <w:r w:rsidRPr="006D7217">
        <w:rPr>
          <w:rStyle w:val="apple-converted-space"/>
          <w:rFonts w:ascii="Times New Roman" w:hAnsi="Times New Roman" w:cs="Times New Roman"/>
          <w:shd w:val="clear" w:color="auto" w:fill="FFFFFF"/>
        </w:rPr>
        <w:t>»</w:t>
      </w:r>
      <w:r w:rsidRPr="006D7217">
        <w:rPr>
          <w:rFonts w:ascii="Times New Roman" w:hAnsi="Times New Roman" w:cs="Times New Roman"/>
          <w:bCs/>
          <w:color w:val="000000"/>
        </w:rPr>
        <w:t xml:space="preserve">, </w:t>
      </w:r>
      <w:r w:rsidRPr="006D7217">
        <w:rPr>
          <w:rStyle w:val="apple-converted-space"/>
          <w:rFonts w:ascii="Times New Roman" w:hAnsi="Times New Roman" w:cs="Times New Roman"/>
          <w:shd w:val="clear" w:color="auto" w:fill="FFFFFF"/>
        </w:rPr>
        <w:t>«</w:t>
      </w:r>
      <w:r w:rsidRPr="006D7217">
        <w:rPr>
          <w:rFonts w:ascii="Times New Roman" w:hAnsi="Times New Roman" w:cs="Times New Roman"/>
          <w:bCs/>
          <w:color w:val="000000"/>
        </w:rPr>
        <w:t>Подвижные игры</w:t>
      </w:r>
      <w:r w:rsidRPr="006D7217">
        <w:rPr>
          <w:rStyle w:val="apple-converted-space"/>
          <w:rFonts w:ascii="Times New Roman" w:hAnsi="Times New Roman" w:cs="Times New Roman"/>
          <w:shd w:val="clear" w:color="auto" w:fill="FFFFFF"/>
        </w:rPr>
        <w:t>», «</w:t>
      </w:r>
      <w:r w:rsidRPr="006D7217">
        <w:rPr>
          <w:rFonts w:ascii="Times New Roman" w:hAnsi="Times New Roman" w:cs="Times New Roman"/>
          <w:bCs/>
          <w:color w:val="000000"/>
        </w:rPr>
        <w:t>Спортивные иг</w:t>
      </w:r>
      <w:r w:rsidRPr="006D7217">
        <w:rPr>
          <w:rFonts w:ascii="Times New Roman" w:hAnsi="Times New Roman" w:cs="Times New Roman"/>
          <w:bCs/>
          <w:color w:val="000000"/>
        </w:rPr>
        <w:softHyphen/>
        <w:t>ры»</w:t>
      </w:r>
      <w:r w:rsidRPr="006D7217">
        <w:rPr>
          <w:rStyle w:val="apple-converted-space"/>
          <w:rFonts w:ascii="Times New Roman" w:hAnsi="Times New Roman" w:cs="Times New Roman"/>
          <w:shd w:val="clear" w:color="auto" w:fill="FFFFFF"/>
        </w:rPr>
        <w:t>. В каждом из разделов выделено два взаимосвязанных подраздела: «Теоретические све</w:t>
      </w:r>
      <w:r w:rsidRPr="006D7217">
        <w:rPr>
          <w:rStyle w:val="apple-converted-space"/>
          <w:rFonts w:ascii="Times New Roman" w:hAnsi="Times New Roman" w:cs="Times New Roman"/>
          <w:shd w:val="clear" w:color="auto" w:fill="FFFFFF"/>
        </w:rPr>
        <w:softHyphen/>
        <w:t xml:space="preserve">дения» и «Практический материал». Кроме этого, с учетом возраста и </w:t>
      </w:r>
      <w:r w:rsidR="0038087F" w:rsidRPr="006D7217">
        <w:rPr>
          <w:rStyle w:val="apple-converted-space"/>
          <w:rFonts w:ascii="Times New Roman" w:hAnsi="Times New Roman" w:cs="Times New Roman"/>
          <w:shd w:val="clear" w:color="auto" w:fill="FFFFFF"/>
        </w:rPr>
        <w:t>психофизических воз</w:t>
      </w:r>
      <w:r w:rsidR="0038087F" w:rsidRPr="006D7217">
        <w:rPr>
          <w:rStyle w:val="apple-converted-space"/>
          <w:rFonts w:ascii="Times New Roman" w:hAnsi="Times New Roman" w:cs="Times New Roman"/>
          <w:shd w:val="clear" w:color="auto" w:fill="FFFFFF"/>
        </w:rPr>
        <w:softHyphen/>
        <w:t xml:space="preserve">можностей </w:t>
      </w:r>
      <w:r w:rsidR="005B0954">
        <w:rPr>
          <w:rStyle w:val="apple-converted-space"/>
          <w:rFonts w:ascii="Times New Roman" w:hAnsi="Times New Roman" w:cs="Times New Roman"/>
          <w:shd w:val="clear" w:color="auto" w:fill="FFFFFF"/>
        </w:rPr>
        <w:t xml:space="preserve">обучающихся </w:t>
      </w:r>
      <w:r w:rsidR="005B0954" w:rsidRPr="006D7217">
        <w:rPr>
          <w:rStyle w:val="apple-converted-space"/>
          <w:rFonts w:ascii="Times New Roman" w:hAnsi="Times New Roman" w:cs="Times New Roman"/>
          <w:shd w:val="clear" w:color="auto" w:fill="FFFFFF"/>
        </w:rPr>
        <w:t>им</w:t>
      </w:r>
      <w:r w:rsidRPr="006D7217">
        <w:rPr>
          <w:rStyle w:val="apple-converted-space"/>
          <w:rFonts w:ascii="Times New Roman" w:hAnsi="Times New Roman" w:cs="Times New Roman"/>
          <w:shd w:val="clear" w:color="auto" w:fill="FFFFFF"/>
        </w:rPr>
        <w:t xml:space="preserve"> также предлагаются для усвоения некоторые те</w:t>
      </w:r>
      <w:r w:rsidRPr="006D7217">
        <w:rPr>
          <w:rStyle w:val="apple-converted-space"/>
          <w:rFonts w:ascii="Times New Roman" w:hAnsi="Times New Roman" w:cs="Times New Roman"/>
          <w:shd w:val="clear" w:color="auto" w:fill="FFFFFF"/>
        </w:rPr>
        <w:softHyphen/>
        <w:t>о</w:t>
      </w:r>
      <w:r w:rsidRPr="006D7217">
        <w:rPr>
          <w:rStyle w:val="apple-converted-space"/>
          <w:rFonts w:ascii="Times New Roman" w:hAnsi="Times New Roman" w:cs="Times New Roman"/>
          <w:shd w:val="clear" w:color="auto" w:fill="FFFFFF"/>
        </w:rPr>
        <w:softHyphen/>
        <w:t>ре</w:t>
      </w:r>
      <w:r w:rsidRPr="006D7217">
        <w:rPr>
          <w:rStyle w:val="apple-converted-space"/>
          <w:rFonts w:ascii="Times New Roman" w:hAnsi="Times New Roman" w:cs="Times New Roman"/>
          <w:shd w:val="clear" w:color="auto" w:fill="FFFFFF"/>
        </w:rPr>
        <w:softHyphen/>
        <w:t>ти</w:t>
      </w:r>
      <w:r w:rsidRPr="006D7217">
        <w:rPr>
          <w:rStyle w:val="apple-converted-space"/>
          <w:rFonts w:ascii="Times New Roman" w:hAnsi="Times New Roman" w:cs="Times New Roman"/>
          <w:shd w:val="clear" w:color="auto" w:fill="FFFFFF"/>
        </w:rPr>
        <w:softHyphen/>
        <w:t>че</w:t>
      </w:r>
      <w:r w:rsidRPr="006D7217">
        <w:rPr>
          <w:rStyle w:val="apple-converted-space"/>
          <w:rFonts w:ascii="Times New Roman" w:hAnsi="Times New Roman" w:cs="Times New Roman"/>
          <w:shd w:val="clear" w:color="auto" w:fill="FFFFFF"/>
        </w:rPr>
        <w:softHyphen/>
        <w:t>ские сведения из области физической культуры, которые имеют самостоятельное значение.</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В разделе «Гимнастика» (подраздел «Практический материал») кроме построений и пе</w:t>
      </w:r>
      <w:r w:rsidRPr="006D7217">
        <w:rPr>
          <w:rStyle w:val="apple-converted-space"/>
          <w:rFonts w:ascii="Times New Roman" w:hAnsi="Times New Roman" w:cs="Times New Roman"/>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sidRPr="006D7217">
        <w:rPr>
          <w:rStyle w:val="apple-converted-space"/>
          <w:rFonts w:ascii="Times New Roman" w:hAnsi="Times New Roman" w:cs="Times New Roman"/>
          <w:shd w:val="clear" w:color="auto" w:fill="FFFFFF"/>
        </w:rPr>
        <w:softHyphen/>
        <w:t>ме</w:t>
      </w:r>
      <w:r w:rsidRPr="006D7217">
        <w:rPr>
          <w:rStyle w:val="apple-converted-space"/>
          <w:rFonts w:ascii="Times New Roman" w:hAnsi="Times New Roman" w:cs="Times New Roman"/>
          <w:shd w:val="clear" w:color="auto" w:fill="FFFFFF"/>
        </w:rPr>
        <w:softHyphen/>
        <w:t>не</w:t>
      </w:r>
      <w:r w:rsidRPr="006D7217">
        <w:rPr>
          <w:rStyle w:val="apple-converted-space"/>
          <w:rFonts w:ascii="Times New Roman" w:hAnsi="Times New Roman" w:cs="Times New Roman"/>
          <w:shd w:val="clear" w:color="auto" w:fill="FFFFFF"/>
        </w:rPr>
        <w:softHyphen/>
        <w:t>ний, но при этом возрастает их сложность и увеличивается дозировка. К упражнениям с пред</w:t>
      </w:r>
      <w:r w:rsidRPr="006D7217">
        <w:rPr>
          <w:rStyle w:val="apple-converted-space"/>
          <w:rFonts w:ascii="Times New Roman" w:hAnsi="Times New Roman" w:cs="Times New Roman"/>
          <w:shd w:val="clear" w:color="auto" w:fill="FFFFFF"/>
        </w:rPr>
        <w:softHyphen/>
        <w:t>метами добавляется опорный прыжок; упражнения со скакалками; гантелями и штан</w:t>
      </w:r>
      <w:r w:rsidRPr="006D7217">
        <w:rPr>
          <w:rStyle w:val="apple-converted-space"/>
          <w:rFonts w:ascii="Times New Roman" w:hAnsi="Times New Roman" w:cs="Times New Roman"/>
          <w:shd w:val="clear" w:color="auto" w:fill="FFFFFF"/>
        </w:rPr>
        <w:softHyphen/>
        <w:t>гой; на преодоление сопротивления; упражнения для корпуса и ног; элементы акробатики.</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 xml:space="preserve">В раздел «Легкая атлетика» включены традиционные виды: ходьба, бег, прыжки, метание, которые способствуют развитию </w:t>
      </w:r>
      <w:r w:rsidR="007976A1" w:rsidRPr="006D7217">
        <w:rPr>
          <w:rStyle w:val="apple-converted-space"/>
          <w:rFonts w:ascii="Times New Roman" w:hAnsi="Times New Roman" w:cs="Times New Roman"/>
          <w:shd w:val="clear" w:color="auto" w:fill="FFFFFF"/>
        </w:rPr>
        <w:t>физических качеств,</w:t>
      </w:r>
      <w:r w:rsidRPr="006D7217">
        <w:rPr>
          <w:rStyle w:val="apple-converted-space"/>
          <w:rFonts w:ascii="Times New Roman" w:hAnsi="Times New Roman" w:cs="Times New Roman"/>
          <w:shd w:val="clear" w:color="auto" w:fill="FFFFFF"/>
        </w:rPr>
        <w:t xml:space="preserve"> обучающихся (силы, ловкости, быстроты и т. д.).</w:t>
      </w:r>
    </w:p>
    <w:p w:rsidR="000053E0" w:rsidRPr="006D7217" w:rsidRDefault="000053E0" w:rsidP="006D7217">
      <w:pPr>
        <w:spacing w:after="0" w:line="240" w:lineRule="auto"/>
        <w:ind w:firstLine="709"/>
        <w:jc w:val="both"/>
        <w:rPr>
          <w:rStyle w:val="apple-converted-space"/>
          <w:rFonts w:ascii="Times New Roman" w:hAnsi="Times New Roman" w:cs="Times New Roman"/>
          <w:shd w:val="clear" w:color="auto" w:fill="FFFFFF"/>
        </w:rPr>
      </w:pPr>
      <w:r w:rsidRPr="006D7217">
        <w:rPr>
          <w:rStyle w:val="apple-converted-space"/>
          <w:rFonts w:ascii="Times New Roman" w:hAnsi="Times New Roman" w:cs="Times New Roman"/>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0053E0" w:rsidRPr="006D7217" w:rsidRDefault="000053E0" w:rsidP="006D7217">
      <w:pPr>
        <w:spacing w:after="0" w:line="240" w:lineRule="auto"/>
        <w:ind w:firstLine="709"/>
        <w:jc w:val="both"/>
        <w:rPr>
          <w:rStyle w:val="apple-converted-space"/>
          <w:rFonts w:ascii="Times New Roman" w:hAnsi="Times New Roman" w:cs="Times New Roman"/>
          <w:i/>
          <w:shd w:val="clear" w:color="auto" w:fill="FFFFFF"/>
        </w:rPr>
      </w:pPr>
      <w:r w:rsidRPr="006D7217">
        <w:rPr>
          <w:rStyle w:val="apple-converted-space"/>
          <w:rFonts w:ascii="Times New Roman" w:hAnsi="Times New Roman" w:cs="Times New Roman"/>
          <w:shd w:val="clear" w:color="auto" w:fill="FFFFFF"/>
        </w:rPr>
        <w:t>Особое место в системе уроков по физической культуре занимают разделы «Под</w:t>
      </w:r>
      <w:r w:rsidRPr="006D7217">
        <w:rPr>
          <w:rStyle w:val="apple-converted-space"/>
          <w:rFonts w:ascii="Times New Roman" w:hAnsi="Times New Roman" w:cs="Times New Roman"/>
          <w:shd w:val="clear" w:color="auto" w:fill="FFFFFF"/>
        </w:rPr>
        <w:softHyphen/>
        <w:t>ви</w:t>
      </w:r>
      <w:r w:rsidRPr="006D7217">
        <w:rPr>
          <w:rStyle w:val="apple-converted-space"/>
          <w:rFonts w:ascii="Times New Roman" w:hAnsi="Times New Roman" w:cs="Times New Roman"/>
          <w:shd w:val="clear" w:color="auto" w:fill="FFFFFF"/>
        </w:rPr>
        <w:softHyphen/>
        <w:t>ж</w:t>
      </w:r>
      <w:r w:rsidRPr="006D7217">
        <w:rPr>
          <w:rStyle w:val="apple-converted-space"/>
          <w:rFonts w:ascii="Times New Roman" w:hAnsi="Times New Roman" w:cs="Times New Roman"/>
          <w:shd w:val="clear" w:color="auto" w:fill="FFFFFF"/>
        </w:rPr>
        <w:softHyphen/>
        <w:t>ные игры» и «Спортивные игры», которые не только способствуют укреплению здоровья обу</w:t>
      </w:r>
      <w:r w:rsidRPr="006D7217">
        <w:rPr>
          <w:rStyle w:val="apple-converted-space"/>
          <w:rFonts w:ascii="Times New Roman" w:hAnsi="Times New Roman" w:cs="Times New Roman"/>
          <w:shd w:val="clear" w:color="auto" w:fill="FFFFFF"/>
        </w:rPr>
        <w:softHyphen/>
      </w:r>
      <w:r w:rsidRPr="006D7217">
        <w:rPr>
          <w:rStyle w:val="apple-converted-space"/>
          <w:rFonts w:ascii="Times New Roman" w:hAnsi="Times New Roman" w:cs="Times New Roman"/>
          <w:shd w:val="clear" w:color="auto" w:fill="FFFFFF"/>
        </w:rPr>
        <w:lastRenderedPageBreak/>
        <w:t>чающихся и развитию у них необходимых физических качеств, но и формируют на</w:t>
      </w:r>
      <w:r w:rsidRPr="006D7217">
        <w:rPr>
          <w:rStyle w:val="apple-converted-space"/>
          <w:rFonts w:ascii="Times New Roman" w:hAnsi="Times New Roman" w:cs="Times New Roman"/>
          <w:shd w:val="clear" w:color="auto" w:fill="FFFFFF"/>
        </w:rPr>
        <w:softHyphen/>
        <w:t>вы</w:t>
      </w:r>
      <w:r w:rsidRPr="006D7217">
        <w:rPr>
          <w:rStyle w:val="apple-converted-space"/>
          <w:rFonts w:ascii="Times New Roman" w:hAnsi="Times New Roman" w:cs="Times New Roman"/>
          <w:shd w:val="clear" w:color="auto" w:fill="FFFFFF"/>
        </w:rPr>
        <w:softHyphen/>
        <w:t xml:space="preserve">ки коллективного взаимодействия. Начиная с </w:t>
      </w:r>
      <w:r w:rsidRPr="006D7217">
        <w:rPr>
          <w:rStyle w:val="apple-converted-space"/>
          <w:rFonts w:ascii="Times New Roman" w:hAnsi="Times New Roman" w:cs="Times New Roman"/>
          <w:shd w:val="clear" w:color="auto" w:fill="FFFFFF"/>
          <w:lang w:val="en-US"/>
        </w:rPr>
        <w:t>V</w:t>
      </w:r>
      <w:r w:rsidRPr="006D7217">
        <w:rPr>
          <w:rStyle w:val="apple-converted-space"/>
          <w:rFonts w:ascii="Times New Roman" w:hAnsi="Times New Roman" w:cs="Times New Roman"/>
          <w:shd w:val="clear" w:color="auto" w:fill="FFFFFF"/>
        </w:rPr>
        <w:t>-го класса, обучающиеся знакомятся с доступными видами спортивных игр: волейболом, баскетболом, настольным теннисом, хо</w:t>
      </w:r>
      <w:r w:rsidRPr="006D7217">
        <w:rPr>
          <w:rStyle w:val="apple-converted-space"/>
          <w:rFonts w:ascii="Times New Roman" w:hAnsi="Times New Roman" w:cs="Times New Roman"/>
          <w:shd w:val="clear" w:color="auto" w:fill="FFFFFF"/>
        </w:rPr>
        <w:softHyphen/>
        <w:t>к</w:t>
      </w:r>
      <w:r w:rsidRPr="006D7217">
        <w:rPr>
          <w:rStyle w:val="apple-converted-space"/>
          <w:rFonts w:ascii="Times New Roman" w:hAnsi="Times New Roman" w:cs="Times New Roman"/>
          <w:shd w:val="clear" w:color="auto" w:fill="FFFFFF"/>
        </w:rPr>
        <w:softHyphen/>
        <w:t>ке</w:t>
      </w:r>
      <w:r w:rsidRPr="006D7217">
        <w:rPr>
          <w:rStyle w:val="apple-converted-space"/>
          <w:rFonts w:ascii="Times New Roman" w:hAnsi="Times New Roman" w:cs="Times New Roman"/>
          <w:shd w:val="clear" w:color="auto" w:fill="FFFFFF"/>
        </w:rPr>
        <w:softHyphen/>
        <w:t>ем на полу (последнее может использоваться как дополнительный материал).</w:t>
      </w:r>
    </w:p>
    <w:p w:rsidR="000053E0" w:rsidRPr="006D7217" w:rsidRDefault="000053E0" w:rsidP="007976A1">
      <w:pPr>
        <w:spacing w:after="0" w:line="240" w:lineRule="auto"/>
        <w:ind w:firstLine="709"/>
        <w:rPr>
          <w:rFonts w:ascii="Times New Roman" w:hAnsi="Times New Roman" w:cs="Times New Roman"/>
          <w:color w:val="000000"/>
        </w:rPr>
      </w:pPr>
      <w:r w:rsidRPr="006D7217">
        <w:rPr>
          <w:rStyle w:val="apple-converted-space"/>
          <w:rFonts w:ascii="Times New Roman" w:hAnsi="Times New Roman" w:cs="Times New Roman"/>
          <w:i/>
          <w:shd w:val="clear" w:color="auto" w:fill="FFFFFF"/>
        </w:rPr>
        <w:t>Теоретические сведения</w:t>
      </w:r>
    </w:p>
    <w:p w:rsidR="000053E0" w:rsidRPr="006D7217" w:rsidRDefault="000053E0" w:rsidP="006D7217">
      <w:pPr>
        <w:shd w:val="clear" w:color="auto" w:fill="FFFFFF"/>
        <w:spacing w:after="0" w:line="240" w:lineRule="auto"/>
        <w:ind w:firstLine="709"/>
        <w:jc w:val="both"/>
        <w:rPr>
          <w:rFonts w:ascii="Times New Roman" w:hAnsi="Times New Roman" w:cs="Times New Roman"/>
          <w:color w:val="000000"/>
        </w:rPr>
      </w:pPr>
      <w:r w:rsidRPr="006D7217">
        <w:rPr>
          <w:rFonts w:ascii="Times New Roman" w:hAnsi="Times New Roman" w:cs="Times New Roman"/>
          <w:color w:val="000000"/>
        </w:rPr>
        <w:t>Личная гигиена, солнечные и воздушные ванны. Значе</w:t>
      </w:r>
      <w:r w:rsidRPr="006D7217">
        <w:rPr>
          <w:rFonts w:ascii="Times New Roman" w:hAnsi="Times New Roman" w:cs="Times New Roman"/>
          <w:color w:val="000000"/>
        </w:rPr>
        <w:softHyphen/>
        <w:t xml:space="preserve">ние физических упражнений в жизни человека. </w:t>
      </w:r>
    </w:p>
    <w:p w:rsidR="000053E0" w:rsidRPr="006D7217" w:rsidRDefault="000053E0" w:rsidP="006D7217">
      <w:pPr>
        <w:shd w:val="clear" w:color="auto" w:fill="FFFFFF"/>
        <w:spacing w:after="0" w:line="240" w:lineRule="auto"/>
        <w:ind w:firstLine="709"/>
        <w:jc w:val="both"/>
        <w:rPr>
          <w:rFonts w:ascii="Times New Roman" w:hAnsi="Times New Roman" w:cs="Times New Roman"/>
          <w:color w:val="000000"/>
        </w:rPr>
      </w:pPr>
      <w:r w:rsidRPr="006D7217">
        <w:rPr>
          <w:rFonts w:ascii="Times New Roman" w:hAnsi="Times New Roman" w:cs="Times New Roman"/>
          <w:color w:val="000000"/>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sidRPr="006D7217">
        <w:rPr>
          <w:rFonts w:ascii="Times New Roman" w:hAnsi="Times New Roman" w:cs="Times New Roman"/>
          <w:color w:val="000000"/>
        </w:rPr>
        <w:softHyphen/>
        <w:t xml:space="preserve">ражнений. Помощь при травмах. Способы самостоятельного измерения частоты сердечных сокращений. </w:t>
      </w:r>
    </w:p>
    <w:p w:rsidR="000053E0" w:rsidRPr="006D7217" w:rsidRDefault="000053E0" w:rsidP="006D7217">
      <w:pPr>
        <w:shd w:val="clear" w:color="auto" w:fill="FFFFFF"/>
        <w:spacing w:after="0" w:line="240" w:lineRule="auto"/>
        <w:ind w:firstLine="709"/>
        <w:jc w:val="both"/>
        <w:rPr>
          <w:rFonts w:ascii="Times New Roman" w:hAnsi="Times New Roman" w:cs="Times New Roman"/>
          <w:color w:val="000000"/>
        </w:rPr>
      </w:pPr>
      <w:r w:rsidRPr="006D7217">
        <w:rPr>
          <w:rFonts w:ascii="Times New Roman" w:hAnsi="Times New Roman" w:cs="Times New Roman"/>
          <w:color w:val="000000"/>
        </w:rPr>
        <w:t>Физическая культура и спорт в России. Специальные олимпийские игры.</w:t>
      </w:r>
    </w:p>
    <w:p w:rsidR="00A71FEB" w:rsidRPr="006D7217" w:rsidRDefault="000053E0" w:rsidP="007976A1">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color w:val="000000"/>
        </w:rPr>
        <w:t>Здоровый образ жизни и занятия спортом после оконча</w:t>
      </w:r>
      <w:r w:rsidRPr="006D7217">
        <w:rPr>
          <w:rFonts w:ascii="Times New Roman" w:hAnsi="Times New Roman" w:cs="Times New Roman"/>
          <w:color w:val="000000"/>
        </w:rPr>
        <w:softHyphen/>
        <w:t>ния школы.</w:t>
      </w:r>
    </w:p>
    <w:p w:rsidR="000053E0" w:rsidRPr="006D7217" w:rsidRDefault="000053E0" w:rsidP="007976A1">
      <w:pPr>
        <w:shd w:val="clear" w:color="auto" w:fill="FFFFFF"/>
        <w:spacing w:after="0" w:line="240" w:lineRule="auto"/>
        <w:ind w:firstLine="709"/>
        <w:rPr>
          <w:rFonts w:ascii="Times New Roman" w:hAnsi="Times New Roman" w:cs="Times New Roman"/>
          <w:b/>
        </w:rPr>
      </w:pPr>
      <w:r w:rsidRPr="006D7217">
        <w:rPr>
          <w:rFonts w:ascii="Times New Roman" w:hAnsi="Times New Roman" w:cs="Times New Roman"/>
          <w:b/>
          <w:i/>
        </w:rPr>
        <w:t>Гимнастика</w:t>
      </w:r>
    </w:p>
    <w:p w:rsidR="000053E0" w:rsidRPr="006D7217" w:rsidRDefault="000053E0" w:rsidP="006D7217">
      <w:pPr>
        <w:shd w:val="clear" w:color="auto" w:fill="FFFFFF"/>
        <w:spacing w:after="0" w:line="240" w:lineRule="auto"/>
        <w:ind w:firstLine="709"/>
        <w:rPr>
          <w:rFonts w:ascii="Times New Roman" w:hAnsi="Times New Roman" w:cs="Times New Roman"/>
          <w:color w:val="000000"/>
        </w:rPr>
      </w:pPr>
      <w:r w:rsidRPr="006D7217">
        <w:rPr>
          <w:rFonts w:ascii="Times New Roman" w:hAnsi="Times New Roman" w:cs="Times New Roman"/>
          <w:b/>
        </w:rPr>
        <w:t>Теоретические сведения.</w:t>
      </w:r>
    </w:p>
    <w:p w:rsidR="000053E0" w:rsidRPr="006D7217" w:rsidRDefault="000053E0" w:rsidP="006D7217">
      <w:pPr>
        <w:shd w:val="clear" w:color="auto" w:fill="FFFFFF"/>
        <w:spacing w:after="0" w:line="240" w:lineRule="auto"/>
        <w:ind w:firstLine="709"/>
        <w:rPr>
          <w:rFonts w:ascii="Times New Roman" w:hAnsi="Times New Roman" w:cs="Times New Roman"/>
          <w:color w:val="000000"/>
        </w:rPr>
      </w:pPr>
      <w:r w:rsidRPr="006D7217">
        <w:rPr>
          <w:rFonts w:ascii="Times New Roman" w:hAnsi="Times New Roman" w:cs="Times New Roman"/>
          <w:color w:val="000000"/>
        </w:rPr>
        <w:t>Элементарные сведения о передвижениях по ориентирам.</w:t>
      </w:r>
    </w:p>
    <w:p w:rsidR="000053E0" w:rsidRPr="006D7217" w:rsidRDefault="000053E0" w:rsidP="006D7217">
      <w:pPr>
        <w:shd w:val="clear" w:color="auto" w:fill="FFFFFF"/>
        <w:spacing w:after="0" w:line="240" w:lineRule="auto"/>
        <w:ind w:firstLine="709"/>
        <w:jc w:val="both"/>
        <w:rPr>
          <w:rFonts w:ascii="Times New Roman" w:hAnsi="Times New Roman" w:cs="Times New Roman"/>
          <w:b/>
        </w:rPr>
      </w:pPr>
      <w:r w:rsidRPr="006D7217">
        <w:rPr>
          <w:rFonts w:ascii="Times New Roman" w:hAnsi="Times New Roman" w:cs="Times New Roman"/>
          <w:color w:val="000000"/>
        </w:rPr>
        <w:t>Правила поведения на занятиях по гимнастике. Значение утренней гимнастики.</w:t>
      </w:r>
    </w:p>
    <w:p w:rsidR="000053E0" w:rsidRPr="006D7217" w:rsidRDefault="000053E0" w:rsidP="006D7217">
      <w:pPr>
        <w:shd w:val="clear" w:color="auto" w:fill="FFFFFF"/>
        <w:spacing w:after="0" w:line="240" w:lineRule="auto"/>
        <w:ind w:firstLine="709"/>
        <w:jc w:val="both"/>
        <w:rPr>
          <w:rFonts w:ascii="Times New Roman" w:hAnsi="Times New Roman" w:cs="Times New Roman"/>
          <w:bCs/>
          <w:i/>
          <w:color w:val="000000"/>
          <w:u w:val="single"/>
        </w:rPr>
      </w:pPr>
      <w:r w:rsidRPr="006D7217">
        <w:rPr>
          <w:rFonts w:ascii="Times New Roman" w:hAnsi="Times New Roman" w:cs="Times New Roman"/>
          <w:b/>
        </w:rPr>
        <w:t>Практический материал</w:t>
      </w:r>
      <w:r w:rsidRPr="006D7217">
        <w:rPr>
          <w:rFonts w:ascii="Times New Roman" w:hAnsi="Times New Roman" w:cs="Times New Roman"/>
        </w:rPr>
        <w:t xml:space="preserve">: </w:t>
      </w:r>
    </w:p>
    <w:p w:rsidR="000053E0" w:rsidRPr="006D7217" w:rsidRDefault="000053E0" w:rsidP="006D7217">
      <w:pPr>
        <w:shd w:val="clear" w:color="auto" w:fill="FFFFFF"/>
        <w:spacing w:after="0" w:line="240" w:lineRule="auto"/>
        <w:ind w:firstLine="709"/>
        <w:jc w:val="both"/>
        <w:rPr>
          <w:rFonts w:ascii="Times New Roman" w:hAnsi="Times New Roman" w:cs="Times New Roman"/>
          <w:bCs/>
          <w:i/>
          <w:color w:val="000000"/>
          <w:u w:val="single"/>
        </w:rPr>
      </w:pPr>
      <w:r w:rsidRPr="006D7217">
        <w:rPr>
          <w:rFonts w:ascii="Times New Roman" w:hAnsi="Times New Roman" w:cs="Times New Roman"/>
          <w:bCs/>
          <w:i/>
          <w:color w:val="000000"/>
          <w:u w:val="single"/>
        </w:rPr>
        <w:t>Построения и перестроения</w:t>
      </w:r>
      <w:r w:rsidRPr="006D7217">
        <w:rPr>
          <w:rFonts w:ascii="Times New Roman" w:hAnsi="Times New Roman" w:cs="Times New Roman"/>
          <w:bCs/>
          <w:color w:val="000000"/>
        </w:rPr>
        <w:t xml:space="preserve">. </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bCs/>
          <w:i/>
          <w:color w:val="000000"/>
          <w:u w:val="single"/>
        </w:rPr>
        <w:t xml:space="preserve">Упражнения без предметов </w:t>
      </w:r>
      <w:r w:rsidRPr="006D7217">
        <w:rPr>
          <w:rFonts w:ascii="Times New Roman" w:hAnsi="Times New Roman" w:cs="Times New Roman"/>
          <w:bCs/>
          <w:color w:val="000000"/>
        </w:rPr>
        <w:t>(</w:t>
      </w:r>
      <w:r w:rsidRPr="006D7217">
        <w:rPr>
          <w:rFonts w:ascii="Times New Roman" w:hAnsi="Times New Roman" w:cs="Times New Roman"/>
          <w:bCs/>
          <w:i/>
          <w:color w:val="000000"/>
        </w:rPr>
        <w:t>корригирующие и общеразвивающие упражнения</w:t>
      </w:r>
      <w:r w:rsidRPr="006D7217">
        <w:rPr>
          <w:rFonts w:ascii="Times New Roman" w:hAnsi="Times New Roman" w:cs="Times New Roman"/>
          <w:bCs/>
          <w:color w:val="000000"/>
        </w:rPr>
        <w:t>):</w:t>
      </w:r>
    </w:p>
    <w:p w:rsidR="000053E0" w:rsidRPr="006D7217" w:rsidRDefault="000053E0" w:rsidP="006D7217">
      <w:pPr>
        <w:shd w:val="clear" w:color="auto" w:fill="FFFFFF"/>
        <w:spacing w:after="0" w:line="240" w:lineRule="auto"/>
        <w:ind w:firstLine="709"/>
        <w:jc w:val="both"/>
        <w:rPr>
          <w:rFonts w:ascii="Times New Roman" w:hAnsi="Times New Roman" w:cs="Times New Roman"/>
          <w:color w:val="000000"/>
          <w:u w:val="single"/>
        </w:rPr>
      </w:pPr>
      <w:r w:rsidRPr="006D7217">
        <w:rPr>
          <w:rFonts w:ascii="Times New Roman" w:hAnsi="Times New Roman" w:cs="Times New Roman"/>
        </w:rPr>
        <w:t>упражнения на дыхание;</w:t>
      </w:r>
      <w:r w:rsidRPr="006D7217">
        <w:rPr>
          <w:rFonts w:ascii="Times New Roman" w:hAnsi="Times New Roman" w:cs="Times New Roman"/>
          <w:color w:val="000000"/>
        </w:rPr>
        <w:t xml:space="preserve"> для развития мышц кистей рук и паль</w:t>
      </w:r>
      <w:r w:rsidRPr="006D7217">
        <w:rPr>
          <w:rFonts w:ascii="Times New Roman" w:hAnsi="Times New Roman" w:cs="Times New Roman"/>
          <w:color w:val="000000"/>
        </w:rPr>
        <w:softHyphen/>
        <w:t>цев;</w:t>
      </w:r>
      <w:r w:rsidRPr="006D7217">
        <w:rPr>
          <w:rFonts w:ascii="Times New Roman" w:hAnsi="Times New Roman" w:cs="Times New Roman"/>
          <w:bCs/>
          <w:color w:val="000000"/>
        </w:rPr>
        <w:t xml:space="preserve"> мышц шеи; расслабления мышц;</w:t>
      </w:r>
      <w:r w:rsidRPr="006D7217">
        <w:rPr>
          <w:rFonts w:ascii="Times New Roman" w:hAnsi="Times New Roman" w:cs="Times New Roman"/>
          <w:color w:val="000000"/>
        </w:rPr>
        <w:t xml:space="preserve"> укрепления голеностопных суставов и стоп; укрепления мышц туловища, рук и ног; для формирования и укрепления правильной осанки.</w:t>
      </w:r>
    </w:p>
    <w:p w:rsidR="000053E0" w:rsidRPr="006D7217" w:rsidRDefault="000053E0" w:rsidP="006D7217">
      <w:pPr>
        <w:spacing w:after="0" w:line="240" w:lineRule="auto"/>
        <w:ind w:firstLine="709"/>
        <w:rPr>
          <w:rFonts w:ascii="Times New Roman" w:hAnsi="Times New Roman" w:cs="Times New Roman"/>
          <w:bCs/>
          <w:color w:val="000000"/>
        </w:rPr>
      </w:pPr>
      <w:r w:rsidRPr="006D7217">
        <w:rPr>
          <w:rFonts w:ascii="Times New Roman" w:hAnsi="Times New Roman" w:cs="Times New Roman"/>
          <w:color w:val="000000"/>
          <w:u w:val="single"/>
        </w:rPr>
        <w:t>Упражнения с предметами:</w:t>
      </w:r>
    </w:p>
    <w:p w:rsidR="000053E0" w:rsidRPr="006D7217" w:rsidRDefault="000053E0" w:rsidP="006D7217">
      <w:pPr>
        <w:shd w:val="clear" w:color="auto" w:fill="FFFFFF"/>
        <w:spacing w:after="0" w:line="240" w:lineRule="auto"/>
        <w:ind w:firstLine="709"/>
        <w:jc w:val="both"/>
        <w:rPr>
          <w:rFonts w:ascii="Times New Roman" w:hAnsi="Times New Roman" w:cs="Times New Roman"/>
          <w:b/>
          <w:i/>
          <w:color w:val="000000"/>
        </w:rPr>
      </w:pPr>
      <w:r w:rsidRPr="006D7217">
        <w:rPr>
          <w:rFonts w:ascii="Times New Roman" w:hAnsi="Times New Roman" w:cs="Times New Roman"/>
          <w:bCs/>
          <w:color w:val="000000"/>
        </w:rPr>
        <w:t>с гимнастическими палками; большими обручами; малыми мячами; большим мячом; набивными мячами; со скакалками; гантелями и штангой; лазанье и перелезание; упражнения на равновесие;</w:t>
      </w:r>
      <w:r w:rsidRPr="006D7217">
        <w:rPr>
          <w:rFonts w:ascii="Times New Roman" w:hAnsi="Times New Roman" w:cs="Times New Roman"/>
          <w:color w:val="000000"/>
        </w:rPr>
        <w:t xml:space="preserve"> опорный прыжок; упражнения для развития пространственно-временной дифференцировки </w:t>
      </w:r>
      <w:r w:rsidRPr="006D7217">
        <w:rPr>
          <w:rFonts w:ascii="Times New Roman" w:hAnsi="Times New Roman" w:cs="Times New Roman"/>
          <w:bCs/>
          <w:color w:val="000000"/>
        </w:rPr>
        <w:t xml:space="preserve">и </w:t>
      </w:r>
      <w:r w:rsidRPr="006D7217">
        <w:rPr>
          <w:rFonts w:ascii="Times New Roman" w:hAnsi="Times New Roman" w:cs="Times New Roman"/>
          <w:color w:val="000000"/>
        </w:rPr>
        <w:t>точности движений; упражнения на преодоление сопротивления;</w:t>
      </w:r>
      <w:r w:rsidRPr="006D7217">
        <w:rPr>
          <w:rFonts w:ascii="Times New Roman" w:hAnsi="Times New Roman" w:cs="Times New Roman"/>
          <w:bCs/>
          <w:color w:val="000000"/>
        </w:rPr>
        <w:t xml:space="preserve"> переноска грузов и передача предметов.</w:t>
      </w:r>
    </w:p>
    <w:p w:rsidR="000053E0" w:rsidRPr="006D7217" w:rsidRDefault="000053E0" w:rsidP="007976A1">
      <w:pPr>
        <w:spacing w:after="0" w:line="240" w:lineRule="auto"/>
        <w:ind w:firstLine="709"/>
        <w:rPr>
          <w:rFonts w:ascii="Times New Roman" w:hAnsi="Times New Roman" w:cs="Times New Roman"/>
          <w:b/>
        </w:rPr>
      </w:pPr>
      <w:r w:rsidRPr="006D7217">
        <w:rPr>
          <w:rFonts w:ascii="Times New Roman" w:hAnsi="Times New Roman" w:cs="Times New Roman"/>
          <w:b/>
          <w:i/>
          <w:color w:val="000000"/>
        </w:rPr>
        <w:t xml:space="preserve">Легкая атлетика </w:t>
      </w:r>
    </w:p>
    <w:p w:rsidR="000053E0" w:rsidRPr="006D7217" w:rsidRDefault="000053E0" w:rsidP="006D7217">
      <w:pPr>
        <w:spacing w:after="0" w:line="240" w:lineRule="auto"/>
        <w:ind w:firstLine="709"/>
        <w:jc w:val="both"/>
        <w:rPr>
          <w:rFonts w:ascii="Times New Roman" w:hAnsi="Times New Roman" w:cs="Times New Roman"/>
        </w:rPr>
      </w:pPr>
      <w:r w:rsidRPr="006D7217">
        <w:rPr>
          <w:rFonts w:ascii="Times New Roman" w:hAnsi="Times New Roman" w:cs="Times New Roman"/>
          <w:b/>
        </w:rPr>
        <w:t xml:space="preserve">Теоретические сведения. </w:t>
      </w:r>
    </w:p>
    <w:p w:rsidR="000053E0" w:rsidRPr="006D7217" w:rsidRDefault="000053E0" w:rsidP="006D7217">
      <w:pPr>
        <w:spacing w:after="0" w:line="240" w:lineRule="auto"/>
        <w:ind w:firstLine="709"/>
        <w:jc w:val="both"/>
        <w:rPr>
          <w:rFonts w:ascii="Times New Roman" w:hAnsi="Times New Roman" w:cs="Times New Roman"/>
          <w:color w:val="000000"/>
          <w:spacing w:val="4"/>
        </w:rPr>
      </w:pPr>
      <w:r w:rsidRPr="006D7217">
        <w:rPr>
          <w:rFonts w:ascii="Times New Roman" w:hAnsi="Times New Roman" w:cs="Times New Roman"/>
        </w:rPr>
        <w:t>Подготовка суставов и мышечно-сухожильного аппарата к предстоящей деятельности. Техника безопасности при прыжках в длину.</w:t>
      </w:r>
    </w:p>
    <w:p w:rsidR="000053E0" w:rsidRPr="006D7217" w:rsidRDefault="000053E0" w:rsidP="006D7217">
      <w:pPr>
        <w:shd w:val="clear" w:color="auto" w:fill="FFFFFF"/>
        <w:spacing w:after="0" w:line="240" w:lineRule="auto"/>
        <w:ind w:firstLine="709"/>
        <w:jc w:val="both"/>
        <w:rPr>
          <w:rFonts w:ascii="Times New Roman" w:hAnsi="Times New Roman" w:cs="Times New Roman"/>
          <w:color w:val="000000"/>
        </w:rPr>
      </w:pPr>
      <w:r w:rsidRPr="006D7217">
        <w:rPr>
          <w:rFonts w:ascii="Times New Roman" w:hAnsi="Times New Roman" w:cs="Times New Roman"/>
          <w:color w:val="000000"/>
          <w:spacing w:val="4"/>
        </w:rPr>
        <w:t xml:space="preserve">Фазы прыжка в высоту с разбега. Подготовка суставов </w:t>
      </w:r>
      <w:r w:rsidRPr="006D7217">
        <w:rPr>
          <w:rFonts w:ascii="Times New Roman" w:hAnsi="Times New Roman" w:cs="Times New Roman"/>
          <w:color w:val="000000"/>
          <w:spacing w:val="-2"/>
        </w:rPr>
        <w:t>и мышечно-сухожильного аппарата к предстоящей деятель</w:t>
      </w:r>
      <w:r w:rsidRPr="006D7217">
        <w:rPr>
          <w:rFonts w:ascii="Times New Roman" w:hAnsi="Times New Roman" w:cs="Times New Roman"/>
          <w:color w:val="000000"/>
          <w:spacing w:val="-2"/>
        </w:rPr>
        <w:softHyphen/>
      </w:r>
      <w:r w:rsidRPr="006D7217">
        <w:rPr>
          <w:rFonts w:ascii="Times New Roman" w:hAnsi="Times New Roman" w:cs="Times New Roman"/>
          <w:color w:val="000000"/>
        </w:rPr>
        <w:t xml:space="preserve">ности. Техника безопасности при выполнении прыжков в </w:t>
      </w:r>
      <w:r w:rsidRPr="006D7217">
        <w:rPr>
          <w:rFonts w:ascii="Times New Roman" w:hAnsi="Times New Roman" w:cs="Times New Roman"/>
          <w:color w:val="000000"/>
          <w:spacing w:val="-8"/>
        </w:rPr>
        <w:t>высоту.</w:t>
      </w:r>
    </w:p>
    <w:p w:rsidR="000053E0" w:rsidRPr="006D7217" w:rsidRDefault="000053E0" w:rsidP="006D7217">
      <w:pPr>
        <w:spacing w:after="0" w:line="240" w:lineRule="auto"/>
        <w:ind w:firstLine="709"/>
        <w:jc w:val="both"/>
        <w:rPr>
          <w:rFonts w:ascii="Times New Roman" w:hAnsi="Times New Roman" w:cs="Times New Roman"/>
          <w:b/>
        </w:rPr>
      </w:pPr>
      <w:r w:rsidRPr="006D7217">
        <w:rPr>
          <w:rFonts w:ascii="Times New Roman" w:hAnsi="Times New Roman" w:cs="Times New Roman"/>
          <w:color w:val="000000"/>
        </w:rPr>
        <w:t xml:space="preserve">Правила судейства по бегу, прыжкам, метанию; правила </w:t>
      </w:r>
      <w:r w:rsidRPr="006D7217">
        <w:rPr>
          <w:rFonts w:ascii="Times New Roman" w:hAnsi="Times New Roman" w:cs="Times New Roman"/>
          <w:color w:val="000000"/>
          <w:spacing w:val="-3"/>
        </w:rPr>
        <w:t>передачи эстафетной палочки в легкоатлетических эстафетах.</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b/>
        </w:rPr>
        <w:t>Практический материал</w:t>
      </w:r>
      <w:r w:rsidRPr="006D7217">
        <w:rPr>
          <w:rFonts w:ascii="Times New Roman" w:hAnsi="Times New Roman" w:cs="Times New Roman"/>
        </w:rPr>
        <w:t xml:space="preserve">: </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i/>
        </w:rPr>
        <w:t>Ходьба</w:t>
      </w:r>
      <w:r w:rsidRPr="006D7217">
        <w:rPr>
          <w:rFonts w:ascii="Times New Roman" w:hAnsi="Times New Roman" w:cs="Times New Roman"/>
        </w:rPr>
        <w:t>. Ходьба в разном темпе; с изменением направления; ускорением и замедлением; преодолением препятствий и т. п.</w:t>
      </w:r>
    </w:p>
    <w:p w:rsidR="000053E0" w:rsidRPr="006D7217" w:rsidRDefault="000053E0" w:rsidP="006D7217">
      <w:pPr>
        <w:shd w:val="clear" w:color="auto" w:fill="FFFFFF"/>
        <w:spacing w:after="0" w:line="240" w:lineRule="auto"/>
        <w:ind w:firstLine="709"/>
        <w:jc w:val="both"/>
        <w:rPr>
          <w:rStyle w:val="apple-converted-space"/>
          <w:rFonts w:ascii="Times New Roman" w:hAnsi="Times New Roman" w:cs="Times New Roman"/>
          <w:i/>
          <w:shd w:val="clear" w:color="auto" w:fill="FFFFFF"/>
        </w:rPr>
      </w:pPr>
      <w:r w:rsidRPr="006D7217">
        <w:rPr>
          <w:rFonts w:ascii="Times New Roman" w:hAnsi="Times New Roman" w:cs="Times New Roman"/>
          <w:i/>
        </w:rPr>
        <w:t>Бег</w:t>
      </w:r>
      <w:r w:rsidRPr="006D7217">
        <w:rPr>
          <w:rFonts w:ascii="Times New Roman" w:hAnsi="Times New Roman" w:cs="Times New Roman"/>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0053E0" w:rsidRPr="006D7217" w:rsidRDefault="000053E0" w:rsidP="006D7217">
      <w:pPr>
        <w:spacing w:after="0" w:line="240" w:lineRule="auto"/>
        <w:ind w:firstLine="709"/>
        <w:jc w:val="both"/>
        <w:rPr>
          <w:rStyle w:val="apple-converted-space"/>
          <w:rFonts w:ascii="Times New Roman" w:hAnsi="Times New Roman" w:cs="Times New Roman"/>
          <w:i/>
          <w:shd w:val="clear" w:color="auto" w:fill="FFFFFF"/>
        </w:rPr>
      </w:pPr>
      <w:r w:rsidRPr="006D7217">
        <w:rPr>
          <w:rStyle w:val="apple-converted-space"/>
          <w:rFonts w:ascii="Times New Roman" w:hAnsi="Times New Roman" w:cs="Times New Roman"/>
          <w:i/>
          <w:shd w:val="clear" w:color="auto" w:fill="FFFFFF"/>
        </w:rPr>
        <w:t>Прыжки</w:t>
      </w:r>
      <w:r w:rsidRPr="006D7217">
        <w:rPr>
          <w:rStyle w:val="apple-converted-space"/>
          <w:rFonts w:ascii="Times New Roman" w:hAnsi="Times New Roman" w:cs="Times New Roman"/>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0053E0" w:rsidRPr="006D7217" w:rsidRDefault="000053E0" w:rsidP="007976A1">
      <w:pPr>
        <w:spacing w:after="0" w:line="240" w:lineRule="auto"/>
        <w:ind w:firstLine="709"/>
        <w:jc w:val="both"/>
        <w:rPr>
          <w:rFonts w:ascii="Times New Roman" w:hAnsi="Times New Roman" w:cs="Times New Roman"/>
          <w:b/>
          <w:bCs/>
          <w:i/>
          <w:color w:val="000000"/>
        </w:rPr>
      </w:pPr>
      <w:r w:rsidRPr="006D7217">
        <w:rPr>
          <w:rStyle w:val="apple-converted-space"/>
          <w:rFonts w:ascii="Times New Roman" w:hAnsi="Times New Roman" w:cs="Times New Roman"/>
          <w:i/>
          <w:shd w:val="clear" w:color="auto" w:fill="FFFFFF"/>
        </w:rPr>
        <w:t>Метание</w:t>
      </w:r>
      <w:r w:rsidRPr="006D7217">
        <w:rPr>
          <w:rStyle w:val="apple-converted-space"/>
          <w:rFonts w:ascii="Times New Roman" w:hAnsi="Times New Roman" w:cs="Times New Roman"/>
          <w:shd w:val="clear" w:color="auto" w:fill="FFFFFF"/>
        </w:rPr>
        <w:t xml:space="preserve">. Метание малого мяча на дальность. Метание мяча в вертикальную цель. Метание в движущую цель. </w:t>
      </w:r>
    </w:p>
    <w:p w:rsidR="000053E0" w:rsidRPr="006D7217" w:rsidRDefault="000053E0" w:rsidP="007976A1">
      <w:pPr>
        <w:spacing w:after="0" w:line="240" w:lineRule="auto"/>
        <w:ind w:firstLine="709"/>
        <w:rPr>
          <w:rFonts w:ascii="Times New Roman" w:hAnsi="Times New Roman" w:cs="Times New Roman"/>
          <w:bCs/>
          <w:i/>
          <w:color w:val="000000"/>
        </w:rPr>
      </w:pPr>
      <w:r w:rsidRPr="006D7217">
        <w:rPr>
          <w:rFonts w:ascii="Times New Roman" w:hAnsi="Times New Roman" w:cs="Times New Roman"/>
          <w:b/>
          <w:bCs/>
          <w:i/>
          <w:color w:val="000000"/>
        </w:rPr>
        <w:t>Лыжная и конькобежная подготовки</w:t>
      </w:r>
    </w:p>
    <w:p w:rsidR="000053E0" w:rsidRPr="006D7217" w:rsidRDefault="000053E0" w:rsidP="007976A1">
      <w:pPr>
        <w:spacing w:after="0" w:line="240" w:lineRule="auto"/>
        <w:ind w:firstLine="709"/>
        <w:rPr>
          <w:rFonts w:ascii="Times New Roman" w:hAnsi="Times New Roman" w:cs="Times New Roman"/>
          <w:b/>
        </w:rPr>
      </w:pPr>
      <w:r w:rsidRPr="006D7217">
        <w:rPr>
          <w:rFonts w:ascii="Times New Roman" w:hAnsi="Times New Roman" w:cs="Times New Roman"/>
          <w:bCs/>
          <w:i/>
          <w:color w:val="000000"/>
        </w:rPr>
        <w:t>Лыжная подготовка</w:t>
      </w:r>
    </w:p>
    <w:p w:rsidR="000053E0" w:rsidRPr="006D7217" w:rsidRDefault="000053E0" w:rsidP="006D7217">
      <w:pPr>
        <w:shd w:val="clear" w:color="auto" w:fill="FFFFFF"/>
        <w:spacing w:after="0" w:line="240" w:lineRule="auto"/>
        <w:ind w:firstLine="709"/>
        <w:jc w:val="both"/>
        <w:rPr>
          <w:rFonts w:ascii="Times New Roman" w:hAnsi="Times New Roman" w:cs="Times New Roman"/>
          <w:color w:val="000000"/>
          <w:spacing w:val="-1"/>
        </w:rPr>
      </w:pPr>
      <w:r w:rsidRPr="006D7217">
        <w:rPr>
          <w:rFonts w:ascii="Times New Roman" w:hAnsi="Times New Roman" w:cs="Times New Roman"/>
          <w:b/>
        </w:rPr>
        <w:t xml:space="preserve">Теоретические сведения. </w:t>
      </w:r>
      <w:r w:rsidRPr="006D7217">
        <w:rPr>
          <w:rFonts w:ascii="Times New Roman" w:hAnsi="Times New Roman" w:cs="Times New Roman"/>
        </w:rPr>
        <w:t xml:space="preserve">Сведения о применении лыж в быту. Занятия на лыжах как средство закаливания организма. </w:t>
      </w:r>
    </w:p>
    <w:p w:rsidR="000053E0" w:rsidRPr="006D7217" w:rsidRDefault="000053E0" w:rsidP="006D7217">
      <w:pPr>
        <w:shd w:val="clear" w:color="auto" w:fill="FFFFFF"/>
        <w:spacing w:after="0" w:line="240" w:lineRule="auto"/>
        <w:ind w:firstLine="709"/>
        <w:jc w:val="both"/>
        <w:rPr>
          <w:rFonts w:ascii="Times New Roman" w:hAnsi="Times New Roman" w:cs="Times New Roman"/>
          <w:b/>
        </w:rPr>
      </w:pPr>
      <w:r w:rsidRPr="006D7217">
        <w:rPr>
          <w:rFonts w:ascii="Times New Roman" w:hAnsi="Times New Roman" w:cs="Times New Roman"/>
          <w:color w:val="000000"/>
          <w:spacing w:val="-1"/>
        </w:rPr>
        <w:t>Прокладка учебной лыжни; санитарно-ги</w:t>
      </w:r>
      <w:r w:rsidRPr="006D7217">
        <w:rPr>
          <w:rFonts w:ascii="Times New Roman" w:hAnsi="Times New Roman" w:cs="Times New Roman"/>
          <w:color w:val="000000"/>
          <w:spacing w:val="-1"/>
        </w:rPr>
        <w:softHyphen/>
        <w:t>ги</w:t>
      </w:r>
      <w:r w:rsidRPr="006D7217">
        <w:rPr>
          <w:rFonts w:ascii="Times New Roman" w:hAnsi="Times New Roman" w:cs="Times New Roman"/>
          <w:color w:val="000000"/>
          <w:spacing w:val="-1"/>
        </w:rPr>
        <w:softHyphen/>
        <w:t>е</w:t>
      </w:r>
      <w:r w:rsidRPr="006D7217">
        <w:rPr>
          <w:rFonts w:ascii="Times New Roman" w:hAnsi="Times New Roman" w:cs="Times New Roman"/>
          <w:color w:val="000000"/>
          <w:spacing w:val="-1"/>
        </w:rPr>
        <w:softHyphen/>
        <w:t>ни</w:t>
      </w:r>
      <w:r w:rsidRPr="006D7217">
        <w:rPr>
          <w:rFonts w:ascii="Times New Roman" w:hAnsi="Times New Roman" w:cs="Times New Roman"/>
          <w:color w:val="000000"/>
          <w:spacing w:val="-1"/>
        </w:rPr>
        <w:softHyphen/>
        <w:t>че</w:t>
      </w:r>
      <w:r w:rsidRPr="006D7217">
        <w:rPr>
          <w:rFonts w:ascii="Times New Roman" w:hAnsi="Times New Roman" w:cs="Times New Roman"/>
          <w:color w:val="000000"/>
          <w:spacing w:val="-1"/>
        </w:rPr>
        <w:softHyphen/>
        <w:t xml:space="preserve">ские </w:t>
      </w:r>
      <w:r w:rsidRPr="006D7217">
        <w:rPr>
          <w:rFonts w:ascii="Times New Roman" w:hAnsi="Times New Roman" w:cs="Times New Roman"/>
          <w:color w:val="000000"/>
          <w:spacing w:val="2"/>
        </w:rPr>
        <w:t xml:space="preserve">требования к занятиям на лыжах. </w:t>
      </w:r>
      <w:r w:rsidRPr="006D7217">
        <w:rPr>
          <w:rFonts w:ascii="Times New Roman" w:hAnsi="Times New Roman" w:cs="Times New Roman"/>
          <w:color w:val="000000"/>
          <w:spacing w:val="-4"/>
        </w:rPr>
        <w:t>Виды лыжного спорта; сведения о технике лыж</w:t>
      </w:r>
      <w:r w:rsidRPr="006D7217">
        <w:rPr>
          <w:rFonts w:ascii="Times New Roman" w:hAnsi="Times New Roman" w:cs="Times New Roman"/>
          <w:color w:val="000000"/>
          <w:spacing w:val="-4"/>
        </w:rPr>
        <w:softHyphen/>
        <w:t>ных ходов.</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b/>
        </w:rPr>
        <w:t xml:space="preserve">Практический материал. </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rPr>
        <w:lastRenderedPageBreak/>
        <w:t>Стойка лыжника. Виды лыжных ходов (попеременный двух</w:t>
      </w:r>
      <w:r w:rsidRPr="006D7217">
        <w:rPr>
          <w:rFonts w:ascii="Times New Roman" w:hAnsi="Times New Roman" w:cs="Times New Roman"/>
        </w:rPr>
        <w:softHyphen/>
        <w:t>шажный; одновременный бесшажный; одновременный одношажный). Со</w:t>
      </w:r>
      <w:r w:rsidRPr="006D7217">
        <w:rPr>
          <w:rFonts w:ascii="Times New Roman" w:hAnsi="Times New Roman" w:cs="Times New Roman"/>
        </w:rPr>
        <w:softHyphen/>
        <w:t>ве</w:t>
      </w:r>
      <w:r w:rsidRPr="006D7217">
        <w:rPr>
          <w:rFonts w:ascii="Times New Roman" w:hAnsi="Times New Roman" w:cs="Times New Roman"/>
        </w:rPr>
        <w:softHyphen/>
        <w:t>р</w:t>
      </w:r>
      <w:r w:rsidRPr="006D7217">
        <w:rPr>
          <w:rFonts w:ascii="Times New Roman" w:hAnsi="Times New Roman" w:cs="Times New Roman"/>
        </w:rPr>
        <w:softHyphen/>
        <w:t>ше</w:t>
      </w:r>
      <w:r w:rsidRPr="006D7217">
        <w:rPr>
          <w:rFonts w:ascii="Times New Roman" w:hAnsi="Times New Roman" w:cs="Times New Roman"/>
        </w:rPr>
        <w:softHyphen/>
        <w:t>н</w:t>
      </w:r>
      <w:r w:rsidRPr="006D7217">
        <w:rPr>
          <w:rFonts w:ascii="Times New Roman" w:hAnsi="Times New Roman" w:cs="Times New Roman"/>
        </w:rPr>
        <w:softHyphen/>
        <w:t>с</w:t>
      </w:r>
      <w:r w:rsidRPr="006D7217">
        <w:rPr>
          <w:rFonts w:ascii="Times New Roman" w:hAnsi="Times New Roman" w:cs="Times New Roman"/>
        </w:rPr>
        <w:softHyphen/>
        <w:t>т</w:t>
      </w:r>
      <w:r w:rsidRPr="006D7217">
        <w:rPr>
          <w:rFonts w:ascii="Times New Roman" w:hAnsi="Times New Roman" w:cs="Times New Roman"/>
        </w:rPr>
        <w:softHyphen/>
        <w:t>во</w:t>
      </w:r>
      <w:r w:rsidRPr="006D7217">
        <w:rPr>
          <w:rFonts w:ascii="Times New Roman" w:hAnsi="Times New Roman" w:cs="Times New Roman"/>
        </w:rPr>
        <w:softHyphen/>
        <w:t xml:space="preserve">вание разных видов подъемов и спусков. Повороты. </w:t>
      </w:r>
    </w:p>
    <w:p w:rsidR="000053E0" w:rsidRPr="006D7217" w:rsidRDefault="000053E0" w:rsidP="007976A1">
      <w:pPr>
        <w:shd w:val="clear" w:color="auto" w:fill="FFFFFF"/>
        <w:spacing w:after="0" w:line="240" w:lineRule="auto"/>
        <w:ind w:firstLine="709"/>
        <w:rPr>
          <w:rFonts w:ascii="Times New Roman" w:hAnsi="Times New Roman" w:cs="Times New Roman"/>
          <w:b/>
        </w:rPr>
      </w:pPr>
      <w:r w:rsidRPr="006D7217">
        <w:rPr>
          <w:rFonts w:ascii="Times New Roman" w:hAnsi="Times New Roman" w:cs="Times New Roman"/>
          <w:i/>
        </w:rPr>
        <w:t>Конькобежная подготовка</w:t>
      </w:r>
    </w:p>
    <w:p w:rsidR="000053E0" w:rsidRPr="006D7217" w:rsidRDefault="000053E0" w:rsidP="006D7217">
      <w:pPr>
        <w:shd w:val="clear" w:color="auto" w:fill="FFFFFF"/>
        <w:spacing w:after="0" w:line="240" w:lineRule="auto"/>
        <w:ind w:firstLine="709"/>
        <w:jc w:val="both"/>
        <w:rPr>
          <w:rFonts w:ascii="Times New Roman" w:hAnsi="Times New Roman" w:cs="Times New Roman"/>
          <w:color w:val="000000"/>
          <w:spacing w:val="1"/>
        </w:rPr>
      </w:pPr>
      <w:r w:rsidRPr="006D7217">
        <w:rPr>
          <w:rFonts w:ascii="Times New Roman" w:hAnsi="Times New Roman" w:cs="Times New Roman"/>
          <w:b/>
        </w:rPr>
        <w:t xml:space="preserve">Теоретические сведения. </w:t>
      </w:r>
    </w:p>
    <w:p w:rsidR="000053E0" w:rsidRPr="006D7217" w:rsidRDefault="000053E0" w:rsidP="006D7217">
      <w:pPr>
        <w:shd w:val="clear" w:color="auto" w:fill="FFFFFF"/>
        <w:spacing w:after="0" w:line="240" w:lineRule="auto"/>
        <w:ind w:firstLine="709"/>
        <w:jc w:val="both"/>
        <w:rPr>
          <w:rFonts w:ascii="Times New Roman" w:hAnsi="Times New Roman" w:cs="Times New Roman"/>
          <w:b/>
        </w:rPr>
      </w:pPr>
      <w:r w:rsidRPr="006D7217">
        <w:rPr>
          <w:rFonts w:ascii="Times New Roman" w:hAnsi="Times New Roman" w:cs="Times New Roman"/>
          <w:color w:val="000000"/>
          <w:spacing w:val="1"/>
        </w:rPr>
        <w:t xml:space="preserve">Занятия на коньках как средство закаливания организма. </w:t>
      </w:r>
    </w:p>
    <w:p w:rsidR="000053E0" w:rsidRPr="006D7217" w:rsidRDefault="000053E0" w:rsidP="006D7217">
      <w:pPr>
        <w:shd w:val="clear" w:color="auto" w:fill="FFFFFF"/>
        <w:spacing w:after="0" w:line="240" w:lineRule="auto"/>
        <w:ind w:firstLine="709"/>
        <w:jc w:val="both"/>
        <w:rPr>
          <w:rFonts w:ascii="Times New Roman" w:hAnsi="Times New Roman" w:cs="Times New Roman"/>
          <w:b/>
          <w:i/>
        </w:rPr>
      </w:pPr>
      <w:r w:rsidRPr="006D7217">
        <w:rPr>
          <w:rFonts w:ascii="Times New Roman" w:hAnsi="Times New Roman" w:cs="Times New Roman"/>
          <w:b/>
        </w:rPr>
        <w:t>Практический материал</w:t>
      </w:r>
      <w:r w:rsidRPr="006D7217">
        <w:rPr>
          <w:rFonts w:ascii="Times New Roman" w:hAnsi="Times New Roman" w:cs="Times New Roman"/>
          <w:b/>
          <w:color w:val="FF0000"/>
        </w:rPr>
        <w:t xml:space="preserve">. </w:t>
      </w:r>
      <w:r w:rsidRPr="006D7217">
        <w:rPr>
          <w:rFonts w:ascii="Times New Roman" w:hAnsi="Times New Roman" w:cs="Times New Roman"/>
        </w:rPr>
        <w:t>Стойка конькобежца</w:t>
      </w:r>
      <w:r w:rsidRPr="006D7217">
        <w:rPr>
          <w:rFonts w:ascii="Times New Roman" w:hAnsi="Times New Roman" w:cs="Times New Roman"/>
          <w:b/>
        </w:rPr>
        <w:t xml:space="preserve">. </w:t>
      </w:r>
      <w:r w:rsidRPr="006D7217">
        <w:rPr>
          <w:rFonts w:ascii="Times New Roman" w:hAnsi="Times New Roman" w:cs="Times New Roman"/>
        </w:rPr>
        <w:t>Бег по прямой. Бег по прямой и на поворотах. Вход в поворот. Свободное катание. Бег на время.</w:t>
      </w:r>
    </w:p>
    <w:p w:rsidR="000053E0" w:rsidRPr="006D7217" w:rsidRDefault="000053E0" w:rsidP="007976A1">
      <w:pPr>
        <w:shd w:val="clear" w:color="auto" w:fill="FFFFFF"/>
        <w:spacing w:after="0" w:line="240" w:lineRule="auto"/>
        <w:ind w:firstLine="709"/>
        <w:rPr>
          <w:rFonts w:ascii="Times New Roman" w:hAnsi="Times New Roman" w:cs="Times New Roman"/>
          <w:b/>
        </w:rPr>
      </w:pPr>
      <w:r w:rsidRPr="006D7217">
        <w:rPr>
          <w:rFonts w:ascii="Times New Roman" w:hAnsi="Times New Roman" w:cs="Times New Roman"/>
          <w:b/>
          <w:i/>
        </w:rPr>
        <w:t>Подвижные игры</w:t>
      </w:r>
    </w:p>
    <w:p w:rsidR="000053E0" w:rsidRPr="006D7217" w:rsidRDefault="000053E0" w:rsidP="006D7217">
      <w:pPr>
        <w:shd w:val="clear" w:color="auto" w:fill="FFFFFF"/>
        <w:spacing w:after="0" w:line="240" w:lineRule="auto"/>
        <w:ind w:firstLine="709"/>
        <w:jc w:val="both"/>
        <w:rPr>
          <w:rFonts w:ascii="Times New Roman" w:hAnsi="Times New Roman" w:cs="Times New Roman"/>
          <w:bCs/>
          <w:color w:val="000000"/>
        </w:rPr>
      </w:pPr>
      <w:r w:rsidRPr="006D7217">
        <w:rPr>
          <w:rFonts w:ascii="Times New Roman" w:hAnsi="Times New Roman" w:cs="Times New Roman"/>
          <w:b/>
        </w:rPr>
        <w:t xml:space="preserve">Практический материал. </w:t>
      </w:r>
    </w:p>
    <w:p w:rsidR="000053E0" w:rsidRPr="006D7217" w:rsidRDefault="000053E0" w:rsidP="006D7217">
      <w:pPr>
        <w:shd w:val="clear" w:color="auto" w:fill="FFFFFF"/>
        <w:spacing w:after="0" w:line="240" w:lineRule="auto"/>
        <w:ind w:firstLine="709"/>
        <w:jc w:val="both"/>
        <w:rPr>
          <w:rFonts w:ascii="Times New Roman" w:hAnsi="Times New Roman" w:cs="Times New Roman"/>
          <w:bCs/>
          <w:color w:val="000000"/>
        </w:rPr>
      </w:pPr>
      <w:r w:rsidRPr="006D7217">
        <w:rPr>
          <w:rFonts w:ascii="Times New Roman" w:hAnsi="Times New Roman" w:cs="Times New Roman"/>
          <w:bCs/>
          <w:color w:val="000000"/>
        </w:rPr>
        <w:t>Коррекционные игры;</w:t>
      </w:r>
    </w:p>
    <w:p w:rsidR="000053E0" w:rsidRPr="006D7217" w:rsidRDefault="000053E0" w:rsidP="006D7217">
      <w:pPr>
        <w:shd w:val="clear" w:color="auto" w:fill="FFFFFF"/>
        <w:spacing w:after="0" w:line="240" w:lineRule="auto"/>
        <w:ind w:firstLine="709"/>
        <w:jc w:val="both"/>
        <w:rPr>
          <w:rFonts w:ascii="Times New Roman" w:hAnsi="Times New Roman" w:cs="Times New Roman"/>
          <w:bCs/>
          <w:color w:val="000000"/>
        </w:rPr>
      </w:pPr>
      <w:r w:rsidRPr="006D7217">
        <w:rPr>
          <w:rFonts w:ascii="Times New Roman" w:hAnsi="Times New Roman" w:cs="Times New Roman"/>
          <w:bCs/>
          <w:color w:val="000000"/>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и др.</w:t>
      </w:r>
    </w:p>
    <w:p w:rsidR="000053E0" w:rsidRPr="006D7217" w:rsidRDefault="000053E0" w:rsidP="007976A1">
      <w:pPr>
        <w:shd w:val="clear" w:color="auto" w:fill="FFFFFF"/>
        <w:spacing w:after="0" w:line="240" w:lineRule="auto"/>
        <w:ind w:firstLine="709"/>
        <w:rPr>
          <w:rFonts w:ascii="Times New Roman" w:hAnsi="Times New Roman" w:cs="Times New Roman"/>
          <w:bCs/>
          <w:i/>
          <w:color w:val="000000"/>
        </w:rPr>
      </w:pPr>
      <w:r w:rsidRPr="006D7217">
        <w:rPr>
          <w:rFonts w:ascii="Times New Roman" w:hAnsi="Times New Roman" w:cs="Times New Roman"/>
          <w:b/>
          <w:bCs/>
          <w:i/>
          <w:color w:val="000000"/>
        </w:rPr>
        <w:t>Спортивные игры</w:t>
      </w:r>
    </w:p>
    <w:p w:rsidR="000053E0" w:rsidRPr="006D7217" w:rsidRDefault="000053E0" w:rsidP="007976A1">
      <w:pPr>
        <w:shd w:val="clear" w:color="auto" w:fill="FFFFFF"/>
        <w:spacing w:after="0" w:line="240" w:lineRule="auto"/>
        <w:ind w:firstLine="709"/>
        <w:rPr>
          <w:rFonts w:ascii="Times New Roman" w:hAnsi="Times New Roman" w:cs="Times New Roman"/>
          <w:b/>
        </w:rPr>
      </w:pPr>
      <w:r w:rsidRPr="006D7217">
        <w:rPr>
          <w:rFonts w:ascii="Times New Roman" w:hAnsi="Times New Roman" w:cs="Times New Roman"/>
          <w:bCs/>
          <w:i/>
          <w:color w:val="000000"/>
        </w:rPr>
        <w:t>Баскетбол</w:t>
      </w:r>
    </w:p>
    <w:p w:rsidR="000053E0" w:rsidRPr="006D7217" w:rsidRDefault="000053E0" w:rsidP="006D7217">
      <w:pPr>
        <w:shd w:val="clear" w:color="auto" w:fill="FFFFFF"/>
        <w:spacing w:after="0" w:line="240" w:lineRule="auto"/>
        <w:ind w:firstLine="709"/>
        <w:jc w:val="both"/>
        <w:rPr>
          <w:rFonts w:ascii="Times New Roman" w:hAnsi="Times New Roman" w:cs="Times New Roman"/>
          <w:color w:val="000000"/>
        </w:rPr>
      </w:pPr>
      <w:r w:rsidRPr="006D7217">
        <w:rPr>
          <w:rFonts w:ascii="Times New Roman" w:hAnsi="Times New Roman" w:cs="Times New Roman"/>
          <w:b/>
        </w:rPr>
        <w:t xml:space="preserve">Теоретические сведения. </w:t>
      </w:r>
      <w:r w:rsidRPr="006D7217">
        <w:rPr>
          <w:rFonts w:ascii="Times New Roman" w:hAnsi="Times New Roman" w:cs="Times New Roman"/>
          <w:color w:val="000000"/>
          <w:spacing w:val="-2"/>
        </w:rPr>
        <w:t xml:space="preserve">Правила игры в баскетбол, правила поведения </w:t>
      </w:r>
      <w:r w:rsidR="005B0954">
        <w:rPr>
          <w:rFonts w:ascii="Times New Roman" w:hAnsi="Times New Roman" w:cs="Times New Roman"/>
          <w:color w:val="000000"/>
          <w:spacing w:val="-2"/>
        </w:rPr>
        <w:t xml:space="preserve">обучающихся </w:t>
      </w:r>
      <w:r w:rsidR="005B0954" w:rsidRPr="006D7217">
        <w:rPr>
          <w:rFonts w:ascii="Times New Roman" w:hAnsi="Times New Roman" w:cs="Times New Roman"/>
          <w:color w:val="000000"/>
          <w:spacing w:val="-2"/>
        </w:rPr>
        <w:t>при</w:t>
      </w:r>
      <w:r w:rsidRPr="006D7217">
        <w:rPr>
          <w:rFonts w:ascii="Times New Roman" w:hAnsi="Times New Roman" w:cs="Times New Roman"/>
          <w:color w:val="000000"/>
        </w:rPr>
        <w:t xml:space="preserve"> выполнении упражнений с мячом. </w:t>
      </w:r>
    </w:p>
    <w:p w:rsidR="000053E0" w:rsidRPr="006D7217" w:rsidRDefault="000053E0" w:rsidP="006D7217">
      <w:pPr>
        <w:shd w:val="clear" w:color="auto" w:fill="FFFFFF"/>
        <w:spacing w:after="0" w:line="240" w:lineRule="auto"/>
        <w:ind w:firstLine="709"/>
        <w:jc w:val="both"/>
        <w:rPr>
          <w:rFonts w:ascii="Times New Roman" w:hAnsi="Times New Roman" w:cs="Times New Roman"/>
          <w:b/>
        </w:rPr>
      </w:pPr>
      <w:r w:rsidRPr="006D7217">
        <w:rPr>
          <w:rFonts w:ascii="Times New Roman" w:hAnsi="Times New Roman" w:cs="Times New Roman"/>
          <w:color w:val="000000"/>
        </w:rPr>
        <w:t xml:space="preserve">Влияние занятий баскетболом на организм </w:t>
      </w:r>
      <w:r w:rsidR="005B0954">
        <w:rPr>
          <w:rFonts w:ascii="Times New Roman" w:hAnsi="Times New Roman" w:cs="Times New Roman"/>
          <w:color w:val="000000"/>
        </w:rPr>
        <w:t>обучающихся.</w:t>
      </w:r>
      <w:r w:rsidRPr="006D7217">
        <w:rPr>
          <w:rFonts w:ascii="Times New Roman" w:hAnsi="Times New Roman" w:cs="Times New Roman"/>
          <w:color w:val="000000"/>
        </w:rPr>
        <w:t xml:space="preserve"> </w:t>
      </w:r>
    </w:p>
    <w:p w:rsidR="000053E0" w:rsidRPr="006D7217" w:rsidRDefault="000053E0" w:rsidP="006D7217">
      <w:pPr>
        <w:shd w:val="clear" w:color="auto" w:fill="FFFFFF"/>
        <w:spacing w:after="0" w:line="240" w:lineRule="auto"/>
        <w:ind w:firstLine="709"/>
        <w:jc w:val="both"/>
        <w:rPr>
          <w:rFonts w:ascii="Times New Roman" w:hAnsi="Times New Roman" w:cs="Times New Roman"/>
          <w:bCs/>
          <w:color w:val="000000"/>
          <w:spacing w:val="-1"/>
        </w:rPr>
      </w:pPr>
      <w:r w:rsidRPr="006D7217">
        <w:rPr>
          <w:rFonts w:ascii="Times New Roman" w:hAnsi="Times New Roman" w:cs="Times New Roman"/>
          <w:b/>
        </w:rPr>
        <w:t xml:space="preserve">Практический материал. </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bCs/>
          <w:color w:val="000000"/>
          <w:spacing w:val="-1"/>
        </w:rPr>
        <w:t xml:space="preserve">Стойка баскетболиста. </w:t>
      </w:r>
      <w:r w:rsidRPr="006D7217">
        <w:rPr>
          <w:rFonts w:ascii="Times New Roman" w:hAnsi="Times New Roman" w:cs="Times New Roman"/>
          <w:color w:val="000000"/>
          <w:spacing w:val="-1"/>
        </w:rPr>
        <w:t xml:space="preserve">Передвижение в стойке вправо, </w:t>
      </w:r>
      <w:r w:rsidRPr="006D7217">
        <w:rPr>
          <w:rFonts w:ascii="Times New Roman" w:hAnsi="Times New Roman" w:cs="Times New Roman"/>
          <w:color w:val="000000"/>
          <w:spacing w:val="-3"/>
        </w:rPr>
        <w:t xml:space="preserve">влево, вперед, назад. Остановка по свистку. Передача мяча от </w:t>
      </w:r>
      <w:r w:rsidRPr="006D7217">
        <w:rPr>
          <w:rFonts w:ascii="Times New Roman" w:hAnsi="Times New Roman" w:cs="Times New Roman"/>
          <w:color w:val="000000"/>
          <w:spacing w:val="4"/>
        </w:rPr>
        <w:t xml:space="preserve">груди </w:t>
      </w:r>
      <w:r w:rsidRPr="006D7217">
        <w:rPr>
          <w:rFonts w:ascii="Times New Roman" w:hAnsi="Times New Roman" w:cs="Times New Roman"/>
          <w:color w:val="000000"/>
        </w:rPr>
        <w:t>с места и в движении шагом</w:t>
      </w:r>
      <w:r w:rsidRPr="006D7217">
        <w:rPr>
          <w:rFonts w:ascii="Times New Roman" w:hAnsi="Times New Roman" w:cs="Times New Roman"/>
          <w:color w:val="000000"/>
          <w:spacing w:val="4"/>
        </w:rPr>
        <w:t xml:space="preserve">. Ловля мяча двумя руками </w:t>
      </w:r>
      <w:r w:rsidRPr="006D7217">
        <w:rPr>
          <w:rFonts w:ascii="Times New Roman" w:hAnsi="Times New Roman" w:cs="Times New Roman"/>
          <w:color w:val="000000"/>
        </w:rPr>
        <w:t xml:space="preserve">на </w:t>
      </w:r>
      <w:r w:rsidRPr="006D7217">
        <w:rPr>
          <w:rFonts w:ascii="Times New Roman" w:hAnsi="Times New Roman" w:cs="Times New Roman"/>
          <w:color w:val="000000"/>
          <w:spacing w:val="-1"/>
        </w:rPr>
        <w:t>месте на уровне груди</w:t>
      </w:r>
      <w:r w:rsidRPr="006D7217">
        <w:rPr>
          <w:rFonts w:ascii="Times New Roman" w:hAnsi="Times New Roman" w:cs="Times New Roman"/>
          <w:color w:val="000000"/>
          <w:spacing w:val="4"/>
        </w:rPr>
        <w:t xml:space="preserve">. Ведение мяча на месте и </w:t>
      </w:r>
      <w:r w:rsidRPr="006D7217">
        <w:rPr>
          <w:rFonts w:ascii="Times New Roman" w:hAnsi="Times New Roman" w:cs="Times New Roman"/>
          <w:color w:val="000000"/>
          <w:spacing w:val="-1"/>
        </w:rPr>
        <w:t xml:space="preserve">в движении. Бросок мяча двумя руками в кольцо снизу </w:t>
      </w:r>
      <w:r w:rsidRPr="006D7217">
        <w:rPr>
          <w:rFonts w:ascii="Times New Roman" w:hAnsi="Times New Roman" w:cs="Times New Roman"/>
          <w:color w:val="000000"/>
          <w:spacing w:val="3"/>
        </w:rPr>
        <w:t xml:space="preserve">и от груди </w:t>
      </w:r>
      <w:r w:rsidRPr="006D7217">
        <w:rPr>
          <w:rFonts w:ascii="Times New Roman" w:hAnsi="Times New Roman" w:cs="Times New Roman"/>
          <w:color w:val="000000"/>
          <w:spacing w:val="-2"/>
        </w:rPr>
        <w:t>с места</w:t>
      </w:r>
      <w:r w:rsidRPr="006D7217">
        <w:rPr>
          <w:rFonts w:ascii="Times New Roman" w:hAnsi="Times New Roman" w:cs="Times New Roman"/>
          <w:color w:val="000000"/>
          <w:spacing w:val="-1"/>
        </w:rPr>
        <w:t xml:space="preserve">. </w:t>
      </w:r>
      <w:r w:rsidRPr="006D7217">
        <w:rPr>
          <w:rFonts w:ascii="Times New Roman" w:hAnsi="Times New Roman" w:cs="Times New Roman"/>
          <w:color w:val="000000"/>
          <w:spacing w:val="-2"/>
        </w:rPr>
        <w:t xml:space="preserve">Прямая подача. </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rPr>
        <w:t>Подвижные игры на основе баскетбола. Эстафеты с ведением мяча.</w:t>
      </w:r>
    </w:p>
    <w:p w:rsidR="000053E0" w:rsidRPr="006D7217" w:rsidRDefault="000053E0" w:rsidP="007976A1">
      <w:pPr>
        <w:shd w:val="clear" w:color="auto" w:fill="FFFFFF"/>
        <w:spacing w:after="0" w:line="240" w:lineRule="auto"/>
        <w:ind w:firstLine="709"/>
        <w:rPr>
          <w:rFonts w:ascii="Times New Roman" w:hAnsi="Times New Roman" w:cs="Times New Roman"/>
          <w:b/>
        </w:rPr>
      </w:pPr>
      <w:r w:rsidRPr="006D7217">
        <w:rPr>
          <w:rFonts w:ascii="Times New Roman" w:hAnsi="Times New Roman" w:cs="Times New Roman"/>
          <w:i/>
        </w:rPr>
        <w:t>Волейбол</w:t>
      </w:r>
    </w:p>
    <w:p w:rsidR="000053E0" w:rsidRPr="006D7217" w:rsidRDefault="000053E0" w:rsidP="006D7217">
      <w:pPr>
        <w:shd w:val="clear" w:color="auto" w:fill="FFFFFF"/>
        <w:spacing w:after="0" w:line="240" w:lineRule="auto"/>
        <w:ind w:firstLine="709"/>
        <w:jc w:val="both"/>
        <w:rPr>
          <w:rFonts w:ascii="Times New Roman" w:hAnsi="Times New Roman" w:cs="Times New Roman"/>
          <w:b/>
        </w:rPr>
      </w:pPr>
      <w:r w:rsidRPr="006D7217">
        <w:rPr>
          <w:rFonts w:ascii="Times New Roman" w:hAnsi="Times New Roman" w:cs="Times New Roman"/>
          <w:b/>
        </w:rPr>
        <w:t xml:space="preserve">Теоретические сведения. </w:t>
      </w:r>
      <w:r w:rsidRPr="006D7217">
        <w:rPr>
          <w:rFonts w:ascii="Times New Roman" w:hAnsi="Times New Roman" w:cs="Times New Roman"/>
          <w:color w:val="000000"/>
          <w:spacing w:val="-4"/>
        </w:rPr>
        <w:t xml:space="preserve">Общие сведения об игре в волейбол, простейшие правила </w:t>
      </w:r>
      <w:r w:rsidRPr="006D7217">
        <w:rPr>
          <w:rFonts w:ascii="Times New Roman" w:hAnsi="Times New Roman" w:cs="Times New Roman"/>
          <w:color w:val="000000"/>
          <w:spacing w:val="2"/>
        </w:rPr>
        <w:t>иг</w:t>
      </w:r>
      <w:r w:rsidRPr="006D7217">
        <w:rPr>
          <w:rFonts w:ascii="Times New Roman" w:hAnsi="Times New Roman" w:cs="Times New Roman"/>
          <w:color w:val="000000"/>
          <w:spacing w:val="2"/>
        </w:rPr>
        <w:softHyphen/>
        <w:t xml:space="preserve">ры, расстановка и перемещение игроков на площадке. </w:t>
      </w:r>
      <w:r w:rsidRPr="006D7217">
        <w:rPr>
          <w:rFonts w:ascii="Times New Roman" w:hAnsi="Times New Roman" w:cs="Times New Roman"/>
          <w:color w:val="000000"/>
          <w:spacing w:val="-1"/>
        </w:rPr>
        <w:t>Права и обязанности игроков, пре</w:t>
      </w:r>
      <w:r w:rsidRPr="006D7217">
        <w:rPr>
          <w:rFonts w:ascii="Times New Roman" w:hAnsi="Times New Roman" w:cs="Times New Roman"/>
          <w:color w:val="000000"/>
          <w:spacing w:val="-1"/>
        </w:rPr>
        <w:softHyphen/>
        <w:t>дупреждение травма</w:t>
      </w:r>
      <w:r w:rsidRPr="006D7217">
        <w:rPr>
          <w:rFonts w:ascii="Times New Roman" w:hAnsi="Times New Roman" w:cs="Times New Roman"/>
          <w:color w:val="000000"/>
          <w:spacing w:val="-1"/>
        </w:rPr>
        <w:softHyphen/>
      </w:r>
      <w:r w:rsidRPr="006D7217">
        <w:rPr>
          <w:rFonts w:ascii="Times New Roman" w:hAnsi="Times New Roman" w:cs="Times New Roman"/>
          <w:color w:val="000000"/>
          <w:spacing w:val="2"/>
        </w:rPr>
        <w:t>тизма при игре в волейбол.</w:t>
      </w:r>
    </w:p>
    <w:p w:rsidR="000053E0" w:rsidRPr="006D7217" w:rsidRDefault="000053E0" w:rsidP="006D7217">
      <w:pPr>
        <w:shd w:val="clear" w:color="auto" w:fill="FFFFFF"/>
        <w:spacing w:after="0" w:line="240" w:lineRule="auto"/>
        <w:ind w:firstLine="709"/>
        <w:jc w:val="both"/>
        <w:rPr>
          <w:rFonts w:ascii="Times New Roman" w:hAnsi="Times New Roman" w:cs="Times New Roman"/>
        </w:rPr>
      </w:pPr>
      <w:r w:rsidRPr="006D7217">
        <w:rPr>
          <w:rFonts w:ascii="Times New Roman" w:hAnsi="Times New Roman" w:cs="Times New Roman"/>
          <w:b/>
        </w:rPr>
        <w:t xml:space="preserve">Практический материал. </w:t>
      </w:r>
    </w:p>
    <w:p w:rsidR="000053E0" w:rsidRPr="006D7217" w:rsidRDefault="000053E0" w:rsidP="006D7217">
      <w:pPr>
        <w:shd w:val="clear" w:color="auto" w:fill="FFFFFF"/>
        <w:spacing w:after="0" w:line="240" w:lineRule="auto"/>
        <w:ind w:firstLine="709"/>
        <w:jc w:val="both"/>
        <w:rPr>
          <w:rFonts w:ascii="Times New Roman" w:hAnsi="Times New Roman" w:cs="Times New Roman"/>
          <w:color w:val="000000"/>
          <w:spacing w:val="1"/>
        </w:rPr>
      </w:pPr>
      <w:r w:rsidRPr="006D7217">
        <w:rPr>
          <w:rFonts w:ascii="Times New Roman" w:hAnsi="Times New Roman" w:cs="Times New Roman"/>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sidRPr="006D7217">
        <w:rPr>
          <w:rFonts w:ascii="Times New Roman" w:hAnsi="Times New Roman" w:cs="Times New Roman"/>
          <w:spacing w:val="-2"/>
        </w:rPr>
        <w:t xml:space="preserve">Верхняя прямая подача. Прыжки вверх с места и шага, прыжки у сетки. Многоскоки. Верхняя </w:t>
      </w:r>
      <w:r w:rsidRPr="006D7217">
        <w:rPr>
          <w:rFonts w:ascii="Times New Roman" w:hAnsi="Times New Roman" w:cs="Times New Roman"/>
          <w:color w:val="000000"/>
          <w:spacing w:val="-2"/>
        </w:rPr>
        <w:t>прямая передача мяча после перемещения вперед, вправо, влево.</w:t>
      </w:r>
    </w:p>
    <w:p w:rsidR="000053E0" w:rsidRPr="006D7217" w:rsidRDefault="000053E0" w:rsidP="006D7217">
      <w:pPr>
        <w:shd w:val="clear" w:color="auto" w:fill="FFFFFF"/>
        <w:spacing w:after="0" w:line="240" w:lineRule="auto"/>
        <w:ind w:firstLine="709"/>
        <w:jc w:val="both"/>
        <w:rPr>
          <w:rFonts w:ascii="Times New Roman" w:hAnsi="Times New Roman" w:cs="Times New Roman"/>
          <w:i/>
        </w:rPr>
      </w:pPr>
      <w:r w:rsidRPr="006D7217">
        <w:rPr>
          <w:rFonts w:ascii="Times New Roman" w:hAnsi="Times New Roman" w:cs="Times New Roman"/>
          <w:color w:val="000000"/>
          <w:spacing w:val="1"/>
        </w:rPr>
        <w:t>Учебные игры на основе волейбола. Игры (эстафеты) с мячами.</w:t>
      </w:r>
    </w:p>
    <w:p w:rsidR="000053E0" w:rsidRPr="006D7217" w:rsidRDefault="000053E0" w:rsidP="007976A1">
      <w:pPr>
        <w:shd w:val="clear" w:color="auto" w:fill="FFFFFF"/>
        <w:spacing w:after="0" w:line="240" w:lineRule="auto"/>
        <w:ind w:firstLine="709"/>
        <w:rPr>
          <w:rFonts w:ascii="Times New Roman" w:hAnsi="Times New Roman" w:cs="Times New Roman"/>
          <w:b/>
        </w:rPr>
      </w:pPr>
      <w:r w:rsidRPr="006D7217">
        <w:rPr>
          <w:rFonts w:ascii="Times New Roman" w:hAnsi="Times New Roman" w:cs="Times New Roman"/>
          <w:i/>
        </w:rPr>
        <w:t>Настольный теннис</w:t>
      </w:r>
    </w:p>
    <w:p w:rsidR="000053E0" w:rsidRPr="006D7217" w:rsidRDefault="000053E0" w:rsidP="006D7217">
      <w:pPr>
        <w:shd w:val="clear" w:color="auto" w:fill="FFFFFF"/>
        <w:spacing w:after="0" w:line="240" w:lineRule="auto"/>
        <w:ind w:firstLine="709"/>
        <w:jc w:val="both"/>
        <w:rPr>
          <w:rFonts w:ascii="Times New Roman" w:hAnsi="Times New Roman" w:cs="Times New Roman"/>
          <w:b/>
        </w:rPr>
      </w:pPr>
      <w:r w:rsidRPr="006D7217">
        <w:rPr>
          <w:rFonts w:ascii="Times New Roman" w:hAnsi="Times New Roman" w:cs="Times New Roman"/>
          <w:b/>
        </w:rPr>
        <w:t xml:space="preserve">Теоретические сведения. </w:t>
      </w:r>
      <w:r w:rsidRPr="006D7217">
        <w:rPr>
          <w:rFonts w:ascii="Times New Roman" w:hAnsi="Times New Roman" w:cs="Times New Roman"/>
        </w:rPr>
        <w:t xml:space="preserve">Парные игры. Правила соревнований. </w:t>
      </w:r>
      <w:r w:rsidRPr="006D7217">
        <w:rPr>
          <w:rFonts w:ascii="Times New Roman" w:hAnsi="Times New Roman" w:cs="Times New Roman"/>
          <w:color w:val="000000"/>
          <w:spacing w:val="1"/>
        </w:rPr>
        <w:t xml:space="preserve">Тактика парных игр. </w:t>
      </w:r>
    </w:p>
    <w:p w:rsidR="000053E0" w:rsidRPr="006D7217" w:rsidRDefault="000053E0" w:rsidP="006D7217">
      <w:pPr>
        <w:shd w:val="clear" w:color="auto" w:fill="FFFFFF"/>
        <w:spacing w:after="0" w:line="240" w:lineRule="auto"/>
        <w:ind w:firstLine="709"/>
        <w:jc w:val="both"/>
        <w:rPr>
          <w:rFonts w:ascii="Times New Roman" w:hAnsi="Times New Roman" w:cs="Times New Roman"/>
          <w:i/>
          <w:color w:val="000000"/>
          <w:spacing w:val="2"/>
        </w:rPr>
      </w:pPr>
      <w:r w:rsidRPr="006D7217">
        <w:rPr>
          <w:rFonts w:ascii="Times New Roman" w:hAnsi="Times New Roman" w:cs="Times New Roman"/>
          <w:b/>
        </w:rPr>
        <w:t xml:space="preserve">Практический материал. </w:t>
      </w:r>
      <w:r w:rsidRPr="006D7217">
        <w:rPr>
          <w:rFonts w:ascii="Times New Roman" w:hAnsi="Times New Roman" w:cs="Times New Roman"/>
          <w:color w:val="000000"/>
          <w:spacing w:val="-1"/>
        </w:rPr>
        <w:t xml:space="preserve">Подача мяча слева и справа, удары слева, справа, прямые </w:t>
      </w:r>
      <w:r w:rsidRPr="006D7217">
        <w:rPr>
          <w:rFonts w:ascii="Times New Roman" w:hAnsi="Times New Roman" w:cs="Times New Roman"/>
          <w:color w:val="000000"/>
          <w:spacing w:val="2"/>
        </w:rPr>
        <w:t>с вращением мяча. Одиночные игры.</w:t>
      </w:r>
    </w:p>
    <w:p w:rsidR="000053E0" w:rsidRPr="006D7217" w:rsidRDefault="000053E0" w:rsidP="007976A1">
      <w:pPr>
        <w:shd w:val="clear" w:color="auto" w:fill="FFFFFF"/>
        <w:spacing w:after="0" w:line="240" w:lineRule="auto"/>
        <w:ind w:firstLine="709"/>
        <w:rPr>
          <w:rFonts w:ascii="Times New Roman" w:hAnsi="Times New Roman" w:cs="Times New Roman"/>
          <w:b/>
        </w:rPr>
      </w:pPr>
      <w:r w:rsidRPr="006D7217">
        <w:rPr>
          <w:rFonts w:ascii="Times New Roman" w:hAnsi="Times New Roman" w:cs="Times New Roman"/>
          <w:i/>
          <w:color w:val="000000"/>
          <w:spacing w:val="2"/>
        </w:rPr>
        <w:t>Хоккей на полу</w:t>
      </w:r>
    </w:p>
    <w:p w:rsidR="000053E0" w:rsidRPr="006D7217" w:rsidRDefault="000053E0" w:rsidP="006D7217">
      <w:pPr>
        <w:shd w:val="clear" w:color="auto" w:fill="FFFFFF"/>
        <w:spacing w:after="0" w:line="240" w:lineRule="auto"/>
        <w:ind w:firstLine="709"/>
        <w:rPr>
          <w:rFonts w:ascii="Times New Roman" w:hAnsi="Times New Roman" w:cs="Times New Roman"/>
          <w:b/>
          <w:bCs/>
          <w:color w:val="000000"/>
          <w:spacing w:val="-2"/>
        </w:rPr>
      </w:pPr>
      <w:r w:rsidRPr="006D7217">
        <w:rPr>
          <w:rFonts w:ascii="Times New Roman" w:hAnsi="Times New Roman" w:cs="Times New Roman"/>
          <w:b/>
        </w:rPr>
        <w:t xml:space="preserve">Теоретические сведения. </w:t>
      </w:r>
      <w:r w:rsidRPr="006D7217">
        <w:rPr>
          <w:rFonts w:ascii="Times New Roman" w:hAnsi="Times New Roman" w:cs="Times New Roman"/>
          <w:color w:val="000000"/>
          <w:spacing w:val="3"/>
        </w:rPr>
        <w:t xml:space="preserve">Правила безопасной игры в хоккей на полу. </w:t>
      </w:r>
    </w:p>
    <w:p w:rsidR="00A71FEB" w:rsidRPr="007976A1" w:rsidRDefault="000053E0" w:rsidP="007976A1">
      <w:pPr>
        <w:shd w:val="clear" w:color="auto" w:fill="FFFFFF"/>
        <w:spacing w:after="0" w:line="240" w:lineRule="auto"/>
        <w:ind w:firstLine="709"/>
        <w:jc w:val="both"/>
        <w:rPr>
          <w:rFonts w:ascii="Times New Roman" w:hAnsi="Times New Roman" w:cs="Times New Roman"/>
          <w:color w:val="000000"/>
          <w:spacing w:val="-2"/>
        </w:rPr>
      </w:pPr>
      <w:r w:rsidRPr="006D7217">
        <w:rPr>
          <w:rFonts w:ascii="Times New Roman" w:hAnsi="Times New Roman" w:cs="Times New Roman"/>
          <w:b/>
          <w:bCs/>
          <w:color w:val="000000"/>
          <w:spacing w:val="-2"/>
        </w:rPr>
        <w:t xml:space="preserve">Практический материал. </w:t>
      </w:r>
      <w:r w:rsidRPr="006D7217">
        <w:rPr>
          <w:rFonts w:ascii="Times New Roman" w:hAnsi="Times New Roman" w:cs="Times New Roman"/>
          <w:color w:val="000000"/>
          <w:spacing w:val="-7"/>
        </w:rPr>
        <w:t>Передвижение по площадке в стойке хоккеиста влево, впра</w:t>
      </w:r>
      <w:r w:rsidRPr="006D7217">
        <w:rPr>
          <w:rFonts w:ascii="Times New Roman" w:hAnsi="Times New Roman" w:cs="Times New Roman"/>
          <w:color w:val="000000"/>
          <w:spacing w:val="-7"/>
        </w:rPr>
        <w:softHyphen/>
      </w:r>
      <w:r w:rsidRPr="006D7217">
        <w:rPr>
          <w:rFonts w:ascii="Times New Roman" w:hAnsi="Times New Roman" w:cs="Times New Roman"/>
          <w:color w:val="000000"/>
          <w:spacing w:val="-6"/>
        </w:rPr>
        <w:t xml:space="preserve">во, назад, вперед. Способы владения клюшкой, ведение шайбы. </w:t>
      </w:r>
      <w:r w:rsidRPr="006D7217">
        <w:rPr>
          <w:rFonts w:ascii="Times New Roman" w:hAnsi="Times New Roman" w:cs="Times New Roman"/>
          <w:color w:val="000000"/>
          <w:spacing w:val="-2"/>
        </w:rPr>
        <w:t>Учебные игры с учетом ра</w:t>
      </w:r>
      <w:r w:rsidR="007976A1">
        <w:rPr>
          <w:rFonts w:ascii="Times New Roman" w:hAnsi="Times New Roman" w:cs="Times New Roman"/>
          <w:color w:val="000000"/>
          <w:spacing w:val="-2"/>
        </w:rPr>
        <w:t>нее изученных правил.</w:t>
      </w:r>
    </w:p>
    <w:p w:rsidR="007976A1" w:rsidRDefault="0038087F" w:rsidP="007976A1">
      <w:pPr>
        <w:spacing w:after="0" w:line="240" w:lineRule="auto"/>
        <w:ind w:firstLine="709"/>
        <w:rPr>
          <w:rFonts w:ascii="Times New Roman" w:hAnsi="Times New Roman" w:cs="Times New Roman"/>
          <w:b/>
        </w:rPr>
      </w:pPr>
      <w:r w:rsidRPr="006D7217">
        <w:rPr>
          <w:rFonts w:ascii="Times New Roman" w:hAnsi="Times New Roman" w:cs="Times New Roman"/>
          <w:b/>
        </w:rPr>
        <w:t>Планируемые предметные результаты освоения учебного предмета</w:t>
      </w:r>
    </w:p>
    <w:p w:rsidR="0038087F" w:rsidRPr="006D7217" w:rsidRDefault="00A71FEB" w:rsidP="007976A1">
      <w:pPr>
        <w:spacing w:after="0" w:line="240" w:lineRule="auto"/>
        <w:ind w:firstLine="709"/>
        <w:rPr>
          <w:rFonts w:ascii="Times New Roman" w:hAnsi="Times New Roman" w:cs="Times New Roman"/>
          <w:b/>
        </w:rPr>
      </w:pPr>
      <w:r w:rsidRPr="006D7217">
        <w:rPr>
          <w:rFonts w:ascii="Times New Roman" w:hAnsi="Times New Roman" w:cs="Times New Roman"/>
          <w:b/>
        </w:rPr>
        <w:t>«Адаптивная физическая культура»</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u w:val="single"/>
        </w:rPr>
        <w:t>Минимальный уровень:</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знания о физической культуре как системе разнообразных форм занятий физическими упражнениями по укреплению здоровья;</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понимание влияния физических упражнений на физическое развитие и развитие физических качеств человека;</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lastRenderedPageBreak/>
        <w:t>планирование занятий физическими упражнениями в режиме дня (под руководством учителя);</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выбор (под руководством учителя) спортивной одежды и обуви в зависимости от погодных условий и времени года;</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знания об основных физических качествах человека: сила, быстрота, выносливость, гибкость, координация;</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демонстрация жизненно важных способов передвижения человека (ходьба, бег, прыжки, лазанье, ходьба на лыжах, плавание);</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определение индивидуальных показателей физического развития (длина и масса тела) (под руководством учителя);</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выполнение технических действий из базовых видов спорта, применение их в игровой и учебной деятельности;</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выполнение акробатических и гимнастических комбинаций из числа усвоенных (под руководством учителя);</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участие со сверстниками в подвижных и спортивных играх;</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взаимодействие со сверстниками по правилам проведения подвижных игр и соревнований;</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оказание посильной помощи сверстникам при выполнении учебных заданий;</w:t>
      </w:r>
    </w:p>
    <w:p w:rsidR="0038087F" w:rsidRPr="006D7217" w:rsidRDefault="0038087F" w:rsidP="006D7217">
      <w:pPr>
        <w:spacing w:after="0" w:line="240" w:lineRule="auto"/>
        <w:ind w:firstLine="709"/>
        <w:jc w:val="both"/>
        <w:rPr>
          <w:rFonts w:ascii="Times New Roman" w:hAnsi="Times New Roman" w:cs="Times New Roman"/>
          <w:u w:val="single"/>
        </w:rPr>
      </w:pPr>
      <w:r w:rsidRPr="006D7217">
        <w:rPr>
          <w:rFonts w:ascii="Times New Roman" w:hAnsi="Times New Roman" w:cs="Times New Roman"/>
        </w:rPr>
        <w:t>применение спортивного инвентаря, тренажерных устройств на уроке физической культуры.</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u w:val="single"/>
        </w:rPr>
        <w:t>Достаточный уровень:</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выполнение строевых действий в шеренге и колонне;</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знание видов лыжного спорта, демонстрация техники лыжных ходов; знание температурных норм для занятий; </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планирование занятий физическими упражнениями в режиме дня, организация отдыха и досуга с использованием средств физической культуры;</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 xml:space="preserve">знание и измерение индивидуальных показателей физического развития (длина и масса тела), </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подача строевых команд, ведение подсчёта при выполнении общеразвивающих упражнений (под руководством учителя);</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выполнение акробатических и гимнастических комбинаций на доступном техническом уровне;</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доброжелательное и уважительное объяснение ошибок при выполнении заданий и предложение способов их устранения;</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использование разметки спортивной площадки при выполнении физических упражнений;</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пользование спортивным инвентарем и тренажерным оборудованием;</w:t>
      </w:r>
    </w:p>
    <w:p w:rsidR="0038087F" w:rsidRPr="006D7217" w:rsidRDefault="0038087F" w:rsidP="006D7217">
      <w:pPr>
        <w:spacing w:after="0" w:line="240" w:lineRule="auto"/>
        <w:ind w:firstLine="709"/>
        <w:jc w:val="both"/>
        <w:rPr>
          <w:rFonts w:ascii="Times New Roman" w:hAnsi="Times New Roman" w:cs="Times New Roman"/>
        </w:rPr>
      </w:pPr>
      <w:r w:rsidRPr="006D7217">
        <w:rPr>
          <w:rFonts w:ascii="Times New Roman" w:hAnsi="Times New Roman" w:cs="Times New Roman"/>
        </w:rPr>
        <w:t>правильная ориентировка в пространстве спортивного зала и на стадионе;</w:t>
      </w:r>
    </w:p>
    <w:p w:rsidR="0038087F" w:rsidRPr="006D7217" w:rsidRDefault="0038087F" w:rsidP="006D7217">
      <w:pPr>
        <w:spacing w:after="0" w:line="240" w:lineRule="auto"/>
        <w:ind w:firstLine="709"/>
        <w:jc w:val="both"/>
        <w:rPr>
          <w:rFonts w:ascii="Times New Roman" w:hAnsi="Times New Roman" w:cs="Times New Roman"/>
          <w:b/>
          <w:i/>
        </w:rPr>
      </w:pPr>
      <w:r w:rsidRPr="006D7217">
        <w:rPr>
          <w:rFonts w:ascii="Times New Roman" w:hAnsi="Times New Roman" w:cs="Times New Roman"/>
        </w:rPr>
        <w:t>правильное размещение спортивных снарядов при организации и проведении подвижных и спортивных игр.</w:t>
      </w:r>
    </w:p>
    <w:p w:rsidR="0038087F" w:rsidRPr="006D7217" w:rsidRDefault="0038087F" w:rsidP="006D7217">
      <w:pPr>
        <w:shd w:val="clear" w:color="auto" w:fill="FFFFFF"/>
        <w:spacing w:after="0" w:line="240" w:lineRule="auto"/>
        <w:ind w:firstLine="709"/>
        <w:jc w:val="both"/>
        <w:rPr>
          <w:rFonts w:ascii="Times New Roman" w:hAnsi="Times New Roman" w:cs="Times New Roman"/>
        </w:rPr>
      </w:pPr>
    </w:p>
    <w:p w:rsidR="007976A1" w:rsidRPr="00C8740E" w:rsidRDefault="00795F87" w:rsidP="007976A1">
      <w:pPr>
        <w:pStyle w:val="24"/>
        <w:spacing w:before="0" w:after="0" w:line="240" w:lineRule="auto"/>
        <w:rPr>
          <w:rFonts w:ascii="Times New Roman" w:hAnsi="Times New Roman" w:cs="Times New Roman"/>
          <w:color w:val="auto"/>
          <w:sz w:val="22"/>
          <w:szCs w:val="22"/>
        </w:rPr>
      </w:pPr>
      <w:r w:rsidRPr="00C8740E">
        <w:rPr>
          <w:rFonts w:ascii="Times New Roman" w:hAnsi="Times New Roman" w:cs="Times New Roman"/>
          <w:color w:val="auto"/>
          <w:sz w:val="22"/>
          <w:szCs w:val="22"/>
        </w:rPr>
        <w:lastRenderedPageBreak/>
        <w:t>РАБОЧАЯ ПРОГРАММА ПО УЧЕБНОМУ ПРЕДМЕТУ «</w:t>
      </w:r>
      <w:r w:rsidR="000053E0" w:rsidRPr="00C8740E">
        <w:rPr>
          <w:rFonts w:ascii="Times New Roman" w:hAnsi="Times New Roman" w:cs="Times New Roman"/>
          <w:color w:val="auto"/>
          <w:sz w:val="22"/>
          <w:szCs w:val="22"/>
        </w:rPr>
        <w:t>ПРОФИЛЬНЫЙ ТРУД</w:t>
      </w:r>
      <w:r w:rsidRPr="00C8740E">
        <w:rPr>
          <w:rFonts w:ascii="Times New Roman" w:hAnsi="Times New Roman" w:cs="Times New Roman"/>
          <w:color w:val="auto"/>
          <w:sz w:val="22"/>
          <w:szCs w:val="22"/>
        </w:rPr>
        <w:t xml:space="preserve">» </w:t>
      </w:r>
    </w:p>
    <w:p w:rsidR="007976A1" w:rsidRPr="00C8740E" w:rsidRDefault="00795F87" w:rsidP="007976A1">
      <w:pPr>
        <w:pStyle w:val="24"/>
        <w:spacing w:before="0" w:after="0" w:line="240" w:lineRule="auto"/>
        <w:rPr>
          <w:rFonts w:ascii="Times New Roman" w:hAnsi="Times New Roman" w:cs="Times New Roman"/>
          <w:color w:val="auto"/>
          <w:sz w:val="22"/>
          <w:szCs w:val="22"/>
        </w:rPr>
      </w:pPr>
      <w:r w:rsidRPr="00C8740E">
        <w:rPr>
          <w:rFonts w:ascii="Times New Roman" w:hAnsi="Times New Roman" w:cs="Times New Roman"/>
          <w:color w:val="auto"/>
          <w:sz w:val="22"/>
          <w:szCs w:val="22"/>
        </w:rPr>
        <w:t>ПРЕДМЕТНОЙ ОБЛАСТИ «ТЕХНОЛОГИЯ»</w:t>
      </w:r>
    </w:p>
    <w:p w:rsidR="00795F87" w:rsidRPr="00C8740E" w:rsidRDefault="007976A1" w:rsidP="007976A1">
      <w:pPr>
        <w:pStyle w:val="24"/>
        <w:spacing w:before="0" w:after="0" w:line="240" w:lineRule="auto"/>
        <w:rPr>
          <w:rFonts w:ascii="Times New Roman" w:hAnsi="Times New Roman" w:cs="Times New Roman"/>
          <w:color w:val="auto"/>
          <w:sz w:val="22"/>
          <w:szCs w:val="22"/>
        </w:rPr>
      </w:pPr>
      <w:r w:rsidRPr="00C8740E">
        <w:rPr>
          <w:rFonts w:ascii="Times New Roman" w:hAnsi="Times New Roman" w:cs="Times New Roman"/>
          <w:color w:val="auto"/>
          <w:sz w:val="22"/>
          <w:szCs w:val="22"/>
        </w:rPr>
        <w:t>(</w:t>
      </w:r>
      <w:r w:rsidRPr="00C8740E">
        <w:rPr>
          <w:rFonts w:ascii="Times New Roman" w:hAnsi="Times New Roman" w:cs="Times New Roman"/>
          <w:color w:val="auto"/>
          <w:sz w:val="22"/>
          <w:szCs w:val="22"/>
          <w:lang w:val="en-US"/>
        </w:rPr>
        <w:t>V</w:t>
      </w:r>
      <w:r w:rsidRPr="00C8740E">
        <w:rPr>
          <w:rFonts w:ascii="Times New Roman" w:hAnsi="Times New Roman" w:cs="Times New Roman"/>
          <w:color w:val="auto"/>
          <w:sz w:val="22"/>
          <w:szCs w:val="22"/>
        </w:rPr>
        <w:t xml:space="preserve"> – </w:t>
      </w:r>
      <w:r w:rsidRPr="00C8740E">
        <w:rPr>
          <w:rFonts w:ascii="Times New Roman" w:hAnsi="Times New Roman" w:cs="Times New Roman"/>
          <w:color w:val="auto"/>
          <w:sz w:val="22"/>
          <w:szCs w:val="22"/>
          <w:lang w:val="en-US"/>
        </w:rPr>
        <w:t>IX</w:t>
      </w:r>
      <w:r w:rsidRPr="00C8740E">
        <w:rPr>
          <w:rFonts w:ascii="Times New Roman" w:hAnsi="Times New Roman" w:cs="Times New Roman"/>
          <w:color w:val="auto"/>
          <w:sz w:val="22"/>
          <w:szCs w:val="22"/>
        </w:rPr>
        <w:t xml:space="preserve"> классы)</w:t>
      </w:r>
    </w:p>
    <w:p w:rsidR="00C8740E" w:rsidRDefault="00CA168E" w:rsidP="00C8740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8740E">
        <w:rPr>
          <w:rFonts w:ascii="Times New Roman" w:hAnsi="Times New Roman" w:cs="Times New Roman"/>
          <w:b/>
          <w:sz w:val="24"/>
          <w:szCs w:val="24"/>
        </w:rPr>
        <w:t>Пояснительная записка</w:t>
      </w:r>
    </w:p>
    <w:p w:rsidR="00C8740E" w:rsidRDefault="00CA168E" w:rsidP="00C8740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8740E">
        <w:rPr>
          <w:rFonts w:ascii="Times New Roman" w:hAnsi="Times New Roman" w:cs="Times New Roman"/>
          <w:sz w:val="24"/>
          <w:szCs w:val="24"/>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w:t>
      </w:r>
      <w:r w:rsidR="00C8740E">
        <w:rPr>
          <w:rFonts w:ascii="Times New Roman" w:hAnsi="Times New Roman" w:cs="Times New Roman"/>
          <w:sz w:val="24"/>
          <w:szCs w:val="24"/>
        </w:rPr>
        <w:t>сса.</w:t>
      </w:r>
    </w:p>
    <w:p w:rsidR="00C8740E" w:rsidRDefault="00C8740E" w:rsidP="00C8740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 изучения предмета «Труд (технология)»</w:t>
      </w:r>
      <w:r w:rsidR="00CA168E" w:rsidRPr="00C8740E">
        <w:rPr>
          <w:rFonts w:ascii="Times New Roman" w:hAnsi="Times New Roman" w:cs="Times New Roman"/>
          <w:sz w:val="24"/>
          <w:szCs w:val="24"/>
        </w:rPr>
        <w:t xml:space="preserve"> заключается во всестороннем развитии личности обучающихся</w:t>
      </w:r>
      <w:r w:rsidR="005B0954">
        <w:rPr>
          <w:rFonts w:ascii="Times New Roman" w:hAnsi="Times New Roman" w:cs="Times New Roman"/>
          <w:sz w:val="24"/>
          <w:szCs w:val="24"/>
        </w:rPr>
        <w:t xml:space="preserve"> </w:t>
      </w:r>
      <w:r w:rsidR="003A54D3">
        <w:rPr>
          <w:rFonts w:ascii="Times New Roman" w:hAnsi="Times New Roman" w:cs="Times New Roman"/>
          <w:sz w:val="24"/>
          <w:szCs w:val="24"/>
        </w:rPr>
        <w:t xml:space="preserve">с нарушением </w:t>
      </w:r>
      <w:r w:rsidR="005B0954">
        <w:rPr>
          <w:rFonts w:ascii="Times New Roman" w:hAnsi="Times New Roman" w:cs="Times New Roman"/>
          <w:sz w:val="24"/>
          <w:szCs w:val="24"/>
        </w:rPr>
        <w:t>интеллекта</w:t>
      </w:r>
      <w:r w:rsidR="005B0954" w:rsidRPr="00C8740E">
        <w:rPr>
          <w:rFonts w:ascii="Times New Roman" w:hAnsi="Times New Roman" w:cs="Times New Roman"/>
          <w:sz w:val="24"/>
          <w:szCs w:val="24"/>
        </w:rPr>
        <w:t xml:space="preserve"> (</w:t>
      </w:r>
      <w:r w:rsidR="00CA168E" w:rsidRPr="00C8740E">
        <w:rPr>
          <w:rFonts w:ascii="Times New Roman" w:hAnsi="Times New Roman" w:cs="Times New Roman"/>
          <w:sz w:val="24"/>
          <w:szCs w:val="24"/>
        </w:rPr>
        <w:t>интеллектуальными нарушениям) старшего возраста в процессе фор</w:t>
      </w:r>
      <w:r>
        <w:rPr>
          <w:rFonts w:ascii="Times New Roman" w:hAnsi="Times New Roman" w:cs="Times New Roman"/>
          <w:sz w:val="24"/>
          <w:szCs w:val="24"/>
        </w:rPr>
        <w:t>мирования их трудовой культуры.</w:t>
      </w:r>
    </w:p>
    <w:p w:rsidR="00C8740E" w:rsidRDefault="00CA168E" w:rsidP="00C8740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8740E">
        <w:rPr>
          <w:rFonts w:ascii="Times New Roman" w:hAnsi="Times New Roman" w:cs="Times New Roman"/>
          <w:sz w:val="24"/>
          <w:szCs w:val="24"/>
        </w:rPr>
        <w:t>Изучение этого учебного предме</w:t>
      </w:r>
      <w:r w:rsidR="00C8740E">
        <w:rPr>
          <w:rFonts w:ascii="Times New Roman" w:hAnsi="Times New Roman" w:cs="Times New Roman"/>
          <w:sz w:val="24"/>
          <w:szCs w:val="24"/>
        </w:rPr>
        <w:t>та в 5-</w:t>
      </w:r>
      <w:r w:rsidRPr="00C8740E">
        <w:rPr>
          <w:rFonts w:ascii="Times New Roman" w:hAnsi="Times New Roman" w:cs="Times New Roman"/>
          <w:sz w:val="24"/>
          <w:szCs w:val="24"/>
        </w:rPr>
        <w:t>9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w:t>
      </w:r>
      <w:r w:rsidR="00C8740E">
        <w:rPr>
          <w:rFonts w:ascii="Times New Roman" w:hAnsi="Times New Roman" w:cs="Times New Roman"/>
          <w:sz w:val="24"/>
          <w:szCs w:val="24"/>
        </w:rPr>
        <w:t>можностей и состояния здоровья.</w:t>
      </w:r>
    </w:p>
    <w:p w:rsidR="00CA168E" w:rsidRPr="00C8740E" w:rsidRDefault="00C8740E" w:rsidP="00C8740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Учебный предмет «Труд (технология)»</w:t>
      </w:r>
      <w:r w:rsidR="00CA168E" w:rsidRPr="00C8740E">
        <w:rPr>
          <w:rFonts w:ascii="Times New Roman" w:hAnsi="Times New Roman" w:cs="Times New Roman"/>
          <w:sz w:val="24"/>
          <w:szCs w:val="24"/>
        </w:rPr>
        <w:t xml:space="preserve"> должен способствовать решению следующих задач:</w:t>
      </w:r>
    </w:p>
    <w:p w:rsid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развитие социально ценных качеств личности (потребности в труде, трудолюбия, уважения к людям труда, общественной активности);</w:t>
      </w:r>
    </w:p>
    <w:p w:rsid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rsid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расширение знаний о материальной культуре как продукте творческой предметно-преобразующей деятельности человека;</w:t>
      </w:r>
    </w:p>
    <w:p w:rsid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расширение культурного кругозора, обогащение знаний о культурно-исторических традициях в мире вещей;</w:t>
      </w:r>
    </w:p>
    <w:p w:rsid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расширение знаний о материалах и их свойствах, технологиях использования;</w:t>
      </w:r>
    </w:p>
    <w:p w:rsid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ознакомление с ролью человека-труженика и его местом на современном производстве;</w:t>
      </w:r>
    </w:p>
    <w:p w:rsid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rsid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rsid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формирование знаний о научной организации труда и рабочего места, планировании трудовой деятельности;</w:t>
      </w:r>
    </w:p>
    <w:p w:rsid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совершенствование практических умений и навыков использования различных материалов в предметно-преобразующей деятельности;</w:t>
      </w:r>
    </w:p>
    <w:p w:rsid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 xml:space="preserve">развитие регулятивной функции деятельности (включающей целеполагание, </w:t>
      </w:r>
      <w:r w:rsidRPr="00C8740E">
        <w:rPr>
          <w:rFonts w:ascii="Times New Roman" w:hAnsi="Times New Roman" w:cs="Times New Roman"/>
          <w:sz w:val="24"/>
          <w:szCs w:val="24"/>
        </w:rPr>
        <w:lastRenderedPageBreak/>
        <w:t>планирование, контроль и оценку действий и результатов деятельности в соответствии с поставленной целью);</w:t>
      </w:r>
    </w:p>
    <w:p w:rsid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формирование информационной грамотности, умения работать с различными источниками информации;</w:t>
      </w:r>
    </w:p>
    <w:p w:rsidR="00CA168E" w:rsidRP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формирование коммуникативной культуры, развитие активности, целенаправленности, инициативности.</w:t>
      </w:r>
    </w:p>
    <w:p w:rsidR="00CA168E" w:rsidRPr="00C8740E" w:rsidRDefault="00CA168E" w:rsidP="00C8740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8740E">
        <w:rPr>
          <w:rFonts w:ascii="Times New Roman" w:hAnsi="Times New Roman" w:cs="Times New Roman"/>
          <w:sz w:val="24"/>
          <w:szCs w:val="24"/>
        </w:rPr>
        <w:t>Коррекционные задачи направлены на:</w:t>
      </w:r>
    </w:p>
    <w:p w:rsid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коррекцию и развитие познавательных психических процессов (восприятия, памят</w:t>
      </w:r>
      <w:r w:rsidR="00C8740E">
        <w:rPr>
          <w:rFonts w:ascii="Times New Roman" w:hAnsi="Times New Roman" w:cs="Times New Roman"/>
          <w:sz w:val="24"/>
          <w:szCs w:val="24"/>
        </w:rPr>
        <w:t>и, воображения, мышления, речи);</w:t>
      </w:r>
    </w:p>
    <w:p w:rsid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коррекцию и развитие умственной деятельности (анализ, синтез, сравнение, классификация, обобщение);</w:t>
      </w:r>
    </w:p>
    <w:p w:rsidR="00CA168E" w:rsidRP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коррекцию и развитие сенсомоторных процессов в процессе формирования практических умений.</w:t>
      </w:r>
    </w:p>
    <w:p w:rsidR="00CA168E" w:rsidRPr="00C8740E" w:rsidRDefault="00CA168E" w:rsidP="00C8740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8740E">
        <w:rPr>
          <w:rFonts w:ascii="Times New Roman" w:hAnsi="Times New Roman" w:cs="Times New Roman"/>
          <w:sz w:val="24"/>
          <w:szCs w:val="24"/>
        </w:rPr>
        <w:t>Воспитательные задачи:</w:t>
      </w:r>
    </w:p>
    <w:p w:rsid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выявление и поддержка детских инициатив и самостоятельности;</w:t>
      </w:r>
    </w:p>
    <w:p w:rsid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организация ранней профориентационной работы с обучающимися, расширение знаний о современных профессиях;</w:t>
      </w:r>
    </w:p>
    <w:p w:rsid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развитие здоровьесберегающей предметно-пространственной и коммуникативной среды образовательной организации и реализация ее воспитательных возможностей;</w:t>
      </w:r>
    </w:p>
    <w:p w:rsid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организация работы с семьями обучающихся, их родителями (законными представителями), направленной на совместное решение проблем личностного развития обучающихся, их будущего самоопределения;</w:t>
      </w:r>
    </w:p>
    <w:p w:rsid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воспитание у обучающихся положительного отношения к труду как к важнейшей жизненной ценности, как основному способу достижения жизненного благополучия человека;</w:t>
      </w:r>
    </w:p>
    <w:p w:rsid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воспитание трудолюбия и уважения к людям труда, к культурным традициям;</w:t>
      </w:r>
    </w:p>
    <w:p w:rsid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воспитание социальной ценности трудового задания, умения согласованно и продуктивно работать в группах, выполняя определенный этап работы;</w:t>
      </w:r>
    </w:p>
    <w:p w:rsidR="00CA168E" w:rsidRPr="00C8740E" w:rsidRDefault="00CA168E" w:rsidP="005A4217">
      <w:pPr>
        <w:widowControl w:val="0"/>
        <w:numPr>
          <w:ilvl w:val="0"/>
          <w:numId w:val="80"/>
        </w:numPr>
        <w:autoSpaceDE w:val="0"/>
        <w:autoSpaceDN w:val="0"/>
        <w:adjustRightInd w:val="0"/>
        <w:spacing w:after="0" w:line="240" w:lineRule="auto"/>
        <w:ind w:left="0" w:firstLine="360"/>
        <w:jc w:val="both"/>
        <w:rPr>
          <w:rFonts w:ascii="Times New Roman" w:hAnsi="Times New Roman" w:cs="Times New Roman"/>
          <w:sz w:val="24"/>
          <w:szCs w:val="24"/>
        </w:rPr>
      </w:pPr>
      <w:r w:rsidRPr="00C8740E">
        <w:rPr>
          <w:rFonts w:ascii="Times New Roman" w:hAnsi="Times New Roman" w:cs="Times New Roman"/>
          <w:sz w:val="24"/>
          <w:szCs w:val="24"/>
        </w:rPr>
        <w:t>воспитание нравственных, морально-волевых качеств (настойчивости, ответственности), навыков культурного поведения.</w:t>
      </w:r>
    </w:p>
    <w:p w:rsidR="00C8740E" w:rsidRDefault="00C8740E" w:rsidP="00C8740E">
      <w:pPr>
        <w:widowControl w:val="0"/>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Содержание учебного предмета «Труд (технология)</w:t>
      </w:r>
      <w:r w:rsidR="00CA168E" w:rsidRPr="00C8740E">
        <w:rPr>
          <w:rFonts w:ascii="Times New Roman" w:hAnsi="Times New Roman" w:cs="Times New Roman"/>
          <w:b/>
          <w:sz w:val="24"/>
          <w:szCs w:val="24"/>
        </w:rPr>
        <w:t>.</w:t>
      </w:r>
    </w:p>
    <w:p w:rsidR="00C8740E" w:rsidRDefault="00C8740E" w:rsidP="00C8740E">
      <w:pPr>
        <w:widowControl w:val="0"/>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Программа по </w:t>
      </w:r>
      <w:r w:rsidR="00CA168E" w:rsidRPr="00C8740E">
        <w:rPr>
          <w:rFonts w:ascii="Times New Roman" w:hAnsi="Times New Roman" w:cs="Times New Roman"/>
          <w:sz w:val="24"/>
          <w:szCs w:val="24"/>
        </w:rPr>
        <w:t xml:space="preserve">труду в V - IX классах определяет содержание и уровень основных знаний и </w:t>
      </w:r>
      <w:r w:rsidRPr="00C8740E">
        <w:rPr>
          <w:rFonts w:ascii="Times New Roman" w:hAnsi="Times New Roman" w:cs="Times New Roman"/>
          <w:sz w:val="24"/>
          <w:szCs w:val="24"/>
        </w:rPr>
        <w:t>умений,</w:t>
      </w:r>
      <w:r w:rsidR="00CA168E" w:rsidRPr="00C8740E">
        <w:rPr>
          <w:rFonts w:ascii="Times New Roman" w:hAnsi="Times New Roman" w:cs="Times New Roman"/>
          <w:sz w:val="24"/>
          <w:szCs w:val="24"/>
        </w:rPr>
        <w:t xml:space="preserve"> обучающихся по технологии ручной и машинной обработки производственных материалов, в связи с чем определены примерный перечень</w:t>
      </w:r>
      <w:r>
        <w:rPr>
          <w:rFonts w:ascii="Times New Roman" w:hAnsi="Times New Roman" w:cs="Times New Roman"/>
          <w:sz w:val="24"/>
          <w:szCs w:val="24"/>
        </w:rPr>
        <w:t xml:space="preserve"> профилей трудовой подготовки: «</w:t>
      </w:r>
      <w:r w:rsidR="00CA168E" w:rsidRPr="00C8740E">
        <w:rPr>
          <w:rFonts w:ascii="Times New Roman" w:hAnsi="Times New Roman" w:cs="Times New Roman"/>
          <w:sz w:val="24"/>
          <w:szCs w:val="24"/>
        </w:rPr>
        <w:t>Столярное д</w:t>
      </w:r>
      <w:r>
        <w:rPr>
          <w:rFonts w:ascii="Times New Roman" w:hAnsi="Times New Roman" w:cs="Times New Roman"/>
          <w:sz w:val="24"/>
          <w:szCs w:val="24"/>
        </w:rPr>
        <w:t>ело», «Слесарное дело», «Переплетно-картонажное дело», «Швейное дело», «Сельскохозяйственный труд», «</w:t>
      </w:r>
      <w:r w:rsidR="00CA168E" w:rsidRPr="00C8740E">
        <w:rPr>
          <w:rFonts w:ascii="Times New Roman" w:hAnsi="Times New Roman" w:cs="Times New Roman"/>
          <w:sz w:val="24"/>
          <w:szCs w:val="24"/>
        </w:rPr>
        <w:t>Подготовка мл</w:t>
      </w:r>
      <w:r>
        <w:rPr>
          <w:rFonts w:ascii="Times New Roman" w:hAnsi="Times New Roman" w:cs="Times New Roman"/>
          <w:sz w:val="24"/>
          <w:szCs w:val="24"/>
        </w:rPr>
        <w:t>адшего обслуживающего персонала», «</w:t>
      </w:r>
      <w:r w:rsidR="00CA168E" w:rsidRPr="00C8740E">
        <w:rPr>
          <w:rFonts w:ascii="Times New Roman" w:hAnsi="Times New Roman" w:cs="Times New Roman"/>
          <w:sz w:val="24"/>
          <w:szCs w:val="24"/>
        </w:rPr>
        <w:t>Цветовод</w:t>
      </w:r>
      <w:r>
        <w:rPr>
          <w:rFonts w:ascii="Times New Roman" w:hAnsi="Times New Roman" w:cs="Times New Roman"/>
          <w:sz w:val="24"/>
          <w:szCs w:val="24"/>
        </w:rPr>
        <w:t>ство и декоративное садоводство», «</w:t>
      </w:r>
      <w:r w:rsidR="00CA168E" w:rsidRPr="00C8740E">
        <w:rPr>
          <w:rFonts w:ascii="Times New Roman" w:hAnsi="Times New Roman" w:cs="Times New Roman"/>
          <w:sz w:val="24"/>
          <w:szCs w:val="24"/>
        </w:rPr>
        <w:t>Художественный труд</w:t>
      </w:r>
      <w:r>
        <w:rPr>
          <w:rFonts w:ascii="Times New Roman" w:hAnsi="Times New Roman" w:cs="Times New Roman"/>
          <w:sz w:val="24"/>
          <w:szCs w:val="24"/>
        </w:rPr>
        <w:t>»</w:t>
      </w:r>
      <w:r w:rsidR="00CA168E" w:rsidRPr="00C8740E">
        <w:rPr>
          <w:rFonts w:ascii="Times New Roman" w:hAnsi="Times New Roman" w:cs="Times New Roman"/>
          <w:sz w:val="24"/>
          <w:szCs w:val="24"/>
        </w:rPr>
        <w:t>. Также в содержание программы включены первоначальные сведения об элементах организации уроков трудового профильного обучения.</w:t>
      </w:r>
    </w:p>
    <w:p w:rsidR="00C8740E" w:rsidRDefault="00CA168E" w:rsidP="00C8740E">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8740E">
        <w:rPr>
          <w:rFonts w:ascii="Times New Roman" w:hAnsi="Times New Roman" w:cs="Times New Roman"/>
          <w:b/>
          <w:i/>
          <w:sz w:val="24"/>
          <w:szCs w:val="24"/>
        </w:rPr>
        <w:t>Приведенный перечень не является исчерпывающим. Образовательная организация может выбрать иной профиль трудовой подготовки с учетом сенсорных, двигательных, коммуникативных возможностей и особых образовательных потребностей обучающихся, а также с учетом специфики региона, регионального рынка труда и возможностей материально-технической базы образовательной организации.</w:t>
      </w:r>
    </w:p>
    <w:p w:rsidR="00C8740E" w:rsidRDefault="00CA168E" w:rsidP="00C8740E">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8740E">
        <w:rPr>
          <w:rFonts w:ascii="Times New Roman" w:hAnsi="Times New Roman" w:cs="Times New Roman"/>
          <w:b/>
          <w:i/>
          <w:sz w:val="24"/>
          <w:szCs w:val="24"/>
        </w:rPr>
        <w:t>Перечень тем рабочей программы по выбранному профилю не является строго обязательным. Темы формулируются, исходя из материально-технической базы школы и уровня подготовленности обучающихся. Время на изучение тем не регламентируется.</w:t>
      </w:r>
    </w:p>
    <w:p w:rsidR="00C8740E" w:rsidRDefault="00C8740E" w:rsidP="00C8740E">
      <w:pPr>
        <w:widowControl w:val="0"/>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lastRenderedPageBreak/>
        <w:t>Профиль «Столярное дело»</w:t>
      </w:r>
      <w:r w:rsidR="00CA168E" w:rsidRPr="00C8740E">
        <w:rPr>
          <w:rFonts w:ascii="Times New Roman" w:hAnsi="Times New Roman" w:cs="Times New Roman"/>
          <w:sz w:val="24"/>
          <w:szCs w:val="24"/>
        </w:rPr>
        <w:t>.</w:t>
      </w:r>
    </w:p>
    <w:p w:rsidR="00C8740E" w:rsidRDefault="00CA168E" w:rsidP="00C8740E">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8740E">
        <w:rPr>
          <w:rFonts w:ascii="Times New Roman" w:hAnsi="Times New Roman" w:cs="Times New Roman"/>
          <w:sz w:val="24"/>
          <w:szCs w:val="24"/>
        </w:rPr>
        <w:t>В рамках данного профиля обучающиеся получают знания о свойствах материала, использовании их в производстве, правилах обращения с инструментами; овладевают трудовыми умениями, которые приобретаются в процессе изготовления изделия; знакомятся с разметкой деталей, пилением, строганием, сверлением древесины, креплением деталей и украшением изделия; приобретают навыки использования столярных инструментов и приспособлений, ухода за ними. В процессе изучения темы усваивают элементарные приемы изготовления некоторых инструментов и приспособлений; обучаются умениям и навыкам работы на сверлильном и токарном станках, применению лаков, клеев, красок, красителей для изготовления изделия; учатся составлять и читать эскизы и чертежи, планировать последовательность выполнения трудовых операций, оценивать результаты качества своей и чужой работы; изучают технику безопасности, гигиену труда; знакомятся с эстетической стороной (художественной отделкой) при изготовлении изделия.</w:t>
      </w:r>
    </w:p>
    <w:p w:rsidR="00C8740E" w:rsidRDefault="00C8740E" w:rsidP="00C8740E">
      <w:pPr>
        <w:widowControl w:val="0"/>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Профиль «Слесарное дело»</w:t>
      </w:r>
      <w:r w:rsidR="00CA168E" w:rsidRPr="00C8740E">
        <w:rPr>
          <w:rFonts w:ascii="Times New Roman" w:hAnsi="Times New Roman" w:cs="Times New Roman"/>
          <w:sz w:val="24"/>
          <w:szCs w:val="24"/>
        </w:rPr>
        <w:t>.</w:t>
      </w:r>
    </w:p>
    <w:p w:rsidR="00C8740E" w:rsidRDefault="00CA168E" w:rsidP="00C8740E">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8740E">
        <w:rPr>
          <w:rFonts w:ascii="Times New Roman" w:hAnsi="Times New Roman" w:cs="Times New Roman"/>
          <w:sz w:val="24"/>
          <w:szCs w:val="24"/>
        </w:rPr>
        <w:t>В рамках проф</w:t>
      </w:r>
      <w:r w:rsidR="00C8740E">
        <w:rPr>
          <w:rFonts w:ascii="Times New Roman" w:hAnsi="Times New Roman" w:cs="Times New Roman"/>
          <w:sz w:val="24"/>
          <w:szCs w:val="24"/>
        </w:rPr>
        <w:t>иля содержание программы в V - IIX</w:t>
      </w:r>
      <w:r w:rsidRPr="00C8740E">
        <w:rPr>
          <w:rFonts w:ascii="Times New Roman" w:hAnsi="Times New Roman" w:cs="Times New Roman"/>
          <w:sz w:val="24"/>
          <w:szCs w:val="24"/>
        </w:rPr>
        <w:t xml:space="preserve"> классах ориентировано на знакомство с основами слесарной обработки металлов, начиная с 9 класса - на дифференциацию трудовой подготовки обучающихся. В пр</w:t>
      </w:r>
      <w:r w:rsidR="00C8740E">
        <w:rPr>
          <w:rFonts w:ascii="Times New Roman" w:hAnsi="Times New Roman" w:cs="Times New Roman"/>
          <w:sz w:val="24"/>
          <w:szCs w:val="24"/>
        </w:rPr>
        <w:t>оцессе знакомства с профессией «Слесарь механосборочных работ» или «</w:t>
      </w:r>
      <w:r w:rsidRPr="00C8740E">
        <w:rPr>
          <w:rFonts w:ascii="Times New Roman" w:hAnsi="Times New Roman" w:cs="Times New Roman"/>
          <w:sz w:val="24"/>
          <w:szCs w:val="24"/>
        </w:rPr>
        <w:t>Слесарь по изготовлению узлов и деталей санитарн</w:t>
      </w:r>
      <w:r w:rsidR="00C8740E">
        <w:rPr>
          <w:rFonts w:ascii="Times New Roman" w:hAnsi="Times New Roman" w:cs="Times New Roman"/>
          <w:sz w:val="24"/>
          <w:szCs w:val="24"/>
        </w:rPr>
        <w:t>о-технических систем»</w:t>
      </w:r>
      <w:r w:rsidRPr="00C8740E">
        <w:rPr>
          <w:rFonts w:ascii="Times New Roman" w:hAnsi="Times New Roman" w:cs="Times New Roman"/>
          <w:sz w:val="24"/>
          <w:szCs w:val="24"/>
        </w:rPr>
        <w:t xml:space="preserve"> получают знания и овладевают приемами опиливания материала, сверления, нарезанию резьбы, изучению устройства станков, инструментов, приспособлений; осваивают небольшой раздел - машиностроительное черчение, направленное на формирование навыков чтения чертежей и их выполнение. В рамках </w:t>
      </w:r>
      <w:r w:rsidR="00C8740E" w:rsidRPr="00C8740E">
        <w:rPr>
          <w:rFonts w:ascii="Times New Roman" w:hAnsi="Times New Roman" w:cs="Times New Roman"/>
          <w:sz w:val="24"/>
          <w:szCs w:val="24"/>
        </w:rPr>
        <w:t>темы токарного дела,</w:t>
      </w:r>
      <w:r w:rsidRPr="00C8740E">
        <w:rPr>
          <w:rFonts w:ascii="Times New Roman" w:hAnsi="Times New Roman" w:cs="Times New Roman"/>
          <w:sz w:val="24"/>
          <w:szCs w:val="24"/>
        </w:rPr>
        <w:t xml:space="preserve"> обучающиеся знакомятся с теоретическими основами и практическими упражнениями изготовления изделия, которые выполняют на станках в течение года по специальному графику, в котором допускается самостоятельная работа на токарном станке только с разрешения врача.</w:t>
      </w:r>
    </w:p>
    <w:p w:rsidR="00C8740E" w:rsidRDefault="00C8740E" w:rsidP="00C8740E">
      <w:pPr>
        <w:widowControl w:val="0"/>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Профиль «Переплетно-картонажное дело»</w:t>
      </w:r>
      <w:r w:rsidR="00CA168E" w:rsidRPr="00C8740E">
        <w:rPr>
          <w:rFonts w:ascii="Times New Roman" w:hAnsi="Times New Roman" w:cs="Times New Roman"/>
          <w:sz w:val="24"/>
          <w:szCs w:val="24"/>
        </w:rPr>
        <w:t>.</w:t>
      </w:r>
    </w:p>
    <w:p w:rsidR="00C8740E" w:rsidRDefault="00CA168E" w:rsidP="00C8740E">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8740E">
        <w:rPr>
          <w:rFonts w:ascii="Times New Roman" w:hAnsi="Times New Roman" w:cs="Times New Roman"/>
          <w:sz w:val="24"/>
          <w:szCs w:val="24"/>
        </w:rPr>
        <w:t>В рамках данного профиля обучающиеся учатся работать с книгой (учебником), составлять инструкционные карты изделия в соответствии с его наименованием; подбирать материалы и инструменты для выполнения работы; овладевают умениями и навыками выполнения расчета размеров деталей и их разметки разными способами (по линейке, по шаблону, "на глаз"); создавать заготовку деталей изделия путем раскроя его составных частей или при необходимости с помощью иных операций (шлифовки торцов картонных сторонок); приобретают умения по сборке изделия, включающей операции оклейки и выклейки деталей, сборки переплетной крышки, соединения блока одним из способов (клеевой, шитье нитками или проволокой), вставки блока, сборки коробки; а также приемы отделки изделия любым доступным способом (аппликация и другое).</w:t>
      </w:r>
    </w:p>
    <w:p w:rsidR="00C8740E" w:rsidRDefault="00C8740E" w:rsidP="00C8740E">
      <w:pPr>
        <w:widowControl w:val="0"/>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Профиль «Швейное дело»</w:t>
      </w:r>
      <w:r w:rsidR="00CA168E" w:rsidRPr="00C8740E">
        <w:rPr>
          <w:rFonts w:ascii="Times New Roman" w:hAnsi="Times New Roman" w:cs="Times New Roman"/>
          <w:sz w:val="24"/>
          <w:szCs w:val="24"/>
        </w:rPr>
        <w:t>.</w:t>
      </w:r>
    </w:p>
    <w:p w:rsidR="00C8740E" w:rsidRDefault="00C8740E" w:rsidP="00C8740E">
      <w:pPr>
        <w:widowControl w:val="0"/>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В рамках профиля «Швейное дело»</w:t>
      </w:r>
      <w:r w:rsidR="00CA168E" w:rsidRPr="00C8740E">
        <w:rPr>
          <w:rFonts w:ascii="Times New Roman" w:hAnsi="Times New Roman" w:cs="Times New Roman"/>
          <w:sz w:val="24"/>
          <w:szCs w:val="24"/>
        </w:rPr>
        <w:t xml:space="preserve"> программа нацелена на подготовку обучающихся к самостоятельному выполнению производственных заданий по пошиву белья и легкого платья. Первично происходит знакомство с устройством швейной машины, освоение приемов работы на ней; формирование умений и навыков выполнения машинных строчек и швов (обработка прямых, косых и закругленных срезов в бельевых и некоторых бытовых швейных изделиях, снятие мерок, построение чертежа). Наряду с этим, обучающиеся изучают свойства тканей и технологию пошива легкой одежды, знакомятся с основами промышленной технологии пошива женской и детской легкой одежды, скоростными приемами труда на производственных швейных машинах. Формирование умений и навыков швейного дела опирается на знания, которые приобретают обучающиеся на уроках черчения, математики, естествознания и истории, </w:t>
      </w:r>
      <w:r w:rsidR="00CA168E" w:rsidRPr="00C8740E">
        <w:rPr>
          <w:rFonts w:ascii="Times New Roman" w:hAnsi="Times New Roman" w:cs="Times New Roman"/>
          <w:sz w:val="24"/>
          <w:szCs w:val="24"/>
        </w:rPr>
        <w:lastRenderedPageBreak/>
        <w:t>что позволяет им строить чертежи выкроек, учитывать расходы материалов, понимать процессы изготовления тканей, вникать в положения трудового законодательства.</w:t>
      </w:r>
    </w:p>
    <w:p w:rsidR="00C8740E" w:rsidRDefault="00C8740E" w:rsidP="00C8740E">
      <w:pPr>
        <w:widowControl w:val="0"/>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Профиль «Сельскохозяйственный труд»</w:t>
      </w:r>
      <w:r w:rsidR="00CA168E" w:rsidRPr="00C8740E">
        <w:rPr>
          <w:rFonts w:ascii="Times New Roman" w:hAnsi="Times New Roman" w:cs="Times New Roman"/>
          <w:sz w:val="24"/>
          <w:szCs w:val="24"/>
        </w:rPr>
        <w:t>.</w:t>
      </w:r>
    </w:p>
    <w:p w:rsidR="00C8740E" w:rsidRDefault="00CA168E" w:rsidP="00C8740E">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8740E">
        <w:rPr>
          <w:rFonts w:ascii="Times New Roman" w:hAnsi="Times New Roman" w:cs="Times New Roman"/>
          <w:sz w:val="24"/>
          <w:szCs w:val="24"/>
        </w:rPr>
        <w:t>В рамках обучения по данному профилю обучающиеся последовательно знакомятся с приемами и способами обработки земли, посадки и выращивания овощей, уборки и хранения корнеплодов, узнают строение и свойства растений; правила охраны труда; овладевают умениями и навыками использования по назначению сельскохозяйственных инструментов и приспособлений, применять правила ухода за ними. В процессе обучения знакомятся с технологией выращивания разных видов растений, овладевают умениями обработки почвы, готовить семена к посеву, высеивать их, проводить уход, убирать урожай. На практических занятиях овладевают общетрудовыми умениями на доступном уровне, необходимыми для работы в подсобных хозяйствах, в быту и в индивидуальной трудовой деятельности; получают знания и практические умения безопасного ведения работ, придания эстетики результатам своего труда.</w:t>
      </w:r>
    </w:p>
    <w:p w:rsidR="00C8740E" w:rsidRDefault="00C8740E" w:rsidP="00C8740E">
      <w:pPr>
        <w:widowControl w:val="0"/>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Профиль «</w:t>
      </w:r>
      <w:r w:rsidR="00CA168E" w:rsidRPr="00C8740E">
        <w:rPr>
          <w:rFonts w:ascii="Times New Roman" w:hAnsi="Times New Roman" w:cs="Times New Roman"/>
          <w:sz w:val="24"/>
          <w:szCs w:val="24"/>
        </w:rPr>
        <w:t>Подготовка мл</w:t>
      </w:r>
      <w:r>
        <w:rPr>
          <w:rFonts w:ascii="Times New Roman" w:hAnsi="Times New Roman" w:cs="Times New Roman"/>
          <w:sz w:val="24"/>
          <w:szCs w:val="24"/>
        </w:rPr>
        <w:t>адшего обслуживающего персонала»</w:t>
      </w:r>
      <w:r w:rsidR="00CA168E" w:rsidRPr="00C8740E">
        <w:rPr>
          <w:rFonts w:ascii="Times New Roman" w:hAnsi="Times New Roman" w:cs="Times New Roman"/>
          <w:sz w:val="24"/>
          <w:szCs w:val="24"/>
        </w:rPr>
        <w:t>.</w:t>
      </w:r>
    </w:p>
    <w:p w:rsidR="00C8740E" w:rsidRDefault="00CA168E" w:rsidP="00C8740E">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8740E">
        <w:rPr>
          <w:rFonts w:ascii="Times New Roman" w:hAnsi="Times New Roman" w:cs="Times New Roman"/>
          <w:sz w:val="24"/>
          <w:szCs w:val="24"/>
        </w:rPr>
        <w:t xml:space="preserve">В процессе </w:t>
      </w:r>
      <w:r w:rsidR="00C8740E" w:rsidRPr="00C8740E">
        <w:rPr>
          <w:rFonts w:ascii="Times New Roman" w:hAnsi="Times New Roman" w:cs="Times New Roman"/>
          <w:sz w:val="24"/>
          <w:szCs w:val="24"/>
        </w:rPr>
        <w:t>изучения данного профиля,</w:t>
      </w:r>
      <w:r w:rsidRPr="00C8740E">
        <w:rPr>
          <w:rFonts w:ascii="Times New Roman" w:hAnsi="Times New Roman" w:cs="Times New Roman"/>
          <w:sz w:val="24"/>
          <w:szCs w:val="24"/>
        </w:rPr>
        <w:t xml:space="preserve"> обучающиеся осваивают программу подготовки по выполнению обязанностей уборщиков служебных и производственных помещений, пищеблоков, мойщиков посуды, дворников, рабочих прачечной, санитаров в больницах и поликлиниках, которая нацелена на формирование умений и навыков практической работы в рамках группы "неквалифицированные рабочие". Основными направлениями по подготовке младшего обслуживающего персонала служат развитие у обучающихся способности к осознанной трудовой деятельности, формирование необходимого объема профессиональных знаний и общетрудовых умений, связанных с усвоением правил личной гигиены, уборки жилых и служебных помещений, овощехранилищ, железнодорожных вагонов, пришкольной территории; знакомство с особенностями ухода за больными. Последовательное изучение тем обеспечивает возможность систематизировано формировать и совершенствовать у воспитанников необходимые навыки самообслуживания, выполнения элементарной домашней работы не только для себя, но и для других членов семьи, воспитываются потребности в труде в целом.</w:t>
      </w:r>
    </w:p>
    <w:p w:rsidR="00C8740E" w:rsidRDefault="00C8740E" w:rsidP="00C8740E">
      <w:pPr>
        <w:widowControl w:val="0"/>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Профиль «</w:t>
      </w:r>
      <w:r w:rsidR="00CA168E" w:rsidRPr="00C8740E">
        <w:rPr>
          <w:rFonts w:ascii="Times New Roman" w:hAnsi="Times New Roman" w:cs="Times New Roman"/>
          <w:sz w:val="24"/>
          <w:szCs w:val="24"/>
        </w:rPr>
        <w:t>Цветовод</w:t>
      </w:r>
      <w:r>
        <w:rPr>
          <w:rFonts w:ascii="Times New Roman" w:hAnsi="Times New Roman" w:cs="Times New Roman"/>
          <w:sz w:val="24"/>
          <w:szCs w:val="24"/>
        </w:rPr>
        <w:t>ство и декоративное садоводство»</w:t>
      </w:r>
      <w:r w:rsidR="00CA168E" w:rsidRPr="00C8740E">
        <w:rPr>
          <w:rFonts w:ascii="Times New Roman" w:hAnsi="Times New Roman" w:cs="Times New Roman"/>
          <w:sz w:val="24"/>
          <w:szCs w:val="24"/>
        </w:rPr>
        <w:t>.</w:t>
      </w:r>
    </w:p>
    <w:p w:rsidR="00C8740E" w:rsidRDefault="00CA168E" w:rsidP="00C8740E">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8740E">
        <w:rPr>
          <w:rFonts w:ascii="Times New Roman" w:hAnsi="Times New Roman" w:cs="Times New Roman"/>
          <w:sz w:val="24"/>
          <w:szCs w:val="24"/>
        </w:rPr>
        <w:t>В рамках данного профиля обучающиеся получают знания и элементарные практические умения и навыки в области цветоводства, декоративного садоводства, ландшафтного дизайна. Обучение направлено на формирование умений и навыков обращения с элементарным лабораторным оборудованием; сельскохозяйственным инвентарем; обработки почвы, посева семян, выращивания рассады, ухода за различными растениями, разведения комнатных и цветочно-декоративных растений открытого грунта для озеленения пришкольной территории. В ходе практических работ на учебно-опытном участке обучающиеся закрепляют полученные умения и навыки, совершенствуют свои общефизические возможности.</w:t>
      </w:r>
    </w:p>
    <w:p w:rsidR="00C8740E" w:rsidRDefault="00C8740E" w:rsidP="00C8740E">
      <w:pPr>
        <w:widowControl w:val="0"/>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Профиль «Художественный труд»</w:t>
      </w:r>
      <w:r w:rsidR="00CA168E" w:rsidRPr="00C8740E">
        <w:rPr>
          <w:rFonts w:ascii="Times New Roman" w:hAnsi="Times New Roman" w:cs="Times New Roman"/>
          <w:sz w:val="24"/>
          <w:szCs w:val="24"/>
        </w:rPr>
        <w:t>.</w:t>
      </w:r>
    </w:p>
    <w:p w:rsidR="006C6D5B" w:rsidRDefault="00CA168E" w:rsidP="006C6D5B">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8740E">
        <w:rPr>
          <w:rFonts w:ascii="Times New Roman" w:hAnsi="Times New Roman" w:cs="Times New Roman"/>
          <w:sz w:val="24"/>
          <w:szCs w:val="24"/>
        </w:rPr>
        <w:t>В рамках данного профиля обучающиеся знакомятся и получают элементарные представления о таких областях трудово</w:t>
      </w:r>
      <w:r w:rsidR="00C8740E">
        <w:rPr>
          <w:rFonts w:ascii="Times New Roman" w:hAnsi="Times New Roman" w:cs="Times New Roman"/>
          <w:sz w:val="24"/>
          <w:szCs w:val="24"/>
        </w:rPr>
        <w:t>й деятельности как «Дизайн и технология»</w:t>
      </w:r>
      <w:r w:rsidRPr="00C8740E">
        <w:rPr>
          <w:rFonts w:ascii="Times New Roman" w:hAnsi="Times New Roman" w:cs="Times New Roman"/>
          <w:sz w:val="24"/>
          <w:szCs w:val="24"/>
        </w:rPr>
        <w:t xml:space="preserve"> (дизайн современных моделей одежд</w:t>
      </w:r>
      <w:r w:rsidR="00C8740E">
        <w:rPr>
          <w:rFonts w:ascii="Times New Roman" w:hAnsi="Times New Roman" w:cs="Times New Roman"/>
          <w:sz w:val="24"/>
          <w:szCs w:val="24"/>
        </w:rPr>
        <w:t>ы и на основе народного кроя), «</w:t>
      </w:r>
      <w:r w:rsidRPr="00C8740E">
        <w:rPr>
          <w:rFonts w:ascii="Times New Roman" w:hAnsi="Times New Roman" w:cs="Times New Roman"/>
          <w:sz w:val="24"/>
          <w:szCs w:val="24"/>
        </w:rPr>
        <w:t>Де</w:t>
      </w:r>
      <w:r w:rsidR="00C8740E">
        <w:rPr>
          <w:rFonts w:ascii="Times New Roman" w:hAnsi="Times New Roman" w:cs="Times New Roman"/>
          <w:sz w:val="24"/>
          <w:szCs w:val="24"/>
        </w:rPr>
        <w:t>коративно-прикладное творчество»</w:t>
      </w:r>
      <w:r w:rsidRPr="00C8740E">
        <w:rPr>
          <w:rFonts w:ascii="Times New Roman" w:hAnsi="Times New Roman" w:cs="Times New Roman"/>
          <w:sz w:val="24"/>
          <w:szCs w:val="24"/>
        </w:rPr>
        <w:t xml:space="preserve"> (вышивка, вязание, лоскутна</w:t>
      </w:r>
      <w:r w:rsidR="00C8740E">
        <w:rPr>
          <w:rFonts w:ascii="Times New Roman" w:hAnsi="Times New Roman" w:cs="Times New Roman"/>
          <w:sz w:val="24"/>
          <w:szCs w:val="24"/>
        </w:rPr>
        <w:t>я техника, сувенирные изделия) «Культура дома»</w:t>
      </w:r>
      <w:r w:rsidRPr="00C8740E">
        <w:rPr>
          <w:rFonts w:ascii="Times New Roman" w:hAnsi="Times New Roman" w:cs="Times New Roman"/>
          <w:sz w:val="24"/>
          <w:szCs w:val="24"/>
        </w:rPr>
        <w:t xml:space="preserve"> (правила ухода и порядок благоустройства </w:t>
      </w:r>
      <w:r w:rsidR="006C6D5B">
        <w:rPr>
          <w:rFonts w:ascii="Times New Roman" w:hAnsi="Times New Roman" w:cs="Times New Roman"/>
          <w:sz w:val="24"/>
          <w:szCs w:val="24"/>
        </w:rPr>
        <w:t>дома), «Культура питания»</w:t>
      </w:r>
      <w:r w:rsidRPr="00C8740E">
        <w:rPr>
          <w:rFonts w:ascii="Times New Roman" w:hAnsi="Times New Roman" w:cs="Times New Roman"/>
          <w:sz w:val="24"/>
          <w:szCs w:val="24"/>
        </w:rPr>
        <w:t xml:space="preserve"> (основы здорового питания и технология приготовления блюд).</w:t>
      </w:r>
    </w:p>
    <w:p w:rsidR="006C6D5B" w:rsidRDefault="00CA168E" w:rsidP="006C6D5B">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8740E">
        <w:rPr>
          <w:rFonts w:ascii="Times New Roman" w:hAnsi="Times New Roman" w:cs="Times New Roman"/>
          <w:sz w:val="24"/>
          <w:szCs w:val="24"/>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w:t>
      </w:r>
      <w:r w:rsidRPr="00C8740E">
        <w:rPr>
          <w:rFonts w:ascii="Times New Roman" w:hAnsi="Times New Roman" w:cs="Times New Roman"/>
          <w:sz w:val="24"/>
          <w:szCs w:val="24"/>
        </w:rPr>
        <w:lastRenderedPageBreak/>
        <w:t>профиля обучения.</w:t>
      </w:r>
    </w:p>
    <w:p w:rsidR="006C6D5B" w:rsidRDefault="00CA168E" w:rsidP="006C6D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8740E">
        <w:rPr>
          <w:rFonts w:ascii="Times New Roman" w:hAnsi="Times New Roman" w:cs="Times New Roman"/>
          <w:sz w:val="24"/>
          <w:szCs w:val="24"/>
        </w:rPr>
        <w:t xml:space="preserve">Материалы, используемые в трудовой деятельности. </w:t>
      </w:r>
    </w:p>
    <w:p w:rsidR="006C6D5B" w:rsidRDefault="00CA168E" w:rsidP="006C6D5B">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8740E">
        <w:rPr>
          <w:rFonts w:ascii="Times New Roman" w:hAnsi="Times New Roman" w:cs="Times New Roman"/>
          <w:sz w:val="24"/>
          <w:szCs w:val="24"/>
        </w:rPr>
        <w:t>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rsidR="006C6D5B" w:rsidRDefault="00CA168E" w:rsidP="006C6D5B">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8740E">
        <w:rPr>
          <w:rFonts w:ascii="Times New Roman" w:hAnsi="Times New Roman" w:cs="Times New Roman"/>
          <w:sz w:val="24"/>
          <w:szCs w:val="24"/>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6C6D5B" w:rsidRDefault="00CA168E" w:rsidP="006C6D5B">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8740E">
        <w:rPr>
          <w:rFonts w:ascii="Times New Roman" w:hAnsi="Times New Roman" w:cs="Times New Roman"/>
          <w:sz w:val="24"/>
          <w:szCs w:val="24"/>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rsidR="006C6D5B" w:rsidRDefault="00CA168E" w:rsidP="006C6D5B">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8740E">
        <w:rPr>
          <w:rFonts w:ascii="Times New Roman" w:hAnsi="Times New Roman" w:cs="Times New Roman"/>
          <w:sz w:val="24"/>
          <w:szCs w:val="24"/>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6C6D5B" w:rsidRDefault="00CA168E" w:rsidP="006C6D5B">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6C6D5B">
        <w:rPr>
          <w:rFonts w:ascii="Times New Roman" w:hAnsi="Times New Roman" w:cs="Times New Roman"/>
          <w:b/>
          <w:sz w:val="24"/>
          <w:szCs w:val="24"/>
        </w:rPr>
        <w:t>Планируемые предметные результ</w:t>
      </w:r>
      <w:r w:rsidR="006C6D5B">
        <w:rPr>
          <w:rFonts w:ascii="Times New Roman" w:hAnsi="Times New Roman" w:cs="Times New Roman"/>
          <w:b/>
          <w:sz w:val="24"/>
          <w:szCs w:val="24"/>
        </w:rPr>
        <w:t>аты освоения учебного предмета.</w:t>
      </w:r>
    </w:p>
    <w:p w:rsidR="006C6D5B" w:rsidRDefault="00CA168E" w:rsidP="006C6D5B">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8740E">
        <w:rPr>
          <w:rFonts w:ascii="Times New Roman" w:hAnsi="Times New Roman" w:cs="Times New Roman"/>
          <w:sz w:val="24"/>
          <w:szCs w:val="24"/>
        </w:rPr>
        <w:t>Требования к предметным результа</w:t>
      </w:r>
      <w:r w:rsidR="006C6D5B">
        <w:rPr>
          <w:rFonts w:ascii="Times New Roman" w:hAnsi="Times New Roman" w:cs="Times New Roman"/>
          <w:sz w:val="24"/>
          <w:szCs w:val="24"/>
        </w:rPr>
        <w:t>там освоения учебного предмета «Труд (технология)»</w:t>
      </w:r>
      <w:r w:rsidRPr="00C8740E">
        <w:rPr>
          <w:rFonts w:ascii="Times New Roman" w:hAnsi="Times New Roman" w:cs="Times New Roman"/>
          <w:sz w:val="24"/>
          <w:szCs w:val="24"/>
        </w:rPr>
        <w:t xml:space="preserve"> определяются с учетом психофизических особенностей обучающихся. Исключаются требования к овладению недоступными для реализации видами учебно-практической деятельности.</w:t>
      </w:r>
    </w:p>
    <w:p w:rsidR="00CA168E" w:rsidRPr="006C6D5B" w:rsidRDefault="00CA168E" w:rsidP="006C6D5B">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8740E">
        <w:rPr>
          <w:rFonts w:ascii="Times New Roman" w:hAnsi="Times New Roman" w:cs="Times New Roman"/>
          <w:sz w:val="24"/>
          <w:szCs w:val="24"/>
        </w:rPr>
        <w:t>Минимальный уровень:</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знание названий некоторых материалов, изделий, которые из них изготавливаются и применяются в быту, игре, учебе, отдыхе;</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представления об основных свойствах используемых материалов;</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знание правил хранения материалов, санитарно-гигиенических требований при работе с производственными материалами;</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отбор (с помощью педагогического работника) материалов и инструментов, необходимых для работы;</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чтение (с помощью педагогического работника) технологической карты, используемой в процессе изготовления изделия;</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понимание значения и ценности труда;</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понимание красоты труда и его результатов;</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заботливое и бережное отношение к общественному достоянию и родной природе;</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понимание значимости организации школьного рабочего места, обеспечивающего внутреннюю дисциплину;</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выражение отношения к результатам собственной и чужой творческой деятельности ("нравится" и (или) "не нравится");</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lastRenderedPageBreak/>
        <w:t>организация (под руководством педагогического работника) совместной работы в группе;</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осознание необходимости соблюдения в процессе выполнения трудовых заданий порядка и аккуратности;</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выслушивание предложений и мнений других обучающихся, адекватное реагирование на них;</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комментирование и оценка в доброжелательной форме достижения других обучающихся, высказывание своих предложений и пожеланий;</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проявление заинтересованного отношения к деятельности своих других обучающихся и результатам их работы;</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выполнение общественных поручений по уборке мастерской после уроков труда (технологии);</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посильное участие в благоустройстве и озеленении территорий, охране природы и окружающей среды.</w:t>
      </w:r>
    </w:p>
    <w:p w:rsidR="00CA168E" w:rsidRPr="00C8740E" w:rsidRDefault="00CA168E" w:rsidP="006C6D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8740E">
        <w:rPr>
          <w:rFonts w:ascii="Times New Roman" w:hAnsi="Times New Roman" w:cs="Times New Roman"/>
          <w:sz w:val="24"/>
          <w:szCs w:val="24"/>
        </w:rPr>
        <w:t>Достаточный уровень:</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экономное расходование материалов;</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планирование (с помощью педагогического работника) предстоящей практической работы;</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осуществление текущего самоконтроля выполняемых практических действий и корректировка хода практической работы;</w:t>
      </w:r>
    </w:p>
    <w:p w:rsidR="00CA168E" w:rsidRPr="00C8740E" w:rsidRDefault="00CA168E" w:rsidP="00CA168E">
      <w:pPr>
        <w:widowControl w:val="0"/>
        <w:autoSpaceDE w:val="0"/>
        <w:autoSpaceDN w:val="0"/>
        <w:adjustRightInd w:val="0"/>
        <w:spacing w:after="0" w:line="240" w:lineRule="auto"/>
        <w:jc w:val="both"/>
        <w:rPr>
          <w:rFonts w:ascii="Times New Roman" w:hAnsi="Times New Roman" w:cs="Times New Roman"/>
          <w:sz w:val="24"/>
          <w:szCs w:val="24"/>
        </w:rPr>
      </w:pPr>
      <w:r w:rsidRPr="00C8740E">
        <w:rPr>
          <w:rFonts w:ascii="Times New Roman" w:hAnsi="Times New Roman" w:cs="Times New Roman"/>
          <w:sz w:val="24"/>
          <w:szCs w:val="24"/>
        </w:rPr>
        <w:t>понимание общественной значимости своего труда, своих достижений в</w:t>
      </w:r>
      <w:r w:rsidR="006C6D5B">
        <w:rPr>
          <w:rFonts w:ascii="Times New Roman" w:hAnsi="Times New Roman" w:cs="Times New Roman"/>
          <w:sz w:val="24"/>
          <w:szCs w:val="24"/>
        </w:rPr>
        <w:t xml:space="preserve"> области трудовой деятельности</w:t>
      </w:r>
      <w:r w:rsidRPr="00C8740E">
        <w:rPr>
          <w:rFonts w:ascii="Times New Roman" w:hAnsi="Times New Roman" w:cs="Times New Roman"/>
          <w:sz w:val="24"/>
          <w:szCs w:val="24"/>
        </w:rPr>
        <w:t>;</w:t>
      </w:r>
    </w:p>
    <w:p w:rsidR="000053E0" w:rsidRPr="00C8740E" w:rsidRDefault="000053E0" w:rsidP="0071250F">
      <w:pPr>
        <w:spacing w:after="0"/>
        <w:rPr>
          <w:rFonts w:ascii="Times New Roman" w:hAnsi="Times New Roman" w:cs="Times New Roman"/>
          <w:sz w:val="24"/>
          <w:szCs w:val="24"/>
        </w:rPr>
      </w:pPr>
    </w:p>
    <w:p w:rsidR="000053E0" w:rsidRPr="0002418E" w:rsidRDefault="00350F92" w:rsidP="0002418E">
      <w:pPr>
        <w:pStyle w:val="1"/>
        <w:numPr>
          <w:ilvl w:val="0"/>
          <w:numId w:val="0"/>
        </w:numPr>
        <w:spacing w:before="0" w:after="0" w:line="240" w:lineRule="auto"/>
        <w:ind w:firstLine="709"/>
        <w:rPr>
          <w:rFonts w:ascii="Times New Roman" w:hAnsi="Times New Roman"/>
          <w:sz w:val="22"/>
          <w:szCs w:val="22"/>
        </w:rPr>
      </w:pPr>
      <w:bookmarkStart w:id="20" w:name="_Toc116248493"/>
      <w:r>
        <w:rPr>
          <w:rFonts w:ascii="Times New Roman" w:hAnsi="Times New Roman"/>
          <w:sz w:val="22"/>
          <w:szCs w:val="22"/>
        </w:rPr>
        <w:t xml:space="preserve">2.1.3. </w:t>
      </w:r>
      <w:r w:rsidR="000053E0" w:rsidRPr="0002418E">
        <w:rPr>
          <w:rFonts w:ascii="Times New Roman" w:hAnsi="Times New Roman"/>
          <w:sz w:val="22"/>
          <w:szCs w:val="22"/>
        </w:rPr>
        <w:t> </w:t>
      </w:r>
      <w:r w:rsidR="000053E0" w:rsidRPr="0002418E">
        <w:rPr>
          <w:rFonts w:ascii="Times New Roman" w:hAnsi="Times New Roman"/>
          <w:caps/>
          <w:kern w:val="22"/>
          <w:sz w:val="22"/>
          <w:szCs w:val="22"/>
        </w:rPr>
        <w:t>Программа формирования базовых учебных действий</w:t>
      </w:r>
      <w:bookmarkEnd w:id="20"/>
    </w:p>
    <w:p w:rsidR="000053E0" w:rsidRPr="0002418E" w:rsidRDefault="000053E0" w:rsidP="0002418E">
      <w:pPr>
        <w:spacing w:after="0" w:line="240" w:lineRule="auto"/>
        <w:ind w:firstLine="709"/>
        <w:jc w:val="center"/>
        <w:rPr>
          <w:rFonts w:ascii="Times New Roman" w:hAnsi="Times New Roman" w:cs="Times New Roman"/>
          <w:b/>
          <w:i/>
        </w:rPr>
      </w:pPr>
    </w:p>
    <w:p w:rsidR="000053E0" w:rsidRPr="0002418E" w:rsidRDefault="000053E0" w:rsidP="0002418E">
      <w:pPr>
        <w:spacing w:after="0" w:line="240" w:lineRule="auto"/>
        <w:ind w:firstLine="709"/>
        <w:rPr>
          <w:rFonts w:ascii="Times New Roman" w:hAnsi="Times New Roman" w:cs="Times New Roman"/>
        </w:rPr>
      </w:pPr>
      <w:r w:rsidRPr="0002418E">
        <w:rPr>
          <w:rFonts w:ascii="Times New Roman" w:hAnsi="Times New Roman" w:cs="Times New Roman"/>
          <w:b/>
        </w:rPr>
        <w:t>Целевой раздел</w:t>
      </w:r>
    </w:p>
    <w:p w:rsidR="000053E0" w:rsidRPr="0002418E" w:rsidRDefault="000053E0" w:rsidP="0002418E">
      <w:pPr>
        <w:tabs>
          <w:tab w:val="left" w:pos="851"/>
        </w:tabs>
        <w:spacing w:after="0" w:line="240" w:lineRule="auto"/>
        <w:ind w:firstLine="709"/>
        <w:jc w:val="both"/>
        <w:rPr>
          <w:rFonts w:ascii="Times New Roman" w:hAnsi="Times New Roman" w:cs="Times New Roman"/>
        </w:rPr>
      </w:pPr>
      <w:r w:rsidRPr="0002418E">
        <w:rPr>
          <w:rFonts w:ascii="Times New Roman" w:hAnsi="Times New Roman" w:cs="Times New Roman"/>
        </w:rPr>
        <w:t>Программа формиров</w:t>
      </w:r>
      <w:r w:rsidR="00C61A4C" w:rsidRPr="0002418E">
        <w:rPr>
          <w:rFonts w:ascii="Times New Roman" w:hAnsi="Times New Roman" w:cs="Times New Roman"/>
        </w:rPr>
        <w:t>а</w:t>
      </w:r>
      <w:r w:rsidR="0002418E" w:rsidRPr="0002418E">
        <w:rPr>
          <w:rFonts w:ascii="Times New Roman" w:hAnsi="Times New Roman" w:cs="Times New Roman"/>
        </w:rPr>
        <w:t>ния базовых учебных действий, обучающихся</w:t>
      </w:r>
      <w:r w:rsidR="005B0954">
        <w:rPr>
          <w:rFonts w:ascii="Times New Roman" w:hAnsi="Times New Roman" w:cs="Times New Roman"/>
        </w:rPr>
        <w:t xml:space="preserve"> </w:t>
      </w:r>
      <w:r w:rsidR="003A54D3">
        <w:rPr>
          <w:rFonts w:ascii="Times New Roman" w:hAnsi="Times New Roman" w:cs="Times New Roman"/>
        </w:rPr>
        <w:t xml:space="preserve">с нарушением </w:t>
      </w:r>
      <w:r w:rsidR="005B0954">
        <w:rPr>
          <w:rFonts w:ascii="Times New Roman" w:hAnsi="Times New Roman" w:cs="Times New Roman"/>
        </w:rPr>
        <w:t>интеллекта</w:t>
      </w:r>
      <w:r w:rsidR="005B0954" w:rsidRPr="0002418E">
        <w:rPr>
          <w:rFonts w:ascii="Times New Roman" w:hAnsi="Times New Roman" w:cs="Times New Roman"/>
        </w:rPr>
        <w:t xml:space="preserve"> (</w:t>
      </w:r>
      <w:r w:rsidRPr="0002418E">
        <w:rPr>
          <w:rFonts w:ascii="Times New Roman" w:hAnsi="Times New Roman" w:cs="Times New Roman"/>
        </w:rPr>
        <w:t>далее ― прогр</w:t>
      </w:r>
      <w:r w:rsidR="00C61A4C" w:rsidRPr="0002418E">
        <w:rPr>
          <w:rFonts w:ascii="Times New Roman" w:hAnsi="Times New Roman" w:cs="Times New Roman"/>
        </w:rPr>
        <w:t>амма формирования БУД</w:t>
      </w:r>
      <w:r w:rsidRPr="0002418E">
        <w:rPr>
          <w:rFonts w:ascii="Times New Roman" w:hAnsi="Times New Roman" w:cs="Times New Roman"/>
        </w:rPr>
        <w:t>) ре</w:t>
      </w:r>
      <w:r w:rsidRPr="0002418E">
        <w:rPr>
          <w:rFonts w:ascii="Times New Roman" w:hAnsi="Times New Roman" w:cs="Times New Roman"/>
        </w:rPr>
        <w:softHyphen/>
        <w:t>ализуется в процессе всего школьного обучения и ко</w:t>
      </w:r>
      <w:r w:rsidRPr="0002418E">
        <w:rPr>
          <w:rFonts w:ascii="Times New Roman" w:hAnsi="Times New Roman" w:cs="Times New Roman"/>
        </w:rPr>
        <w:softHyphen/>
        <w:t>н</w:t>
      </w:r>
      <w:r w:rsidRPr="0002418E">
        <w:rPr>
          <w:rFonts w:ascii="Times New Roman" w:hAnsi="Times New Roman" w:cs="Times New Roman"/>
        </w:rPr>
        <w:softHyphen/>
        <w:t>кр</w:t>
      </w:r>
      <w:r w:rsidR="0002418E" w:rsidRPr="0002418E">
        <w:rPr>
          <w:rFonts w:ascii="Times New Roman" w:hAnsi="Times New Roman" w:cs="Times New Roman"/>
        </w:rPr>
        <w:t>е</w:t>
      </w:r>
      <w:r w:rsidR="0002418E" w:rsidRPr="0002418E">
        <w:rPr>
          <w:rFonts w:ascii="Times New Roman" w:hAnsi="Times New Roman" w:cs="Times New Roman"/>
        </w:rPr>
        <w:softHyphen/>
        <w:t>ти</w:t>
      </w:r>
      <w:r w:rsidR="0002418E" w:rsidRPr="0002418E">
        <w:rPr>
          <w:rFonts w:ascii="Times New Roman" w:hAnsi="Times New Roman" w:cs="Times New Roman"/>
        </w:rPr>
        <w:softHyphen/>
        <w:t xml:space="preserve">зирует требования ФГОС </w:t>
      </w:r>
      <w:r w:rsidR="00D4586C">
        <w:rPr>
          <w:rFonts w:ascii="Times New Roman" w:hAnsi="Times New Roman" w:cs="Times New Roman"/>
        </w:rPr>
        <w:t>ИН</w:t>
      </w:r>
      <w:r w:rsidRPr="0002418E">
        <w:rPr>
          <w:rFonts w:ascii="Times New Roman" w:hAnsi="Times New Roman" w:cs="Times New Roman"/>
        </w:rPr>
        <w:t xml:space="preserve">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0053E0" w:rsidRPr="0002418E" w:rsidRDefault="000053E0" w:rsidP="0002418E">
      <w:pPr>
        <w:tabs>
          <w:tab w:val="left" w:pos="851"/>
        </w:tabs>
        <w:spacing w:after="0" w:line="240" w:lineRule="auto"/>
        <w:ind w:firstLine="709"/>
        <w:jc w:val="both"/>
        <w:rPr>
          <w:rFonts w:ascii="Times New Roman" w:hAnsi="Times New Roman" w:cs="Times New Roman"/>
        </w:rPr>
      </w:pPr>
      <w:r w:rsidRPr="0002418E">
        <w:rPr>
          <w:rFonts w:ascii="Times New Roman" w:hAnsi="Times New Roman" w:cs="Times New Roman"/>
        </w:rPr>
        <w:t>Программа строится на основе деятельностного подхода к обучению и позволяет реализовывать коррекционно-развивающий потенциал образо</w:t>
      </w:r>
      <w:r w:rsidRPr="0002418E">
        <w:rPr>
          <w:rFonts w:ascii="Times New Roman" w:hAnsi="Times New Roman" w:cs="Times New Roman"/>
        </w:rPr>
        <w:softHyphen/>
        <w:t>вания школьников</w:t>
      </w:r>
      <w:r w:rsidR="005B0954">
        <w:rPr>
          <w:rFonts w:ascii="Times New Roman" w:hAnsi="Times New Roman" w:cs="Times New Roman"/>
        </w:rPr>
        <w:t xml:space="preserve"> </w:t>
      </w:r>
      <w:r w:rsidR="003A54D3">
        <w:rPr>
          <w:rFonts w:ascii="Times New Roman" w:hAnsi="Times New Roman" w:cs="Times New Roman"/>
        </w:rPr>
        <w:t>с нарушением интеллекта</w:t>
      </w:r>
      <w:r w:rsidRPr="0002418E">
        <w:rPr>
          <w:rFonts w:ascii="Times New Roman" w:hAnsi="Times New Roman" w:cs="Times New Roman"/>
        </w:rPr>
        <w:t>.</w:t>
      </w:r>
    </w:p>
    <w:p w:rsidR="000053E0" w:rsidRPr="0002418E" w:rsidRDefault="0002418E" w:rsidP="0002418E">
      <w:pPr>
        <w:tabs>
          <w:tab w:val="left" w:pos="851"/>
        </w:tabs>
        <w:spacing w:after="0" w:line="240" w:lineRule="auto"/>
        <w:ind w:firstLine="709"/>
        <w:jc w:val="both"/>
        <w:rPr>
          <w:rFonts w:ascii="Times New Roman" w:hAnsi="Times New Roman" w:cs="Times New Roman"/>
        </w:rPr>
      </w:pPr>
      <w:r w:rsidRPr="0002418E">
        <w:rPr>
          <w:rFonts w:ascii="Times New Roman" w:hAnsi="Times New Roman" w:cs="Times New Roman"/>
        </w:rPr>
        <w:t xml:space="preserve">Базовые учебные действия – </w:t>
      </w:r>
      <w:r w:rsidR="000053E0" w:rsidRPr="0002418E">
        <w:rPr>
          <w:rFonts w:ascii="Times New Roman" w:hAnsi="Times New Roman" w:cs="Times New Roman"/>
        </w:rPr>
        <w:t>это элементарные и необходимые единицы учебной деятельности, формирование которых обеспечивает овладение содержанием образовани</w:t>
      </w:r>
      <w:r w:rsidR="00C61A4C" w:rsidRPr="0002418E">
        <w:rPr>
          <w:rFonts w:ascii="Times New Roman" w:hAnsi="Times New Roman" w:cs="Times New Roman"/>
        </w:rPr>
        <w:t xml:space="preserve">я </w:t>
      </w:r>
      <w:r w:rsidR="00D4586C">
        <w:rPr>
          <w:rFonts w:ascii="Times New Roman" w:hAnsi="Times New Roman" w:cs="Times New Roman"/>
        </w:rPr>
        <w:t>обучающимися</w:t>
      </w:r>
      <w:r w:rsidR="000053E0" w:rsidRPr="0002418E">
        <w:rPr>
          <w:rFonts w:ascii="Times New Roman" w:hAnsi="Times New Roman" w:cs="Times New Roman"/>
        </w:rPr>
        <w:t xml:space="preserve"> </w:t>
      </w:r>
      <w:r w:rsidR="00FD392C">
        <w:rPr>
          <w:rFonts w:ascii="Times New Roman" w:hAnsi="Times New Roman" w:cs="Times New Roman"/>
        </w:rPr>
        <w:t>с интеллектуальными нарушениями</w:t>
      </w:r>
      <w:r w:rsidR="000053E0" w:rsidRPr="0002418E">
        <w:rPr>
          <w:rFonts w:ascii="Times New Roman" w:hAnsi="Times New Roman" w:cs="Times New Roman"/>
        </w:rPr>
        <w:t xml:space="preserve">.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w:t>
      </w:r>
      <w:r w:rsidR="00C61A4C" w:rsidRPr="0002418E">
        <w:rPr>
          <w:rFonts w:ascii="Times New Roman" w:hAnsi="Times New Roman" w:cs="Times New Roman"/>
        </w:rPr>
        <w:t xml:space="preserve">деятельности педагога и </w:t>
      </w:r>
      <w:r w:rsidR="005B0954">
        <w:rPr>
          <w:rFonts w:ascii="Times New Roman" w:hAnsi="Times New Roman" w:cs="Times New Roman"/>
        </w:rPr>
        <w:t>обучающегося.</w:t>
      </w:r>
    </w:p>
    <w:p w:rsidR="000053E0" w:rsidRPr="0002418E" w:rsidRDefault="000053E0" w:rsidP="0002418E">
      <w:pPr>
        <w:tabs>
          <w:tab w:val="left" w:pos="851"/>
        </w:tabs>
        <w:snapToGrid w:val="0"/>
        <w:spacing w:after="0" w:line="240" w:lineRule="auto"/>
        <w:ind w:firstLine="709"/>
        <w:jc w:val="both"/>
        <w:rPr>
          <w:rFonts w:ascii="Times New Roman" w:hAnsi="Times New Roman" w:cs="Times New Roman"/>
        </w:rPr>
      </w:pPr>
      <w:r w:rsidRPr="0002418E">
        <w:rPr>
          <w:rFonts w:ascii="Times New Roman" w:hAnsi="Times New Roman" w:cs="Times New Roman"/>
        </w:rPr>
        <w:t>БУД обеспечивают становление учебной деятельности ребенка</w:t>
      </w:r>
      <w:r w:rsidR="005B0954">
        <w:rPr>
          <w:rFonts w:ascii="Times New Roman" w:hAnsi="Times New Roman" w:cs="Times New Roman"/>
        </w:rPr>
        <w:t xml:space="preserve"> </w:t>
      </w:r>
      <w:r w:rsidR="003A54D3">
        <w:rPr>
          <w:rFonts w:ascii="Times New Roman" w:hAnsi="Times New Roman" w:cs="Times New Roman"/>
        </w:rPr>
        <w:t xml:space="preserve">с нарушением </w:t>
      </w:r>
      <w:r w:rsidR="005B0954">
        <w:rPr>
          <w:rFonts w:ascii="Times New Roman" w:hAnsi="Times New Roman" w:cs="Times New Roman"/>
        </w:rPr>
        <w:t>интеллекта</w:t>
      </w:r>
      <w:r w:rsidR="005B0954" w:rsidRPr="0002418E">
        <w:rPr>
          <w:rFonts w:ascii="Times New Roman" w:hAnsi="Times New Roman" w:cs="Times New Roman"/>
        </w:rPr>
        <w:t xml:space="preserve"> в</w:t>
      </w:r>
      <w:r w:rsidRPr="0002418E">
        <w:rPr>
          <w:rFonts w:ascii="Times New Roman" w:hAnsi="Times New Roman" w:cs="Times New Roman"/>
        </w:rPr>
        <w:t xml:space="preserve"> основных ее составляющих: познавательной, регулятивной, коммуникативной, личностной.</w:t>
      </w:r>
    </w:p>
    <w:p w:rsidR="000053E0" w:rsidRPr="0002418E" w:rsidRDefault="000053E0" w:rsidP="0002418E">
      <w:pPr>
        <w:tabs>
          <w:tab w:val="left" w:pos="851"/>
        </w:tabs>
        <w:spacing w:after="0" w:line="240" w:lineRule="auto"/>
        <w:ind w:firstLine="709"/>
        <w:jc w:val="both"/>
        <w:rPr>
          <w:rFonts w:ascii="Times New Roman" w:hAnsi="Times New Roman" w:cs="Times New Roman"/>
          <w:b/>
        </w:rPr>
      </w:pPr>
      <w:r w:rsidRPr="0002418E">
        <w:rPr>
          <w:rFonts w:ascii="Times New Roman" w:hAnsi="Times New Roman" w:cs="Times New Roman"/>
          <w:b/>
        </w:rPr>
        <w:t>Основная цель</w:t>
      </w:r>
      <w:r w:rsidRPr="0002418E">
        <w:rPr>
          <w:rFonts w:ascii="Times New Roman" w:hAnsi="Times New Roman" w:cs="Times New Roman"/>
        </w:rPr>
        <w:t xml:space="preserve"> реализации программы формирования БУД состоит </w:t>
      </w:r>
      <w:r w:rsidR="0002418E" w:rsidRPr="0002418E">
        <w:rPr>
          <w:rFonts w:ascii="Times New Roman" w:hAnsi="Times New Roman" w:cs="Times New Roman"/>
        </w:rPr>
        <w:t>в фор</w:t>
      </w:r>
      <w:r w:rsidR="0002418E" w:rsidRPr="0002418E">
        <w:rPr>
          <w:rFonts w:ascii="Times New Roman" w:hAnsi="Times New Roman" w:cs="Times New Roman"/>
        </w:rPr>
        <w:softHyphen/>
        <w:t>ми</w:t>
      </w:r>
      <w:r w:rsidR="0002418E" w:rsidRPr="0002418E">
        <w:rPr>
          <w:rFonts w:ascii="Times New Roman" w:hAnsi="Times New Roman" w:cs="Times New Roman"/>
        </w:rPr>
        <w:softHyphen/>
        <w:t>ро</w:t>
      </w:r>
      <w:r w:rsidR="0002418E" w:rsidRPr="0002418E">
        <w:rPr>
          <w:rFonts w:ascii="Times New Roman" w:hAnsi="Times New Roman" w:cs="Times New Roman"/>
        </w:rPr>
        <w:softHyphen/>
        <w:t>ва</w:t>
      </w:r>
      <w:r w:rsidR="0002418E" w:rsidRPr="0002418E">
        <w:rPr>
          <w:rFonts w:ascii="Times New Roman" w:hAnsi="Times New Roman" w:cs="Times New Roman"/>
        </w:rPr>
        <w:softHyphen/>
        <w:t>нии</w:t>
      </w:r>
      <w:r w:rsidRPr="0002418E">
        <w:rPr>
          <w:rFonts w:ascii="Times New Roman" w:hAnsi="Times New Roman" w:cs="Times New Roman"/>
        </w:rPr>
        <w:t xml:space="preserve"> основ учебной де</w:t>
      </w:r>
      <w:r w:rsidRPr="0002418E">
        <w:rPr>
          <w:rFonts w:ascii="Times New Roman" w:hAnsi="Times New Roman" w:cs="Times New Roman"/>
        </w:rPr>
        <w:softHyphen/>
        <w:t xml:space="preserve">ятельности </w:t>
      </w:r>
      <w:r w:rsidR="005B0954">
        <w:rPr>
          <w:rFonts w:ascii="Times New Roman" w:hAnsi="Times New Roman" w:cs="Times New Roman"/>
        </w:rPr>
        <w:t xml:space="preserve">обучающихся </w:t>
      </w:r>
      <w:r w:rsidR="005B0954" w:rsidRPr="0002418E">
        <w:rPr>
          <w:rFonts w:ascii="Times New Roman" w:hAnsi="Times New Roman" w:cs="Times New Roman"/>
        </w:rPr>
        <w:t>с</w:t>
      </w:r>
      <w:r w:rsidR="00D4586C">
        <w:rPr>
          <w:rFonts w:ascii="Times New Roman" w:hAnsi="Times New Roman" w:cs="Times New Roman"/>
        </w:rPr>
        <w:t xml:space="preserve"> интеллектуальными </w:t>
      </w:r>
      <w:r w:rsidR="005B0954">
        <w:rPr>
          <w:rFonts w:ascii="Times New Roman" w:hAnsi="Times New Roman" w:cs="Times New Roman"/>
        </w:rPr>
        <w:t>нарушениями</w:t>
      </w:r>
      <w:r w:rsidR="005B0954" w:rsidRPr="0002418E">
        <w:rPr>
          <w:rFonts w:ascii="Times New Roman" w:hAnsi="Times New Roman" w:cs="Times New Roman"/>
        </w:rPr>
        <w:t xml:space="preserve"> (</w:t>
      </w:r>
      <w:r w:rsidRPr="0002418E">
        <w:rPr>
          <w:rFonts w:ascii="Times New Roman" w:hAnsi="Times New Roman" w:cs="Times New Roman"/>
        </w:rPr>
        <w:t>интеллектуальными нарушениями), которые обеспечивают его подготовку к са</w:t>
      </w:r>
      <w:r w:rsidRPr="0002418E">
        <w:rPr>
          <w:rFonts w:ascii="Times New Roman" w:hAnsi="Times New Roman" w:cs="Times New Roman"/>
        </w:rPr>
        <w:softHyphen/>
        <w:t>мо</w:t>
      </w:r>
      <w:r w:rsidRPr="0002418E">
        <w:rPr>
          <w:rFonts w:ascii="Times New Roman" w:hAnsi="Times New Roman" w:cs="Times New Roman"/>
        </w:rPr>
        <w:softHyphen/>
        <w:t xml:space="preserve">стоятельной жизни в обществе и овладение доступными видами профильного труда. </w:t>
      </w:r>
    </w:p>
    <w:p w:rsidR="000053E0" w:rsidRPr="0002418E" w:rsidRDefault="000053E0" w:rsidP="0002418E">
      <w:pPr>
        <w:tabs>
          <w:tab w:val="left" w:pos="851"/>
        </w:tabs>
        <w:spacing w:after="0" w:line="240" w:lineRule="auto"/>
        <w:ind w:firstLine="709"/>
        <w:jc w:val="both"/>
        <w:rPr>
          <w:rFonts w:ascii="Times New Roman" w:hAnsi="Times New Roman" w:cs="Times New Roman"/>
        </w:rPr>
      </w:pPr>
      <w:r w:rsidRPr="0002418E">
        <w:rPr>
          <w:rFonts w:ascii="Times New Roman" w:hAnsi="Times New Roman" w:cs="Times New Roman"/>
          <w:b/>
        </w:rPr>
        <w:t>Задачами</w:t>
      </w:r>
      <w:r w:rsidRPr="0002418E">
        <w:rPr>
          <w:rFonts w:ascii="Times New Roman" w:hAnsi="Times New Roman" w:cs="Times New Roman"/>
        </w:rPr>
        <w:t xml:space="preserve"> реализации программы являются:</w:t>
      </w:r>
    </w:p>
    <w:p w:rsidR="0002418E" w:rsidRDefault="000053E0" w:rsidP="005A4217">
      <w:pPr>
        <w:pStyle w:val="af"/>
        <w:numPr>
          <w:ilvl w:val="0"/>
          <w:numId w:val="80"/>
        </w:numPr>
        <w:spacing w:after="0" w:line="240" w:lineRule="auto"/>
        <w:ind w:left="0" w:firstLine="360"/>
        <w:jc w:val="both"/>
        <w:rPr>
          <w:rFonts w:ascii="Times New Roman" w:hAnsi="Times New Roman"/>
        </w:rPr>
      </w:pPr>
      <w:r w:rsidRPr="0002418E">
        <w:rPr>
          <w:rFonts w:ascii="Times New Roman" w:hAnsi="Times New Roman"/>
        </w:rPr>
        <w:lastRenderedPageBreak/>
        <w:t>формирование мотивационного компонента учебной деятельности;</w:t>
      </w:r>
    </w:p>
    <w:p w:rsidR="00352099" w:rsidRDefault="000053E0" w:rsidP="005A4217">
      <w:pPr>
        <w:pStyle w:val="af"/>
        <w:numPr>
          <w:ilvl w:val="0"/>
          <w:numId w:val="80"/>
        </w:numPr>
        <w:spacing w:after="0" w:line="240" w:lineRule="auto"/>
        <w:ind w:left="0" w:firstLine="360"/>
        <w:jc w:val="both"/>
        <w:rPr>
          <w:rFonts w:ascii="Times New Roman" w:hAnsi="Times New Roman"/>
        </w:rPr>
      </w:pPr>
      <w:r w:rsidRPr="0002418E">
        <w:rPr>
          <w:rFonts w:ascii="Times New Roman" w:hAnsi="Times New Roman"/>
        </w:rPr>
        <w:t>овладение комплексом базовых учебных действий, составляющих операционный компонент учебной деятельности;</w:t>
      </w:r>
    </w:p>
    <w:p w:rsidR="000053E0" w:rsidRPr="00352099" w:rsidRDefault="000053E0" w:rsidP="005A4217">
      <w:pPr>
        <w:pStyle w:val="af"/>
        <w:numPr>
          <w:ilvl w:val="0"/>
          <w:numId w:val="80"/>
        </w:numPr>
        <w:spacing w:after="0" w:line="240" w:lineRule="auto"/>
        <w:ind w:left="0" w:firstLine="360"/>
        <w:jc w:val="both"/>
        <w:rPr>
          <w:rFonts w:ascii="Times New Roman" w:hAnsi="Times New Roman"/>
        </w:rPr>
      </w:pPr>
      <w:r w:rsidRPr="00352099">
        <w:rPr>
          <w:rFonts w:ascii="Times New Roman" w:hAnsi="Times New Roman"/>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0053E0"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Для реализации поставленной цели и соответствующих ей задач необходимо:</w:t>
      </w:r>
    </w:p>
    <w:p w:rsidR="00352099" w:rsidRDefault="000053E0" w:rsidP="005A4217">
      <w:pPr>
        <w:numPr>
          <w:ilvl w:val="0"/>
          <w:numId w:val="80"/>
        </w:numPr>
        <w:spacing w:after="0" w:line="240" w:lineRule="auto"/>
        <w:ind w:left="0" w:firstLine="360"/>
        <w:jc w:val="both"/>
        <w:rPr>
          <w:rFonts w:ascii="Times New Roman" w:hAnsi="Times New Roman" w:cs="Times New Roman"/>
        </w:rPr>
      </w:pPr>
      <w:r w:rsidRPr="0002418E">
        <w:rPr>
          <w:rFonts w:ascii="Times New Roman" w:hAnsi="Times New Roman" w:cs="Times New Roman"/>
        </w:rPr>
        <w:t>определить функции и состав базовых учебных действий, учитывая пси</w:t>
      </w:r>
      <w:r w:rsidRPr="0002418E">
        <w:rPr>
          <w:rFonts w:ascii="Times New Roman" w:hAnsi="Times New Roman" w:cs="Times New Roman"/>
        </w:rPr>
        <w:softHyphen/>
        <w:t>хофизические особенности и сво</w:t>
      </w:r>
      <w:r w:rsidR="00C61A4C" w:rsidRPr="0002418E">
        <w:rPr>
          <w:rFonts w:ascii="Times New Roman" w:hAnsi="Times New Roman" w:cs="Times New Roman"/>
        </w:rPr>
        <w:t>е</w:t>
      </w:r>
      <w:r w:rsidR="0002418E" w:rsidRPr="0002418E">
        <w:rPr>
          <w:rFonts w:ascii="Times New Roman" w:hAnsi="Times New Roman" w:cs="Times New Roman"/>
        </w:rPr>
        <w:t>образие учебной деятельности обучающихся</w:t>
      </w:r>
      <w:r w:rsidR="00352099">
        <w:rPr>
          <w:rFonts w:ascii="Times New Roman" w:hAnsi="Times New Roman" w:cs="Times New Roman"/>
        </w:rPr>
        <w:t>;</w:t>
      </w:r>
    </w:p>
    <w:p w:rsidR="000053E0" w:rsidRPr="00352099" w:rsidRDefault="000053E0" w:rsidP="005A4217">
      <w:pPr>
        <w:numPr>
          <w:ilvl w:val="0"/>
          <w:numId w:val="80"/>
        </w:numPr>
        <w:spacing w:after="0" w:line="240" w:lineRule="auto"/>
        <w:ind w:left="0" w:firstLine="360"/>
        <w:jc w:val="both"/>
        <w:rPr>
          <w:rFonts w:ascii="Times New Roman" w:hAnsi="Times New Roman" w:cs="Times New Roman"/>
        </w:rPr>
      </w:pPr>
      <w:r w:rsidRPr="00352099">
        <w:rPr>
          <w:rFonts w:ascii="Times New Roman" w:hAnsi="Times New Roman" w:cs="Times New Roman"/>
        </w:rPr>
        <w:t>определить связи базовых учебных действий с содержанием учебных предметов;</w:t>
      </w:r>
    </w:p>
    <w:p w:rsidR="000053E0" w:rsidRPr="0002418E" w:rsidRDefault="000053E0" w:rsidP="0002418E">
      <w:pPr>
        <w:tabs>
          <w:tab w:val="left" w:pos="4500"/>
          <w:tab w:val="left" w:pos="9180"/>
          <w:tab w:val="left" w:pos="9360"/>
        </w:tabs>
        <w:spacing w:after="0" w:line="240" w:lineRule="auto"/>
        <w:ind w:firstLine="709"/>
        <w:jc w:val="both"/>
        <w:rPr>
          <w:rFonts w:ascii="Times New Roman" w:hAnsi="Times New Roman" w:cs="Times New Roman"/>
          <w:b/>
        </w:rPr>
      </w:pPr>
      <w:r w:rsidRPr="0002418E">
        <w:rPr>
          <w:rFonts w:ascii="Times New Roman" w:hAnsi="Times New Roman" w:cs="Times New Roman"/>
        </w:rPr>
        <w:t xml:space="preserve">Согласно </w:t>
      </w:r>
      <w:r w:rsidR="0002418E" w:rsidRPr="0002418E">
        <w:rPr>
          <w:rFonts w:ascii="Times New Roman" w:hAnsi="Times New Roman" w:cs="Times New Roman"/>
        </w:rPr>
        <w:t>требованиям ФГОС,</w:t>
      </w:r>
      <w:r w:rsidRPr="0002418E">
        <w:rPr>
          <w:rFonts w:ascii="Times New Roman" w:hAnsi="Times New Roman" w:cs="Times New Roman"/>
        </w:rPr>
        <w:t xml:space="preserve"> уровень сформированн</w:t>
      </w:r>
      <w:r w:rsidR="006F7FAC" w:rsidRPr="0002418E">
        <w:rPr>
          <w:rFonts w:ascii="Times New Roman" w:hAnsi="Times New Roman" w:cs="Times New Roman"/>
        </w:rPr>
        <w:t xml:space="preserve">ости </w:t>
      </w:r>
      <w:r w:rsidR="0002418E" w:rsidRPr="0002418E">
        <w:rPr>
          <w:rFonts w:ascii="Times New Roman" w:hAnsi="Times New Roman" w:cs="Times New Roman"/>
        </w:rPr>
        <w:t>базовых учебных действий,</w:t>
      </w:r>
      <w:r w:rsidR="006C6D5B">
        <w:rPr>
          <w:rFonts w:ascii="Times New Roman" w:hAnsi="Times New Roman" w:cs="Times New Roman"/>
        </w:rPr>
        <w:t xml:space="preserve"> </w:t>
      </w:r>
      <w:r w:rsidR="0002418E" w:rsidRPr="0002418E">
        <w:rPr>
          <w:rFonts w:ascii="Times New Roman" w:hAnsi="Times New Roman" w:cs="Times New Roman"/>
        </w:rPr>
        <w:t>обучающихся</w:t>
      </w:r>
      <w:r w:rsidR="005B0954">
        <w:rPr>
          <w:rFonts w:ascii="Times New Roman" w:hAnsi="Times New Roman" w:cs="Times New Roman"/>
        </w:rPr>
        <w:t xml:space="preserve"> </w:t>
      </w:r>
      <w:r w:rsidR="003A54D3">
        <w:rPr>
          <w:rFonts w:ascii="Times New Roman" w:hAnsi="Times New Roman" w:cs="Times New Roman"/>
        </w:rPr>
        <w:t>с нарушением интеллекта</w:t>
      </w:r>
      <w:r w:rsidRPr="0002418E">
        <w:rPr>
          <w:rFonts w:ascii="Times New Roman" w:hAnsi="Times New Roman" w:cs="Times New Roman"/>
        </w:rPr>
        <w:t xml:space="preserve"> определяется на момент завершения обучения школе.</w:t>
      </w:r>
    </w:p>
    <w:p w:rsidR="000053E0" w:rsidRPr="0002418E" w:rsidRDefault="000053E0" w:rsidP="006C6D5B">
      <w:pPr>
        <w:spacing w:after="0" w:line="240" w:lineRule="auto"/>
        <w:ind w:firstLine="709"/>
        <w:rPr>
          <w:rFonts w:ascii="Times New Roman" w:hAnsi="Times New Roman" w:cs="Times New Roman"/>
          <w:b/>
        </w:rPr>
      </w:pPr>
      <w:r w:rsidRPr="0002418E">
        <w:rPr>
          <w:rFonts w:ascii="Times New Roman" w:hAnsi="Times New Roman" w:cs="Times New Roman"/>
          <w:b/>
        </w:rPr>
        <w:t xml:space="preserve">Функции, состав и характеристика </w:t>
      </w:r>
      <w:r w:rsidR="006C6D5B">
        <w:rPr>
          <w:rFonts w:ascii="Times New Roman" w:hAnsi="Times New Roman" w:cs="Times New Roman"/>
          <w:b/>
        </w:rPr>
        <w:t>БУД, обучающихся</w:t>
      </w:r>
      <w:r w:rsidR="005B0954">
        <w:rPr>
          <w:rFonts w:ascii="Times New Roman" w:hAnsi="Times New Roman" w:cs="Times New Roman"/>
          <w:b/>
        </w:rPr>
        <w:t xml:space="preserve"> </w:t>
      </w:r>
      <w:r w:rsidR="003A54D3">
        <w:rPr>
          <w:rFonts w:ascii="Times New Roman" w:hAnsi="Times New Roman" w:cs="Times New Roman"/>
          <w:b/>
        </w:rPr>
        <w:t>с нарушением интеллекта</w:t>
      </w:r>
    </w:p>
    <w:p w:rsidR="000053E0" w:rsidRPr="0002418E" w:rsidRDefault="000053E0" w:rsidP="0002418E">
      <w:pPr>
        <w:pStyle w:val="25"/>
        <w:spacing w:after="0" w:line="240" w:lineRule="auto"/>
        <w:ind w:left="0" w:firstLine="709"/>
        <w:jc w:val="both"/>
        <w:rPr>
          <w:rFonts w:ascii="Times New Roman" w:hAnsi="Times New Roman"/>
          <w:color w:val="auto"/>
          <w:szCs w:val="22"/>
        </w:rPr>
      </w:pPr>
      <w:r w:rsidRPr="0002418E">
        <w:rPr>
          <w:rFonts w:ascii="Times New Roman" w:hAnsi="Times New Roman"/>
          <w:color w:val="auto"/>
          <w:szCs w:val="22"/>
        </w:rPr>
        <w:t>Современные подходы к повышению эффективности обучения предпола</w:t>
      </w:r>
      <w:r w:rsidRPr="0002418E">
        <w:rPr>
          <w:rFonts w:ascii="Times New Roman" w:hAnsi="Times New Roman"/>
          <w:color w:val="auto"/>
          <w:szCs w:val="22"/>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02418E">
        <w:rPr>
          <w:rFonts w:ascii="Times New Roman" w:hAnsi="Times New Roman"/>
          <w:color w:val="auto"/>
          <w:szCs w:val="22"/>
        </w:rPr>
        <w:softHyphen/>
        <w:t>мание уделяется развитию и коррекции мо</w:t>
      </w:r>
      <w:r w:rsidRPr="0002418E">
        <w:rPr>
          <w:rFonts w:ascii="Times New Roman" w:hAnsi="Times New Roman"/>
          <w:color w:val="auto"/>
          <w:szCs w:val="22"/>
        </w:rPr>
        <w:softHyphen/>
        <w:t>ти</w:t>
      </w:r>
      <w:r w:rsidRPr="0002418E">
        <w:rPr>
          <w:rFonts w:ascii="Times New Roman" w:hAnsi="Times New Roman"/>
          <w:color w:val="auto"/>
          <w:szCs w:val="22"/>
        </w:rPr>
        <w:softHyphen/>
        <w:t>ва</w:t>
      </w:r>
      <w:r w:rsidRPr="0002418E">
        <w:rPr>
          <w:rFonts w:ascii="Times New Roman" w:hAnsi="Times New Roman"/>
          <w:color w:val="auto"/>
          <w:szCs w:val="22"/>
        </w:rPr>
        <w:softHyphen/>
        <w:t>ци</w:t>
      </w:r>
      <w:r w:rsidRPr="0002418E">
        <w:rPr>
          <w:rFonts w:ascii="Times New Roman" w:hAnsi="Times New Roman"/>
          <w:color w:val="auto"/>
          <w:szCs w:val="22"/>
        </w:rPr>
        <w:softHyphen/>
        <w:t>он</w:t>
      </w:r>
      <w:r w:rsidRPr="0002418E">
        <w:rPr>
          <w:rFonts w:ascii="Times New Roman" w:hAnsi="Times New Roman"/>
          <w:color w:val="auto"/>
          <w:szCs w:val="22"/>
        </w:rPr>
        <w:softHyphen/>
        <w:t>но</w:t>
      </w:r>
      <w:r w:rsidRPr="0002418E">
        <w:rPr>
          <w:rFonts w:ascii="Times New Roman" w:hAnsi="Times New Roman"/>
          <w:color w:val="auto"/>
          <w:szCs w:val="22"/>
        </w:rPr>
        <w:softHyphen/>
        <w:t>го и операционного компонентов учебной деятельности, т.к. они во многом оп</w:t>
      </w:r>
      <w:r w:rsidRPr="0002418E">
        <w:rPr>
          <w:rFonts w:ascii="Times New Roman" w:hAnsi="Times New Roman"/>
          <w:color w:val="auto"/>
          <w:szCs w:val="22"/>
        </w:rPr>
        <w:softHyphen/>
        <w:t xml:space="preserve">ределяют уровень ее сформированности и успешность обучения школьника. </w:t>
      </w:r>
    </w:p>
    <w:p w:rsidR="000053E0"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В к</w:t>
      </w:r>
      <w:r w:rsidR="00352099">
        <w:rPr>
          <w:rFonts w:ascii="Times New Roman" w:hAnsi="Times New Roman" w:cs="Times New Roman"/>
        </w:rPr>
        <w:t>ачестве БУД</w:t>
      </w:r>
      <w:r w:rsidRPr="0002418E">
        <w:rPr>
          <w:rFonts w:ascii="Times New Roman" w:hAnsi="Times New Roman" w:cs="Times New Roman"/>
        </w:rPr>
        <w:t xml:space="preserve"> рассматриваются операционные, мотивационные, целевые и оценочные. </w:t>
      </w:r>
    </w:p>
    <w:p w:rsidR="000053E0"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Функции базовых учебных действий:</w:t>
      </w:r>
    </w:p>
    <w:p w:rsidR="00352099" w:rsidRDefault="000053E0" w:rsidP="005A4217">
      <w:pPr>
        <w:pStyle w:val="af"/>
        <w:numPr>
          <w:ilvl w:val="0"/>
          <w:numId w:val="80"/>
        </w:numPr>
        <w:spacing w:after="0" w:line="240" w:lineRule="auto"/>
        <w:ind w:left="0" w:firstLine="360"/>
        <w:jc w:val="both"/>
        <w:rPr>
          <w:rFonts w:ascii="Times New Roman" w:hAnsi="Times New Roman"/>
        </w:rPr>
      </w:pPr>
      <w:r w:rsidRPr="0002418E">
        <w:rPr>
          <w:rFonts w:ascii="Times New Roman" w:hAnsi="Times New Roman"/>
        </w:rPr>
        <w:t>обеспечение успешности (эффективности) изучения содержания любой предметной области;</w:t>
      </w:r>
    </w:p>
    <w:p w:rsidR="00352099" w:rsidRDefault="000053E0" w:rsidP="005A4217">
      <w:pPr>
        <w:pStyle w:val="af"/>
        <w:numPr>
          <w:ilvl w:val="0"/>
          <w:numId w:val="80"/>
        </w:numPr>
        <w:spacing w:after="0" w:line="240" w:lineRule="auto"/>
        <w:ind w:left="0" w:firstLine="360"/>
        <w:jc w:val="both"/>
        <w:rPr>
          <w:rFonts w:ascii="Times New Roman" w:hAnsi="Times New Roman"/>
        </w:rPr>
      </w:pPr>
      <w:r w:rsidRPr="00352099">
        <w:rPr>
          <w:rFonts w:ascii="Times New Roman" w:hAnsi="Times New Roman"/>
        </w:rPr>
        <w:t>реализация преемственности обучения на всех ступенях образования;</w:t>
      </w:r>
    </w:p>
    <w:p w:rsidR="00352099" w:rsidRDefault="00352099" w:rsidP="005A4217">
      <w:pPr>
        <w:pStyle w:val="af"/>
        <w:numPr>
          <w:ilvl w:val="0"/>
          <w:numId w:val="80"/>
        </w:numPr>
        <w:spacing w:after="0" w:line="240" w:lineRule="auto"/>
        <w:ind w:left="0" w:firstLine="360"/>
        <w:jc w:val="both"/>
        <w:rPr>
          <w:rFonts w:ascii="Times New Roman" w:hAnsi="Times New Roman"/>
        </w:rPr>
      </w:pPr>
      <w:r>
        <w:rPr>
          <w:rFonts w:ascii="Times New Roman" w:hAnsi="Times New Roman"/>
        </w:rPr>
        <w:t>формирование готовности обучающегося</w:t>
      </w:r>
      <w:r w:rsidR="005B0954">
        <w:rPr>
          <w:rFonts w:ascii="Times New Roman" w:hAnsi="Times New Roman"/>
        </w:rPr>
        <w:t xml:space="preserve"> </w:t>
      </w:r>
      <w:r w:rsidR="003A54D3">
        <w:rPr>
          <w:rFonts w:ascii="Times New Roman" w:hAnsi="Times New Roman"/>
        </w:rPr>
        <w:t>с нарушением интеллекта</w:t>
      </w:r>
      <w:r w:rsidR="000053E0" w:rsidRPr="00352099">
        <w:rPr>
          <w:rFonts w:ascii="Times New Roman" w:hAnsi="Times New Roman"/>
        </w:rPr>
        <w:t xml:space="preserve"> к дал</w:t>
      </w:r>
      <w:r>
        <w:rPr>
          <w:rFonts w:ascii="Times New Roman" w:hAnsi="Times New Roman"/>
        </w:rPr>
        <w:t>ь</w:t>
      </w:r>
      <w:r>
        <w:rPr>
          <w:rFonts w:ascii="Times New Roman" w:hAnsi="Times New Roman"/>
        </w:rPr>
        <w:softHyphen/>
        <w:t>нейшей трудовой деятельности;</w:t>
      </w:r>
    </w:p>
    <w:p w:rsidR="000053E0" w:rsidRPr="00352099" w:rsidRDefault="000053E0" w:rsidP="005A4217">
      <w:pPr>
        <w:pStyle w:val="af"/>
        <w:numPr>
          <w:ilvl w:val="0"/>
          <w:numId w:val="80"/>
        </w:numPr>
        <w:spacing w:after="0" w:line="240" w:lineRule="auto"/>
        <w:ind w:left="0" w:firstLine="360"/>
        <w:jc w:val="both"/>
        <w:rPr>
          <w:rFonts w:ascii="Times New Roman" w:hAnsi="Times New Roman"/>
        </w:rPr>
      </w:pPr>
      <w:r w:rsidRPr="00352099">
        <w:rPr>
          <w:rFonts w:ascii="Times New Roman" w:hAnsi="Times New Roman"/>
        </w:rPr>
        <w:t xml:space="preserve">обеспечение </w:t>
      </w:r>
      <w:r w:rsidR="00352099" w:rsidRPr="00352099">
        <w:rPr>
          <w:rFonts w:ascii="Times New Roman" w:hAnsi="Times New Roman"/>
        </w:rPr>
        <w:t>целостности развития</w:t>
      </w:r>
      <w:r w:rsidR="00352099">
        <w:rPr>
          <w:rFonts w:ascii="Times New Roman" w:hAnsi="Times New Roman"/>
        </w:rPr>
        <w:t xml:space="preserve"> личности обучающегося</w:t>
      </w:r>
      <w:r w:rsidRPr="00352099">
        <w:rPr>
          <w:rFonts w:ascii="Times New Roman" w:hAnsi="Times New Roman"/>
        </w:rPr>
        <w:t xml:space="preserve">. </w:t>
      </w:r>
    </w:p>
    <w:p w:rsidR="00352099" w:rsidRDefault="000053E0" w:rsidP="00352099">
      <w:pPr>
        <w:spacing w:after="0" w:line="240" w:lineRule="auto"/>
        <w:ind w:firstLine="709"/>
        <w:jc w:val="both"/>
        <w:rPr>
          <w:rFonts w:ascii="Times New Roman" w:hAnsi="Times New Roman" w:cs="Times New Roman"/>
          <w:b/>
        </w:rPr>
      </w:pPr>
      <w:r w:rsidRPr="0002418E">
        <w:rPr>
          <w:rFonts w:ascii="Times New Roman" w:hAnsi="Times New Roman" w:cs="Times New Roman"/>
        </w:rPr>
        <w:t xml:space="preserve">С учетом </w:t>
      </w:r>
      <w:r w:rsidR="00352099" w:rsidRPr="0002418E">
        <w:rPr>
          <w:rFonts w:ascii="Times New Roman" w:hAnsi="Times New Roman" w:cs="Times New Roman"/>
        </w:rPr>
        <w:t>возрастных особенностей,</w:t>
      </w:r>
      <w:r w:rsidR="00352099">
        <w:rPr>
          <w:rFonts w:ascii="Times New Roman" w:hAnsi="Times New Roman" w:cs="Times New Roman"/>
        </w:rPr>
        <w:t xml:space="preserve"> обучающиеся</w:t>
      </w:r>
      <w:r w:rsidR="005B0954">
        <w:rPr>
          <w:rFonts w:ascii="Times New Roman" w:hAnsi="Times New Roman" w:cs="Times New Roman"/>
        </w:rPr>
        <w:t xml:space="preserve"> </w:t>
      </w:r>
      <w:r w:rsidR="003A54D3">
        <w:rPr>
          <w:rFonts w:ascii="Times New Roman" w:hAnsi="Times New Roman" w:cs="Times New Roman"/>
        </w:rPr>
        <w:t>с нарушением интеллекта</w:t>
      </w:r>
      <w:r w:rsidR="00352099">
        <w:rPr>
          <w:rFonts w:ascii="Times New Roman" w:hAnsi="Times New Roman" w:cs="Times New Roman"/>
        </w:rPr>
        <w:t xml:space="preserve"> БУД</w:t>
      </w:r>
      <w:r w:rsidRPr="0002418E">
        <w:rPr>
          <w:rFonts w:ascii="Times New Roman" w:hAnsi="Times New Roman" w:cs="Times New Roman"/>
        </w:rPr>
        <w:t xml:space="preserve"> целесообразно рассматривать на различных этапах обучения.</w:t>
      </w:r>
    </w:p>
    <w:p w:rsidR="006F7FAC" w:rsidRPr="00352099" w:rsidRDefault="006F7FAC" w:rsidP="00352099">
      <w:pPr>
        <w:spacing w:after="0" w:line="240" w:lineRule="auto"/>
        <w:ind w:firstLine="709"/>
        <w:jc w:val="both"/>
        <w:rPr>
          <w:rFonts w:ascii="Times New Roman" w:hAnsi="Times New Roman" w:cs="Times New Roman"/>
          <w:b/>
        </w:rPr>
      </w:pPr>
      <w:r w:rsidRPr="0002418E">
        <w:rPr>
          <w:rFonts w:ascii="Times New Roman" w:hAnsi="Times New Roman" w:cs="Times New Roman"/>
          <w:b/>
        </w:rPr>
        <w:t xml:space="preserve">БУД, формируемые у младших школьников </w:t>
      </w:r>
      <w:r w:rsidR="000053E0" w:rsidRPr="0002418E">
        <w:rPr>
          <w:rFonts w:ascii="Times New Roman" w:hAnsi="Times New Roman" w:cs="Times New Roman"/>
          <w:b/>
          <w:lang w:val="en-US"/>
        </w:rPr>
        <w:t>I</w:t>
      </w:r>
      <w:r w:rsidR="006C6D5B">
        <w:rPr>
          <w:rFonts w:ascii="Times New Roman" w:hAnsi="Times New Roman" w:cs="Times New Roman"/>
          <w:b/>
        </w:rPr>
        <w:t xml:space="preserve"> – </w:t>
      </w:r>
      <w:r w:rsidR="000053E0" w:rsidRPr="0002418E">
        <w:rPr>
          <w:rFonts w:ascii="Times New Roman" w:hAnsi="Times New Roman" w:cs="Times New Roman"/>
          <w:b/>
          <w:lang w:val="en-US"/>
        </w:rPr>
        <w:t>IV</w:t>
      </w:r>
      <w:r w:rsidR="00352099">
        <w:rPr>
          <w:rFonts w:ascii="Times New Roman" w:hAnsi="Times New Roman" w:cs="Times New Roman"/>
          <w:b/>
        </w:rPr>
        <w:t xml:space="preserve"> и дополнительный классы</w:t>
      </w:r>
    </w:p>
    <w:p w:rsidR="000053E0" w:rsidRPr="0002418E" w:rsidRDefault="00352099" w:rsidP="0002418E">
      <w:pPr>
        <w:spacing w:after="0" w:line="240" w:lineRule="auto"/>
        <w:ind w:firstLine="709"/>
        <w:jc w:val="both"/>
        <w:rPr>
          <w:rFonts w:ascii="Times New Roman" w:hAnsi="Times New Roman" w:cs="Times New Roman"/>
        </w:rPr>
      </w:pPr>
      <w:r>
        <w:rPr>
          <w:rFonts w:ascii="Times New Roman" w:hAnsi="Times New Roman" w:cs="Times New Roman"/>
        </w:rPr>
        <w:t>БУД</w:t>
      </w:r>
      <w:r w:rsidR="000053E0" w:rsidRPr="0002418E">
        <w:rPr>
          <w:rFonts w:ascii="Times New Roman" w:hAnsi="Times New Roman" w:cs="Times New Roman"/>
        </w:rPr>
        <w:t>, формируемые у младших школьников, обеспечивают, с одной стороны, успешное начало школьного обу</w:t>
      </w:r>
      <w:r w:rsidR="000053E0" w:rsidRPr="0002418E">
        <w:rPr>
          <w:rFonts w:ascii="Times New Roman" w:hAnsi="Times New Roman" w:cs="Times New Roman"/>
        </w:rPr>
        <w:softHyphen/>
        <w:t>че</w:t>
      </w:r>
      <w:r w:rsidR="000053E0" w:rsidRPr="0002418E">
        <w:rPr>
          <w:rFonts w:ascii="Times New Roman" w:hAnsi="Times New Roman" w:cs="Times New Roman"/>
        </w:rPr>
        <w:softHyphen/>
        <w:t>ния и осознанное отношение к обучению, с другой ― составляют ос</w:t>
      </w:r>
      <w:r w:rsidR="000053E0" w:rsidRPr="0002418E">
        <w:rPr>
          <w:rFonts w:ascii="Times New Roman" w:hAnsi="Times New Roman" w:cs="Times New Roman"/>
        </w:rPr>
        <w:softHyphen/>
        <w:t>но</w:t>
      </w:r>
      <w:r w:rsidR="000053E0" w:rsidRPr="0002418E">
        <w:rPr>
          <w:rFonts w:ascii="Times New Roman" w:hAnsi="Times New Roman" w:cs="Times New Roman"/>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52099" w:rsidRDefault="000053E0" w:rsidP="005A4217">
      <w:pPr>
        <w:pStyle w:val="af"/>
        <w:numPr>
          <w:ilvl w:val="0"/>
          <w:numId w:val="80"/>
        </w:numPr>
        <w:spacing w:after="0" w:line="240" w:lineRule="auto"/>
        <w:ind w:left="0" w:firstLine="360"/>
        <w:jc w:val="both"/>
        <w:rPr>
          <w:rFonts w:ascii="Times New Roman" w:hAnsi="Times New Roman"/>
        </w:rPr>
      </w:pPr>
      <w:r w:rsidRPr="0002418E">
        <w:rPr>
          <w:rFonts w:ascii="Times New Roman" w:hAnsi="Times New Roman"/>
        </w:rPr>
        <w:t xml:space="preserve">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w:t>
      </w:r>
      <w:r w:rsidR="00352099">
        <w:rPr>
          <w:rFonts w:ascii="Times New Roman" w:hAnsi="Times New Roman"/>
        </w:rPr>
        <w:t>к его содержанию и организации.</w:t>
      </w:r>
    </w:p>
    <w:p w:rsidR="00352099" w:rsidRDefault="000053E0" w:rsidP="005A4217">
      <w:pPr>
        <w:pStyle w:val="af"/>
        <w:numPr>
          <w:ilvl w:val="0"/>
          <w:numId w:val="80"/>
        </w:numPr>
        <w:spacing w:after="0" w:line="240" w:lineRule="auto"/>
        <w:ind w:left="0" w:firstLine="360"/>
        <w:jc w:val="both"/>
        <w:rPr>
          <w:rFonts w:ascii="Times New Roman" w:hAnsi="Times New Roman"/>
        </w:rPr>
      </w:pPr>
      <w:r w:rsidRPr="00352099">
        <w:rPr>
          <w:rFonts w:ascii="Times New Roman" w:hAnsi="Times New Roman"/>
        </w:rPr>
        <w:t>Коммуникативные учебные действия обеспечивают способность вступать в коммуникацию с взрослыми и сверстниками в процессе обучения.</w:t>
      </w:r>
    </w:p>
    <w:p w:rsidR="00352099" w:rsidRDefault="000053E0" w:rsidP="005A4217">
      <w:pPr>
        <w:pStyle w:val="af"/>
        <w:numPr>
          <w:ilvl w:val="0"/>
          <w:numId w:val="80"/>
        </w:numPr>
        <w:spacing w:after="0" w:line="240" w:lineRule="auto"/>
        <w:ind w:left="0" w:firstLine="360"/>
        <w:jc w:val="both"/>
        <w:rPr>
          <w:rFonts w:ascii="Times New Roman" w:hAnsi="Times New Roman"/>
        </w:rPr>
      </w:pPr>
      <w:r w:rsidRPr="00352099">
        <w:rPr>
          <w:rFonts w:ascii="Times New Roman" w:hAnsi="Times New Roman"/>
        </w:rP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0053E0" w:rsidRPr="00352099" w:rsidRDefault="000053E0" w:rsidP="005A4217">
      <w:pPr>
        <w:pStyle w:val="af"/>
        <w:numPr>
          <w:ilvl w:val="0"/>
          <w:numId w:val="80"/>
        </w:numPr>
        <w:spacing w:after="0" w:line="240" w:lineRule="auto"/>
        <w:ind w:left="0" w:firstLine="360"/>
        <w:jc w:val="both"/>
        <w:rPr>
          <w:rFonts w:ascii="Times New Roman" w:hAnsi="Times New Roman"/>
        </w:rPr>
      </w:pPr>
      <w:r w:rsidRPr="00352099">
        <w:rPr>
          <w:rFonts w:ascii="Times New Roman" w:hAnsi="Times New Roman"/>
        </w:rPr>
        <w:t xml:space="preserve">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8E41C4" w:rsidRPr="0002418E" w:rsidRDefault="000053E0" w:rsidP="00352099">
      <w:pPr>
        <w:spacing w:after="0" w:line="240" w:lineRule="auto"/>
        <w:ind w:firstLine="709"/>
        <w:jc w:val="both"/>
        <w:rPr>
          <w:rFonts w:ascii="Times New Roman" w:hAnsi="Times New Roman" w:cs="Times New Roman"/>
        </w:rPr>
      </w:pPr>
      <w:r w:rsidRPr="0002418E">
        <w:rPr>
          <w:rFonts w:ascii="Times New Roman" w:hAnsi="Times New Roman" w:cs="Times New Roman"/>
        </w:rPr>
        <w:t>Умение использовать все группы действий в различных образовательных ситуациях является показат</w:t>
      </w:r>
      <w:r w:rsidR="00352099">
        <w:rPr>
          <w:rFonts w:ascii="Times New Roman" w:hAnsi="Times New Roman" w:cs="Times New Roman"/>
        </w:rPr>
        <w:t xml:space="preserve">елем их сформированности. </w:t>
      </w:r>
    </w:p>
    <w:p w:rsidR="000053E0" w:rsidRPr="0002418E" w:rsidRDefault="000053E0" w:rsidP="0002418E">
      <w:pPr>
        <w:spacing w:after="0" w:line="240" w:lineRule="auto"/>
        <w:ind w:firstLine="709"/>
        <w:jc w:val="both"/>
        <w:rPr>
          <w:rFonts w:ascii="Times New Roman" w:hAnsi="Times New Roman" w:cs="Times New Roman"/>
          <w:b/>
          <w:u w:val="single"/>
        </w:rPr>
      </w:pPr>
      <w:r w:rsidRPr="0002418E">
        <w:rPr>
          <w:rFonts w:ascii="Times New Roman" w:hAnsi="Times New Roman" w:cs="Times New Roman"/>
          <w:b/>
        </w:rPr>
        <w:t>Характе</w:t>
      </w:r>
      <w:r w:rsidR="00352099">
        <w:rPr>
          <w:rFonts w:ascii="Times New Roman" w:hAnsi="Times New Roman" w:cs="Times New Roman"/>
          <w:b/>
        </w:rPr>
        <w:t>ристика БУД</w:t>
      </w:r>
    </w:p>
    <w:p w:rsidR="000053E0" w:rsidRPr="0002418E" w:rsidRDefault="000053E0" w:rsidP="00352099">
      <w:pPr>
        <w:pStyle w:val="af"/>
        <w:spacing w:after="0" w:line="240" w:lineRule="auto"/>
        <w:ind w:left="0" w:firstLine="709"/>
        <w:rPr>
          <w:rFonts w:ascii="Times New Roman" w:hAnsi="Times New Roman"/>
        </w:rPr>
      </w:pPr>
      <w:r w:rsidRPr="0002418E">
        <w:rPr>
          <w:rFonts w:ascii="Times New Roman" w:hAnsi="Times New Roman"/>
          <w:u w:val="single"/>
        </w:rPr>
        <w:t>Личностные учебные действия</w:t>
      </w:r>
    </w:p>
    <w:p w:rsidR="000053E0" w:rsidRPr="0002418E" w:rsidRDefault="000053E0" w:rsidP="0002418E">
      <w:pPr>
        <w:spacing w:after="0" w:line="240" w:lineRule="auto"/>
        <w:ind w:firstLine="709"/>
        <w:jc w:val="both"/>
        <w:rPr>
          <w:rFonts w:ascii="Times New Roman" w:hAnsi="Times New Roman" w:cs="Times New Roman"/>
          <w:u w:val="single"/>
        </w:rPr>
      </w:pPr>
      <w:r w:rsidRPr="0002418E">
        <w:rPr>
          <w:rFonts w:ascii="Times New Roman" w:hAnsi="Times New Roman" w:cs="Times New Roman"/>
        </w:rPr>
        <w:t xml:space="preserve">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w:t>
      </w:r>
      <w:r w:rsidRPr="0002418E">
        <w:rPr>
          <w:rFonts w:ascii="Times New Roman" w:hAnsi="Times New Roman" w:cs="Times New Roman"/>
        </w:rPr>
        <w:lastRenderedPageBreak/>
        <w:t>ценностей и социальных ролей; положительное отношение к окружающей действительности, готовность к ор</w:t>
      </w:r>
      <w:r w:rsidRPr="0002418E">
        <w:rPr>
          <w:rFonts w:ascii="Times New Roman" w:hAnsi="Times New Roman" w:cs="Times New Roman"/>
        </w:rPr>
        <w:softHyphen/>
        <w:t>га</w:t>
      </w:r>
      <w:r w:rsidRPr="0002418E">
        <w:rPr>
          <w:rFonts w:ascii="Times New Roman" w:hAnsi="Times New Roman" w:cs="Times New Roman"/>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02418E">
        <w:rPr>
          <w:rFonts w:ascii="Times New Roman" w:hAnsi="Times New Roman" w:cs="Times New Roman"/>
        </w:rPr>
        <w:softHyphen/>
        <w:t>тей; понимание личной от</w:t>
      </w:r>
      <w:r w:rsidRPr="0002418E">
        <w:rPr>
          <w:rFonts w:ascii="Times New Roman" w:hAnsi="Times New Roman" w:cs="Times New Roman"/>
        </w:rPr>
        <w:softHyphen/>
        <w:t>вет</w:t>
      </w:r>
      <w:r w:rsidRPr="0002418E">
        <w:rPr>
          <w:rFonts w:ascii="Times New Roman" w:hAnsi="Times New Roman" w:cs="Times New Roman"/>
        </w:rPr>
        <w:softHyphen/>
        <w:t>с</w:t>
      </w:r>
      <w:r w:rsidRPr="0002418E">
        <w:rPr>
          <w:rFonts w:ascii="Times New Roman" w:hAnsi="Times New Roman" w:cs="Times New Roman"/>
        </w:rPr>
        <w:softHyphen/>
        <w:t>т</w:t>
      </w:r>
      <w:r w:rsidRPr="0002418E">
        <w:rPr>
          <w:rFonts w:ascii="Times New Roman" w:hAnsi="Times New Roman" w:cs="Times New Roman"/>
        </w:rPr>
        <w:softHyphen/>
        <w:t>вен</w:t>
      </w:r>
      <w:r w:rsidRPr="0002418E">
        <w:rPr>
          <w:rFonts w:ascii="Times New Roman" w:hAnsi="Times New Roman" w:cs="Times New Roman"/>
        </w:rPr>
        <w:softHyphen/>
        <w:t>ности за свои поступки на основе пред</w:t>
      </w:r>
      <w:r w:rsidRPr="0002418E">
        <w:rPr>
          <w:rFonts w:ascii="Times New Roman" w:hAnsi="Times New Roman" w:cs="Times New Roman"/>
        </w:rPr>
        <w:softHyphen/>
        <w:t>с</w:t>
      </w:r>
      <w:r w:rsidRPr="0002418E">
        <w:rPr>
          <w:rFonts w:ascii="Times New Roman" w:hAnsi="Times New Roman" w:cs="Times New Roman"/>
        </w:rPr>
        <w:softHyphen/>
        <w:t>тавлений об эти</w:t>
      </w:r>
      <w:r w:rsidRPr="0002418E">
        <w:rPr>
          <w:rFonts w:ascii="Times New Roman" w:hAnsi="Times New Roman" w:cs="Times New Roman"/>
        </w:rPr>
        <w:softHyphen/>
        <w:t>ческих нормах и правилах поведения в современном обществе; готовность к безопасному и бережному поведению в природе и обществе.</w:t>
      </w:r>
    </w:p>
    <w:p w:rsidR="000053E0" w:rsidRPr="0002418E" w:rsidRDefault="000053E0" w:rsidP="00352099">
      <w:pPr>
        <w:pStyle w:val="af"/>
        <w:spacing w:after="0" w:line="240" w:lineRule="auto"/>
        <w:ind w:left="0" w:firstLine="709"/>
        <w:rPr>
          <w:rFonts w:ascii="Times New Roman" w:hAnsi="Times New Roman"/>
        </w:rPr>
      </w:pPr>
      <w:r w:rsidRPr="0002418E">
        <w:rPr>
          <w:rFonts w:ascii="Times New Roman" w:hAnsi="Times New Roman"/>
          <w:u w:val="single"/>
        </w:rPr>
        <w:t>Коммуникативные учебные действия</w:t>
      </w:r>
    </w:p>
    <w:p w:rsidR="000053E0" w:rsidRPr="0002418E" w:rsidRDefault="000053E0" w:rsidP="0002418E">
      <w:pPr>
        <w:pStyle w:val="af"/>
        <w:spacing w:after="0" w:line="240" w:lineRule="auto"/>
        <w:ind w:left="0" w:firstLine="709"/>
        <w:jc w:val="both"/>
        <w:rPr>
          <w:rFonts w:ascii="Times New Roman" w:hAnsi="Times New Roman"/>
        </w:rPr>
      </w:pPr>
      <w:r w:rsidRPr="0002418E">
        <w:rPr>
          <w:rFonts w:ascii="Times New Roman" w:hAnsi="Times New Roman"/>
        </w:rPr>
        <w:t xml:space="preserve">Коммуникативные учебные действия включают следующие умения: </w:t>
      </w:r>
    </w:p>
    <w:p w:rsidR="000053E0" w:rsidRPr="0002418E" w:rsidRDefault="000053E0" w:rsidP="0002418E">
      <w:pPr>
        <w:pStyle w:val="af"/>
        <w:spacing w:after="0" w:line="240" w:lineRule="auto"/>
        <w:ind w:left="0" w:firstLine="709"/>
        <w:jc w:val="both"/>
        <w:rPr>
          <w:rFonts w:ascii="Times New Roman" w:hAnsi="Times New Roman"/>
        </w:rPr>
      </w:pPr>
      <w:r w:rsidRPr="0002418E">
        <w:rPr>
          <w:rFonts w:ascii="Times New Roman" w:hAnsi="Times New Roman"/>
        </w:rPr>
        <w:t>всту</w:t>
      </w:r>
      <w:r w:rsidRPr="0002418E">
        <w:rPr>
          <w:rFonts w:ascii="Times New Roman" w:hAnsi="Times New Roman"/>
        </w:rPr>
        <w:softHyphen/>
        <w:t>пать в контакт и работать в коллективе (учитель−ученик, ученик–уче</w:t>
      </w:r>
      <w:r w:rsidRPr="0002418E">
        <w:rPr>
          <w:rFonts w:ascii="Times New Roman" w:hAnsi="Times New Roman"/>
        </w:rPr>
        <w:softHyphen/>
        <w:t xml:space="preserve">ник, ученик–класс, учитель−класс); </w:t>
      </w:r>
    </w:p>
    <w:p w:rsidR="000053E0" w:rsidRPr="0002418E" w:rsidRDefault="000053E0" w:rsidP="0002418E">
      <w:pPr>
        <w:pStyle w:val="af"/>
        <w:spacing w:after="0" w:line="240" w:lineRule="auto"/>
        <w:ind w:left="0" w:firstLine="709"/>
        <w:jc w:val="both"/>
        <w:rPr>
          <w:rFonts w:ascii="Times New Roman" w:hAnsi="Times New Roman"/>
        </w:rPr>
      </w:pPr>
      <w:r w:rsidRPr="0002418E">
        <w:rPr>
          <w:rFonts w:ascii="Times New Roman" w:hAnsi="Times New Roman"/>
        </w:rPr>
        <w:t>использовать принятые ритуалы со</w:t>
      </w:r>
      <w:r w:rsidRPr="0002418E">
        <w:rPr>
          <w:rFonts w:ascii="Times New Roman" w:hAnsi="Times New Roman"/>
        </w:rPr>
        <w:softHyphen/>
        <w:t>ци</w:t>
      </w:r>
      <w:r w:rsidRPr="0002418E">
        <w:rPr>
          <w:rFonts w:ascii="Times New Roman" w:hAnsi="Times New Roman"/>
        </w:rPr>
        <w:softHyphen/>
        <w:t>аль</w:t>
      </w:r>
      <w:r w:rsidRPr="0002418E">
        <w:rPr>
          <w:rFonts w:ascii="Times New Roman" w:hAnsi="Times New Roman"/>
        </w:rPr>
        <w:softHyphen/>
        <w:t>ного взаимодействия с одноклассниками и учителем</w:t>
      </w:r>
      <w:r w:rsidRPr="0002418E">
        <w:rPr>
          <w:rFonts w:ascii="Times New Roman" w:hAnsi="Times New Roman"/>
          <w:iCs/>
        </w:rPr>
        <w:t xml:space="preserve">; </w:t>
      </w:r>
    </w:p>
    <w:p w:rsidR="000053E0" w:rsidRPr="0002418E" w:rsidRDefault="000053E0" w:rsidP="0002418E">
      <w:pPr>
        <w:pStyle w:val="af"/>
        <w:spacing w:after="0" w:line="240" w:lineRule="auto"/>
        <w:ind w:left="0" w:firstLine="709"/>
        <w:jc w:val="both"/>
        <w:rPr>
          <w:rFonts w:ascii="Times New Roman" w:hAnsi="Times New Roman"/>
        </w:rPr>
      </w:pPr>
      <w:r w:rsidRPr="0002418E">
        <w:rPr>
          <w:rFonts w:ascii="Times New Roman" w:hAnsi="Times New Roman"/>
        </w:rPr>
        <w:t>обращаться за по</w:t>
      </w:r>
      <w:r w:rsidRPr="0002418E">
        <w:rPr>
          <w:rFonts w:ascii="Times New Roman" w:hAnsi="Times New Roman"/>
        </w:rPr>
        <w:softHyphen/>
        <w:t>мо</w:t>
      </w:r>
      <w:r w:rsidRPr="0002418E">
        <w:rPr>
          <w:rFonts w:ascii="Times New Roman" w:hAnsi="Times New Roman"/>
        </w:rPr>
        <w:softHyphen/>
        <w:t>щью и при</w:t>
      </w:r>
      <w:r w:rsidRPr="0002418E">
        <w:rPr>
          <w:rFonts w:ascii="Times New Roman" w:hAnsi="Times New Roman"/>
        </w:rPr>
        <w:softHyphen/>
        <w:t xml:space="preserve">нимать помощь; </w:t>
      </w:r>
    </w:p>
    <w:p w:rsidR="000053E0" w:rsidRPr="0002418E" w:rsidRDefault="000053E0" w:rsidP="0002418E">
      <w:pPr>
        <w:pStyle w:val="af"/>
        <w:spacing w:after="0" w:line="240" w:lineRule="auto"/>
        <w:ind w:left="0" w:firstLine="709"/>
        <w:jc w:val="both"/>
        <w:rPr>
          <w:rFonts w:ascii="Times New Roman" w:hAnsi="Times New Roman"/>
          <w:bCs/>
        </w:rPr>
      </w:pPr>
      <w:r w:rsidRPr="0002418E">
        <w:rPr>
          <w:rFonts w:ascii="Times New Roman" w:hAnsi="Times New Roman"/>
        </w:rPr>
        <w:t>слушать и понимать инструкцию к учебному за</w:t>
      </w:r>
      <w:r w:rsidRPr="0002418E">
        <w:rPr>
          <w:rFonts w:ascii="Times New Roman" w:hAnsi="Times New Roman"/>
        </w:rPr>
        <w:softHyphen/>
        <w:t>да</w:t>
      </w:r>
      <w:r w:rsidRPr="0002418E">
        <w:rPr>
          <w:rFonts w:ascii="Times New Roman" w:hAnsi="Times New Roman"/>
        </w:rPr>
        <w:softHyphen/>
        <w:t xml:space="preserve">нию в разных видах деятельности и быту; </w:t>
      </w:r>
    </w:p>
    <w:p w:rsidR="000053E0" w:rsidRPr="0002418E" w:rsidRDefault="000053E0" w:rsidP="0002418E">
      <w:pPr>
        <w:pStyle w:val="af"/>
        <w:spacing w:after="0" w:line="240" w:lineRule="auto"/>
        <w:ind w:left="0" w:firstLine="709"/>
        <w:jc w:val="both"/>
        <w:rPr>
          <w:rFonts w:ascii="Times New Roman" w:hAnsi="Times New Roman"/>
        </w:rPr>
      </w:pPr>
      <w:r w:rsidRPr="0002418E">
        <w:rPr>
          <w:rFonts w:ascii="Times New Roman" w:hAnsi="Times New Roman"/>
          <w:bCs/>
        </w:rPr>
        <w:t>сотрудничать с взрослыми и све</w:t>
      </w:r>
      <w:r w:rsidRPr="0002418E">
        <w:rPr>
          <w:rFonts w:ascii="Times New Roman" w:hAnsi="Times New Roman"/>
          <w:bCs/>
        </w:rPr>
        <w:softHyphen/>
        <w:t>рстниками в разных социальных ситуациях;</w:t>
      </w:r>
      <w:r w:rsidRPr="0002418E">
        <w:rPr>
          <w:rFonts w:ascii="Times New Roman" w:hAnsi="Times New Roman"/>
        </w:rPr>
        <w:t xml:space="preserve"> доброжелательно относиться, со</w:t>
      </w:r>
      <w:r w:rsidRPr="0002418E">
        <w:rPr>
          <w:rFonts w:ascii="Times New Roman" w:hAnsi="Times New Roman"/>
        </w:rPr>
        <w:softHyphen/>
        <w:t>переживать, кон</w:t>
      </w:r>
      <w:r w:rsidRPr="0002418E">
        <w:rPr>
          <w:rFonts w:ascii="Times New Roman" w:hAnsi="Times New Roman"/>
        </w:rPr>
        <w:softHyphen/>
        <w:t>с</w:t>
      </w:r>
      <w:r w:rsidRPr="0002418E">
        <w:rPr>
          <w:rFonts w:ascii="Times New Roman" w:hAnsi="Times New Roman"/>
        </w:rPr>
        <w:softHyphen/>
        <w:t>т</w:t>
      </w:r>
      <w:r w:rsidRPr="0002418E">
        <w:rPr>
          <w:rFonts w:ascii="Times New Roman" w:hAnsi="Times New Roman"/>
        </w:rPr>
        <w:softHyphen/>
        <w:t>ру</w:t>
      </w:r>
      <w:r w:rsidRPr="0002418E">
        <w:rPr>
          <w:rFonts w:ascii="Times New Roman" w:hAnsi="Times New Roman"/>
        </w:rPr>
        <w:softHyphen/>
        <w:t>к</w:t>
      </w:r>
      <w:r w:rsidRPr="0002418E">
        <w:rPr>
          <w:rFonts w:ascii="Times New Roman" w:hAnsi="Times New Roman"/>
        </w:rPr>
        <w:softHyphen/>
        <w:t>ти</w:t>
      </w:r>
      <w:r w:rsidRPr="0002418E">
        <w:rPr>
          <w:rFonts w:ascii="Times New Roman" w:hAnsi="Times New Roman"/>
        </w:rPr>
        <w:softHyphen/>
        <w:t>в</w:t>
      </w:r>
      <w:r w:rsidRPr="0002418E">
        <w:rPr>
          <w:rFonts w:ascii="Times New Roman" w:hAnsi="Times New Roman"/>
        </w:rPr>
        <w:softHyphen/>
        <w:t xml:space="preserve">но взаимодействовать с людьми; </w:t>
      </w:r>
    </w:p>
    <w:p w:rsidR="000053E0" w:rsidRPr="0002418E" w:rsidRDefault="000053E0" w:rsidP="0002418E">
      <w:pPr>
        <w:pStyle w:val="af"/>
        <w:spacing w:after="0" w:line="240" w:lineRule="auto"/>
        <w:ind w:left="0" w:firstLine="709"/>
        <w:jc w:val="both"/>
        <w:rPr>
          <w:rFonts w:ascii="Times New Roman" w:hAnsi="Times New Roman"/>
          <w:u w:val="single"/>
        </w:rPr>
      </w:pPr>
      <w:r w:rsidRPr="0002418E">
        <w:rPr>
          <w:rFonts w:ascii="Times New Roman" w:hAnsi="Times New Roman"/>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0053E0" w:rsidRPr="0002418E" w:rsidRDefault="000053E0" w:rsidP="00352099">
      <w:pPr>
        <w:pStyle w:val="af"/>
        <w:spacing w:after="0" w:line="240" w:lineRule="auto"/>
        <w:ind w:left="0" w:firstLine="709"/>
        <w:rPr>
          <w:rFonts w:ascii="Times New Roman" w:hAnsi="Times New Roman"/>
        </w:rPr>
      </w:pPr>
      <w:r w:rsidRPr="0002418E">
        <w:rPr>
          <w:rFonts w:ascii="Times New Roman" w:hAnsi="Times New Roman"/>
          <w:u w:val="single"/>
        </w:rPr>
        <w:t>Регулятивные учебные действия:</w:t>
      </w:r>
    </w:p>
    <w:p w:rsidR="000053E0"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 xml:space="preserve">Регулятивные учебные действия включают следующие умения: </w:t>
      </w:r>
    </w:p>
    <w:p w:rsidR="000053E0"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 xml:space="preserve">адекватно соблюдать ритуалы школьного поведения (поднимать руку, вставать и выходить из-за парты и т. д.); </w:t>
      </w:r>
    </w:p>
    <w:p w:rsidR="000053E0"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при</w:t>
      </w:r>
      <w:r w:rsidRPr="0002418E">
        <w:rPr>
          <w:rFonts w:ascii="Times New Roman" w:hAnsi="Times New Roman" w:cs="Times New Roman"/>
        </w:rPr>
        <w:softHyphen/>
        <w:t>нимать цели и произвольно включаться в деятельность, сле</w:t>
      </w:r>
      <w:r w:rsidRPr="0002418E">
        <w:rPr>
          <w:rFonts w:ascii="Times New Roman" w:hAnsi="Times New Roman" w:cs="Times New Roman"/>
        </w:rPr>
        <w:softHyphen/>
        <w:t>до</w:t>
      </w:r>
      <w:r w:rsidRPr="0002418E">
        <w:rPr>
          <w:rFonts w:ascii="Times New Roman" w:hAnsi="Times New Roman" w:cs="Times New Roman"/>
        </w:rPr>
        <w:softHyphen/>
        <w:t xml:space="preserve">вать предложенному плану и работать в общем темпе; </w:t>
      </w:r>
    </w:p>
    <w:p w:rsidR="000053E0"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активно уча</w:t>
      </w:r>
      <w:r w:rsidRPr="0002418E">
        <w:rPr>
          <w:rFonts w:ascii="Times New Roman" w:hAnsi="Times New Roman" w:cs="Times New Roman"/>
        </w:rPr>
        <w:softHyphen/>
        <w:t>с</w:t>
      </w:r>
      <w:r w:rsidRPr="0002418E">
        <w:rPr>
          <w:rFonts w:ascii="Times New Roman" w:hAnsi="Times New Roman" w:cs="Times New Roman"/>
        </w:rPr>
        <w:softHyphen/>
        <w:t>т</w:t>
      </w:r>
      <w:r w:rsidRPr="0002418E">
        <w:rPr>
          <w:rFonts w:ascii="Times New Roman" w:hAnsi="Times New Roman" w:cs="Times New Roman"/>
        </w:rPr>
        <w:softHyphen/>
        <w:t>во</w:t>
      </w:r>
      <w:r w:rsidRPr="0002418E">
        <w:rPr>
          <w:rFonts w:ascii="Times New Roman" w:hAnsi="Times New Roman" w:cs="Times New Roman"/>
        </w:rPr>
        <w:softHyphen/>
        <w:t>вать в де</w:t>
      </w:r>
      <w:r w:rsidRPr="0002418E">
        <w:rPr>
          <w:rFonts w:ascii="Times New Roman" w:hAnsi="Times New Roman" w:cs="Times New Roman"/>
        </w:rPr>
        <w:softHyphen/>
        <w:t>ятельности, контролировать и оценивать свои дей</w:t>
      </w:r>
      <w:r w:rsidRPr="0002418E">
        <w:rPr>
          <w:rFonts w:ascii="Times New Roman" w:hAnsi="Times New Roman" w:cs="Times New Roman"/>
        </w:rPr>
        <w:softHyphen/>
        <w:t>с</w:t>
      </w:r>
      <w:r w:rsidRPr="0002418E">
        <w:rPr>
          <w:rFonts w:ascii="Times New Roman" w:hAnsi="Times New Roman" w:cs="Times New Roman"/>
        </w:rPr>
        <w:softHyphen/>
        <w:t>т</w:t>
      </w:r>
      <w:r w:rsidRPr="0002418E">
        <w:rPr>
          <w:rFonts w:ascii="Times New Roman" w:hAnsi="Times New Roman" w:cs="Times New Roman"/>
        </w:rPr>
        <w:softHyphen/>
        <w:t>вия и действия од</w:t>
      </w:r>
      <w:r w:rsidRPr="0002418E">
        <w:rPr>
          <w:rFonts w:ascii="Times New Roman" w:hAnsi="Times New Roman" w:cs="Times New Roman"/>
        </w:rPr>
        <w:softHyphen/>
        <w:t>но</w:t>
      </w:r>
      <w:r w:rsidRPr="0002418E">
        <w:rPr>
          <w:rFonts w:ascii="Times New Roman" w:hAnsi="Times New Roman" w:cs="Times New Roman"/>
        </w:rPr>
        <w:softHyphen/>
        <w:t>к</w:t>
      </w:r>
      <w:r w:rsidRPr="0002418E">
        <w:rPr>
          <w:rFonts w:ascii="Times New Roman" w:hAnsi="Times New Roman" w:cs="Times New Roman"/>
        </w:rPr>
        <w:softHyphen/>
        <w:t>ла</w:t>
      </w:r>
      <w:r w:rsidRPr="0002418E">
        <w:rPr>
          <w:rFonts w:ascii="Times New Roman" w:hAnsi="Times New Roman" w:cs="Times New Roman"/>
        </w:rPr>
        <w:softHyphen/>
        <w:t>с</w:t>
      </w:r>
      <w:r w:rsidRPr="0002418E">
        <w:rPr>
          <w:rFonts w:ascii="Times New Roman" w:hAnsi="Times New Roman" w:cs="Times New Roman"/>
        </w:rPr>
        <w:softHyphen/>
        <w:t xml:space="preserve">сников; </w:t>
      </w:r>
    </w:p>
    <w:p w:rsidR="000053E0" w:rsidRPr="0002418E" w:rsidRDefault="000053E0" w:rsidP="0002418E">
      <w:pPr>
        <w:spacing w:after="0" w:line="240" w:lineRule="auto"/>
        <w:ind w:firstLine="709"/>
        <w:jc w:val="both"/>
        <w:rPr>
          <w:rFonts w:ascii="Times New Roman" w:hAnsi="Times New Roman" w:cs="Times New Roman"/>
          <w:u w:val="single"/>
        </w:rPr>
      </w:pPr>
      <w:r w:rsidRPr="0002418E">
        <w:rPr>
          <w:rFonts w:ascii="Times New Roman" w:hAnsi="Times New Roman" w:cs="Times New Roman"/>
        </w:rPr>
        <w:t>соотносить свои действия и их результаты с заданными об</w:t>
      </w:r>
      <w:r w:rsidRPr="0002418E">
        <w:rPr>
          <w:rFonts w:ascii="Times New Roman" w:hAnsi="Times New Roman" w:cs="Times New Roman"/>
        </w:rPr>
        <w:softHyphen/>
        <w:t>ра</w:t>
      </w:r>
      <w:r w:rsidRPr="0002418E">
        <w:rPr>
          <w:rFonts w:ascii="Times New Roman" w:hAnsi="Times New Roman" w:cs="Times New Roman"/>
        </w:rPr>
        <w:softHyphen/>
        <w:t>з</w:t>
      </w:r>
      <w:r w:rsidRPr="0002418E">
        <w:rPr>
          <w:rFonts w:ascii="Times New Roman" w:hAnsi="Times New Roman" w:cs="Times New Roman"/>
        </w:rPr>
        <w:softHyphen/>
        <w:t>ца</w:t>
      </w:r>
      <w:r w:rsidRPr="0002418E">
        <w:rPr>
          <w:rFonts w:ascii="Times New Roman" w:hAnsi="Times New Roman" w:cs="Times New Roman"/>
        </w:rPr>
        <w:softHyphen/>
        <w:t>ми, принимать оценку деятельности, оценивать ее с учетом предложенных кри</w:t>
      </w:r>
      <w:r w:rsidRPr="0002418E">
        <w:rPr>
          <w:rFonts w:ascii="Times New Roman" w:hAnsi="Times New Roman" w:cs="Times New Roman"/>
        </w:rPr>
        <w:softHyphen/>
        <w:t>териев, корректировать свою деятельность с учетом выявленных недочетов.</w:t>
      </w:r>
    </w:p>
    <w:p w:rsidR="000053E0" w:rsidRPr="0002418E" w:rsidRDefault="000053E0" w:rsidP="00352099">
      <w:pPr>
        <w:spacing w:after="0" w:line="240" w:lineRule="auto"/>
        <w:ind w:firstLine="709"/>
        <w:rPr>
          <w:rFonts w:ascii="Times New Roman" w:hAnsi="Times New Roman" w:cs="Times New Roman"/>
        </w:rPr>
      </w:pPr>
      <w:r w:rsidRPr="0002418E">
        <w:rPr>
          <w:rFonts w:ascii="Times New Roman" w:hAnsi="Times New Roman" w:cs="Times New Roman"/>
          <w:u w:val="single"/>
        </w:rPr>
        <w:t>Познавательные учебные действия</w:t>
      </w:r>
      <w:r w:rsidRPr="0002418E">
        <w:rPr>
          <w:rFonts w:ascii="Times New Roman" w:hAnsi="Times New Roman" w:cs="Times New Roman"/>
        </w:rPr>
        <w:t>:</w:t>
      </w:r>
    </w:p>
    <w:p w:rsidR="000053E0"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 xml:space="preserve">К познавательным учебным действиям относятся следующие умения: </w:t>
      </w:r>
    </w:p>
    <w:p w:rsidR="000053E0"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выделять некоторые существенные, общие и отличительные свойства хорошо знакомых пред</w:t>
      </w:r>
      <w:r w:rsidRPr="0002418E">
        <w:rPr>
          <w:rFonts w:ascii="Times New Roman" w:hAnsi="Times New Roman" w:cs="Times New Roman"/>
        </w:rPr>
        <w:softHyphen/>
        <w:t xml:space="preserve">метов; </w:t>
      </w:r>
    </w:p>
    <w:p w:rsidR="000053E0"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 xml:space="preserve">устанавливать видо-родовые отношения предметов; </w:t>
      </w:r>
    </w:p>
    <w:p w:rsidR="000053E0"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 xml:space="preserve">делать простейшие обобщения, сравнивать, классифицировать на наглядном материале; </w:t>
      </w:r>
    </w:p>
    <w:p w:rsidR="000053E0"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 xml:space="preserve">пользоваться знаками, символами, предметами-заместителями; </w:t>
      </w:r>
    </w:p>
    <w:p w:rsidR="000053E0"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 xml:space="preserve">читать; писать; выполнять арифметические действия; </w:t>
      </w:r>
    </w:p>
    <w:p w:rsidR="000053E0"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 xml:space="preserve">наблюдать под руководством взрослого за предметами и явлениями окружающей действительности; </w:t>
      </w:r>
    </w:p>
    <w:p w:rsidR="00352099" w:rsidRPr="00FB7430" w:rsidRDefault="000053E0" w:rsidP="00FB7430">
      <w:pPr>
        <w:spacing w:after="0" w:line="240" w:lineRule="auto"/>
        <w:ind w:firstLine="709"/>
        <w:jc w:val="both"/>
        <w:rPr>
          <w:rFonts w:ascii="Times New Roman" w:hAnsi="Times New Roman" w:cs="Times New Roman"/>
          <w:b/>
        </w:rPr>
      </w:pPr>
      <w:r w:rsidRPr="0002418E">
        <w:rPr>
          <w:rFonts w:ascii="Times New Roman" w:hAnsi="Times New Roman" w:cs="Times New Roman"/>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02418E">
        <w:rPr>
          <w:rFonts w:ascii="Times New Roman" w:hAnsi="Times New Roman" w:cs="Times New Roman"/>
          <w:bCs/>
        </w:rPr>
        <w:t>.</w:t>
      </w:r>
    </w:p>
    <w:p w:rsidR="000053E0" w:rsidRPr="0002418E" w:rsidRDefault="00352099" w:rsidP="00352099">
      <w:pPr>
        <w:pStyle w:val="af"/>
        <w:spacing w:after="0" w:line="240" w:lineRule="auto"/>
        <w:ind w:left="0" w:firstLine="709"/>
        <w:rPr>
          <w:rFonts w:ascii="Times New Roman" w:hAnsi="Times New Roman"/>
          <w:u w:val="single"/>
        </w:rPr>
      </w:pPr>
      <w:r>
        <w:rPr>
          <w:rFonts w:ascii="Times New Roman" w:hAnsi="Times New Roman"/>
          <w:b/>
        </w:rPr>
        <w:t>БУД, формируемые у обучающихся</w:t>
      </w:r>
      <w:r w:rsidR="000053E0" w:rsidRPr="0002418E">
        <w:rPr>
          <w:rFonts w:ascii="Times New Roman" w:hAnsi="Times New Roman"/>
          <w:b/>
          <w:lang w:val="en-US"/>
        </w:rPr>
        <w:t>V</w:t>
      </w:r>
      <w:r w:rsidR="006C6D5B">
        <w:rPr>
          <w:rFonts w:ascii="Times New Roman" w:hAnsi="Times New Roman"/>
          <w:b/>
        </w:rPr>
        <w:t xml:space="preserve"> – </w:t>
      </w:r>
      <w:r w:rsidR="000053E0" w:rsidRPr="0002418E">
        <w:rPr>
          <w:rFonts w:ascii="Times New Roman" w:hAnsi="Times New Roman"/>
          <w:b/>
          <w:lang w:val="en-US"/>
        </w:rPr>
        <w:t>IX</w:t>
      </w:r>
      <w:r w:rsidR="006C6D5B">
        <w:rPr>
          <w:rFonts w:ascii="Times New Roman" w:hAnsi="Times New Roman"/>
          <w:b/>
        </w:rPr>
        <w:t xml:space="preserve"> </w:t>
      </w:r>
      <w:r w:rsidR="000053E0" w:rsidRPr="0002418E">
        <w:rPr>
          <w:rFonts w:ascii="Times New Roman" w:hAnsi="Times New Roman"/>
          <w:b/>
        </w:rPr>
        <w:t>классы</w:t>
      </w:r>
    </w:p>
    <w:p w:rsidR="000053E0" w:rsidRPr="0002418E" w:rsidRDefault="000053E0" w:rsidP="00352099">
      <w:pPr>
        <w:pStyle w:val="af"/>
        <w:spacing w:after="0" w:line="240" w:lineRule="auto"/>
        <w:ind w:left="0" w:firstLine="709"/>
        <w:rPr>
          <w:rFonts w:ascii="Times New Roman" w:hAnsi="Times New Roman"/>
        </w:rPr>
      </w:pPr>
      <w:r w:rsidRPr="0002418E">
        <w:rPr>
          <w:rFonts w:ascii="Times New Roman" w:hAnsi="Times New Roman"/>
          <w:u w:val="single"/>
        </w:rPr>
        <w:t>Личностные учебные действия:</w:t>
      </w:r>
    </w:p>
    <w:p w:rsidR="000053E0" w:rsidRPr="0002418E" w:rsidRDefault="000053E0" w:rsidP="0002418E">
      <w:pPr>
        <w:pStyle w:val="af"/>
        <w:spacing w:after="0" w:line="240" w:lineRule="auto"/>
        <w:ind w:left="0" w:firstLine="709"/>
        <w:jc w:val="both"/>
        <w:rPr>
          <w:rFonts w:ascii="Times New Roman" w:hAnsi="Times New Roman"/>
          <w:u w:val="single"/>
        </w:rPr>
      </w:pPr>
      <w:r w:rsidRPr="0002418E">
        <w:rPr>
          <w:rFonts w:ascii="Times New Roman" w:hAnsi="Times New Roman"/>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0053E0" w:rsidRPr="0002418E" w:rsidRDefault="000053E0" w:rsidP="00352099">
      <w:pPr>
        <w:pStyle w:val="af"/>
        <w:spacing w:after="0" w:line="240" w:lineRule="auto"/>
        <w:ind w:left="0" w:firstLine="709"/>
        <w:rPr>
          <w:rFonts w:ascii="Times New Roman" w:hAnsi="Times New Roman"/>
          <w:bCs/>
        </w:rPr>
      </w:pPr>
      <w:r w:rsidRPr="0002418E">
        <w:rPr>
          <w:rFonts w:ascii="Times New Roman" w:hAnsi="Times New Roman"/>
          <w:u w:val="single"/>
        </w:rPr>
        <w:t>Коммуникативные учебные действия:</w:t>
      </w:r>
    </w:p>
    <w:p w:rsidR="000053E0" w:rsidRPr="0002418E" w:rsidRDefault="000053E0" w:rsidP="0002418E">
      <w:pPr>
        <w:spacing w:after="0" w:line="240" w:lineRule="auto"/>
        <w:ind w:firstLine="709"/>
        <w:jc w:val="both"/>
        <w:rPr>
          <w:rFonts w:ascii="Times New Roman" w:hAnsi="Times New Roman" w:cs="Times New Roman"/>
          <w:u w:val="single"/>
        </w:rPr>
      </w:pPr>
      <w:r w:rsidRPr="0002418E">
        <w:rPr>
          <w:rFonts w:ascii="Times New Roman" w:hAnsi="Times New Roman" w:cs="Times New Roman"/>
          <w:bCs/>
        </w:rPr>
        <w:t xml:space="preserve">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w:t>
      </w:r>
      <w:r w:rsidRPr="0002418E">
        <w:rPr>
          <w:rFonts w:ascii="Times New Roman" w:hAnsi="Times New Roman" w:cs="Times New Roman"/>
          <w:bCs/>
        </w:rPr>
        <w:lastRenderedPageBreak/>
        <w:t>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0053E0" w:rsidRPr="0002418E" w:rsidRDefault="000053E0" w:rsidP="00352099">
      <w:pPr>
        <w:pStyle w:val="af"/>
        <w:spacing w:after="0" w:line="240" w:lineRule="auto"/>
        <w:ind w:left="0" w:firstLine="709"/>
        <w:rPr>
          <w:rFonts w:ascii="Times New Roman" w:hAnsi="Times New Roman"/>
          <w:bCs/>
        </w:rPr>
      </w:pPr>
      <w:r w:rsidRPr="0002418E">
        <w:rPr>
          <w:rFonts w:ascii="Times New Roman" w:hAnsi="Times New Roman"/>
          <w:u w:val="single"/>
        </w:rPr>
        <w:t>Регулятивные учебные действия:</w:t>
      </w:r>
    </w:p>
    <w:p w:rsidR="000053E0" w:rsidRPr="0002418E" w:rsidRDefault="000053E0" w:rsidP="0002418E">
      <w:pPr>
        <w:spacing w:after="0" w:line="240" w:lineRule="auto"/>
        <w:ind w:firstLine="709"/>
        <w:jc w:val="both"/>
        <w:rPr>
          <w:rFonts w:ascii="Times New Roman" w:hAnsi="Times New Roman" w:cs="Times New Roman"/>
          <w:u w:val="single"/>
        </w:rPr>
      </w:pPr>
      <w:r w:rsidRPr="0002418E">
        <w:rPr>
          <w:rFonts w:ascii="Times New Roman" w:hAnsi="Times New Roman" w:cs="Times New Roman"/>
          <w:bCs/>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sidRPr="0002418E">
        <w:rPr>
          <w:rFonts w:ascii="Times New Roman" w:hAnsi="Times New Roman" w:cs="Times New Roman"/>
        </w:rPr>
        <w:t xml:space="preserve">готовностью к осуществлению самоконтроля в процессе деятельности; </w:t>
      </w:r>
      <w:r w:rsidRPr="0002418E">
        <w:rPr>
          <w:rFonts w:ascii="Times New Roman" w:hAnsi="Times New Roman" w:cs="Times New Roman"/>
          <w:bCs/>
        </w:rPr>
        <w:t>адекватно реагировать на внешний контроль и оценку, корректировать в соответствии с ней свою деятельность.</w:t>
      </w:r>
    </w:p>
    <w:p w:rsidR="000053E0" w:rsidRPr="0002418E" w:rsidRDefault="000053E0" w:rsidP="00352099">
      <w:pPr>
        <w:pStyle w:val="af"/>
        <w:spacing w:after="0" w:line="240" w:lineRule="auto"/>
        <w:ind w:left="0" w:firstLine="709"/>
        <w:rPr>
          <w:rFonts w:ascii="Times New Roman" w:hAnsi="Times New Roman"/>
        </w:rPr>
      </w:pPr>
      <w:r w:rsidRPr="0002418E">
        <w:rPr>
          <w:rFonts w:ascii="Times New Roman" w:hAnsi="Times New Roman"/>
          <w:u w:val="single"/>
        </w:rPr>
        <w:t>Познавательные учебные действия:</w:t>
      </w:r>
    </w:p>
    <w:p w:rsidR="000053E0"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Дифференцированно воспринимать окружающий мир, его временно-про</w:t>
      </w:r>
      <w:r w:rsidRPr="0002418E">
        <w:rPr>
          <w:rFonts w:ascii="Times New Roman" w:hAnsi="Times New Roman" w:cs="Times New Roman"/>
        </w:rPr>
        <w:softHyphen/>
        <w:t xml:space="preserve">странственную организацию; </w:t>
      </w:r>
    </w:p>
    <w:p w:rsidR="000053E0" w:rsidRPr="0002418E" w:rsidRDefault="000053E0" w:rsidP="0002418E">
      <w:pPr>
        <w:spacing w:after="0" w:line="240" w:lineRule="auto"/>
        <w:ind w:firstLine="709"/>
        <w:jc w:val="both"/>
        <w:rPr>
          <w:rFonts w:ascii="Times New Roman" w:hAnsi="Times New Roman" w:cs="Times New Roman"/>
          <w:bCs/>
        </w:rPr>
      </w:pPr>
      <w:r w:rsidRPr="0002418E">
        <w:rPr>
          <w:rFonts w:ascii="Times New Roman" w:hAnsi="Times New Roman" w:cs="Times New Roman"/>
        </w:rPr>
        <w:t xml:space="preserve">использовать усвоенные </w:t>
      </w:r>
      <w:r w:rsidRPr="0002418E">
        <w:rPr>
          <w:rFonts w:ascii="Times New Roman" w:hAnsi="Times New Roman" w:cs="Times New Roman"/>
          <w:bCs/>
        </w:rPr>
        <w:t>логические операции (сравнение, ана</w:t>
      </w:r>
      <w:r w:rsidRPr="0002418E">
        <w:rPr>
          <w:rFonts w:ascii="Times New Roman" w:hAnsi="Times New Roman" w:cs="Times New Roman"/>
          <w:bCs/>
        </w:rPr>
        <w:softHyphen/>
        <w:t>лиз, синтез, обобщение, классификацию, установление аналогий, закономерностей, при</w:t>
      </w:r>
      <w:r w:rsidRPr="0002418E">
        <w:rPr>
          <w:rFonts w:ascii="Times New Roman" w:hAnsi="Times New Roman" w:cs="Times New Roman"/>
          <w:bCs/>
        </w:rPr>
        <w:softHyphen/>
        <w:t>чинно-следственных связей) на наглядном, доступном вербальном материале, ос</w:t>
      </w:r>
      <w:r w:rsidRPr="0002418E">
        <w:rPr>
          <w:rFonts w:ascii="Times New Roman" w:hAnsi="Times New Roman" w:cs="Times New Roman"/>
          <w:bCs/>
        </w:rPr>
        <w:softHyphen/>
        <w:t>но</w:t>
      </w:r>
      <w:r w:rsidRPr="0002418E">
        <w:rPr>
          <w:rFonts w:ascii="Times New Roman" w:hAnsi="Times New Roman" w:cs="Times New Roman"/>
          <w:bCs/>
        </w:rPr>
        <w:softHyphen/>
        <w:t xml:space="preserve">ве практической деятельности в соответствии с индивидуальными возможностями; </w:t>
      </w:r>
    </w:p>
    <w:p w:rsidR="000053E0" w:rsidRPr="0002418E" w:rsidRDefault="000053E0" w:rsidP="0002418E">
      <w:pPr>
        <w:spacing w:after="0" w:line="240" w:lineRule="auto"/>
        <w:ind w:firstLine="709"/>
        <w:jc w:val="both"/>
        <w:rPr>
          <w:rFonts w:ascii="Times New Roman" w:hAnsi="Times New Roman" w:cs="Times New Roman"/>
          <w:b/>
        </w:rPr>
      </w:pPr>
      <w:r w:rsidRPr="0002418E">
        <w:rPr>
          <w:rFonts w:ascii="Times New Roman" w:hAnsi="Times New Roman" w:cs="Times New Roman"/>
          <w:bCs/>
        </w:rPr>
        <w:t>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w:t>
      </w:r>
      <w:r w:rsidRPr="0002418E">
        <w:rPr>
          <w:rFonts w:ascii="Times New Roman" w:hAnsi="Times New Roman" w:cs="Times New Roman"/>
          <w:bCs/>
        </w:rPr>
        <w:softHyphen/>
        <w:t>цессами.</w:t>
      </w:r>
    </w:p>
    <w:p w:rsidR="000053E0" w:rsidRPr="0002418E" w:rsidRDefault="000053E0" w:rsidP="00352099">
      <w:pPr>
        <w:spacing w:after="0" w:line="240" w:lineRule="auto"/>
        <w:ind w:firstLine="709"/>
        <w:rPr>
          <w:rFonts w:ascii="Times New Roman" w:hAnsi="Times New Roman" w:cs="Times New Roman"/>
        </w:rPr>
      </w:pPr>
      <w:r w:rsidRPr="0002418E">
        <w:rPr>
          <w:rFonts w:ascii="Times New Roman" w:hAnsi="Times New Roman" w:cs="Times New Roman"/>
          <w:b/>
        </w:rPr>
        <w:t>Связи базовых учебных действий с содержанием учебных предметов</w:t>
      </w:r>
    </w:p>
    <w:p w:rsidR="000053E0"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0053E0"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В процессе обучения необходимо осуществлять мониторинг всех групп БУД, который будет отраж</w:t>
      </w:r>
      <w:r w:rsidR="007B5408" w:rsidRPr="0002418E">
        <w:rPr>
          <w:rFonts w:ascii="Times New Roman" w:hAnsi="Times New Roman" w:cs="Times New Roman"/>
        </w:rPr>
        <w:t xml:space="preserve">ать индивидуальные достижения </w:t>
      </w:r>
      <w:r w:rsidR="005B0954">
        <w:rPr>
          <w:rFonts w:ascii="Times New Roman" w:hAnsi="Times New Roman" w:cs="Times New Roman"/>
        </w:rPr>
        <w:t xml:space="preserve">обучающихся </w:t>
      </w:r>
      <w:r w:rsidR="005B0954" w:rsidRPr="0002418E">
        <w:rPr>
          <w:rFonts w:ascii="Times New Roman" w:hAnsi="Times New Roman" w:cs="Times New Roman"/>
        </w:rPr>
        <w:t>и</w:t>
      </w:r>
      <w:r w:rsidRPr="0002418E">
        <w:rPr>
          <w:rFonts w:ascii="Times New Roman" w:hAnsi="Times New Roman" w:cs="Times New Roman"/>
        </w:rPr>
        <w:t xml:space="preserve">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0053E0"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0 б</w:t>
      </w:r>
      <w:r w:rsidR="007B5408" w:rsidRPr="0002418E">
        <w:rPr>
          <w:rFonts w:ascii="Times New Roman" w:hAnsi="Times New Roman" w:cs="Times New Roman"/>
        </w:rPr>
        <w:t>аллов ― действие отсутствует, уча</w:t>
      </w:r>
      <w:r w:rsidRPr="0002418E">
        <w:rPr>
          <w:rFonts w:ascii="Times New Roman" w:hAnsi="Times New Roman" w:cs="Times New Roman"/>
        </w:rPr>
        <w:t>щийся не понимает его смысла, не включается в процесс выполнения вместе с учителем;</w:t>
      </w:r>
    </w:p>
    <w:p w:rsidR="000053E0"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0053E0"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2 балла ― преимущественно выполняет действие по указанию учителя, в отдельных ситуациях способен выполнить его самостоятельно;</w:t>
      </w:r>
    </w:p>
    <w:p w:rsidR="000053E0"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0053E0"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4 балла ― способен самостоятельно применять действие, но иногда допускает ошибки, которые исправляет по замечанию учителя;</w:t>
      </w:r>
    </w:p>
    <w:p w:rsidR="000053E0"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 xml:space="preserve">5 баллов ― самостоятельно применяет действие в любой ситуации. </w:t>
      </w:r>
    </w:p>
    <w:p w:rsidR="007B690E" w:rsidRPr="0002418E" w:rsidRDefault="000053E0"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 xml:space="preserve">Балльная система оценки позволяет объективно оценить промежуточные и итоговые достижения каждого </w:t>
      </w:r>
      <w:r w:rsidR="00D4586C">
        <w:rPr>
          <w:rFonts w:ascii="Times New Roman" w:hAnsi="Times New Roman" w:cs="Times New Roman"/>
        </w:rPr>
        <w:t xml:space="preserve">обучающегося </w:t>
      </w:r>
      <w:r w:rsidRPr="0002418E">
        <w:rPr>
          <w:rFonts w:ascii="Times New Roman" w:hAnsi="Times New Roman" w:cs="Times New Roman"/>
        </w:rPr>
        <w:t xml:space="preserve"> в овладении конкретными учебными действиями, получить общую картину сфор</w:t>
      </w:r>
      <w:r w:rsidRPr="0002418E">
        <w:rPr>
          <w:rFonts w:ascii="Times New Roman" w:hAnsi="Times New Roman" w:cs="Times New Roman"/>
        </w:rPr>
        <w:softHyphen/>
        <w:t>ми</w:t>
      </w:r>
      <w:r w:rsidRPr="0002418E">
        <w:rPr>
          <w:rFonts w:ascii="Times New Roman" w:hAnsi="Times New Roman" w:cs="Times New Roman"/>
        </w:rPr>
        <w:softHyphen/>
        <w:t>ро</w:t>
      </w:r>
      <w:r w:rsidRPr="0002418E">
        <w:rPr>
          <w:rFonts w:ascii="Times New Roman" w:hAnsi="Times New Roman" w:cs="Times New Roman"/>
        </w:rPr>
        <w:softHyphen/>
        <w:t>ван</w:t>
      </w:r>
      <w:r w:rsidRPr="0002418E">
        <w:rPr>
          <w:rFonts w:ascii="Times New Roman" w:hAnsi="Times New Roman" w:cs="Times New Roman"/>
        </w:rPr>
        <w:softHyphen/>
        <w:t>нос</w:t>
      </w:r>
      <w:r w:rsidRPr="0002418E">
        <w:rPr>
          <w:rFonts w:ascii="Times New Roman" w:hAnsi="Times New Roman" w:cs="Times New Roman"/>
        </w:rPr>
        <w:softHyphen/>
        <w:t xml:space="preserve">ти учебных действий у всех </w:t>
      </w:r>
      <w:r w:rsidR="00D4586C">
        <w:rPr>
          <w:rFonts w:ascii="Times New Roman" w:hAnsi="Times New Roman" w:cs="Times New Roman"/>
        </w:rPr>
        <w:t xml:space="preserve">обучающихся </w:t>
      </w:r>
      <w:r w:rsidRPr="0002418E">
        <w:rPr>
          <w:rFonts w:ascii="Times New Roman" w:hAnsi="Times New Roman" w:cs="Times New Roman"/>
        </w:rPr>
        <w:t>, и на этой основе осуществить кор</w:t>
      </w:r>
      <w:r w:rsidRPr="0002418E">
        <w:rPr>
          <w:rFonts w:ascii="Times New Roman" w:hAnsi="Times New Roman" w:cs="Times New Roman"/>
        </w:rPr>
        <w:softHyphen/>
        <w:t>ре</w:t>
      </w:r>
      <w:r w:rsidRPr="0002418E">
        <w:rPr>
          <w:rFonts w:ascii="Times New Roman" w:hAnsi="Times New Roman" w:cs="Times New Roman"/>
        </w:rPr>
        <w:softHyphen/>
        <w:t>ктировку процесса их формирования на протяжении всего времени обу</w:t>
      </w:r>
      <w:r w:rsidRPr="0002418E">
        <w:rPr>
          <w:rFonts w:ascii="Times New Roman" w:hAnsi="Times New Roman" w:cs="Times New Roman"/>
        </w:rPr>
        <w:softHyphen/>
        <w:t>че</w:t>
      </w:r>
      <w:r w:rsidRPr="0002418E">
        <w:rPr>
          <w:rFonts w:ascii="Times New Roman" w:hAnsi="Times New Roman" w:cs="Times New Roman"/>
        </w:rPr>
        <w:softHyphen/>
        <w:t>ния. В соответствии с требованиями Стандарта обучающихся</w:t>
      </w:r>
      <w:r w:rsidR="005B0954">
        <w:rPr>
          <w:rFonts w:ascii="Times New Roman" w:hAnsi="Times New Roman" w:cs="Times New Roman"/>
        </w:rPr>
        <w:t xml:space="preserve"> </w:t>
      </w:r>
      <w:r w:rsidR="003A54D3">
        <w:rPr>
          <w:rFonts w:ascii="Times New Roman" w:hAnsi="Times New Roman" w:cs="Times New Roman"/>
        </w:rPr>
        <w:t>с нарушением интеллекта</w:t>
      </w:r>
      <w:r w:rsidRPr="0002418E">
        <w:rPr>
          <w:rFonts w:ascii="Times New Roman" w:hAnsi="Times New Roman" w:cs="Times New Roman"/>
        </w:rPr>
        <w:t xml:space="preserve"> Организация самостоятельно определяет сод</w:t>
      </w:r>
      <w:r w:rsidR="004823EF" w:rsidRPr="0002418E">
        <w:rPr>
          <w:rFonts w:ascii="Times New Roman" w:hAnsi="Times New Roman" w:cs="Times New Roman"/>
        </w:rPr>
        <w:t>ержание и процедуру оценки БУД.</w:t>
      </w:r>
    </w:p>
    <w:p w:rsidR="007B690E" w:rsidRPr="0002418E" w:rsidRDefault="007B690E" w:rsidP="0002418E">
      <w:pPr>
        <w:spacing w:after="0" w:line="240" w:lineRule="auto"/>
        <w:ind w:firstLine="709"/>
        <w:rPr>
          <w:rFonts w:ascii="Times New Roman" w:hAnsi="Times New Roman" w:cs="Times New Roman"/>
        </w:rPr>
      </w:pPr>
    </w:p>
    <w:p w:rsidR="000053E0" w:rsidRPr="0002418E" w:rsidRDefault="00350F92" w:rsidP="00350F92">
      <w:pPr>
        <w:pStyle w:val="1"/>
        <w:tabs>
          <w:tab w:val="clear" w:pos="432"/>
        </w:tabs>
        <w:spacing w:before="0" w:after="0" w:line="240" w:lineRule="auto"/>
        <w:ind w:left="0" w:firstLine="709"/>
        <w:rPr>
          <w:rFonts w:ascii="Times New Roman" w:hAnsi="Times New Roman"/>
          <w:color w:val="auto"/>
          <w:sz w:val="22"/>
          <w:szCs w:val="22"/>
        </w:rPr>
      </w:pPr>
      <w:bookmarkStart w:id="21" w:name="_Toc116248494"/>
      <w:r>
        <w:rPr>
          <w:rFonts w:ascii="Times New Roman" w:hAnsi="Times New Roman"/>
          <w:color w:val="auto"/>
          <w:sz w:val="22"/>
          <w:szCs w:val="22"/>
        </w:rPr>
        <w:t>2.1.4.</w:t>
      </w:r>
      <w:r w:rsidR="006C6D5B">
        <w:rPr>
          <w:rFonts w:ascii="Times New Roman" w:hAnsi="Times New Roman"/>
          <w:color w:val="auto"/>
          <w:sz w:val="22"/>
          <w:szCs w:val="22"/>
        </w:rPr>
        <w:t xml:space="preserve"> </w:t>
      </w:r>
      <w:r w:rsidR="00B57493" w:rsidRPr="0002418E">
        <w:rPr>
          <w:rFonts w:ascii="Times New Roman" w:hAnsi="Times New Roman"/>
          <w:color w:val="auto"/>
          <w:sz w:val="22"/>
          <w:szCs w:val="22"/>
        </w:rPr>
        <w:t>РАБОЧАЯ ПРОГРАММА</w:t>
      </w:r>
      <w:bookmarkEnd w:id="21"/>
      <w:r w:rsidR="00B57493" w:rsidRPr="0002418E">
        <w:rPr>
          <w:rFonts w:ascii="Times New Roman" w:hAnsi="Times New Roman"/>
          <w:color w:val="auto"/>
          <w:sz w:val="22"/>
          <w:szCs w:val="22"/>
        </w:rPr>
        <w:t>ВОСПИТАНИЯ</w:t>
      </w:r>
    </w:p>
    <w:p w:rsidR="00352099" w:rsidRDefault="00352099" w:rsidP="00352099">
      <w:pPr>
        <w:pStyle w:val="Standard"/>
        <w:tabs>
          <w:tab w:val="left" w:pos="0"/>
          <w:tab w:val="left" w:pos="1134"/>
        </w:tabs>
        <w:ind w:firstLine="709"/>
        <w:rPr>
          <w:rFonts w:ascii="Times New Roman" w:hAnsi="Times New Roman" w:cs="Times New Roman"/>
          <w:b/>
          <w:sz w:val="22"/>
          <w:szCs w:val="22"/>
        </w:rPr>
      </w:pPr>
    </w:p>
    <w:p w:rsidR="001362FB" w:rsidRPr="0002418E" w:rsidRDefault="001362FB" w:rsidP="005A4217">
      <w:pPr>
        <w:pStyle w:val="Standard"/>
        <w:numPr>
          <w:ilvl w:val="0"/>
          <w:numId w:val="83"/>
        </w:numPr>
        <w:tabs>
          <w:tab w:val="left" w:pos="0"/>
          <w:tab w:val="left" w:pos="1134"/>
        </w:tabs>
        <w:rPr>
          <w:rFonts w:ascii="Times New Roman" w:hAnsi="Times New Roman" w:cs="Times New Roman"/>
          <w:b/>
          <w:sz w:val="22"/>
          <w:szCs w:val="22"/>
        </w:rPr>
      </w:pPr>
      <w:r w:rsidRPr="0002418E">
        <w:rPr>
          <w:rFonts w:ascii="Times New Roman" w:hAnsi="Times New Roman" w:cs="Times New Roman"/>
          <w:b/>
          <w:sz w:val="22"/>
          <w:szCs w:val="22"/>
        </w:rPr>
        <w:t>Пояснительная записка</w:t>
      </w:r>
    </w:p>
    <w:p w:rsidR="001362FB" w:rsidRPr="0002418E" w:rsidRDefault="00352099" w:rsidP="0002418E">
      <w:pPr>
        <w:pStyle w:val="Standard"/>
        <w:tabs>
          <w:tab w:val="left" w:pos="0"/>
          <w:tab w:val="left" w:pos="1134"/>
        </w:tabs>
        <w:ind w:firstLine="709"/>
        <w:jc w:val="both"/>
        <w:rPr>
          <w:rFonts w:ascii="Times New Roman" w:hAnsi="Times New Roman" w:cs="Times New Roman"/>
          <w:sz w:val="22"/>
          <w:szCs w:val="22"/>
        </w:rPr>
      </w:pPr>
      <w:r>
        <w:rPr>
          <w:rFonts w:ascii="Times New Roman" w:hAnsi="Times New Roman" w:cs="Times New Roman"/>
          <w:sz w:val="22"/>
          <w:szCs w:val="22"/>
        </w:rPr>
        <w:t>Р</w:t>
      </w:r>
      <w:r w:rsidR="001362FB" w:rsidRPr="0002418E">
        <w:rPr>
          <w:rFonts w:ascii="Times New Roman" w:hAnsi="Times New Roman" w:cs="Times New Roman"/>
          <w:sz w:val="22"/>
          <w:szCs w:val="22"/>
        </w:rPr>
        <w:t>абоч</w:t>
      </w:r>
      <w:r>
        <w:rPr>
          <w:rFonts w:ascii="Times New Roman" w:hAnsi="Times New Roman" w:cs="Times New Roman"/>
          <w:sz w:val="22"/>
          <w:szCs w:val="22"/>
        </w:rPr>
        <w:t>ая программа воспитания обучающихся</w:t>
      </w:r>
      <w:r w:rsidR="005B0954">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001362FB" w:rsidRPr="0002418E">
        <w:rPr>
          <w:rFonts w:ascii="Times New Roman" w:hAnsi="Times New Roman" w:cs="Times New Roman"/>
          <w:sz w:val="22"/>
          <w:szCs w:val="22"/>
        </w:rPr>
        <w:t xml:space="preserve"> (далее ‒ Программа воспитания), осваивающими </w:t>
      </w:r>
      <w:r w:rsidRPr="0002418E">
        <w:rPr>
          <w:rFonts w:ascii="Times New Roman" w:hAnsi="Times New Roman" w:cs="Times New Roman"/>
          <w:sz w:val="22"/>
          <w:szCs w:val="22"/>
        </w:rPr>
        <w:t>Ф</w:t>
      </w:r>
      <w:r w:rsidR="00E14924">
        <w:rPr>
          <w:rFonts w:ascii="Times New Roman" w:hAnsi="Times New Roman" w:cs="Times New Roman"/>
          <w:sz w:val="22"/>
          <w:szCs w:val="22"/>
        </w:rPr>
        <w:t xml:space="preserve">АООП </w:t>
      </w:r>
      <w:r w:rsidR="001362FB" w:rsidRPr="0002418E">
        <w:rPr>
          <w:rFonts w:ascii="Times New Roman" w:hAnsi="Times New Roman" w:cs="Times New Roman"/>
          <w:sz w:val="22"/>
          <w:szCs w:val="22"/>
        </w:rPr>
        <w:t xml:space="preserve">является </w:t>
      </w:r>
      <w:r w:rsidRPr="0002418E">
        <w:rPr>
          <w:rFonts w:ascii="Times New Roman" w:hAnsi="Times New Roman" w:cs="Times New Roman"/>
          <w:sz w:val="22"/>
          <w:szCs w:val="22"/>
        </w:rPr>
        <w:t>обязательной частью,</w:t>
      </w:r>
      <w:r w:rsidR="001362FB" w:rsidRPr="0002418E">
        <w:rPr>
          <w:rFonts w:ascii="Times New Roman" w:hAnsi="Times New Roman" w:cs="Times New Roman"/>
          <w:sz w:val="22"/>
          <w:szCs w:val="22"/>
        </w:rPr>
        <w:t xml:space="preserve"> адаптированной основной образовательной программы общего образования детей </w:t>
      </w:r>
      <w:r w:rsidR="00D4586C">
        <w:rPr>
          <w:rFonts w:ascii="Times New Roman" w:hAnsi="Times New Roman" w:cs="Times New Roman"/>
          <w:sz w:val="22"/>
          <w:szCs w:val="22"/>
        </w:rPr>
        <w:t xml:space="preserve">с интеллектуальными </w:t>
      </w:r>
      <w:r w:rsidR="00D4586C">
        <w:rPr>
          <w:rFonts w:ascii="Times New Roman" w:hAnsi="Times New Roman" w:cs="Times New Roman"/>
          <w:sz w:val="22"/>
          <w:szCs w:val="22"/>
        </w:rPr>
        <w:lastRenderedPageBreak/>
        <w:t>нарушениями</w:t>
      </w:r>
      <w:r w:rsidR="001362FB" w:rsidRPr="0002418E">
        <w:rPr>
          <w:rFonts w:ascii="Times New Roman" w:hAnsi="Times New Roman" w:cs="Times New Roman"/>
          <w:sz w:val="22"/>
          <w:szCs w:val="22"/>
        </w:rPr>
        <w:t>(вариант 1) МБОУ ООШ № 11.</w:t>
      </w:r>
    </w:p>
    <w:p w:rsidR="001362FB" w:rsidRPr="0002418E" w:rsidRDefault="001362FB" w:rsidP="00350F92">
      <w:pPr>
        <w:pStyle w:val="Standard"/>
        <w:ind w:firstLine="709"/>
        <w:jc w:val="both"/>
        <w:rPr>
          <w:rFonts w:ascii="Times New Roman" w:hAnsi="Times New Roman" w:cs="Times New Roman"/>
          <w:sz w:val="22"/>
          <w:szCs w:val="22"/>
        </w:rPr>
      </w:pPr>
      <w:r w:rsidRPr="0002418E">
        <w:rPr>
          <w:rFonts w:ascii="Times New Roman" w:hAnsi="Times New Roman" w:cs="Times New Roman"/>
          <w:sz w:val="22"/>
          <w:szCs w:val="22"/>
        </w:rPr>
        <w:t>Программа разработана с учетом Стратегии развития воспитания в Российской Федерации на период до 2025 года (распоряжение Правительства Российской Федерации от 29 мая 2015 г. № 996-p) и Плана мероприятий по её реализации в 2021 — 2025 гг. (распоряжение Правительства Российской Федерации от 12 ноября 2020 г. № 2945-p), Стратегии национальной безопасности Российской Федерации (Указ Президента Ро</w:t>
      </w:r>
      <w:bookmarkStart w:id="22" w:name="_GoBack"/>
      <w:bookmarkEnd w:id="22"/>
      <w:r w:rsidRPr="0002418E">
        <w:rPr>
          <w:rFonts w:ascii="Times New Roman" w:hAnsi="Times New Roman" w:cs="Times New Roman"/>
          <w:sz w:val="22"/>
          <w:szCs w:val="22"/>
        </w:rPr>
        <w:t xml:space="preserve">ссийской Федерации от 2 июля 2021 г. № 400), Концепции развития дополнительного образования детей до 2030 г. (распоряжение Правительства РФ от 31 марта 2022 г. № 678-р), Санитарно-эпидемиологических требований к организации воспитания и обучения, отдыха и оздоровления детей и молодежи от 28 сентября 2020 г. № 28 «Об утверждении санитарных правил СП 2.4.3648-20».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Программа соответствует требованиям:</w:t>
      </w:r>
    </w:p>
    <w:p w:rsidR="00352099" w:rsidRDefault="001362FB" w:rsidP="005A4217">
      <w:pPr>
        <w:pStyle w:val="Standard"/>
        <w:numPr>
          <w:ilvl w:val="0"/>
          <w:numId w:val="81"/>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Федерального Закона «Об образовании в Российской Федерации» (от 29.02 201</w:t>
      </w:r>
      <w:r w:rsidR="00352099">
        <w:rPr>
          <w:rFonts w:ascii="Times New Roman" w:hAnsi="Times New Roman" w:cs="Times New Roman"/>
          <w:sz w:val="22"/>
          <w:szCs w:val="22"/>
        </w:rPr>
        <w:t>2 г. № 273-ФЗ)</w:t>
      </w:r>
    </w:p>
    <w:p w:rsidR="00352099" w:rsidRDefault="001362FB" w:rsidP="005A4217">
      <w:pPr>
        <w:pStyle w:val="Standard"/>
        <w:numPr>
          <w:ilvl w:val="0"/>
          <w:numId w:val="81"/>
        </w:numPr>
        <w:ind w:left="0" w:firstLine="360"/>
        <w:jc w:val="both"/>
        <w:rPr>
          <w:rFonts w:ascii="Times New Roman" w:hAnsi="Times New Roman" w:cs="Times New Roman"/>
          <w:sz w:val="22"/>
          <w:szCs w:val="22"/>
        </w:rPr>
      </w:pPr>
      <w:r w:rsidRPr="00352099">
        <w:rPr>
          <w:rFonts w:ascii="Times New Roman" w:hAnsi="Times New Roman" w:cs="Times New Roman"/>
          <w:sz w:val="22"/>
          <w:szCs w:val="22"/>
        </w:rPr>
        <w:t xml:space="preserve">Приказа </w:t>
      </w:r>
      <w:r w:rsidR="006C6D5B" w:rsidRPr="00352099">
        <w:rPr>
          <w:rFonts w:ascii="Times New Roman" w:hAnsi="Times New Roman" w:cs="Times New Roman"/>
          <w:sz w:val="22"/>
          <w:szCs w:val="22"/>
        </w:rPr>
        <w:t>Минпросвещения</w:t>
      </w:r>
      <w:r w:rsidRPr="00352099">
        <w:rPr>
          <w:rFonts w:ascii="Times New Roman" w:hAnsi="Times New Roman" w:cs="Times New Roman"/>
          <w:sz w:val="22"/>
          <w:szCs w:val="22"/>
        </w:rPr>
        <w:t xml:space="preserve"> России от 24.11.2022 №1026 «Об утверждении федеральной адаптированной основной общеобразовательной программы обучающихся с умственной отсталость (интеллектуальными нарушениями) (Зарегистрировано в Минюсте России 30.12</w:t>
      </w:r>
      <w:r w:rsidR="00352099">
        <w:rPr>
          <w:rFonts w:ascii="Times New Roman" w:hAnsi="Times New Roman" w:cs="Times New Roman"/>
          <w:sz w:val="22"/>
          <w:szCs w:val="22"/>
        </w:rPr>
        <w:t>.2022 № 71930)</w:t>
      </w:r>
    </w:p>
    <w:p w:rsidR="001362FB" w:rsidRPr="00352099" w:rsidRDefault="001362FB" w:rsidP="005A4217">
      <w:pPr>
        <w:pStyle w:val="Standard"/>
        <w:numPr>
          <w:ilvl w:val="0"/>
          <w:numId w:val="81"/>
        </w:numPr>
        <w:ind w:left="0" w:firstLine="360"/>
        <w:jc w:val="both"/>
        <w:rPr>
          <w:rFonts w:ascii="Times New Roman" w:hAnsi="Times New Roman" w:cs="Times New Roman"/>
          <w:sz w:val="22"/>
          <w:szCs w:val="22"/>
        </w:rPr>
      </w:pPr>
      <w:r w:rsidRPr="00352099">
        <w:rPr>
          <w:rFonts w:ascii="Times New Roman" w:hAnsi="Times New Roman" w:cs="Times New Roman"/>
          <w:sz w:val="22"/>
          <w:szCs w:val="22"/>
        </w:rPr>
        <w:t>Федерального государственного образовательного стандарта обучающихся</w:t>
      </w:r>
      <w:r w:rsidR="005B0954">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Pr="00352099">
        <w:rPr>
          <w:rFonts w:ascii="Times New Roman" w:hAnsi="Times New Roman" w:cs="Times New Roman"/>
          <w:sz w:val="22"/>
          <w:szCs w:val="22"/>
        </w:rPr>
        <w:t xml:space="preserve"> (далее - Стандарт), утвержденного приказом Министерства образования и науки Российской Федерации от 19 д</w:t>
      </w:r>
      <w:r w:rsidR="006C6D5B">
        <w:rPr>
          <w:rFonts w:ascii="Times New Roman" w:hAnsi="Times New Roman" w:cs="Times New Roman"/>
          <w:sz w:val="22"/>
          <w:szCs w:val="22"/>
        </w:rPr>
        <w:t>екабря 2014 г. № 1599 (с изменениями и дополнениями</w:t>
      </w:r>
      <w:r w:rsidRPr="00352099">
        <w:rPr>
          <w:rFonts w:ascii="Times New Roman" w:hAnsi="Times New Roman" w:cs="Times New Roman"/>
          <w:sz w:val="22"/>
          <w:szCs w:val="22"/>
        </w:rPr>
        <w:t>).</w:t>
      </w:r>
    </w:p>
    <w:p w:rsidR="001362FB" w:rsidRPr="0002418E" w:rsidRDefault="00352099" w:rsidP="0002418E">
      <w:pPr>
        <w:pStyle w:val="Standard"/>
        <w:tabs>
          <w:tab w:val="left" w:pos="0"/>
          <w:tab w:val="left" w:pos="1134"/>
        </w:tabs>
        <w:ind w:firstLine="709"/>
        <w:jc w:val="both"/>
        <w:rPr>
          <w:rFonts w:ascii="Times New Roman" w:hAnsi="Times New Roman" w:cs="Times New Roman"/>
          <w:sz w:val="22"/>
          <w:szCs w:val="22"/>
        </w:rPr>
      </w:pPr>
      <w:r>
        <w:rPr>
          <w:rFonts w:ascii="Times New Roman" w:hAnsi="Times New Roman" w:cs="Times New Roman"/>
          <w:sz w:val="22"/>
          <w:szCs w:val="22"/>
        </w:rPr>
        <w:t>ФГОС</w:t>
      </w:r>
      <w:r w:rsidR="001362FB" w:rsidRPr="0002418E">
        <w:rPr>
          <w:rFonts w:ascii="Times New Roman" w:hAnsi="Times New Roman" w:cs="Times New Roman"/>
          <w:sz w:val="22"/>
          <w:szCs w:val="22"/>
        </w:rPr>
        <w:t xml:space="preserve"> направлен на обеспечение:</w:t>
      </w:r>
    </w:p>
    <w:p w:rsidR="00352099" w:rsidRDefault="001362FB" w:rsidP="005A4217">
      <w:pPr>
        <w:pStyle w:val="Standard"/>
        <w:numPr>
          <w:ilvl w:val="0"/>
          <w:numId w:val="81"/>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равных возможностей получения качественного образования </w:t>
      </w:r>
      <w:r w:rsidR="00D4586C">
        <w:rPr>
          <w:rFonts w:ascii="Times New Roman" w:hAnsi="Times New Roman" w:cs="Times New Roman"/>
          <w:sz w:val="22"/>
          <w:szCs w:val="22"/>
        </w:rPr>
        <w:t>обучающимися</w:t>
      </w:r>
      <w:r w:rsidR="005B0954">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xml:space="preserve"> вне зависимости от места жительства, пола, национальности, языка, социального статуса, степени выражения ограничений здоровья, психофизиологических и других особенностей;</w:t>
      </w:r>
    </w:p>
    <w:p w:rsidR="00352099" w:rsidRDefault="001362FB" w:rsidP="005A4217">
      <w:pPr>
        <w:pStyle w:val="Standard"/>
        <w:numPr>
          <w:ilvl w:val="0"/>
          <w:numId w:val="81"/>
        </w:numPr>
        <w:ind w:left="0" w:firstLine="360"/>
        <w:jc w:val="both"/>
        <w:rPr>
          <w:rFonts w:ascii="Times New Roman" w:hAnsi="Times New Roman" w:cs="Times New Roman"/>
          <w:sz w:val="22"/>
          <w:szCs w:val="22"/>
        </w:rPr>
      </w:pPr>
      <w:r w:rsidRPr="00352099">
        <w:rPr>
          <w:rFonts w:ascii="Times New Roman" w:hAnsi="Times New Roman" w:cs="Times New Roman"/>
          <w:sz w:val="22"/>
          <w:szCs w:val="22"/>
        </w:rPr>
        <w:t>единства образовательного пространства Российской Федерации;</w:t>
      </w:r>
    </w:p>
    <w:p w:rsidR="00352099" w:rsidRDefault="001362FB" w:rsidP="005A4217">
      <w:pPr>
        <w:pStyle w:val="Standard"/>
        <w:numPr>
          <w:ilvl w:val="0"/>
          <w:numId w:val="81"/>
        </w:numPr>
        <w:ind w:left="0" w:firstLine="360"/>
        <w:jc w:val="both"/>
        <w:rPr>
          <w:rFonts w:ascii="Times New Roman" w:hAnsi="Times New Roman" w:cs="Times New Roman"/>
          <w:sz w:val="22"/>
          <w:szCs w:val="22"/>
        </w:rPr>
      </w:pPr>
      <w:r w:rsidRPr="00352099">
        <w:rPr>
          <w:rFonts w:ascii="Times New Roman" w:hAnsi="Times New Roman" w:cs="Times New Roman"/>
          <w:sz w:val="22"/>
          <w:szCs w:val="22"/>
        </w:rPr>
        <w:t>государственных гарантий качества образования на основе единства обязательных требований к условиям реализации АООП и результатам их освоения;</w:t>
      </w:r>
    </w:p>
    <w:p w:rsidR="00352099" w:rsidRDefault="001362FB" w:rsidP="005A4217">
      <w:pPr>
        <w:pStyle w:val="Standard"/>
        <w:numPr>
          <w:ilvl w:val="0"/>
          <w:numId w:val="81"/>
        </w:numPr>
        <w:ind w:left="0" w:firstLine="360"/>
        <w:jc w:val="both"/>
        <w:rPr>
          <w:rFonts w:ascii="Times New Roman" w:hAnsi="Times New Roman" w:cs="Times New Roman"/>
          <w:sz w:val="22"/>
          <w:szCs w:val="22"/>
        </w:rPr>
      </w:pPr>
      <w:r w:rsidRPr="00352099">
        <w:rPr>
          <w:rFonts w:ascii="Times New Roman" w:hAnsi="Times New Roman" w:cs="Times New Roman"/>
          <w:sz w:val="22"/>
          <w:szCs w:val="22"/>
        </w:rPr>
        <w:t xml:space="preserve">максимального расширения доступа </w:t>
      </w:r>
      <w:r w:rsidR="00D4586C">
        <w:rPr>
          <w:rFonts w:ascii="Times New Roman" w:hAnsi="Times New Roman" w:cs="Times New Roman"/>
          <w:sz w:val="22"/>
          <w:szCs w:val="22"/>
        </w:rPr>
        <w:t xml:space="preserve">обучающимся </w:t>
      </w:r>
      <w:r w:rsidR="003A54D3">
        <w:rPr>
          <w:rFonts w:ascii="Times New Roman" w:hAnsi="Times New Roman" w:cs="Times New Roman"/>
          <w:sz w:val="22"/>
          <w:szCs w:val="22"/>
        </w:rPr>
        <w:t>с нарушением интеллекта</w:t>
      </w:r>
      <w:r w:rsidRPr="00352099">
        <w:rPr>
          <w:rFonts w:ascii="Times New Roman" w:hAnsi="Times New Roman" w:cs="Times New Roman"/>
          <w:sz w:val="22"/>
          <w:szCs w:val="22"/>
        </w:rPr>
        <w:t xml:space="preserve"> к образованию, отвечающему их возможностям и особым образовательным потребностям;</w:t>
      </w:r>
    </w:p>
    <w:p w:rsidR="00352099" w:rsidRDefault="00352099" w:rsidP="005A4217">
      <w:pPr>
        <w:pStyle w:val="Standard"/>
        <w:numPr>
          <w:ilvl w:val="0"/>
          <w:numId w:val="81"/>
        </w:numPr>
        <w:ind w:left="0" w:firstLine="360"/>
        <w:jc w:val="both"/>
        <w:rPr>
          <w:rFonts w:ascii="Times New Roman" w:hAnsi="Times New Roman" w:cs="Times New Roman"/>
          <w:sz w:val="22"/>
          <w:szCs w:val="22"/>
        </w:rPr>
      </w:pPr>
      <w:r>
        <w:rPr>
          <w:rFonts w:ascii="Times New Roman" w:hAnsi="Times New Roman" w:cs="Times New Roman"/>
          <w:sz w:val="22"/>
          <w:szCs w:val="22"/>
        </w:rPr>
        <w:t xml:space="preserve">вариативности содержания </w:t>
      </w:r>
      <w:r w:rsidR="001362FB" w:rsidRPr="00352099">
        <w:rPr>
          <w:rFonts w:ascii="Times New Roman" w:hAnsi="Times New Roman" w:cs="Times New Roman"/>
          <w:sz w:val="22"/>
          <w:szCs w:val="22"/>
        </w:rPr>
        <w:t xml:space="preserve">АООП, возможности ее формирования с учетом особых образовательных потребностей и способностей </w:t>
      </w:r>
      <w:r w:rsidR="005B0954">
        <w:rPr>
          <w:rFonts w:ascii="Times New Roman" w:hAnsi="Times New Roman" w:cs="Times New Roman"/>
          <w:sz w:val="22"/>
          <w:szCs w:val="22"/>
        </w:rPr>
        <w:t xml:space="preserve">обучающихся </w:t>
      </w:r>
      <w:r w:rsidR="005B0954" w:rsidRPr="00352099">
        <w:rPr>
          <w:rFonts w:ascii="Times New Roman" w:hAnsi="Times New Roman" w:cs="Times New Roman"/>
          <w:sz w:val="22"/>
          <w:szCs w:val="22"/>
        </w:rPr>
        <w:t>(</w:t>
      </w:r>
      <w:r w:rsidR="001362FB" w:rsidRPr="00352099">
        <w:rPr>
          <w:rFonts w:ascii="Times New Roman" w:hAnsi="Times New Roman" w:cs="Times New Roman"/>
          <w:sz w:val="22"/>
          <w:szCs w:val="22"/>
        </w:rPr>
        <w:t>в соответствии с приложением к настоящему Стандарту);</w:t>
      </w:r>
    </w:p>
    <w:p w:rsidR="00352099" w:rsidRDefault="001362FB" w:rsidP="005A4217">
      <w:pPr>
        <w:pStyle w:val="Standard"/>
        <w:numPr>
          <w:ilvl w:val="0"/>
          <w:numId w:val="81"/>
        </w:numPr>
        <w:ind w:left="0" w:firstLine="360"/>
        <w:jc w:val="both"/>
        <w:rPr>
          <w:rFonts w:ascii="Times New Roman" w:hAnsi="Times New Roman" w:cs="Times New Roman"/>
          <w:sz w:val="22"/>
          <w:szCs w:val="22"/>
        </w:rPr>
      </w:pPr>
      <w:r w:rsidRPr="00352099">
        <w:rPr>
          <w:rFonts w:ascii="Times New Roman" w:hAnsi="Times New Roman" w:cs="Times New Roman"/>
          <w:sz w:val="22"/>
          <w:szCs w:val="22"/>
        </w:rPr>
        <w:t xml:space="preserve">духовно-нравственного развития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Pr="00352099">
        <w:rPr>
          <w:rFonts w:ascii="Times New Roman" w:hAnsi="Times New Roman" w:cs="Times New Roman"/>
          <w:sz w:val="22"/>
          <w:szCs w:val="22"/>
        </w:rPr>
        <w:t>, формирования основ их гражданской идентичности как основного направления развития гражданского общества;</w:t>
      </w:r>
    </w:p>
    <w:p w:rsidR="00352099" w:rsidRDefault="001362FB" w:rsidP="005A4217">
      <w:pPr>
        <w:pStyle w:val="Standard"/>
        <w:numPr>
          <w:ilvl w:val="0"/>
          <w:numId w:val="81"/>
        </w:numPr>
        <w:ind w:left="0" w:firstLine="360"/>
        <w:jc w:val="both"/>
        <w:rPr>
          <w:rFonts w:ascii="Times New Roman" w:hAnsi="Times New Roman" w:cs="Times New Roman"/>
          <w:sz w:val="22"/>
          <w:szCs w:val="22"/>
        </w:rPr>
      </w:pPr>
      <w:r w:rsidRPr="00352099">
        <w:rPr>
          <w:rFonts w:ascii="Times New Roman" w:hAnsi="Times New Roman" w:cs="Times New Roman"/>
          <w:sz w:val="22"/>
          <w:szCs w:val="22"/>
        </w:rPr>
        <w:t xml:space="preserve">демократизации системы образования и деятельности организаций, в том числе через развитие форм государственно-общественного управления, расширения возможностей для реализации права выбора педагогическими работниками методик обучения и воспитания, </w:t>
      </w:r>
      <w:r w:rsidR="00352099" w:rsidRPr="00352099">
        <w:rPr>
          <w:rFonts w:ascii="Times New Roman" w:hAnsi="Times New Roman" w:cs="Times New Roman"/>
          <w:sz w:val="22"/>
          <w:szCs w:val="22"/>
        </w:rPr>
        <w:t>методов оценки школьных достижений,</w:t>
      </w:r>
      <w:r w:rsidRPr="00352099">
        <w:rPr>
          <w:rFonts w:ascii="Times New Roman" w:hAnsi="Times New Roman" w:cs="Times New Roman"/>
          <w:sz w:val="22"/>
          <w:szCs w:val="22"/>
        </w:rPr>
        <w:t xml:space="preserve">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Pr="00352099">
        <w:rPr>
          <w:rFonts w:ascii="Times New Roman" w:hAnsi="Times New Roman" w:cs="Times New Roman"/>
          <w:sz w:val="22"/>
          <w:szCs w:val="22"/>
        </w:rPr>
        <w:t>, использования различных форм организации образовательной деятельности, развития культуры образовательной среды;</w:t>
      </w:r>
    </w:p>
    <w:p w:rsidR="00352099" w:rsidRDefault="001362FB" w:rsidP="005A4217">
      <w:pPr>
        <w:pStyle w:val="Standard"/>
        <w:numPr>
          <w:ilvl w:val="0"/>
          <w:numId w:val="81"/>
        </w:numPr>
        <w:ind w:left="0" w:firstLine="360"/>
        <w:jc w:val="both"/>
        <w:rPr>
          <w:rFonts w:ascii="Times New Roman" w:hAnsi="Times New Roman" w:cs="Times New Roman"/>
          <w:sz w:val="22"/>
          <w:szCs w:val="22"/>
        </w:rPr>
      </w:pPr>
      <w:r w:rsidRPr="00352099">
        <w:rPr>
          <w:rFonts w:ascii="Times New Roman" w:hAnsi="Times New Roman" w:cs="Times New Roman"/>
          <w:sz w:val="22"/>
          <w:szCs w:val="22"/>
        </w:rPr>
        <w:t>разработки критериальн</w:t>
      </w:r>
      <w:r w:rsidR="00352099">
        <w:rPr>
          <w:rFonts w:ascii="Times New Roman" w:hAnsi="Times New Roman" w:cs="Times New Roman"/>
          <w:sz w:val="22"/>
          <w:szCs w:val="22"/>
        </w:rPr>
        <w:t xml:space="preserve">ой оценки результатов освоения </w:t>
      </w:r>
      <w:r w:rsidRPr="00352099">
        <w:rPr>
          <w:rFonts w:ascii="Times New Roman" w:hAnsi="Times New Roman" w:cs="Times New Roman"/>
          <w:sz w:val="22"/>
          <w:szCs w:val="22"/>
        </w:rPr>
        <w:t>АООП, деятельности педагогических работников, организаций, функционирования системы образования в целом;</w:t>
      </w:r>
    </w:p>
    <w:p w:rsidR="001362FB" w:rsidRPr="00352099" w:rsidRDefault="001362FB" w:rsidP="005A4217">
      <w:pPr>
        <w:pStyle w:val="Standard"/>
        <w:numPr>
          <w:ilvl w:val="0"/>
          <w:numId w:val="81"/>
        </w:numPr>
        <w:ind w:left="0" w:firstLine="360"/>
        <w:jc w:val="both"/>
        <w:rPr>
          <w:rFonts w:ascii="Times New Roman" w:hAnsi="Times New Roman" w:cs="Times New Roman"/>
          <w:sz w:val="22"/>
          <w:szCs w:val="22"/>
        </w:rPr>
      </w:pPr>
      <w:r w:rsidRPr="00352099">
        <w:rPr>
          <w:rFonts w:ascii="Times New Roman" w:hAnsi="Times New Roman" w:cs="Times New Roman"/>
          <w:sz w:val="22"/>
          <w:szCs w:val="22"/>
        </w:rPr>
        <w:t xml:space="preserve">создание условий для эффективной реализации и освоение </w:t>
      </w:r>
      <w:r w:rsidR="00D4586C">
        <w:rPr>
          <w:rFonts w:ascii="Times New Roman" w:hAnsi="Times New Roman" w:cs="Times New Roman"/>
          <w:sz w:val="22"/>
          <w:szCs w:val="22"/>
        </w:rPr>
        <w:t>обучающимися</w:t>
      </w:r>
      <w:r w:rsidR="005B0954">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00352099">
        <w:rPr>
          <w:rFonts w:ascii="Times New Roman" w:hAnsi="Times New Roman" w:cs="Times New Roman"/>
          <w:sz w:val="22"/>
          <w:szCs w:val="22"/>
        </w:rPr>
        <w:t xml:space="preserve"> </w:t>
      </w:r>
      <w:r w:rsidRPr="00352099">
        <w:rPr>
          <w:rFonts w:ascii="Times New Roman" w:hAnsi="Times New Roman" w:cs="Times New Roman"/>
          <w:sz w:val="22"/>
          <w:szCs w:val="22"/>
        </w:rPr>
        <w:t>АООП, в том числе условий для индивидуального развития всех обучающихся.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  Программа воспитания п</w:t>
      </w:r>
      <w:r w:rsidR="00352099">
        <w:rPr>
          <w:rFonts w:ascii="Times New Roman" w:hAnsi="Times New Roman" w:cs="Times New Roman"/>
          <w:sz w:val="22"/>
          <w:szCs w:val="22"/>
        </w:rPr>
        <w:t>олностью соответствует ФГОС</w:t>
      </w:r>
      <w:r w:rsidRPr="0002418E">
        <w:rPr>
          <w:rFonts w:ascii="Times New Roman" w:hAnsi="Times New Roman" w:cs="Times New Roman"/>
          <w:sz w:val="22"/>
          <w:szCs w:val="22"/>
        </w:rPr>
        <w:t xml:space="preserve"> и представляет собой совокупность обязательных требований при реализации адаптированных основных общеобр</w:t>
      </w:r>
      <w:r w:rsidR="00352099">
        <w:rPr>
          <w:rFonts w:ascii="Times New Roman" w:hAnsi="Times New Roman" w:cs="Times New Roman"/>
          <w:sz w:val="22"/>
          <w:szCs w:val="22"/>
        </w:rPr>
        <w:t xml:space="preserve">азовательных программ (далее - </w:t>
      </w:r>
      <w:r w:rsidRPr="0002418E">
        <w:rPr>
          <w:rFonts w:ascii="Times New Roman" w:hAnsi="Times New Roman" w:cs="Times New Roman"/>
          <w:sz w:val="22"/>
          <w:szCs w:val="22"/>
        </w:rPr>
        <w:t>АООП), ориентированных на достижение личностных результатов:</w:t>
      </w:r>
    </w:p>
    <w:p w:rsidR="00352099" w:rsidRDefault="001362FB" w:rsidP="005A4217">
      <w:pPr>
        <w:pStyle w:val="Standard"/>
        <w:numPr>
          <w:ilvl w:val="0"/>
          <w:numId w:val="81"/>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духовно-нравственного (нравственного) развития, воспитания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w:t>
      </w:r>
    </w:p>
    <w:p w:rsidR="001362FB" w:rsidRPr="00352099" w:rsidRDefault="001362FB" w:rsidP="005A4217">
      <w:pPr>
        <w:pStyle w:val="Standard"/>
        <w:numPr>
          <w:ilvl w:val="0"/>
          <w:numId w:val="81"/>
        </w:numPr>
        <w:ind w:left="0" w:firstLine="360"/>
        <w:jc w:val="both"/>
        <w:rPr>
          <w:rFonts w:ascii="Times New Roman" w:hAnsi="Times New Roman" w:cs="Times New Roman"/>
          <w:sz w:val="22"/>
          <w:szCs w:val="22"/>
        </w:rPr>
      </w:pPr>
      <w:r w:rsidRPr="00352099">
        <w:rPr>
          <w:rFonts w:ascii="Times New Roman" w:hAnsi="Times New Roman" w:cs="Times New Roman"/>
          <w:sz w:val="22"/>
          <w:szCs w:val="22"/>
        </w:rPr>
        <w:t>формирование экологической культуры, здорового и безопасного образа жизни;</w:t>
      </w:r>
    </w:p>
    <w:p w:rsidR="00352099" w:rsidRDefault="001362FB" w:rsidP="00352099">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Рабочая программа воспитания МБОУ ООШ № 11 содержит </w:t>
      </w:r>
      <w:r w:rsidR="00352099" w:rsidRPr="0002418E">
        <w:rPr>
          <w:rFonts w:ascii="Times New Roman" w:hAnsi="Times New Roman" w:cs="Times New Roman"/>
          <w:sz w:val="22"/>
          <w:szCs w:val="22"/>
        </w:rPr>
        <w:t>мероприятия,</w:t>
      </w:r>
      <w:r w:rsidR="00352099">
        <w:rPr>
          <w:rFonts w:ascii="Times New Roman" w:hAnsi="Times New Roman" w:cs="Times New Roman"/>
          <w:sz w:val="22"/>
          <w:szCs w:val="22"/>
        </w:rPr>
        <w:t xml:space="preserve"> направленные на:</w:t>
      </w:r>
    </w:p>
    <w:p w:rsidR="001362FB" w:rsidRPr="0002418E" w:rsidRDefault="001362FB" w:rsidP="00352099">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Обеспечение духовно-нравственного (нравственного) развития обучающихся в единстве </w:t>
      </w:r>
      <w:r w:rsidRPr="0002418E">
        <w:rPr>
          <w:rFonts w:ascii="Times New Roman" w:hAnsi="Times New Roman" w:cs="Times New Roman"/>
          <w:sz w:val="22"/>
          <w:szCs w:val="22"/>
        </w:rPr>
        <w:lastRenderedPageBreak/>
        <w:t>урочной, внеурочной и внешкольной деятельности, в совместной педагогической работе организации, семьи и других институтов общества.</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 основу духовно-нравственного (нравственного) развития положены ключевые воспитательные задачи, базовые национальные ценности российского общества.</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Во</w:t>
      </w:r>
      <w:r w:rsidR="00352099">
        <w:rPr>
          <w:rFonts w:ascii="Times New Roman" w:hAnsi="Times New Roman" w:cs="Times New Roman"/>
          <w:sz w:val="22"/>
          <w:szCs w:val="22"/>
        </w:rPr>
        <w:t xml:space="preserve"> исполнение требований ФГОС</w:t>
      </w:r>
      <w:r w:rsidRPr="0002418E">
        <w:rPr>
          <w:rFonts w:ascii="Times New Roman" w:hAnsi="Times New Roman" w:cs="Times New Roman"/>
          <w:sz w:val="22"/>
          <w:szCs w:val="22"/>
        </w:rPr>
        <w:t>, рабочая программа воспитания обеспечивает:</w:t>
      </w:r>
    </w:p>
    <w:p w:rsidR="00352099" w:rsidRDefault="001362FB" w:rsidP="005A4217">
      <w:pPr>
        <w:pStyle w:val="Standard"/>
        <w:numPr>
          <w:ilvl w:val="0"/>
          <w:numId w:val="81"/>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создание системы воспитательных мероприятий, позволяющих учащемуся осваивать и на практике использовать полученные знания;</w:t>
      </w:r>
    </w:p>
    <w:p w:rsidR="001362FB" w:rsidRPr="00352099" w:rsidRDefault="001362FB" w:rsidP="005A4217">
      <w:pPr>
        <w:pStyle w:val="Standard"/>
        <w:numPr>
          <w:ilvl w:val="0"/>
          <w:numId w:val="81"/>
        </w:numPr>
        <w:ind w:left="0" w:firstLine="360"/>
        <w:jc w:val="both"/>
        <w:rPr>
          <w:rFonts w:ascii="Times New Roman" w:hAnsi="Times New Roman" w:cs="Times New Roman"/>
          <w:sz w:val="22"/>
          <w:szCs w:val="22"/>
        </w:rPr>
      </w:pPr>
      <w:r w:rsidRPr="00352099">
        <w:rPr>
          <w:rFonts w:ascii="Times New Roman" w:hAnsi="Times New Roman" w:cs="Times New Roman"/>
          <w:sz w:val="22"/>
          <w:szCs w:val="22"/>
        </w:rPr>
        <w:t>формирование целостной образовательной среды, включающей деятельности: урочную, внеурочную и внешкольную, учитывающей специфику: историко-культурную, этническую и региональную.</w:t>
      </w:r>
    </w:p>
    <w:p w:rsidR="001362FB" w:rsidRPr="0002418E" w:rsidRDefault="001362FB" w:rsidP="00352099">
      <w:pPr>
        <w:pStyle w:val="Standard"/>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Формирование экологической культуры, здорового и безопасного образа жизни.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Рабочая программа воспитания, во исполнение требований Стандарта, обеспечивает:</w:t>
      </w:r>
    </w:p>
    <w:p w:rsidR="00352099" w:rsidRDefault="001362FB" w:rsidP="005A4217">
      <w:pPr>
        <w:pStyle w:val="Standard"/>
        <w:numPr>
          <w:ilvl w:val="0"/>
          <w:numId w:val="81"/>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формирование представлений об основах экологической культуры на примере экологически сообразного поведения в быту и природе, безопасного д</w:t>
      </w:r>
      <w:r w:rsidR="00352099">
        <w:rPr>
          <w:rFonts w:ascii="Times New Roman" w:hAnsi="Times New Roman" w:cs="Times New Roman"/>
          <w:sz w:val="22"/>
          <w:szCs w:val="22"/>
        </w:rPr>
        <w:t>ля человека и окружающей среды;</w:t>
      </w:r>
    </w:p>
    <w:p w:rsidR="00352099" w:rsidRDefault="00352099" w:rsidP="005A4217">
      <w:pPr>
        <w:pStyle w:val="Standard"/>
        <w:numPr>
          <w:ilvl w:val="0"/>
          <w:numId w:val="81"/>
        </w:numPr>
        <w:ind w:left="0" w:firstLine="360"/>
        <w:jc w:val="both"/>
        <w:rPr>
          <w:rFonts w:ascii="Times New Roman" w:hAnsi="Times New Roman" w:cs="Times New Roman"/>
          <w:sz w:val="22"/>
          <w:szCs w:val="22"/>
        </w:rPr>
      </w:pPr>
      <w:r>
        <w:rPr>
          <w:rFonts w:ascii="Times New Roman" w:hAnsi="Times New Roman" w:cs="Times New Roman"/>
          <w:sz w:val="22"/>
          <w:szCs w:val="22"/>
        </w:rPr>
        <w:t>пробуждение обучающихся</w:t>
      </w:r>
      <w:r w:rsidR="001362FB" w:rsidRPr="00352099">
        <w:rPr>
          <w:rFonts w:ascii="Times New Roman" w:hAnsi="Times New Roman" w:cs="Times New Roman"/>
          <w:sz w:val="22"/>
          <w:szCs w:val="22"/>
        </w:rPr>
        <w:t xml:space="preserve">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352099" w:rsidRDefault="001362FB" w:rsidP="005A4217">
      <w:pPr>
        <w:pStyle w:val="Standard"/>
        <w:numPr>
          <w:ilvl w:val="0"/>
          <w:numId w:val="81"/>
        </w:numPr>
        <w:ind w:left="0" w:firstLine="360"/>
        <w:jc w:val="both"/>
        <w:rPr>
          <w:rFonts w:ascii="Times New Roman" w:hAnsi="Times New Roman" w:cs="Times New Roman"/>
          <w:sz w:val="22"/>
          <w:szCs w:val="22"/>
        </w:rPr>
      </w:pPr>
      <w:r w:rsidRPr="00352099">
        <w:rPr>
          <w:rFonts w:ascii="Times New Roman" w:hAnsi="Times New Roman" w:cs="Times New Roman"/>
          <w:sz w:val="22"/>
          <w:szCs w:val="22"/>
        </w:rPr>
        <w:t>формирование познавательного интереса и бережного отношения к природе; формирование установок на и</w:t>
      </w:r>
      <w:r w:rsidR="00352099">
        <w:rPr>
          <w:rFonts w:ascii="Times New Roman" w:hAnsi="Times New Roman" w:cs="Times New Roman"/>
          <w:sz w:val="22"/>
          <w:szCs w:val="22"/>
        </w:rPr>
        <w:t>спользование здорового питания;</w:t>
      </w:r>
    </w:p>
    <w:p w:rsidR="00352099" w:rsidRDefault="001362FB" w:rsidP="005A4217">
      <w:pPr>
        <w:pStyle w:val="Standard"/>
        <w:numPr>
          <w:ilvl w:val="0"/>
          <w:numId w:val="81"/>
        </w:numPr>
        <w:ind w:left="0" w:firstLine="360"/>
        <w:jc w:val="both"/>
        <w:rPr>
          <w:rFonts w:ascii="Times New Roman" w:hAnsi="Times New Roman" w:cs="Times New Roman"/>
          <w:sz w:val="22"/>
          <w:szCs w:val="22"/>
        </w:rPr>
      </w:pPr>
      <w:r w:rsidRPr="00352099">
        <w:rPr>
          <w:rFonts w:ascii="Times New Roman" w:hAnsi="Times New Roman" w:cs="Times New Roman"/>
          <w:sz w:val="22"/>
          <w:szCs w:val="22"/>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 соблюдение здоровьесозидающих режимов дня; 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w:t>
      </w:r>
      <w:r w:rsidR="00352099">
        <w:rPr>
          <w:rFonts w:ascii="Times New Roman" w:hAnsi="Times New Roman" w:cs="Times New Roman"/>
          <w:sz w:val="22"/>
          <w:szCs w:val="22"/>
        </w:rPr>
        <w:t>тва, инфекционные заболевания);</w:t>
      </w:r>
    </w:p>
    <w:p w:rsidR="00352099" w:rsidRDefault="001362FB" w:rsidP="005A4217">
      <w:pPr>
        <w:pStyle w:val="Standard"/>
        <w:numPr>
          <w:ilvl w:val="0"/>
          <w:numId w:val="81"/>
        </w:numPr>
        <w:ind w:left="0" w:firstLine="360"/>
        <w:jc w:val="both"/>
        <w:rPr>
          <w:rFonts w:ascii="Times New Roman" w:hAnsi="Times New Roman" w:cs="Times New Roman"/>
          <w:sz w:val="22"/>
          <w:szCs w:val="22"/>
        </w:rPr>
      </w:pPr>
      <w:r w:rsidRPr="00352099">
        <w:rPr>
          <w:rFonts w:ascii="Times New Roman" w:hAnsi="Times New Roman" w:cs="Times New Roman"/>
          <w:sz w:val="22"/>
          <w:szCs w:val="22"/>
        </w:rPr>
        <w:t xml:space="preserve">формирование потребности </w:t>
      </w:r>
      <w:r w:rsidR="00D4586C">
        <w:rPr>
          <w:rFonts w:ascii="Times New Roman" w:hAnsi="Times New Roman" w:cs="Times New Roman"/>
          <w:sz w:val="22"/>
          <w:szCs w:val="22"/>
        </w:rPr>
        <w:t xml:space="preserve">обучающегося </w:t>
      </w:r>
      <w:r w:rsidRPr="00352099">
        <w:rPr>
          <w:rFonts w:ascii="Times New Roman" w:hAnsi="Times New Roman" w:cs="Times New Roman"/>
          <w:sz w:val="22"/>
          <w:szCs w:val="22"/>
        </w:rPr>
        <w:t xml:space="preserve">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 формирование умений безопасного поведения в окружающей среде и простейших умений поведения в экстремальных (чрезвычайных</w:t>
      </w:r>
      <w:r w:rsidR="00352099">
        <w:rPr>
          <w:rFonts w:ascii="Times New Roman" w:hAnsi="Times New Roman" w:cs="Times New Roman"/>
          <w:sz w:val="22"/>
          <w:szCs w:val="22"/>
        </w:rPr>
        <w:t>) ситуациях;</w:t>
      </w:r>
    </w:p>
    <w:p w:rsidR="00352099" w:rsidRDefault="001362FB" w:rsidP="005A4217">
      <w:pPr>
        <w:pStyle w:val="Standard"/>
        <w:numPr>
          <w:ilvl w:val="0"/>
          <w:numId w:val="81"/>
        </w:numPr>
        <w:ind w:left="0" w:firstLine="360"/>
        <w:jc w:val="both"/>
        <w:rPr>
          <w:rFonts w:ascii="Times New Roman" w:hAnsi="Times New Roman" w:cs="Times New Roman"/>
          <w:sz w:val="22"/>
          <w:szCs w:val="22"/>
        </w:rPr>
      </w:pPr>
      <w:r w:rsidRPr="00352099">
        <w:rPr>
          <w:rFonts w:ascii="Times New Roman" w:hAnsi="Times New Roman" w:cs="Times New Roman"/>
          <w:sz w:val="22"/>
          <w:szCs w:val="22"/>
        </w:rPr>
        <w:t>становление умений противостояния вовлечению в табакокурение, употребление алкоголя, наркотических и сильнодействующих веществ.</w:t>
      </w:r>
    </w:p>
    <w:p w:rsidR="00352099" w:rsidRDefault="001362FB" w:rsidP="00352099">
      <w:pPr>
        <w:pStyle w:val="Standard"/>
        <w:ind w:firstLine="709"/>
        <w:jc w:val="both"/>
        <w:rPr>
          <w:rFonts w:ascii="Times New Roman" w:hAnsi="Times New Roman" w:cs="Times New Roman"/>
          <w:sz w:val="22"/>
          <w:szCs w:val="22"/>
        </w:rPr>
      </w:pPr>
      <w:r w:rsidRPr="00352099">
        <w:rPr>
          <w:rFonts w:ascii="Times New Roman" w:hAnsi="Times New Roman" w:cs="Times New Roman"/>
          <w:sz w:val="22"/>
          <w:szCs w:val="22"/>
        </w:rPr>
        <w:t>Программа воспитания обучающихся</w:t>
      </w:r>
      <w:r w:rsidR="005B0954">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005B0954">
        <w:rPr>
          <w:rFonts w:ascii="Times New Roman" w:hAnsi="Times New Roman" w:cs="Times New Roman"/>
          <w:sz w:val="22"/>
          <w:szCs w:val="22"/>
        </w:rPr>
        <w:t xml:space="preserve"> </w:t>
      </w:r>
      <w:r w:rsidRPr="00352099">
        <w:rPr>
          <w:rFonts w:ascii="Times New Roman" w:hAnsi="Times New Roman" w:cs="Times New Roman"/>
          <w:sz w:val="22"/>
          <w:szCs w:val="22"/>
        </w:rPr>
        <w:t>МБОУ ООШ № 11 является составляющей комплекса программно-методического обеспечения воспитательного процесса и его структуры, включая планы работы классных руководителей, специалистов коррекционно-развивающего блока, специалистов психолого-педагогической службы, школьного психолого-педагогического консилиума и другие документы.</w:t>
      </w:r>
    </w:p>
    <w:p w:rsidR="00352099" w:rsidRDefault="001362FB" w:rsidP="00352099">
      <w:pPr>
        <w:pStyle w:val="Standard"/>
        <w:ind w:firstLine="709"/>
        <w:jc w:val="both"/>
        <w:rPr>
          <w:rFonts w:ascii="Times New Roman" w:hAnsi="Times New Roman" w:cs="Times New Roman"/>
          <w:sz w:val="22"/>
          <w:szCs w:val="22"/>
        </w:rPr>
      </w:pPr>
      <w:r w:rsidRPr="0002418E">
        <w:rPr>
          <w:rFonts w:ascii="Times New Roman" w:hAnsi="Times New Roman" w:cs="Times New Roman"/>
          <w:sz w:val="22"/>
          <w:szCs w:val="22"/>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w:t>
      </w:r>
      <w:r w:rsidR="00352099">
        <w:rPr>
          <w:rFonts w:ascii="Times New Roman" w:hAnsi="Times New Roman" w:cs="Times New Roman"/>
          <w:sz w:val="22"/>
          <w:szCs w:val="22"/>
        </w:rPr>
        <w:t>го народа Российской Федерации.</w:t>
      </w:r>
    </w:p>
    <w:p w:rsidR="00352099" w:rsidRDefault="001362FB" w:rsidP="00352099">
      <w:pPr>
        <w:pStyle w:val="Standard"/>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Базовые ценности нашего общества – семья, труд, отечество, природа, мир, знания, культура, здоровье, человек. В соответствии с этим идеалом и нормативными правовыми актами Российской Федерации в сфере образования цель воспитания </w:t>
      </w:r>
      <w:r w:rsidR="00D4586C">
        <w:rPr>
          <w:rFonts w:ascii="Times New Roman" w:hAnsi="Times New Roman" w:cs="Times New Roman"/>
          <w:sz w:val="22"/>
          <w:szCs w:val="22"/>
        </w:rPr>
        <w:t xml:space="preserve">обучающихся </w:t>
      </w:r>
      <w:r w:rsidRPr="0002418E">
        <w:rPr>
          <w:rFonts w:ascii="Times New Roman" w:hAnsi="Times New Roman" w:cs="Times New Roman"/>
          <w:sz w:val="22"/>
          <w:szCs w:val="22"/>
        </w:rPr>
        <w:t xml:space="preserve">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w:t>
      </w:r>
      <w:r w:rsidR="00D4586C">
        <w:rPr>
          <w:rFonts w:ascii="Times New Roman" w:hAnsi="Times New Roman" w:cs="Times New Roman"/>
          <w:sz w:val="22"/>
          <w:szCs w:val="22"/>
        </w:rPr>
        <w:t xml:space="preserve">обучающихся </w:t>
      </w:r>
      <w:r w:rsidRPr="0002418E">
        <w:rPr>
          <w:rFonts w:ascii="Times New Roman" w:hAnsi="Times New Roman" w:cs="Times New Roman"/>
          <w:sz w:val="22"/>
          <w:szCs w:val="22"/>
        </w:rPr>
        <w:t xml:space="preserve">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362FB" w:rsidRPr="0002418E" w:rsidRDefault="001362FB" w:rsidP="00352099">
      <w:pPr>
        <w:pStyle w:val="Standard"/>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Воспитательный процесс в школе строится таким образом, чтобы каждый ребенок чувствовал себя комфортно. По своим возможностям был вовлечен в активную деятельность в зоне своего ближайшего развития, вне зависимости от своих психофизических особенностей, </w:t>
      </w:r>
      <w:r w:rsidRPr="0002418E">
        <w:rPr>
          <w:rFonts w:ascii="Times New Roman" w:hAnsi="Times New Roman" w:cs="Times New Roman"/>
          <w:sz w:val="22"/>
          <w:szCs w:val="22"/>
        </w:rPr>
        <w:lastRenderedPageBreak/>
        <w:t>учебных возможностей, склонностей, мог реализовать себя как субъект собственной жизни.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Программа направлена на создание </w:t>
      </w:r>
      <w:r w:rsidR="00352099" w:rsidRPr="0002418E">
        <w:rPr>
          <w:rFonts w:ascii="Times New Roman" w:hAnsi="Times New Roman" w:cs="Times New Roman"/>
          <w:sz w:val="22"/>
          <w:szCs w:val="22"/>
        </w:rPr>
        <w:t>условий гармоничного вхождения,</w:t>
      </w:r>
      <w:r w:rsidR="00352099">
        <w:rPr>
          <w:rFonts w:ascii="Times New Roman" w:hAnsi="Times New Roman" w:cs="Times New Roman"/>
          <w:sz w:val="22"/>
          <w:szCs w:val="22"/>
        </w:rPr>
        <w:t xml:space="preserve"> обучающихся</w:t>
      </w:r>
      <w:r w:rsidR="005B0954">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xml:space="preserve"> в социальный мир и налаживание ответственных взаимоотношений с окружающими их людьми.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Программа определяет содержание и механизмы развития и проявления воспитанниками своих личностных качеств, формирование их индивидуальности, способностей к нравственной и творческой реализации своих возможностей.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В центре программы находится личностное развитие </w:t>
      </w:r>
      <w:r w:rsidR="005B0954">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формирование у них системных знаний о различных аспектах развития России и мира. Одним из результатов реализации программы станет приобщение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к</w:t>
      </w:r>
      <w:r w:rsidRPr="0002418E">
        <w:rPr>
          <w:rFonts w:ascii="Times New Roman" w:hAnsi="Times New Roman" w:cs="Times New Roman"/>
          <w:sz w:val="22"/>
          <w:szCs w:val="22"/>
        </w:rPr>
        <w:t xml:space="preserve"> российским традиционным духовным ценностям, правилам и нормам поведения в российском обществе.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Программа призвана обеспечить достижение </w:t>
      </w:r>
      <w:r w:rsidR="00D4586C">
        <w:rPr>
          <w:rFonts w:ascii="Times New Roman" w:hAnsi="Times New Roman" w:cs="Times New Roman"/>
          <w:sz w:val="22"/>
          <w:szCs w:val="22"/>
        </w:rPr>
        <w:t>обучающимися</w:t>
      </w:r>
      <w:r w:rsidRPr="0002418E">
        <w:rPr>
          <w:rFonts w:ascii="Times New Roman" w:hAnsi="Times New Roman" w:cs="Times New Roman"/>
          <w:sz w:val="22"/>
          <w:szCs w:val="22"/>
        </w:rPr>
        <w:t xml:space="preserve"> личностных результатов, указанных в Федеральном государственном образовательном стандарте образования обучающихся</w:t>
      </w:r>
      <w:r w:rsidR="005B0954">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xml:space="preserve"> - далее ФГОС </w:t>
      </w:r>
      <w:r w:rsidR="00D4586C">
        <w:rPr>
          <w:rFonts w:ascii="Times New Roman" w:hAnsi="Times New Roman" w:cs="Times New Roman"/>
          <w:sz w:val="22"/>
          <w:szCs w:val="22"/>
        </w:rPr>
        <w:t>ИН</w:t>
      </w:r>
      <w:r w:rsidRPr="0002418E">
        <w:rPr>
          <w:rFonts w:ascii="Times New Roman" w:hAnsi="Times New Roman" w:cs="Times New Roman"/>
          <w:sz w:val="22"/>
          <w:szCs w:val="22"/>
        </w:rPr>
        <w:t xml:space="preserve"> (ИН).</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Личностные результаты включают овладение </w:t>
      </w:r>
      <w:r w:rsidR="00D4586C">
        <w:rPr>
          <w:rFonts w:ascii="Times New Roman" w:hAnsi="Times New Roman" w:cs="Times New Roman"/>
          <w:sz w:val="22"/>
          <w:szCs w:val="22"/>
        </w:rPr>
        <w:t>обучающимися</w:t>
      </w:r>
      <w:r w:rsidRPr="0002418E">
        <w:rPr>
          <w:rFonts w:ascii="Times New Roman" w:hAnsi="Times New Roman" w:cs="Times New Roman"/>
          <w:sz w:val="22"/>
          <w:szCs w:val="22"/>
        </w:rPr>
        <w:t xml:space="preserve"> жизненными и социальными компетенциями, необходимыми для решения практико-ориентированных задач и обеспечивающими становление социальных отношений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в</w:t>
      </w:r>
      <w:r w:rsidRPr="0002418E">
        <w:rPr>
          <w:rFonts w:ascii="Times New Roman" w:hAnsi="Times New Roman" w:cs="Times New Roman"/>
          <w:sz w:val="22"/>
          <w:szCs w:val="22"/>
        </w:rPr>
        <w:t xml:space="preserve"> различных средах.</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Программа воспитания:</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предназначена для планирования и организации системной воспитательной деятельности;</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разрабатывается и утверждается с участием коллегиальных органов управления общеобразовательной организацией, советов родит</w:t>
      </w:r>
      <w:r w:rsidR="00D662E2">
        <w:rPr>
          <w:rFonts w:ascii="Times New Roman" w:hAnsi="Times New Roman" w:cs="Times New Roman"/>
          <w:sz w:val="22"/>
          <w:szCs w:val="22"/>
        </w:rPr>
        <w:t>елей (законных представителей);</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реализуется в тесной взаимосвязи урочной и внеурочной деятельности, в том числе с привлечением ресурсов дополнительного образования, а именно адаптированных дополните</w:t>
      </w:r>
      <w:r w:rsidR="00D662E2">
        <w:rPr>
          <w:rFonts w:ascii="Times New Roman" w:hAnsi="Times New Roman" w:cs="Times New Roman"/>
          <w:sz w:val="22"/>
          <w:szCs w:val="22"/>
        </w:rPr>
        <w:t>льных общеразвивающих программ;</w:t>
      </w:r>
    </w:p>
    <w:p w:rsidR="001362FB" w:rsidRP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пре</w:t>
      </w:r>
      <w:r w:rsidR="00D662E2">
        <w:rPr>
          <w:rFonts w:ascii="Times New Roman" w:hAnsi="Times New Roman" w:cs="Times New Roman"/>
          <w:sz w:val="22"/>
          <w:szCs w:val="22"/>
        </w:rPr>
        <w:t>дусматривает приобщение обучающихся</w:t>
      </w:r>
      <w:r w:rsidRPr="00D662E2">
        <w:rPr>
          <w:rFonts w:ascii="Times New Roman" w:hAnsi="Times New Roman" w:cs="Times New Roman"/>
          <w:sz w:val="22"/>
          <w:szCs w:val="22"/>
        </w:rPr>
        <w:t xml:space="preserve">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w:t>
      </w:r>
      <w:r w:rsidR="00D4586C">
        <w:rPr>
          <w:rFonts w:ascii="Times New Roman" w:hAnsi="Times New Roman" w:cs="Times New Roman"/>
          <w:sz w:val="22"/>
          <w:szCs w:val="22"/>
        </w:rPr>
        <w:t xml:space="preserve">обучающихся </w:t>
      </w:r>
      <w:r w:rsidRPr="00D662E2">
        <w:rPr>
          <w:rFonts w:ascii="Times New Roman" w:hAnsi="Times New Roman" w:cs="Times New Roman"/>
          <w:sz w:val="22"/>
          <w:szCs w:val="22"/>
        </w:rPr>
        <w:t xml:space="preserve">. </w:t>
      </w:r>
    </w:p>
    <w:p w:rsidR="001362FB" w:rsidRPr="0002418E" w:rsidRDefault="00D662E2"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Структура Программы</w:t>
      </w:r>
      <w:r w:rsidR="001362FB" w:rsidRPr="0002418E">
        <w:rPr>
          <w:rFonts w:ascii="Times New Roman" w:hAnsi="Times New Roman" w:cs="Times New Roman"/>
          <w:sz w:val="22"/>
          <w:szCs w:val="22"/>
        </w:rPr>
        <w:t xml:space="preserve"> воспитания </w:t>
      </w:r>
      <w:r w:rsidRPr="0002418E">
        <w:rPr>
          <w:rFonts w:ascii="Times New Roman" w:hAnsi="Times New Roman" w:cs="Times New Roman"/>
          <w:sz w:val="22"/>
          <w:szCs w:val="22"/>
        </w:rPr>
        <w:t>соответствует федеральной</w:t>
      </w:r>
      <w:r w:rsidR="001362FB" w:rsidRPr="0002418E">
        <w:rPr>
          <w:rFonts w:ascii="Times New Roman" w:hAnsi="Times New Roman" w:cs="Times New Roman"/>
          <w:sz w:val="22"/>
          <w:szCs w:val="22"/>
        </w:rPr>
        <w:t xml:space="preserve"> адаптированной основной общеоб</w:t>
      </w:r>
      <w:r>
        <w:rPr>
          <w:rFonts w:ascii="Times New Roman" w:hAnsi="Times New Roman" w:cs="Times New Roman"/>
          <w:sz w:val="22"/>
          <w:szCs w:val="22"/>
        </w:rPr>
        <w:t>разовательной программе обучающихся</w:t>
      </w:r>
      <w:r w:rsidR="001362FB" w:rsidRPr="0002418E">
        <w:rPr>
          <w:rFonts w:ascii="Times New Roman" w:hAnsi="Times New Roman" w:cs="Times New Roman"/>
          <w:sz w:val="22"/>
          <w:szCs w:val="22"/>
        </w:rPr>
        <w:t xml:space="preserve"> с умственной отсталость (интеллектуальными нарушениями). </w:t>
      </w:r>
    </w:p>
    <w:p w:rsidR="001362FB" w:rsidRPr="00D662E2" w:rsidRDefault="001362FB" w:rsidP="005A4217">
      <w:pPr>
        <w:pStyle w:val="Standard"/>
        <w:numPr>
          <w:ilvl w:val="0"/>
          <w:numId w:val="83"/>
        </w:numPr>
        <w:rPr>
          <w:rFonts w:ascii="Times New Roman" w:hAnsi="Times New Roman" w:cs="Times New Roman"/>
          <w:b/>
          <w:sz w:val="22"/>
          <w:szCs w:val="22"/>
        </w:rPr>
      </w:pPr>
      <w:r w:rsidRPr="0002418E">
        <w:rPr>
          <w:rFonts w:ascii="Times New Roman" w:hAnsi="Times New Roman" w:cs="Times New Roman"/>
          <w:b/>
          <w:sz w:val="22"/>
          <w:szCs w:val="22"/>
        </w:rPr>
        <w:t>Особенности организуемого воспитательного процесса</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Воспитательная деятельность в МБОУ ООШ № 11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Участниками образовательных отношений являются педагогические и другие работники МБОУ ООШ № 11, учащиеся,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МБОУ ООШ № 11.</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Содержание воспитания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в</w:t>
      </w:r>
      <w:r w:rsidRPr="0002418E">
        <w:rPr>
          <w:rFonts w:ascii="Times New Roman" w:hAnsi="Times New Roman" w:cs="Times New Roman"/>
          <w:sz w:val="22"/>
          <w:szCs w:val="22"/>
        </w:rPr>
        <w:t xml:space="preserve"> МБОУ ООШ № 11 определяется содержанием российских базовых (гражданских, национальных) норм и ценностей, которые закреплены в Конституции Российской Федерации.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Воспитательная деятельность в МБОУ ООШ № 11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 с учетом особых образовательных потребностей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xml:space="preserve">.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lastRenderedPageBreak/>
        <w:t xml:space="preserve">Современные научные представления об особенностях психофизического развития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xml:space="preserve"> позволяют выделить образовательные потребности, как общие для всех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с</w:t>
      </w:r>
      <w:r w:rsidRPr="0002418E">
        <w:rPr>
          <w:rFonts w:ascii="Times New Roman" w:hAnsi="Times New Roman" w:cs="Times New Roman"/>
          <w:sz w:val="22"/>
          <w:szCs w:val="22"/>
        </w:rPr>
        <w:t xml:space="preserve"> ОВЗ, так и специфические.</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Программа воспитания ориентирована на особые образовательные потребности в части организации воспитания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xml:space="preserve"> (вариант 1)</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  Особые образовательные потребностями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xml:space="preserve"> (вариант 1) - это 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Учет таких потребностей определяет необходимость создания адекватных условий, способствующих развитию личности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для</w:t>
      </w:r>
      <w:r w:rsidRPr="0002418E">
        <w:rPr>
          <w:rFonts w:ascii="Times New Roman" w:hAnsi="Times New Roman" w:cs="Times New Roman"/>
          <w:sz w:val="22"/>
          <w:szCs w:val="22"/>
        </w:rPr>
        <w:t xml:space="preserve"> решения их насущных жизненных задач:</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увеличение сроков освоения адаптированной образовательной программы до 12 классов; </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наглядно-действенный ха</w:t>
      </w:r>
      <w:r w:rsidR="00D662E2">
        <w:rPr>
          <w:rFonts w:ascii="Times New Roman" w:hAnsi="Times New Roman" w:cs="Times New Roman"/>
          <w:sz w:val="22"/>
          <w:szCs w:val="22"/>
        </w:rPr>
        <w:t>рактер содержания образования;</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 xml:space="preserve">упрощение системы учебно-познавательных задач, решаемых в процессе образования;  </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введение учебных предметов, способствующих формированию представлений об естественных и социальных компонентах окружающего мира; отработка средств коммуникац</w:t>
      </w:r>
      <w:r w:rsidR="00D662E2">
        <w:rPr>
          <w:rFonts w:ascii="Times New Roman" w:hAnsi="Times New Roman" w:cs="Times New Roman"/>
          <w:sz w:val="22"/>
          <w:szCs w:val="22"/>
        </w:rPr>
        <w:t>ии, социально-бытовых навыков;</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специальное обучение «переносу» сформированных знаний умений в новые ситуации взаим</w:t>
      </w:r>
      <w:r w:rsidR="00D662E2">
        <w:rPr>
          <w:rFonts w:ascii="Times New Roman" w:hAnsi="Times New Roman" w:cs="Times New Roman"/>
          <w:sz w:val="22"/>
          <w:szCs w:val="22"/>
        </w:rPr>
        <w:t>одействия с действительностью;</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обеспечение обязательности проф</w:t>
      </w:r>
      <w:r w:rsidR="00D662E2">
        <w:rPr>
          <w:rFonts w:ascii="Times New Roman" w:hAnsi="Times New Roman" w:cs="Times New Roman"/>
          <w:sz w:val="22"/>
          <w:szCs w:val="22"/>
        </w:rPr>
        <w:t>ильного трудового образования;</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необходимость постоянной актуализации знаний, умений и одобряемых обществом норм повед</w:t>
      </w:r>
      <w:r w:rsidR="00D662E2">
        <w:rPr>
          <w:rFonts w:ascii="Times New Roman" w:hAnsi="Times New Roman" w:cs="Times New Roman"/>
          <w:sz w:val="22"/>
          <w:szCs w:val="22"/>
        </w:rPr>
        <w:t>ения;</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и нейродинамики</w:t>
      </w:r>
      <w:r w:rsidR="006C6D5B">
        <w:rPr>
          <w:rFonts w:ascii="Times New Roman" w:hAnsi="Times New Roman" w:cs="Times New Roman"/>
          <w:sz w:val="22"/>
          <w:szCs w:val="22"/>
        </w:rPr>
        <w:t xml:space="preserve"> </w:t>
      </w:r>
      <w:r w:rsidR="00D662E2" w:rsidRPr="00D662E2">
        <w:rPr>
          <w:rFonts w:ascii="Times New Roman" w:hAnsi="Times New Roman" w:cs="Times New Roman"/>
          <w:sz w:val="22"/>
          <w:szCs w:val="22"/>
        </w:rPr>
        <w:t>психических процессов,</w:t>
      </w:r>
      <w:r w:rsidR="00D662E2">
        <w:rPr>
          <w:rFonts w:ascii="Times New Roman" w:hAnsi="Times New Roman" w:cs="Times New Roman"/>
          <w:sz w:val="22"/>
          <w:szCs w:val="22"/>
        </w:rPr>
        <w:t xml:space="preserve"> обучающихся </w:t>
      </w:r>
      <w:r w:rsidR="00FD392C">
        <w:rPr>
          <w:rFonts w:ascii="Times New Roman" w:hAnsi="Times New Roman" w:cs="Times New Roman"/>
          <w:sz w:val="22"/>
          <w:szCs w:val="22"/>
        </w:rPr>
        <w:t>с интеллектуальными нарушениями</w:t>
      </w:r>
      <w:r w:rsidR="00D662E2">
        <w:rPr>
          <w:rFonts w:ascii="Times New Roman" w:hAnsi="Times New Roman" w:cs="Times New Roman"/>
          <w:sz w:val="22"/>
          <w:szCs w:val="22"/>
        </w:rPr>
        <w:t xml:space="preserve">; </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использование преимущественно позитивных средств стимул</w:t>
      </w:r>
      <w:r w:rsidR="00D662E2">
        <w:rPr>
          <w:rFonts w:ascii="Times New Roman" w:hAnsi="Times New Roman" w:cs="Times New Roman"/>
          <w:sz w:val="22"/>
          <w:szCs w:val="22"/>
        </w:rPr>
        <w:t>яции деятельности и поведения;</w:t>
      </w:r>
    </w:p>
    <w:p w:rsidR="001362FB" w:rsidRP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 xml:space="preserve">стимуляция познавательной активности, формирование </w:t>
      </w:r>
      <w:r w:rsidR="00D662E2" w:rsidRPr="00D662E2">
        <w:rPr>
          <w:rFonts w:ascii="Times New Roman" w:hAnsi="Times New Roman" w:cs="Times New Roman"/>
          <w:sz w:val="22"/>
          <w:szCs w:val="22"/>
        </w:rPr>
        <w:t>потребности в</w:t>
      </w:r>
      <w:r w:rsidRPr="00D662E2">
        <w:rPr>
          <w:rFonts w:ascii="Times New Roman" w:hAnsi="Times New Roman" w:cs="Times New Roman"/>
          <w:sz w:val="22"/>
          <w:szCs w:val="22"/>
        </w:rPr>
        <w:t xml:space="preserve"> познании окружающего мира и во взаимодействии с ним.</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 В связи </w:t>
      </w:r>
      <w:r w:rsidR="00D662E2">
        <w:rPr>
          <w:rFonts w:ascii="Times New Roman" w:hAnsi="Times New Roman" w:cs="Times New Roman"/>
          <w:sz w:val="22"/>
          <w:szCs w:val="22"/>
        </w:rPr>
        <w:t>с особыми потребностями обучающихся</w:t>
      </w:r>
      <w:r w:rsidRPr="0002418E">
        <w:rPr>
          <w:rFonts w:ascii="Times New Roman" w:hAnsi="Times New Roman" w:cs="Times New Roman"/>
          <w:sz w:val="22"/>
          <w:szCs w:val="22"/>
        </w:rPr>
        <w:t xml:space="preserve">, обусловленных состоянием здоровья, принадлежностью к соответствующей нозологической группе из общей цели воспитания выделен целевой приоритет для воспитания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xml:space="preserve"> МБОУ ООШ № 11.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 Целевым приоритетом является социально-педагогическая поддержка и приобщение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к</w:t>
      </w:r>
      <w:r w:rsidRPr="0002418E">
        <w:rPr>
          <w:rFonts w:ascii="Times New Roman" w:hAnsi="Times New Roman" w:cs="Times New Roman"/>
          <w:sz w:val="22"/>
          <w:szCs w:val="22"/>
        </w:rPr>
        <w:t xml:space="preserve">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 Принципы воспитательной работы, на которых основывается</w:t>
      </w:r>
      <w:r w:rsidR="00D662E2">
        <w:rPr>
          <w:rFonts w:ascii="Times New Roman" w:hAnsi="Times New Roman" w:cs="Times New Roman"/>
          <w:sz w:val="22"/>
          <w:szCs w:val="22"/>
        </w:rPr>
        <w:t xml:space="preserve"> воспитательный процесс обучающихся</w:t>
      </w:r>
      <w:r w:rsidR="00D662E2" w:rsidRPr="0002418E">
        <w:rPr>
          <w:rFonts w:ascii="Times New Roman" w:hAnsi="Times New Roman" w:cs="Times New Roman"/>
          <w:sz w:val="22"/>
          <w:szCs w:val="22"/>
        </w:rPr>
        <w:t xml:space="preserve"> в</w:t>
      </w:r>
      <w:r w:rsidRPr="0002418E">
        <w:rPr>
          <w:rFonts w:ascii="Times New Roman" w:hAnsi="Times New Roman" w:cs="Times New Roman"/>
          <w:sz w:val="22"/>
          <w:szCs w:val="22"/>
        </w:rPr>
        <w:t xml:space="preserve"> МБОУ ООШ № 11:</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культура взаимного уважения, неукоснительное соблюдение прав всех участников воспитательной работы, прав семьи, воспитывающей </w:t>
      </w:r>
      <w:r w:rsidR="00D4586C">
        <w:rPr>
          <w:rFonts w:ascii="Times New Roman" w:hAnsi="Times New Roman" w:cs="Times New Roman"/>
          <w:sz w:val="22"/>
          <w:szCs w:val="22"/>
        </w:rPr>
        <w:t xml:space="preserve">обучающегося </w:t>
      </w:r>
      <w:r w:rsidRPr="0002418E">
        <w:rPr>
          <w:rFonts w:ascii="Times New Roman" w:hAnsi="Times New Roman" w:cs="Times New Roman"/>
          <w:sz w:val="22"/>
          <w:szCs w:val="22"/>
        </w:rPr>
        <w:t xml:space="preserve"> с ОВЗ и инвалидностью, самого </w:t>
      </w:r>
      <w:r w:rsidR="00D4586C">
        <w:rPr>
          <w:rFonts w:ascii="Times New Roman" w:hAnsi="Times New Roman" w:cs="Times New Roman"/>
          <w:sz w:val="22"/>
          <w:szCs w:val="22"/>
        </w:rPr>
        <w:t xml:space="preserve">обучающегося </w:t>
      </w:r>
      <w:r w:rsidRPr="0002418E">
        <w:rPr>
          <w:rFonts w:ascii="Times New Roman" w:hAnsi="Times New Roman" w:cs="Times New Roman"/>
          <w:sz w:val="22"/>
          <w:szCs w:val="22"/>
        </w:rPr>
        <w:t>, педагогических работников, соблюдения конфиденциальности информации об учащемся и его семье;</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 xml:space="preserve">ориентир на создание в образовательной организации психологически комфортной среды для каждого </w:t>
      </w:r>
      <w:r w:rsidR="005B0954">
        <w:rPr>
          <w:rFonts w:ascii="Times New Roman" w:hAnsi="Times New Roman" w:cs="Times New Roman"/>
          <w:sz w:val="22"/>
          <w:szCs w:val="22"/>
        </w:rPr>
        <w:t xml:space="preserve">обучающегося </w:t>
      </w:r>
      <w:r w:rsidR="005B0954" w:rsidRPr="00D662E2">
        <w:rPr>
          <w:rFonts w:ascii="Times New Roman" w:hAnsi="Times New Roman" w:cs="Times New Roman"/>
          <w:sz w:val="22"/>
          <w:szCs w:val="22"/>
        </w:rPr>
        <w:t>и</w:t>
      </w:r>
      <w:r w:rsidRPr="00D662E2">
        <w:rPr>
          <w:rFonts w:ascii="Times New Roman" w:hAnsi="Times New Roman" w:cs="Times New Roman"/>
          <w:sz w:val="22"/>
          <w:szCs w:val="22"/>
        </w:rPr>
        <w:t xml:space="preserve"> взрослого, без которой невозможно конструктивное взаимодействие </w:t>
      </w:r>
      <w:r w:rsidR="005B0954">
        <w:rPr>
          <w:rFonts w:ascii="Times New Roman" w:hAnsi="Times New Roman" w:cs="Times New Roman"/>
          <w:sz w:val="22"/>
          <w:szCs w:val="22"/>
        </w:rPr>
        <w:t xml:space="preserve">обучающихся </w:t>
      </w:r>
      <w:r w:rsidR="005B0954" w:rsidRPr="00D662E2">
        <w:rPr>
          <w:rFonts w:ascii="Times New Roman" w:hAnsi="Times New Roman" w:cs="Times New Roman"/>
          <w:sz w:val="22"/>
          <w:szCs w:val="22"/>
        </w:rPr>
        <w:t>и</w:t>
      </w:r>
      <w:r w:rsidRPr="00D662E2">
        <w:rPr>
          <w:rFonts w:ascii="Times New Roman" w:hAnsi="Times New Roman" w:cs="Times New Roman"/>
          <w:sz w:val="22"/>
          <w:szCs w:val="22"/>
        </w:rPr>
        <w:t xml:space="preserve"> педагогических работников;</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 xml:space="preserve">реализация процесса воспитания главным образом через создание в образовательной организации детско-взрослых общностей, которые бы объединяли </w:t>
      </w:r>
      <w:r w:rsidR="005B0954">
        <w:rPr>
          <w:rFonts w:ascii="Times New Roman" w:hAnsi="Times New Roman" w:cs="Times New Roman"/>
          <w:sz w:val="22"/>
          <w:szCs w:val="22"/>
        </w:rPr>
        <w:t xml:space="preserve">обучающихся </w:t>
      </w:r>
      <w:r w:rsidR="005B0954" w:rsidRPr="00D662E2">
        <w:rPr>
          <w:rFonts w:ascii="Times New Roman" w:hAnsi="Times New Roman" w:cs="Times New Roman"/>
          <w:sz w:val="22"/>
          <w:szCs w:val="22"/>
        </w:rPr>
        <w:t>и</w:t>
      </w:r>
      <w:r w:rsidRPr="00D662E2">
        <w:rPr>
          <w:rFonts w:ascii="Times New Roman" w:hAnsi="Times New Roman" w:cs="Times New Roman"/>
          <w:sz w:val="22"/>
          <w:szCs w:val="22"/>
        </w:rPr>
        <w:t xml:space="preserve"> педагогических работников яркими и содержательными событиями, общими позитивными эмоциями и доверительны</w:t>
      </w:r>
      <w:r w:rsidR="00D662E2">
        <w:rPr>
          <w:rFonts w:ascii="Times New Roman" w:hAnsi="Times New Roman" w:cs="Times New Roman"/>
          <w:sz w:val="22"/>
          <w:szCs w:val="22"/>
        </w:rPr>
        <w:t>ми отношениями друг к другу;</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 xml:space="preserve">организация основных совместных дел, образовательных событий, мероприятий, включающих </w:t>
      </w:r>
      <w:r w:rsidR="005B0954">
        <w:rPr>
          <w:rFonts w:ascii="Times New Roman" w:hAnsi="Times New Roman" w:cs="Times New Roman"/>
          <w:sz w:val="22"/>
          <w:szCs w:val="22"/>
        </w:rPr>
        <w:t xml:space="preserve">обучающихся </w:t>
      </w:r>
      <w:r w:rsidR="005B0954" w:rsidRPr="00D662E2">
        <w:rPr>
          <w:rFonts w:ascii="Times New Roman" w:hAnsi="Times New Roman" w:cs="Times New Roman"/>
          <w:sz w:val="22"/>
          <w:szCs w:val="22"/>
        </w:rPr>
        <w:t>и</w:t>
      </w:r>
      <w:r w:rsidRPr="00D662E2">
        <w:rPr>
          <w:rFonts w:ascii="Times New Roman" w:hAnsi="Times New Roman" w:cs="Times New Roman"/>
          <w:sz w:val="22"/>
          <w:szCs w:val="22"/>
        </w:rPr>
        <w:t xml:space="preserve"> педагогических работников как предмета совместной заботы;</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 xml:space="preserve">последовательное дозированное вовлечение семьи </w:t>
      </w:r>
      <w:r w:rsidR="005B0954">
        <w:rPr>
          <w:rFonts w:ascii="Times New Roman" w:hAnsi="Times New Roman" w:cs="Times New Roman"/>
          <w:sz w:val="22"/>
          <w:szCs w:val="22"/>
        </w:rPr>
        <w:t>обучающегося,</w:t>
      </w:r>
      <w:r w:rsidRPr="00D662E2">
        <w:rPr>
          <w:rFonts w:ascii="Times New Roman" w:hAnsi="Times New Roman" w:cs="Times New Roman"/>
          <w:sz w:val="22"/>
          <w:szCs w:val="22"/>
        </w:rPr>
        <w:t xml:space="preserve"> включая братьев и </w:t>
      </w:r>
      <w:r w:rsidRPr="00D662E2">
        <w:rPr>
          <w:rFonts w:ascii="Times New Roman" w:hAnsi="Times New Roman" w:cs="Times New Roman"/>
          <w:sz w:val="22"/>
          <w:szCs w:val="22"/>
        </w:rPr>
        <w:lastRenderedPageBreak/>
        <w:t>сестер, в систему ценностно окрашенных, личностно значимых общих дел, событий, мероприятий;</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системность, целесообразность и не</w:t>
      </w:r>
      <w:r w:rsidR="006C6D5B">
        <w:rPr>
          <w:rFonts w:ascii="Times New Roman" w:hAnsi="Times New Roman" w:cs="Times New Roman"/>
          <w:sz w:val="22"/>
          <w:szCs w:val="22"/>
        </w:rPr>
        <w:t xml:space="preserve"> </w:t>
      </w:r>
      <w:r w:rsidRPr="00D662E2">
        <w:rPr>
          <w:rFonts w:ascii="Times New Roman" w:hAnsi="Times New Roman" w:cs="Times New Roman"/>
          <w:sz w:val="22"/>
          <w:szCs w:val="22"/>
        </w:rPr>
        <w:t>шаблонность воспитательной работы как условия ее реализации;</w:t>
      </w:r>
    </w:p>
    <w:p w:rsidR="001362FB" w:rsidRP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 xml:space="preserve">поддержка максимально возможной самостоятельности </w:t>
      </w:r>
      <w:r w:rsidR="005B0954">
        <w:rPr>
          <w:rFonts w:ascii="Times New Roman" w:hAnsi="Times New Roman" w:cs="Times New Roman"/>
          <w:sz w:val="22"/>
          <w:szCs w:val="22"/>
        </w:rPr>
        <w:t>обучающегося,</w:t>
      </w:r>
      <w:r w:rsidRPr="00D662E2">
        <w:rPr>
          <w:rFonts w:ascii="Times New Roman" w:hAnsi="Times New Roman" w:cs="Times New Roman"/>
          <w:sz w:val="22"/>
          <w:szCs w:val="22"/>
        </w:rPr>
        <w:t xml:space="preserve"> способностей </w:t>
      </w:r>
      <w:r w:rsidR="005B0954">
        <w:rPr>
          <w:rFonts w:ascii="Times New Roman" w:hAnsi="Times New Roman" w:cs="Times New Roman"/>
          <w:sz w:val="22"/>
          <w:szCs w:val="22"/>
        </w:rPr>
        <w:t xml:space="preserve">обучающегося </w:t>
      </w:r>
      <w:r w:rsidR="005B0954" w:rsidRPr="00D662E2">
        <w:rPr>
          <w:rFonts w:ascii="Times New Roman" w:hAnsi="Times New Roman" w:cs="Times New Roman"/>
          <w:sz w:val="22"/>
          <w:szCs w:val="22"/>
        </w:rPr>
        <w:t>опираться</w:t>
      </w:r>
      <w:r w:rsidRPr="00D662E2">
        <w:rPr>
          <w:rFonts w:ascii="Times New Roman" w:hAnsi="Times New Roman" w:cs="Times New Roman"/>
          <w:sz w:val="22"/>
          <w:szCs w:val="22"/>
        </w:rPr>
        <w:t xml:space="preserve"> на собственные знания и умения; бытовая и социальная компетентность (в соответствии с реальным уровнем возможностей).</w:t>
      </w:r>
    </w:p>
    <w:p w:rsidR="001362FB" w:rsidRPr="00D662E2" w:rsidRDefault="00D662E2" w:rsidP="00D662E2">
      <w:pPr>
        <w:pStyle w:val="Standard"/>
        <w:ind w:firstLine="709"/>
        <w:rPr>
          <w:rFonts w:ascii="Times New Roman" w:hAnsi="Times New Roman" w:cs="Times New Roman"/>
          <w:b/>
          <w:sz w:val="22"/>
          <w:szCs w:val="22"/>
        </w:rPr>
      </w:pPr>
      <w:r w:rsidRPr="0002418E">
        <w:rPr>
          <w:rFonts w:ascii="Times New Roman" w:hAnsi="Times New Roman" w:cs="Times New Roman"/>
          <w:b/>
          <w:sz w:val="22"/>
          <w:szCs w:val="22"/>
        </w:rPr>
        <w:t>Способы организации</w:t>
      </w:r>
      <w:r w:rsidR="001362FB" w:rsidRPr="0002418E">
        <w:rPr>
          <w:rFonts w:ascii="Times New Roman" w:hAnsi="Times New Roman" w:cs="Times New Roman"/>
          <w:b/>
          <w:sz w:val="22"/>
          <w:szCs w:val="22"/>
        </w:rPr>
        <w:t xml:space="preserve"> процесса воспитания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При реализации рабочей программы воспитания предусматривае</w:t>
      </w:r>
      <w:r w:rsidR="00D662E2">
        <w:rPr>
          <w:rFonts w:ascii="Times New Roman" w:hAnsi="Times New Roman" w:cs="Times New Roman"/>
          <w:sz w:val="22"/>
          <w:szCs w:val="22"/>
        </w:rPr>
        <w:t>тся 100% охват обучающихся</w:t>
      </w:r>
      <w:r w:rsidRPr="0002418E">
        <w:rPr>
          <w:rFonts w:ascii="Times New Roman" w:hAnsi="Times New Roman" w:cs="Times New Roman"/>
          <w:sz w:val="22"/>
          <w:szCs w:val="22"/>
        </w:rPr>
        <w:t xml:space="preserve"> МБОУ ООШ № 11, </w:t>
      </w:r>
      <w:r w:rsidR="00D662E2">
        <w:rPr>
          <w:rFonts w:ascii="Times New Roman" w:hAnsi="Times New Roman" w:cs="Times New Roman"/>
          <w:sz w:val="22"/>
          <w:szCs w:val="22"/>
        </w:rPr>
        <w:t>в том числе, с детьми, обучающимися</w:t>
      </w:r>
      <w:r w:rsidRPr="0002418E">
        <w:rPr>
          <w:rFonts w:ascii="Times New Roman" w:hAnsi="Times New Roman" w:cs="Times New Roman"/>
          <w:sz w:val="22"/>
          <w:szCs w:val="22"/>
        </w:rPr>
        <w:t xml:space="preserve"> на домашнем обучении. </w:t>
      </w:r>
    </w:p>
    <w:p w:rsidR="001362FB" w:rsidRPr="0002418E" w:rsidRDefault="00D662E2" w:rsidP="0002418E">
      <w:pPr>
        <w:pStyle w:val="Standard"/>
        <w:tabs>
          <w:tab w:val="left" w:pos="0"/>
          <w:tab w:val="left" w:pos="1134"/>
        </w:tabs>
        <w:ind w:firstLine="709"/>
        <w:jc w:val="both"/>
        <w:rPr>
          <w:rFonts w:ascii="Times New Roman" w:hAnsi="Times New Roman" w:cs="Times New Roman"/>
          <w:sz w:val="22"/>
          <w:szCs w:val="22"/>
        </w:rPr>
      </w:pPr>
      <w:r>
        <w:rPr>
          <w:rFonts w:ascii="Times New Roman" w:hAnsi="Times New Roman" w:cs="Times New Roman"/>
          <w:sz w:val="22"/>
          <w:szCs w:val="22"/>
        </w:rPr>
        <w:t>Процесс воспитания обучающихся</w:t>
      </w:r>
      <w:r w:rsidR="005B0954">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001362FB" w:rsidRPr="0002418E">
        <w:rPr>
          <w:rFonts w:ascii="Times New Roman" w:hAnsi="Times New Roman" w:cs="Times New Roman"/>
          <w:sz w:val="22"/>
          <w:szCs w:val="22"/>
        </w:rPr>
        <w:t xml:space="preserve"> (вариант 1) в МБОУ ООШ № 11 основывается на следующих принципах взаимодействия педагогов и школьников: </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 </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ориентир на создание психологически комфортной среды для каждого ребенка и взрослого, без которой невозможно конструктивное взаимод</w:t>
      </w:r>
      <w:r w:rsidR="00D662E2">
        <w:rPr>
          <w:rFonts w:ascii="Times New Roman" w:hAnsi="Times New Roman" w:cs="Times New Roman"/>
          <w:sz w:val="22"/>
          <w:szCs w:val="22"/>
        </w:rPr>
        <w:t>ействие школьников и педагогов;</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 организация основных совместных дел школьников и педагогов как предмета совмест</w:t>
      </w:r>
      <w:r w:rsidR="00D662E2">
        <w:rPr>
          <w:rFonts w:ascii="Times New Roman" w:hAnsi="Times New Roman" w:cs="Times New Roman"/>
          <w:sz w:val="22"/>
          <w:szCs w:val="22"/>
        </w:rPr>
        <w:t>ной заботы и взрослых, и детей;</w:t>
      </w:r>
    </w:p>
    <w:p w:rsidR="001362FB" w:rsidRP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 xml:space="preserve">системность, целесообразность и </w:t>
      </w:r>
      <w:r w:rsidR="00D662E2" w:rsidRPr="00D662E2">
        <w:rPr>
          <w:rFonts w:ascii="Times New Roman" w:hAnsi="Times New Roman" w:cs="Times New Roman"/>
          <w:sz w:val="22"/>
          <w:szCs w:val="22"/>
        </w:rPr>
        <w:t>не шаблонность</w:t>
      </w:r>
      <w:r w:rsidRPr="00D662E2">
        <w:rPr>
          <w:rFonts w:ascii="Times New Roman" w:hAnsi="Times New Roman" w:cs="Times New Roman"/>
          <w:sz w:val="22"/>
          <w:szCs w:val="22"/>
        </w:rPr>
        <w:t xml:space="preserve"> воспитания как условия его эффективности.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С учетом </w:t>
      </w:r>
      <w:r w:rsidR="00D662E2" w:rsidRPr="0002418E">
        <w:rPr>
          <w:rFonts w:ascii="Times New Roman" w:hAnsi="Times New Roman" w:cs="Times New Roman"/>
          <w:sz w:val="22"/>
          <w:szCs w:val="22"/>
        </w:rPr>
        <w:t>особых образовательных потребностей,</w:t>
      </w:r>
      <w:r w:rsidRPr="0002418E">
        <w:rPr>
          <w:rFonts w:ascii="Times New Roman" w:hAnsi="Times New Roman" w:cs="Times New Roman"/>
          <w:sz w:val="22"/>
          <w:szCs w:val="22"/>
        </w:rPr>
        <w:t xml:space="preserve">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005B0954">
        <w:rPr>
          <w:rFonts w:ascii="Times New Roman" w:hAnsi="Times New Roman" w:cs="Times New Roman"/>
          <w:sz w:val="22"/>
          <w:szCs w:val="22"/>
        </w:rPr>
        <w:t xml:space="preserve"> </w:t>
      </w:r>
      <w:r w:rsidRPr="0002418E">
        <w:rPr>
          <w:rFonts w:ascii="Times New Roman" w:hAnsi="Times New Roman" w:cs="Times New Roman"/>
          <w:sz w:val="22"/>
          <w:szCs w:val="22"/>
        </w:rPr>
        <w:t xml:space="preserve">в образовательном учреждении созданы специальные условия реализации Программы воспитания – наличие инклюзивной среды, обеспечено психолого-педагогическое, логопедическое, </w:t>
      </w:r>
      <w:r w:rsidR="00D662E2" w:rsidRPr="0002418E">
        <w:rPr>
          <w:rFonts w:ascii="Times New Roman" w:hAnsi="Times New Roman" w:cs="Times New Roman"/>
          <w:sz w:val="22"/>
          <w:szCs w:val="22"/>
        </w:rPr>
        <w:t>дефектологическое сопровождение</w:t>
      </w:r>
      <w:r w:rsidR="00D662E2">
        <w:rPr>
          <w:rFonts w:ascii="Times New Roman" w:hAnsi="Times New Roman" w:cs="Times New Roman"/>
          <w:sz w:val="22"/>
          <w:szCs w:val="22"/>
        </w:rPr>
        <w:t xml:space="preserve"> обучающегося</w:t>
      </w:r>
      <w:r w:rsidR="00D662E2" w:rsidRPr="0002418E">
        <w:rPr>
          <w:rFonts w:ascii="Times New Roman" w:hAnsi="Times New Roman" w:cs="Times New Roman"/>
          <w:sz w:val="22"/>
          <w:szCs w:val="22"/>
        </w:rPr>
        <w:t>, наличие</w:t>
      </w:r>
      <w:r w:rsidRPr="0002418E">
        <w:rPr>
          <w:rFonts w:ascii="Times New Roman" w:hAnsi="Times New Roman" w:cs="Times New Roman"/>
          <w:sz w:val="22"/>
          <w:szCs w:val="22"/>
        </w:rPr>
        <w:t xml:space="preserve"> психолого-медико-педагогическая комиссия.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Программа коррекционно-развивающей работы включает в себя взаимосвязанные направления. Данные направления отражают ее основное содержание:</w:t>
      </w:r>
    </w:p>
    <w:p w:rsidR="00D662E2" w:rsidRDefault="005B0954" w:rsidP="005A4217">
      <w:pPr>
        <w:pStyle w:val="Standard"/>
        <w:numPr>
          <w:ilvl w:val="0"/>
          <w:numId w:val="81"/>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диагностическая работа,</w:t>
      </w:r>
      <w:r w:rsidR="001362FB" w:rsidRPr="0002418E">
        <w:rPr>
          <w:rFonts w:ascii="Times New Roman" w:hAnsi="Times New Roman" w:cs="Times New Roman"/>
          <w:sz w:val="22"/>
          <w:szCs w:val="22"/>
        </w:rPr>
        <w:t xml:space="preserve"> обеспечивающая проведение комплексного обследования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001362FB" w:rsidRPr="0002418E">
        <w:rPr>
          <w:rFonts w:ascii="Times New Roman" w:hAnsi="Times New Roman" w:cs="Times New Roman"/>
          <w:sz w:val="22"/>
          <w:szCs w:val="22"/>
        </w:rPr>
        <w:t xml:space="preserve"> (вариант 1) и подготовку рекомендаций по оказанию психолого-медико-педагогической помощи в условиях образовательного учреждения;</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 xml:space="preserve">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Pr="00D662E2">
        <w:rPr>
          <w:rFonts w:ascii="Times New Roman" w:hAnsi="Times New Roman" w:cs="Times New Roman"/>
          <w:sz w:val="22"/>
          <w:szCs w:val="22"/>
        </w:rPr>
        <w:t xml:space="preserve"> (вариант 1) в условиях образовательного учреждения; способствует формированию </w:t>
      </w:r>
      <w:r w:rsidR="00D662E2" w:rsidRPr="00D662E2">
        <w:rPr>
          <w:rFonts w:ascii="Times New Roman" w:hAnsi="Times New Roman" w:cs="Times New Roman"/>
          <w:sz w:val="22"/>
          <w:szCs w:val="22"/>
        </w:rPr>
        <w:t>универсальных учебных действий,</w:t>
      </w:r>
      <w:r w:rsidRPr="00D662E2">
        <w:rPr>
          <w:rFonts w:ascii="Times New Roman" w:hAnsi="Times New Roman" w:cs="Times New Roman"/>
          <w:sz w:val="22"/>
          <w:szCs w:val="22"/>
        </w:rPr>
        <w:t xml:space="preserve"> обучающихся (личностных, регулятивных, познавательных, коммуникативных);</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 xml:space="preserve">консультативная работа обеспечивает непрерывность специального сопровождения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Pr="00D662E2">
        <w:rPr>
          <w:rFonts w:ascii="Times New Roman" w:hAnsi="Times New Roman" w:cs="Times New Roman"/>
          <w:sz w:val="22"/>
          <w:szCs w:val="22"/>
        </w:rPr>
        <w:t xml:space="preserve"> (вариант 1</w:t>
      </w:r>
      <w:r w:rsidR="00D662E2" w:rsidRPr="00D662E2">
        <w:rPr>
          <w:rFonts w:ascii="Times New Roman" w:hAnsi="Times New Roman" w:cs="Times New Roman"/>
          <w:sz w:val="22"/>
          <w:szCs w:val="22"/>
        </w:rPr>
        <w:t>) и</w:t>
      </w:r>
      <w:r w:rsidRPr="00D662E2">
        <w:rPr>
          <w:rFonts w:ascii="Times New Roman" w:hAnsi="Times New Roman" w:cs="Times New Roman"/>
          <w:sz w:val="22"/>
          <w:szCs w:val="22"/>
        </w:rPr>
        <w:t xml:space="preserve"> их семей по вопросам воспитания, коррекции, развития и социализации </w:t>
      </w:r>
      <w:r w:rsidR="005B0954">
        <w:rPr>
          <w:rFonts w:ascii="Times New Roman" w:hAnsi="Times New Roman" w:cs="Times New Roman"/>
          <w:sz w:val="22"/>
          <w:szCs w:val="22"/>
        </w:rPr>
        <w:t>обучающихся;</w:t>
      </w:r>
    </w:p>
    <w:p w:rsidR="001362FB" w:rsidRP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w:t>
      </w:r>
      <w:r w:rsidR="00D662E2">
        <w:rPr>
          <w:rFonts w:ascii="Times New Roman" w:hAnsi="Times New Roman" w:cs="Times New Roman"/>
          <w:sz w:val="22"/>
          <w:szCs w:val="22"/>
        </w:rPr>
        <w:t>овательного процесса - обучающимися</w:t>
      </w:r>
      <w:r w:rsidRPr="00D662E2">
        <w:rPr>
          <w:rFonts w:ascii="Times New Roman" w:hAnsi="Times New Roman" w:cs="Times New Roman"/>
          <w:sz w:val="22"/>
          <w:szCs w:val="22"/>
        </w:rPr>
        <w:t>, их родителями (законными представителями), педагогическими работника</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В организации воспитательного процесса используются ведущие подходы к его организации и особенности их </w:t>
      </w:r>
      <w:r w:rsidR="00D662E2" w:rsidRPr="0002418E">
        <w:rPr>
          <w:rFonts w:ascii="Times New Roman" w:hAnsi="Times New Roman" w:cs="Times New Roman"/>
          <w:sz w:val="22"/>
          <w:szCs w:val="22"/>
        </w:rPr>
        <w:t>реализации: деятельностный</w:t>
      </w:r>
      <w:r w:rsidRPr="0002418E">
        <w:rPr>
          <w:rFonts w:ascii="Times New Roman" w:hAnsi="Times New Roman" w:cs="Times New Roman"/>
          <w:sz w:val="22"/>
          <w:szCs w:val="22"/>
        </w:rPr>
        <w:t>, коммуникативно-деятельностный, индивидуально-дифференцированный и другие.</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При реализации рабочей программы воспитания с применением дистанционных образовательных технологий организовывать деятельность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с</w:t>
      </w:r>
      <w:r w:rsidRPr="0002418E">
        <w:rPr>
          <w:rFonts w:ascii="Times New Roman" w:hAnsi="Times New Roman" w:cs="Times New Roman"/>
          <w:sz w:val="22"/>
          <w:szCs w:val="22"/>
        </w:rPr>
        <w:t xml:space="preserve"> использованием:</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образовательных технологий (мастер-классы, развивающие занятия, консультации, тренировки, тематические классные часы, конференции и другие активности, проводимые в режиме реального времени при помощи телекоммуникационных систем);</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 xml:space="preserve">возможностей электронного обучения (формирование подборок образовательных, просветительских и развивающих материалов, онлайн-тренажеров, представленных на сайте Министерства просвещения Российской Федерации по адресу https://edu.gov.ru/distance для </w:t>
      </w:r>
      <w:r w:rsidRPr="00D662E2">
        <w:rPr>
          <w:rFonts w:ascii="Times New Roman" w:hAnsi="Times New Roman" w:cs="Times New Roman"/>
          <w:sz w:val="22"/>
          <w:szCs w:val="22"/>
        </w:rPr>
        <w:lastRenderedPageBreak/>
        <w:t>самостоятельного использования обучающимися и родителями);</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бесплатных интернет-ресурсов, сайтов учреждений культуры и спорта, открывших трансляции спектаклей, концертов, мастер-классов, а также организаций, предоставивших доступ к музейным, литературным, архивным фондам;</w:t>
      </w:r>
    </w:p>
    <w:p w:rsid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ресурсов средств массовой информации (образовательные и научно-популярные передачи, фильмы и интервью на радио и телевидении;</w:t>
      </w:r>
    </w:p>
    <w:p w:rsidR="001362FB" w:rsidRPr="00D662E2" w:rsidRDefault="001362FB" w:rsidP="005A4217">
      <w:pPr>
        <w:pStyle w:val="Standard"/>
        <w:numPr>
          <w:ilvl w:val="0"/>
          <w:numId w:val="81"/>
        </w:numPr>
        <w:ind w:left="0" w:firstLine="360"/>
        <w:jc w:val="both"/>
        <w:rPr>
          <w:rFonts w:ascii="Times New Roman" w:hAnsi="Times New Roman" w:cs="Times New Roman"/>
          <w:sz w:val="22"/>
          <w:szCs w:val="22"/>
        </w:rPr>
      </w:pPr>
      <w:r w:rsidRPr="00D662E2">
        <w:rPr>
          <w:rFonts w:ascii="Times New Roman" w:hAnsi="Times New Roman" w:cs="Times New Roman"/>
          <w:sz w:val="22"/>
          <w:szCs w:val="22"/>
        </w:rPr>
        <w:t>образовательных и развивающих материалов на печатной основе (сборники предметных и междисциплинарных задач, открытые материалы международных исследований качества образования, демонстрационные варианты олимпиадных и диагностических заданий, печатные учебные издания).</w:t>
      </w:r>
    </w:p>
    <w:p w:rsidR="001362FB" w:rsidRPr="0002418E" w:rsidRDefault="001362FB" w:rsidP="00D662E2">
      <w:pPr>
        <w:pStyle w:val="Standard"/>
        <w:tabs>
          <w:tab w:val="left" w:pos="0"/>
          <w:tab w:val="left" w:pos="1134"/>
        </w:tabs>
        <w:ind w:firstLine="709"/>
        <w:rPr>
          <w:rFonts w:ascii="Times New Roman" w:hAnsi="Times New Roman" w:cs="Times New Roman"/>
          <w:b/>
          <w:sz w:val="22"/>
          <w:szCs w:val="22"/>
        </w:rPr>
      </w:pPr>
      <w:r w:rsidRPr="0002418E">
        <w:rPr>
          <w:rFonts w:ascii="Times New Roman" w:hAnsi="Times New Roman" w:cs="Times New Roman"/>
          <w:b/>
          <w:sz w:val="22"/>
          <w:szCs w:val="22"/>
        </w:rPr>
        <w:t>Кадровое обеспечение воспитательного процесса</w:t>
      </w:r>
    </w:p>
    <w:p w:rsidR="001362FB" w:rsidRPr="0002418E" w:rsidRDefault="00D662E2" w:rsidP="0002418E">
      <w:pPr>
        <w:pStyle w:val="Standard"/>
        <w:tabs>
          <w:tab w:val="left" w:pos="0"/>
          <w:tab w:val="left" w:pos="1134"/>
        </w:tabs>
        <w:ind w:firstLine="709"/>
        <w:jc w:val="both"/>
        <w:rPr>
          <w:rFonts w:ascii="Times New Roman" w:hAnsi="Times New Roman" w:cs="Times New Roman"/>
          <w:sz w:val="22"/>
          <w:szCs w:val="22"/>
        </w:rPr>
      </w:pPr>
      <w:r>
        <w:rPr>
          <w:rFonts w:ascii="Times New Roman" w:hAnsi="Times New Roman" w:cs="Times New Roman"/>
          <w:sz w:val="22"/>
          <w:szCs w:val="22"/>
        </w:rPr>
        <w:t>Заместитель директора по учебно-</w:t>
      </w:r>
      <w:r w:rsidR="001362FB" w:rsidRPr="0002418E">
        <w:rPr>
          <w:rFonts w:ascii="Times New Roman" w:hAnsi="Times New Roman" w:cs="Times New Roman"/>
          <w:sz w:val="22"/>
          <w:szCs w:val="22"/>
        </w:rPr>
        <w:t>воспитательной работе: разрабатывает программу воспитания, организует воспитательный процесс в школе, осуществляет руководство и контроль за развитием этого процесса, отвечает за реализацию рабочей программы воспитания.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Советник директора по воспитанию: отвечает за организацию современного воспитательного процесса в школе, помощь в реализации идей и инициатив </w:t>
      </w:r>
      <w:r w:rsidR="005B0954">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а также увеличение количества школьников, принимающих участие в просветительских, культурных и спортивных событиях.</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Классные руководители: планируют воспитательную работу с учётом интересов и способностей класса, групп, вовлекают </w:t>
      </w:r>
      <w:r w:rsidR="005B0954">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воспитанников в различные виды деятельности, предусмотренные рабочей программой воспитания, оказывают поддержку </w:t>
      </w:r>
      <w:r w:rsidR="005B0954">
        <w:rPr>
          <w:rFonts w:ascii="Times New Roman" w:hAnsi="Times New Roman" w:cs="Times New Roman"/>
          <w:sz w:val="22"/>
          <w:szCs w:val="22"/>
        </w:rPr>
        <w:t>обучающимся,</w:t>
      </w:r>
      <w:r w:rsidRPr="0002418E">
        <w:rPr>
          <w:rFonts w:ascii="Times New Roman" w:hAnsi="Times New Roman" w:cs="Times New Roman"/>
          <w:sz w:val="22"/>
          <w:szCs w:val="22"/>
        </w:rPr>
        <w:t xml:space="preserve"> воспитанникам в самоопределении по отношению к участию в программе, отслеживают результаты </w:t>
      </w:r>
      <w:r w:rsidR="005B0954">
        <w:rPr>
          <w:rFonts w:ascii="Times New Roman" w:hAnsi="Times New Roman" w:cs="Times New Roman"/>
          <w:sz w:val="22"/>
          <w:szCs w:val="22"/>
        </w:rPr>
        <w:t>обучающихся.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Социальный педагог и педа</w:t>
      </w:r>
      <w:r w:rsidR="00D662E2">
        <w:rPr>
          <w:rFonts w:ascii="Times New Roman" w:hAnsi="Times New Roman" w:cs="Times New Roman"/>
          <w:sz w:val="22"/>
          <w:szCs w:val="22"/>
        </w:rPr>
        <w:t>гог-психолог: помогают обучающи</w:t>
      </w:r>
      <w:r w:rsidR="005B0954">
        <w:rPr>
          <w:rFonts w:ascii="Times New Roman" w:hAnsi="Times New Roman" w:cs="Times New Roman"/>
          <w:sz w:val="22"/>
          <w:szCs w:val="22"/>
        </w:rPr>
        <w:t>м</w:t>
      </w:r>
      <w:r w:rsidR="00D662E2">
        <w:rPr>
          <w:rFonts w:ascii="Times New Roman" w:hAnsi="Times New Roman" w:cs="Times New Roman"/>
          <w:sz w:val="22"/>
          <w:szCs w:val="22"/>
        </w:rPr>
        <w:t>ся</w:t>
      </w:r>
      <w:r w:rsidRPr="0002418E">
        <w:rPr>
          <w:rFonts w:ascii="Times New Roman" w:hAnsi="Times New Roman" w:cs="Times New Roman"/>
          <w:sz w:val="22"/>
          <w:szCs w:val="22"/>
        </w:rPr>
        <w:t xml:space="preserve"> в устранении причин, негативно влияющих на его поведение, посещаемость и успеваемость; привлекают общественность и организации социально значимых мероприятий, акций, диагностирование, разрешение конфликтов, затрагивающих интересы ребенка.</w:t>
      </w:r>
    </w:p>
    <w:p w:rsidR="001362FB" w:rsidRPr="0002418E" w:rsidRDefault="001362FB" w:rsidP="00D662E2">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Реализация рабочей программы воспитания </w:t>
      </w:r>
      <w:r w:rsidR="00D662E2">
        <w:rPr>
          <w:rFonts w:ascii="Times New Roman" w:hAnsi="Times New Roman" w:cs="Times New Roman"/>
          <w:sz w:val="22"/>
          <w:szCs w:val="22"/>
        </w:rPr>
        <w:t>обеспечивает ориентацию обучающихся</w:t>
      </w:r>
      <w:r w:rsidRPr="0002418E">
        <w:rPr>
          <w:rFonts w:ascii="Times New Roman" w:hAnsi="Times New Roman" w:cs="Times New Roman"/>
          <w:sz w:val="22"/>
          <w:szCs w:val="22"/>
        </w:rPr>
        <w:t xml:space="preserve"> на ценности гражданского общества, общечеловеческие нравственные приоритеты, гармонизацию взаимоотношений с окружающим социумом, природой, самим собой. Формирование у воспитанников готовности к самостоятельному выбору в пользу здорового образа жизни. Самореализации в общественно значимой и профессиональной деятельности. Формирование таких ценностей как семья, Отечество, свобода, культура, толерантность, экологическое благополучие; знаний традиций, культуры своего народа, ответственности за будущее своей страны. Исходя из неоднородности контингента обучающихся, главный акцент в своей деятельности школа делает на учет индивидуальных особенностей каждого ребенка. Индивидуальный подход предполагает организацию педагогических воздействий с учетом особенностей и уровня развития ребенка, а также услови</w:t>
      </w:r>
      <w:r w:rsidR="00D662E2">
        <w:rPr>
          <w:rFonts w:ascii="Times New Roman" w:hAnsi="Times New Roman" w:cs="Times New Roman"/>
          <w:sz w:val="22"/>
          <w:szCs w:val="22"/>
        </w:rPr>
        <w:t>й его жизнедеятельности.</w:t>
      </w:r>
    </w:p>
    <w:p w:rsidR="001362FB" w:rsidRPr="0002418E" w:rsidRDefault="001362FB" w:rsidP="00D662E2">
      <w:pPr>
        <w:pStyle w:val="Standard"/>
        <w:tabs>
          <w:tab w:val="left" w:pos="0"/>
          <w:tab w:val="left" w:pos="1134"/>
        </w:tabs>
        <w:ind w:firstLine="709"/>
        <w:rPr>
          <w:rFonts w:ascii="Times New Roman" w:hAnsi="Times New Roman" w:cs="Times New Roman"/>
          <w:b/>
          <w:sz w:val="22"/>
          <w:szCs w:val="22"/>
        </w:rPr>
      </w:pPr>
      <w:r w:rsidRPr="0002418E">
        <w:rPr>
          <w:rFonts w:ascii="Times New Roman" w:hAnsi="Times New Roman" w:cs="Times New Roman"/>
          <w:b/>
          <w:sz w:val="22"/>
          <w:szCs w:val="22"/>
        </w:rPr>
        <w:t>Основные традиции воспитательной работы</w:t>
      </w:r>
      <w:r w:rsidR="006C6D5B">
        <w:rPr>
          <w:rFonts w:ascii="Times New Roman" w:hAnsi="Times New Roman" w:cs="Times New Roman"/>
          <w:b/>
          <w:sz w:val="22"/>
          <w:szCs w:val="22"/>
        </w:rPr>
        <w:t xml:space="preserve"> </w:t>
      </w:r>
      <w:r w:rsidRPr="0002418E">
        <w:rPr>
          <w:rFonts w:ascii="Times New Roman" w:hAnsi="Times New Roman" w:cs="Times New Roman"/>
          <w:b/>
          <w:sz w:val="22"/>
          <w:szCs w:val="22"/>
        </w:rPr>
        <w:t>в МБОУ ООШ № 11</w:t>
      </w:r>
    </w:p>
    <w:p w:rsidR="00D662E2" w:rsidRDefault="001362FB" w:rsidP="00D662E2">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Стержнем годового цикла воспитательной работы являются ключевые общешкольные дела, через которые осуществляется интеграция воспитательных усилий педагогических рабо</w:t>
      </w:r>
      <w:r w:rsidR="00D662E2">
        <w:rPr>
          <w:rFonts w:ascii="Times New Roman" w:hAnsi="Times New Roman" w:cs="Times New Roman"/>
          <w:sz w:val="22"/>
          <w:szCs w:val="22"/>
        </w:rPr>
        <w:t xml:space="preserve">тников. </w:t>
      </w:r>
    </w:p>
    <w:p w:rsidR="00D662E2" w:rsidRDefault="001362FB" w:rsidP="00D662E2">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Важной чертой каждого ключевого дела и большинства, используемых для воспитания других совместных дел педагогических работников и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является</w:t>
      </w:r>
      <w:r w:rsidRPr="0002418E">
        <w:rPr>
          <w:rFonts w:ascii="Times New Roman" w:hAnsi="Times New Roman" w:cs="Times New Roman"/>
          <w:sz w:val="22"/>
          <w:szCs w:val="22"/>
        </w:rPr>
        <w:t xml:space="preserve"> коллективная разработка, коллективное планирование, коллективное проведение и коллективный анализ их результатов. Так как коррекционная работа неразрывно связана с воспитательной работой, педагоги предметники, классные руководители, </w:t>
      </w:r>
      <w:r w:rsidR="00D662E2" w:rsidRPr="0002418E">
        <w:rPr>
          <w:rFonts w:ascii="Times New Roman" w:hAnsi="Times New Roman" w:cs="Times New Roman"/>
          <w:sz w:val="22"/>
          <w:szCs w:val="22"/>
        </w:rPr>
        <w:t>тьюторы в</w:t>
      </w:r>
      <w:r w:rsidRPr="0002418E">
        <w:rPr>
          <w:rFonts w:ascii="Times New Roman" w:hAnsi="Times New Roman" w:cs="Times New Roman"/>
          <w:sz w:val="22"/>
          <w:szCs w:val="22"/>
        </w:rPr>
        <w:t xml:space="preserve"> своей деятельности интегрируютс</w:t>
      </w:r>
      <w:r w:rsidR="00D662E2">
        <w:rPr>
          <w:rFonts w:ascii="Times New Roman" w:hAnsi="Times New Roman" w:cs="Times New Roman"/>
          <w:sz w:val="22"/>
          <w:szCs w:val="22"/>
        </w:rPr>
        <w:t>я в коррекционную деятельность.</w:t>
      </w:r>
    </w:p>
    <w:p w:rsidR="00D662E2" w:rsidRDefault="001362FB" w:rsidP="00D662E2">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В проведении общешкольных дел поощряется конструктивное </w:t>
      </w:r>
      <w:r w:rsidR="00D662E2" w:rsidRPr="0002418E">
        <w:rPr>
          <w:rFonts w:ascii="Times New Roman" w:hAnsi="Times New Roman" w:cs="Times New Roman"/>
          <w:sz w:val="22"/>
          <w:szCs w:val="22"/>
        </w:rPr>
        <w:t>меж классное</w:t>
      </w:r>
      <w:r w:rsidRPr="0002418E">
        <w:rPr>
          <w:rFonts w:ascii="Times New Roman" w:hAnsi="Times New Roman" w:cs="Times New Roman"/>
          <w:sz w:val="22"/>
          <w:szCs w:val="22"/>
        </w:rPr>
        <w:t xml:space="preserve"> и </w:t>
      </w:r>
      <w:r w:rsidR="00D662E2" w:rsidRPr="0002418E">
        <w:rPr>
          <w:rFonts w:ascii="Times New Roman" w:hAnsi="Times New Roman" w:cs="Times New Roman"/>
          <w:sz w:val="22"/>
          <w:szCs w:val="22"/>
        </w:rPr>
        <w:t>меж возрастное</w:t>
      </w:r>
      <w:r w:rsidR="00D662E2">
        <w:rPr>
          <w:rFonts w:ascii="Times New Roman" w:hAnsi="Times New Roman" w:cs="Times New Roman"/>
          <w:sz w:val="22"/>
          <w:szCs w:val="22"/>
        </w:rPr>
        <w:t xml:space="preserve"> взаимодействие обучающихся</w:t>
      </w:r>
      <w:r w:rsidRPr="0002418E">
        <w:rPr>
          <w:rFonts w:ascii="Times New Roman" w:hAnsi="Times New Roman" w:cs="Times New Roman"/>
          <w:sz w:val="22"/>
          <w:szCs w:val="22"/>
        </w:rPr>
        <w:t xml:space="preserve">, а также их социальная активность. </w:t>
      </w:r>
      <w:r w:rsidR="00D662E2">
        <w:rPr>
          <w:rFonts w:ascii="Times New Roman" w:hAnsi="Times New Roman" w:cs="Times New Roman"/>
          <w:sz w:val="22"/>
          <w:szCs w:val="22"/>
        </w:rPr>
        <w:t>Классные руководители, учителя-</w:t>
      </w:r>
      <w:r w:rsidRPr="0002418E">
        <w:rPr>
          <w:rFonts w:ascii="Times New Roman" w:hAnsi="Times New Roman" w:cs="Times New Roman"/>
          <w:sz w:val="22"/>
          <w:szCs w:val="22"/>
        </w:rPr>
        <w:t xml:space="preserve">предметники,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w:t>
      </w:r>
      <w:r w:rsidR="00D662E2">
        <w:rPr>
          <w:rFonts w:ascii="Times New Roman" w:hAnsi="Times New Roman" w:cs="Times New Roman"/>
          <w:sz w:val="22"/>
          <w:szCs w:val="22"/>
        </w:rPr>
        <w:t>и товарищеских взаимоотношений.</w:t>
      </w:r>
    </w:p>
    <w:p w:rsidR="00D662E2" w:rsidRDefault="001362FB" w:rsidP="00D662E2">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 школе сложился профессионально грамотный, творческий, работоспособный педагогический коллектив, ориентированный на создание условий для получения полноценного образования детьми</w:t>
      </w:r>
      <w:r w:rsidR="005B0954">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xml:space="preserve"> (вариант 1) и их успешной социализации на основе </w:t>
      </w:r>
      <w:r w:rsidRPr="0002418E">
        <w:rPr>
          <w:rFonts w:ascii="Times New Roman" w:hAnsi="Times New Roman" w:cs="Times New Roman"/>
          <w:sz w:val="22"/>
          <w:szCs w:val="22"/>
        </w:rPr>
        <w:lastRenderedPageBreak/>
        <w:t>интеграции возможностей учебной и воспитательной деятельности в</w:t>
      </w:r>
      <w:r w:rsidR="00D662E2">
        <w:rPr>
          <w:rFonts w:ascii="Times New Roman" w:hAnsi="Times New Roman" w:cs="Times New Roman"/>
          <w:sz w:val="22"/>
          <w:szCs w:val="22"/>
        </w:rPr>
        <w:t xml:space="preserve"> образовательном процессе.</w:t>
      </w:r>
    </w:p>
    <w:p w:rsidR="001362FB" w:rsidRPr="0002418E" w:rsidRDefault="001362FB" w:rsidP="00D662E2">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Воспитательные функции в школе призваны выполнять все учителя, а также социальный педагог, психологи, дефектолог и логопед.</w:t>
      </w:r>
    </w:p>
    <w:p w:rsidR="00D662E2" w:rsidRDefault="001362FB" w:rsidP="00D662E2">
      <w:pPr>
        <w:pStyle w:val="Standard"/>
        <w:ind w:firstLine="709"/>
        <w:rPr>
          <w:rFonts w:ascii="Times New Roman" w:hAnsi="Times New Roman" w:cs="Times New Roman"/>
          <w:b/>
          <w:sz w:val="22"/>
          <w:szCs w:val="22"/>
        </w:rPr>
      </w:pPr>
      <w:r w:rsidRPr="0002418E">
        <w:rPr>
          <w:rFonts w:ascii="Times New Roman" w:hAnsi="Times New Roman" w:cs="Times New Roman"/>
          <w:b/>
          <w:sz w:val="22"/>
          <w:szCs w:val="22"/>
        </w:rPr>
        <w:t>Требован</w:t>
      </w:r>
      <w:r w:rsidR="00D662E2">
        <w:rPr>
          <w:rFonts w:ascii="Times New Roman" w:hAnsi="Times New Roman" w:cs="Times New Roman"/>
          <w:b/>
          <w:sz w:val="22"/>
          <w:szCs w:val="22"/>
        </w:rPr>
        <w:t>ия к условиям работы с обучающимися с особыми образовательными</w:t>
      </w:r>
    </w:p>
    <w:p w:rsidR="001362FB" w:rsidRPr="0002418E" w:rsidRDefault="001362FB" w:rsidP="00D662E2">
      <w:pPr>
        <w:pStyle w:val="Standard"/>
        <w:ind w:firstLine="709"/>
        <w:rPr>
          <w:rFonts w:ascii="Times New Roman" w:hAnsi="Times New Roman" w:cs="Times New Roman"/>
          <w:b/>
          <w:sz w:val="22"/>
          <w:szCs w:val="22"/>
        </w:rPr>
      </w:pPr>
      <w:r w:rsidRPr="0002418E">
        <w:rPr>
          <w:rFonts w:ascii="Times New Roman" w:hAnsi="Times New Roman" w:cs="Times New Roman"/>
          <w:b/>
          <w:sz w:val="22"/>
          <w:szCs w:val="22"/>
        </w:rPr>
        <w:t>потребностями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 Воспитательный процесс в МБОУ ООШ № 11 направлен на создание специальных условий для максимального удовлетворения особых образовательных потребностей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00D662E2" w:rsidRPr="0002418E">
        <w:rPr>
          <w:rFonts w:ascii="Times New Roman" w:hAnsi="Times New Roman" w:cs="Times New Roman"/>
          <w:sz w:val="22"/>
          <w:szCs w:val="22"/>
        </w:rPr>
        <w:t>, обеспечивающих</w:t>
      </w:r>
      <w:r w:rsidRPr="0002418E">
        <w:rPr>
          <w:rFonts w:ascii="Times New Roman" w:hAnsi="Times New Roman" w:cs="Times New Roman"/>
          <w:sz w:val="22"/>
          <w:szCs w:val="22"/>
        </w:rPr>
        <w:t xml:space="preserve"> усвоение ими социального и культурного опыта. Учитывая специфик</w:t>
      </w:r>
      <w:r w:rsidR="00D662E2">
        <w:rPr>
          <w:rFonts w:ascii="Times New Roman" w:hAnsi="Times New Roman" w:cs="Times New Roman"/>
          <w:sz w:val="22"/>
          <w:szCs w:val="22"/>
        </w:rPr>
        <w:t>у развития данной категории обучающихся</w:t>
      </w:r>
      <w:r w:rsidRPr="0002418E">
        <w:rPr>
          <w:rFonts w:ascii="Times New Roman" w:hAnsi="Times New Roman" w:cs="Times New Roman"/>
          <w:sz w:val="22"/>
          <w:szCs w:val="22"/>
        </w:rPr>
        <w:t>, программа учитывает необходимость целенаправленного формирования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w:t>
      </w:r>
      <w:r w:rsidR="00D662E2">
        <w:rPr>
          <w:rFonts w:ascii="Times New Roman" w:hAnsi="Times New Roman" w:cs="Times New Roman"/>
          <w:sz w:val="22"/>
          <w:szCs w:val="22"/>
        </w:rPr>
        <w:t>-</w:t>
      </w:r>
      <w:r w:rsidRPr="0002418E">
        <w:rPr>
          <w:rFonts w:ascii="Times New Roman" w:hAnsi="Times New Roman" w:cs="Times New Roman"/>
          <w:sz w:val="22"/>
          <w:szCs w:val="22"/>
        </w:rPr>
        <w:t xml:space="preserve">нравственными и социокультурными ценностями; а также в выявление и развитие </w:t>
      </w:r>
      <w:r w:rsidR="00D662E2" w:rsidRPr="0002418E">
        <w:rPr>
          <w:rFonts w:ascii="Times New Roman" w:hAnsi="Times New Roman" w:cs="Times New Roman"/>
          <w:sz w:val="22"/>
          <w:szCs w:val="22"/>
        </w:rPr>
        <w:t>возможностей способностей</w:t>
      </w:r>
      <w:r w:rsidRPr="0002418E">
        <w:rPr>
          <w:rFonts w:ascii="Times New Roman" w:hAnsi="Times New Roman" w:cs="Times New Roman"/>
          <w:sz w:val="22"/>
          <w:szCs w:val="22"/>
        </w:rPr>
        <w:t xml:space="preserve">. Ребенок и его социальное окружение причастно к его личностному развитию.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Оно проходит в рамках трех различных, но при этом связанных между собой процессов: </w:t>
      </w:r>
    </w:p>
    <w:p w:rsidR="00C64DE9" w:rsidRDefault="001362FB" w:rsidP="005A4217">
      <w:pPr>
        <w:pStyle w:val="Standard"/>
        <w:numPr>
          <w:ilvl w:val="0"/>
          <w:numId w:val="81"/>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саморазвития (самостоятельного и осознанного конструирования ребенком свое</w:t>
      </w:r>
      <w:r w:rsidR="00C64DE9">
        <w:rPr>
          <w:rFonts w:ascii="Times New Roman" w:hAnsi="Times New Roman" w:cs="Times New Roman"/>
          <w:sz w:val="22"/>
          <w:szCs w:val="22"/>
        </w:rPr>
        <w:t>й индивидуальной картины мира);</w:t>
      </w:r>
    </w:p>
    <w:p w:rsidR="00C64DE9" w:rsidRDefault="001362FB" w:rsidP="005A4217">
      <w:pPr>
        <w:pStyle w:val="Standard"/>
        <w:numPr>
          <w:ilvl w:val="0"/>
          <w:numId w:val="81"/>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стихийной социализации (непреднамеренног</w:t>
      </w:r>
      <w:r w:rsidR="00C64DE9">
        <w:rPr>
          <w:rFonts w:ascii="Times New Roman" w:hAnsi="Times New Roman" w:cs="Times New Roman"/>
          <w:sz w:val="22"/>
          <w:szCs w:val="22"/>
        </w:rPr>
        <w:t>о влияния общества на ребенка);</w:t>
      </w:r>
    </w:p>
    <w:p w:rsidR="001362FB" w:rsidRPr="00C64DE9" w:rsidRDefault="001362FB" w:rsidP="005A4217">
      <w:pPr>
        <w:pStyle w:val="Standard"/>
        <w:numPr>
          <w:ilvl w:val="0"/>
          <w:numId w:val="81"/>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 xml:space="preserve">воспитания (целенаправленного влияния общества).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Таким образом, воспитание – это управление процессом развития личности ребенка через создание благоприятных для него условий.</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В условиях </w:t>
      </w:r>
      <w:r w:rsidR="00C64DE9" w:rsidRPr="0002418E">
        <w:rPr>
          <w:rFonts w:ascii="Times New Roman" w:hAnsi="Times New Roman" w:cs="Times New Roman"/>
          <w:sz w:val="22"/>
          <w:szCs w:val="22"/>
        </w:rPr>
        <w:t>реализации рабочей программы воспитания,</w:t>
      </w:r>
      <w:r w:rsidRPr="0002418E">
        <w:rPr>
          <w:rFonts w:ascii="Times New Roman" w:hAnsi="Times New Roman" w:cs="Times New Roman"/>
          <w:sz w:val="22"/>
          <w:szCs w:val="22"/>
        </w:rPr>
        <w:t xml:space="preserve"> учащиеся получают, как правило, помощь, направленную на развитие сохранных качеств и свойств личности. Эта помощь носит комплексный характер и осуществляется специалистами разных </w:t>
      </w:r>
      <w:r w:rsidR="00C64DE9" w:rsidRPr="0002418E">
        <w:rPr>
          <w:rFonts w:ascii="Times New Roman" w:hAnsi="Times New Roman" w:cs="Times New Roman"/>
          <w:sz w:val="22"/>
          <w:szCs w:val="22"/>
        </w:rPr>
        <w:t>профилей: педагогами</w:t>
      </w:r>
      <w:r w:rsidRPr="0002418E">
        <w:rPr>
          <w:rFonts w:ascii="Times New Roman" w:hAnsi="Times New Roman" w:cs="Times New Roman"/>
          <w:sz w:val="22"/>
          <w:szCs w:val="22"/>
        </w:rPr>
        <w:t xml:space="preserve"> и социальным педагогам. Процесс воспитания играет, на наш взгляд, основную роль в развитии ребёнка, т.к. он аккумулирует в себя работу по формированию личности ребенка, развитию системы межличностных отношений, освоению моделей коммуникативного поведения.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Всю воспитательную работу целесообразно направлять на коррекцию поведения </w:t>
      </w:r>
      <w:r w:rsidR="005B0954">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воспитание учебной и поведенческой дисциплины, гуманного отношения к окружающим людям.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Данная работа способствует социализации и социальной адаптации детей с особыми образовательными потребностями, профилактике правонарушений несовершеннолетних.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Требования к условиям работы с </w:t>
      </w:r>
      <w:r w:rsidR="00D4586C">
        <w:rPr>
          <w:rFonts w:ascii="Times New Roman" w:hAnsi="Times New Roman" w:cs="Times New Roman"/>
          <w:sz w:val="22"/>
          <w:szCs w:val="22"/>
        </w:rPr>
        <w:t>обучающимися</w:t>
      </w:r>
      <w:r w:rsidRPr="0002418E">
        <w:rPr>
          <w:rFonts w:ascii="Times New Roman" w:hAnsi="Times New Roman" w:cs="Times New Roman"/>
          <w:sz w:val="22"/>
          <w:szCs w:val="22"/>
        </w:rPr>
        <w:t xml:space="preserve"> с интеллектуальными нарушениями представляют собой интегративное описание совокупности условий, необходимых для реализации программы воспитания. Интегративным результатом реализации указанных требований является создание комфортной воспитательной среды для </w:t>
      </w:r>
      <w:r w:rsidR="00D4586C">
        <w:rPr>
          <w:rFonts w:ascii="Times New Roman" w:hAnsi="Times New Roman" w:cs="Times New Roman"/>
          <w:sz w:val="22"/>
          <w:szCs w:val="22"/>
        </w:rPr>
        <w:t xml:space="preserve">обучающихся </w:t>
      </w:r>
      <w:r w:rsidRPr="0002418E">
        <w:rPr>
          <w:rFonts w:ascii="Times New Roman" w:hAnsi="Times New Roman" w:cs="Times New Roman"/>
          <w:sz w:val="22"/>
          <w:szCs w:val="22"/>
        </w:rPr>
        <w:t xml:space="preserve"> </w:t>
      </w:r>
      <w:r w:rsidR="00FD392C">
        <w:rPr>
          <w:rFonts w:ascii="Times New Roman" w:hAnsi="Times New Roman" w:cs="Times New Roman"/>
          <w:sz w:val="22"/>
          <w:szCs w:val="22"/>
        </w:rPr>
        <w:t>с интеллектуальными нарушениями</w:t>
      </w:r>
      <w:r w:rsidRPr="0002418E">
        <w:rPr>
          <w:rFonts w:ascii="Times New Roman" w:hAnsi="Times New Roman" w:cs="Times New Roman"/>
          <w:sz w:val="22"/>
          <w:szCs w:val="22"/>
        </w:rPr>
        <w:t xml:space="preserve">, построенной с учетом их особых образовательных потребностей, которая обеспечивает высокое качество воспитания, его доступность, открытость и привлекательность для обучающихся, их родителей (законных представителей), духовно-нравственное (нравственное) развитие обучающихся, гарантирует охрану и укрепление физического, психического и социального здоровья </w:t>
      </w:r>
      <w:r w:rsidR="00D4586C">
        <w:rPr>
          <w:rFonts w:ascii="Times New Roman" w:hAnsi="Times New Roman" w:cs="Times New Roman"/>
          <w:sz w:val="22"/>
          <w:szCs w:val="22"/>
        </w:rPr>
        <w:t xml:space="preserve">обучающихся </w:t>
      </w:r>
      <w:r w:rsidRPr="0002418E">
        <w:rPr>
          <w:rFonts w:ascii="Times New Roman" w:hAnsi="Times New Roman" w:cs="Times New Roman"/>
          <w:sz w:val="22"/>
          <w:szCs w:val="22"/>
        </w:rPr>
        <w:t xml:space="preserve">.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Принципы реализации программы воспитания для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с</w:t>
      </w:r>
      <w:r w:rsidRPr="0002418E">
        <w:rPr>
          <w:rFonts w:ascii="Times New Roman" w:hAnsi="Times New Roman" w:cs="Times New Roman"/>
          <w:sz w:val="22"/>
          <w:szCs w:val="22"/>
        </w:rPr>
        <w:t xml:space="preserve"> </w:t>
      </w:r>
      <w:r w:rsidR="000E5F4A">
        <w:rPr>
          <w:rFonts w:ascii="Times New Roman" w:hAnsi="Times New Roman" w:cs="Times New Roman"/>
          <w:sz w:val="22"/>
          <w:szCs w:val="22"/>
        </w:rPr>
        <w:t>нарушением интеллекта</w:t>
      </w:r>
      <w:r w:rsidRPr="0002418E">
        <w:rPr>
          <w:rFonts w:ascii="Times New Roman" w:hAnsi="Times New Roman" w:cs="Times New Roman"/>
          <w:sz w:val="22"/>
          <w:szCs w:val="22"/>
        </w:rPr>
        <w:t>.</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Принцип коррекционной направленности. Заключается в исправлении или ослаблении недостатков психофизического развития детей в процессе обучения и воспитания посредством использования специальных методических приемов. Предполагает знание и учет структуры дефекта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с</w:t>
      </w:r>
      <w:r w:rsidRPr="0002418E">
        <w:rPr>
          <w:rFonts w:ascii="Times New Roman" w:hAnsi="Times New Roman" w:cs="Times New Roman"/>
          <w:sz w:val="22"/>
          <w:szCs w:val="22"/>
        </w:rPr>
        <w:t xml:space="preserve"> ОВЗ, опору на сохранные и положительные стороны психики и поведения, индивидуализацию содержания, темпов и сроков пропедевтического периода и собственно обучения. Направлен на формирование обобщенных учебных и трудовых умений и развитие самостоятельности </w:t>
      </w:r>
      <w:r w:rsidR="005B0954">
        <w:rPr>
          <w:rFonts w:ascii="Times New Roman" w:hAnsi="Times New Roman" w:cs="Times New Roman"/>
          <w:sz w:val="22"/>
          <w:szCs w:val="22"/>
        </w:rPr>
        <w:t>обучающихся.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Принцип общественной направленности. Школа не может являться самостоятельным механизмом, изолированным от общества. Деятельность педагога должна соответствовать задачам воспитания подрастающего поколения в интеграции с государственной стратегией воспитания и направлена на формирование социально необходимого типа личности.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Принцип гуманистической направленности – уважительное отношение к ребёнку, к его </w:t>
      </w:r>
      <w:r w:rsidRPr="0002418E">
        <w:rPr>
          <w:rFonts w:ascii="Times New Roman" w:hAnsi="Times New Roman" w:cs="Times New Roman"/>
          <w:sz w:val="22"/>
          <w:szCs w:val="22"/>
        </w:rPr>
        <w:lastRenderedPageBreak/>
        <w:t>мнению, позиции; соблюдение прав и свобод школьников; ненасильственного формирования требуемых качеств.</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Принцип природосообразности и учёта возрастных и психофизических особенностей – осуществление процесса воспитания в соответствии с потребностями ребенка, его возрастом, особенностями психики и физиологии. Принцип ориентации на ценностное отношение – постоянство профессионального внимания педагога на разворачивающиеся в действиях, эмоциональных реакциях, словах и интонационной окраске отношения воспитанника к социально-культурным ценностям: человеку, природе, обществу, труду, познанию. И ценностным основам жизни, достойной человека, — добру, истине, красоте.</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Принцип социального сотрудничества и взаимодействия – придать воспитанию диалогический характер; способствовать сотрудничеству всех участников воспитательного процесса; создание условий для профессионального самоопределения школьников, формирования навыков общения в социуме. Принцип систематичности, последовательности и непрерывности – соблюдение преемственности в приобретении и закреплении знаний, умений и навыков; опора на жизненный опыт детей; формированию основ научного мировоззрения, высоких моральных качеств, навыков и привычек поведения. Принцип успешности — в процессе коллективной творческой деятельности развиваются индивидуальные особенности </w:t>
      </w:r>
      <w:r w:rsidR="00D4586C">
        <w:rPr>
          <w:rFonts w:ascii="Times New Roman" w:hAnsi="Times New Roman" w:cs="Times New Roman"/>
          <w:sz w:val="22"/>
          <w:szCs w:val="22"/>
        </w:rPr>
        <w:t xml:space="preserve">обучающихся </w:t>
      </w:r>
      <w:r w:rsidRPr="0002418E">
        <w:rPr>
          <w:rFonts w:ascii="Times New Roman" w:hAnsi="Times New Roman" w:cs="Times New Roman"/>
          <w:sz w:val="22"/>
          <w:szCs w:val="22"/>
        </w:rPr>
        <w:t xml:space="preserve">, ребенок выявляет свои способности, узнает о «сильных» сторонах своей личности; создание ситуации «успеха» в разных видах деятельности способствует формированию позитивной Я – концепции личности </w:t>
      </w:r>
      <w:r w:rsidR="00D4586C">
        <w:rPr>
          <w:rFonts w:ascii="Times New Roman" w:hAnsi="Times New Roman" w:cs="Times New Roman"/>
          <w:sz w:val="22"/>
          <w:szCs w:val="22"/>
        </w:rPr>
        <w:t xml:space="preserve">обучающегося </w:t>
      </w:r>
      <w:r w:rsidRPr="0002418E">
        <w:rPr>
          <w:rFonts w:ascii="Times New Roman" w:hAnsi="Times New Roman" w:cs="Times New Roman"/>
          <w:sz w:val="22"/>
          <w:szCs w:val="22"/>
        </w:rPr>
        <w:t>, стимулируется стремление ребёнка к самосовершенствованию.</w:t>
      </w:r>
    </w:p>
    <w:p w:rsidR="001362FB" w:rsidRPr="0002418E" w:rsidRDefault="001362FB" w:rsidP="00C64DE9">
      <w:pPr>
        <w:pStyle w:val="Standard"/>
        <w:ind w:left="709"/>
        <w:rPr>
          <w:rFonts w:ascii="Times New Roman" w:hAnsi="Times New Roman" w:cs="Times New Roman"/>
          <w:b/>
          <w:sz w:val="22"/>
          <w:szCs w:val="22"/>
        </w:rPr>
      </w:pPr>
      <w:r w:rsidRPr="0002418E">
        <w:rPr>
          <w:rFonts w:ascii="Times New Roman" w:hAnsi="Times New Roman" w:cs="Times New Roman"/>
          <w:b/>
          <w:sz w:val="22"/>
          <w:szCs w:val="22"/>
        </w:rPr>
        <w:t>Система поощрения социальной успешности и</w:t>
      </w:r>
      <w:r w:rsidR="006C6D5B">
        <w:rPr>
          <w:rFonts w:ascii="Times New Roman" w:hAnsi="Times New Roman" w:cs="Times New Roman"/>
          <w:b/>
          <w:sz w:val="22"/>
          <w:szCs w:val="22"/>
        </w:rPr>
        <w:t xml:space="preserve"> </w:t>
      </w:r>
      <w:r w:rsidRPr="0002418E">
        <w:rPr>
          <w:rFonts w:ascii="Times New Roman" w:hAnsi="Times New Roman" w:cs="Times New Roman"/>
          <w:b/>
          <w:sz w:val="22"/>
          <w:szCs w:val="22"/>
        </w:rPr>
        <w:t>проявлений акт</w:t>
      </w:r>
      <w:r w:rsidR="00C64DE9">
        <w:rPr>
          <w:rFonts w:ascii="Times New Roman" w:hAnsi="Times New Roman" w:cs="Times New Roman"/>
          <w:b/>
          <w:sz w:val="22"/>
          <w:szCs w:val="22"/>
        </w:rPr>
        <w:t>ивной жизненной позиции обучающихся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Система поощрения проявлений активной жизненной позиции и социальной успешности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призвана</w:t>
      </w:r>
      <w:r w:rsidRPr="0002418E">
        <w:rPr>
          <w:rFonts w:ascii="Times New Roman" w:hAnsi="Times New Roman" w:cs="Times New Roman"/>
          <w:sz w:val="22"/>
          <w:szCs w:val="22"/>
        </w:rPr>
        <w:t xml:space="preserve"> способ</w:t>
      </w:r>
      <w:r w:rsidR="00C64DE9">
        <w:rPr>
          <w:rFonts w:ascii="Times New Roman" w:hAnsi="Times New Roman" w:cs="Times New Roman"/>
          <w:sz w:val="22"/>
          <w:szCs w:val="22"/>
        </w:rPr>
        <w:t>ствовать формированию у обучающихся</w:t>
      </w:r>
      <w:r w:rsidRPr="0002418E">
        <w:rPr>
          <w:rFonts w:ascii="Times New Roman" w:hAnsi="Times New Roman" w:cs="Times New Roman"/>
          <w:sz w:val="22"/>
          <w:szCs w:val="22"/>
        </w:rPr>
        <w:t xml:space="preserve"> ориентации на активную жизненную позицию, инициативность, максимально вовлекать их в совместную деятельность в воспитательных целях.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Система проявлений активной жизненной позиции и поощрения социальной успешности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строится</w:t>
      </w:r>
      <w:r w:rsidRPr="0002418E">
        <w:rPr>
          <w:rFonts w:ascii="Times New Roman" w:hAnsi="Times New Roman" w:cs="Times New Roman"/>
          <w:sz w:val="22"/>
          <w:szCs w:val="22"/>
        </w:rPr>
        <w:t xml:space="preserve"> на принципах:</w:t>
      </w:r>
    </w:p>
    <w:p w:rsidR="00C64DE9" w:rsidRDefault="001362FB" w:rsidP="005A4217">
      <w:pPr>
        <w:pStyle w:val="Standard"/>
        <w:numPr>
          <w:ilvl w:val="0"/>
          <w:numId w:val="82"/>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публичности, открытости поощрений (информирование всех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о</w:t>
      </w:r>
      <w:r w:rsidRPr="0002418E">
        <w:rPr>
          <w:rFonts w:ascii="Times New Roman" w:hAnsi="Times New Roman" w:cs="Times New Roman"/>
          <w:sz w:val="22"/>
          <w:szCs w:val="22"/>
        </w:rPr>
        <w:t xml:space="preserve"> награждении, проведение награждений в присутствии </w:t>
      </w:r>
      <w:r w:rsidR="005B0954">
        <w:rPr>
          <w:rFonts w:ascii="Times New Roman" w:hAnsi="Times New Roman" w:cs="Times New Roman"/>
          <w:sz w:val="22"/>
          <w:szCs w:val="22"/>
        </w:rPr>
        <w:t>обучающихся)</w:t>
      </w:r>
      <w:r w:rsidRPr="0002418E">
        <w:rPr>
          <w:rFonts w:ascii="Times New Roman" w:hAnsi="Times New Roman" w:cs="Times New Roman"/>
          <w:sz w:val="22"/>
          <w:szCs w:val="22"/>
        </w:rPr>
        <w:t>;</w:t>
      </w:r>
    </w:p>
    <w:p w:rsidR="00C64DE9" w:rsidRDefault="001362FB" w:rsidP="005A4217">
      <w:pPr>
        <w:pStyle w:val="Standard"/>
        <w:numPr>
          <w:ilvl w:val="0"/>
          <w:numId w:val="82"/>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C64DE9" w:rsidRDefault="001362FB" w:rsidP="005A4217">
      <w:pPr>
        <w:pStyle w:val="Standard"/>
        <w:numPr>
          <w:ilvl w:val="0"/>
          <w:numId w:val="82"/>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C64DE9" w:rsidRDefault="001362FB" w:rsidP="005A4217">
      <w:pPr>
        <w:pStyle w:val="Standard"/>
        <w:numPr>
          <w:ilvl w:val="0"/>
          <w:numId w:val="82"/>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регулирования частоты награждений (недопущение избыточности в поощрениях, чрезмерно больших групп поощряемых и т. П.);</w:t>
      </w:r>
    </w:p>
    <w:p w:rsidR="00C64DE9" w:rsidRDefault="001362FB" w:rsidP="005A4217">
      <w:pPr>
        <w:pStyle w:val="Standard"/>
        <w:numPr>
          <w:ilvl w:val="0"/>
          <w:numId w:val="82"/>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w:t>
      </w:r>
      <w:r w:rsidR="005B0954">
        <w:rPr>
          <w:rFonts w:ascii="Times New Roman" w:hAnsi="Times New Roman" w:cs="Times New Roman"/>
          <w:sz w:val="22"/>
          <w:szCs w:val="22"/>
        </w:rPr>
        <w:t>обучающихся,</w:t>
      </w:r>
      <w:r w:rsidRPr="00C64DE9">
        <w:rPr>
          <w:rFonts w:ascii="Times New Roman" w:hAnsi="Times New Roman" w:cs="Times New Roman"/>
          <w:sz w:val="22"/>
          <w:szCs w:val="22"/>
        </w:rPr>
        <w:t xml:space="preserve"> преодолевать межличностные противоречия между </w:t>
      </w:r>
      <w:r w:rsidR="00D4586C">
        <w:rPr>
          <w:rFonts w:ascii="Times New Roman" w:hAnsi="Times New Roman" w:cs="Times New Roman"/>
          <w:sz w:val="22"/>
          <w:szCs w:val="22"/>
        </w:rPr>
        <w:t>обучающимися</w:t>
      </w:r>
      <w:r w:rsidRPr="00C64DE9">
        <w:rPr>
          <w:rFonts w:ascii="Times New Roman" w:hAnsi="Times New Roman" w:cs="Times New Roman"/>
          <w:sz w:val="22"/>
          <w:szCs w:val="22"/>
        </w:rPr>
        <w:t>, получившими и не получившими награды);</w:t>
      </w:r>
    </w:p>
    <w:p w:rsidR="00C64DE9" w:rsidRDefault="001362FB" w:rsidP="005A4217">
      <w:pPr>
        <w:pStyle w:val="Standard"/>
        <w:numPr>
          <w:ilvl w:val="0"/>
          <w:numId w:val="82"/>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 xml:space="preserve">привлечения к участию в системе поощрений на всех стадиях родителей (законных представителей) </w:t>
      </w:r>
      <w:r w:rsidR="00D4586C">
        <w:rPr>
          <w:rFonts w:ascii="Times New Roman" w:hAnsi="Times New Roman" w:cs="Times New Roman"/>
          <w:sz w:val="22"/>
          <w:szCs w:val="22"/>
        </w:rPr>
        <w:t xml:space="preserve">обучающихся </w:t>
      </w:r>
      <w:r w:rsidRPr="00C64DE9">
        <w:rPr>
          <w:rFonts w:ascii="Times New Roman" w:hAnsi="Times New Roman" w:cs="Times New Roman"/>
          <w:sz w:val="22"/>
          <w:szCs w:val="22"/>
        </w:rPr>
        <w:t xml:space="preserve">, представителей родительского сообщества, самих </w:t>
      </w:r>
      <w:r w:rsidR="00D4586C">
        <w:rPr>
          <w:rFonts w:ascii="Times New Roman" w:hAnsi="Times New Roman" w:cs="Times New Roman"/>
          <w:sz w:val="22"/>
          <w:szCs w:val="22"/>
        </w:rPr>
        <w:t xml:space="preserve">обучающихся </w:t>
      </w:r>
      <w:r w:rsidRPr="00C64DE9">
        <w:rPr>
          <w:rFonts w:ascii="Times New Roman" w:hAnsi="Times New Roman" w:cs="Times New Roman"/>
          <w:sz w:val="22"/>
          <w:szCs w:val="22"/>
        </w:rPr>
        <w:t>, их представителей (с учётом наличия ученического самоуправления), сторонних организаций, их статусных представителей;</w:t>
      </w:r>
    </w:p>
    <w:p w:rsidR="001362FB" w:rsidRPr="00C64DE9" w:rsidRDefault="001362FB" w:rsidP="005A4217">
      <w:pPr>
        <w:pStyle w:val="Standard"/>
        <w:numPr>
          <w:ilvl w:val="0"/>
          <w:numId w:val="82"/>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дифференцированности поощрений (наличие уровней и типов наград позволяет продлить стимулирующее действие системы поощрения).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Формы поощрения проявлений активной жизненной позиции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и</w:t>
      </w:r>
      <w:r w:rsidRPr="0002418E">
        <w:rPr>
          <w:rFonts w:ascii="Times New Roman" w:hAnsi="Times New Roman" w:cs="Times New Roman"/>
          <w:sz w:val="22"/>
          <w:szCs w:val="22"/>
        </w:rPr>
        <w:t xml:space="preserve"> социальной успешности: портфолио.</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Ведение портфолио - деятельность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при</w:t>
      </w:r>
      <w:r w:rsidRPr="0002418E">
        <w:rPr>
          <w:rFonts w:ascii="Times New Roman" w:hAnsi="Times New Roman" w:cs="Times New Roman"/>
          <w:sz w:val="22"/>
          <w:szCs w:val="22"/>
        </w:rPr>
        <w:t xml:space="preserve">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w:t>
      </w:r>
      <w:r w:rsidR="00D4586C">
        <w:rPr>
          <w:rFonts w:ascii="Times New Roman" w:hAnsi="Times New Roman" w:cs="Times New Roman"/>
          <w:sz w:val="22"/>
          <w:szCs w:val="22"/>
        </w:rPr>
        <w:t xml:space="preserve">обучающегося </w:t>
      </w:r>
      <w:r w:rsidRPr="0002418E">
        <w:rPr>
          <w:rFonts w:ascii="Times New Roman" w:hAnsi="Times New Roman" w:cs="Times New Roman"/>
          <w:sz w:val="22"/>
          <w:szCs w:val="22"/>
        </w:rPr>
        <w:t xml:space="preserve">. </w:t>
      </w:r>
    </w:p>
    <w:p w:rsidR="001362FB" w:rsidRPr="0002418E" w:rsidRDefault="001362FB" w:rsidP="00C64DE9">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Портфолио может включать артефакты признания личностных достижений, достижений в </w:t>
      </w:r>
      <w:r w:rsidRPr="0002418E">
        <w:rPr>
          <w:rFonts w:ascii="Times New Roman" w:hAnsi="Times New Roman" w:cs="Times New Roman"/>
          <w:sz w:val="22"/>
          <w:szCs w:val="22"/>
        </w:rPr>
        <w:lastRenderedPageBreak/>
        <w:t>группе, участия в деятельности (грамоты, поощрительные письма, фотографии призов, фото изделий, работ и др., участвовавших в конкур</w:t>
      </w:r>
      <w:r w:rsidR="00C64DE9">
        <w:rPr>
          <w:rFonts w:ascii="Times New Roman" w:hAnsi="Times New Roman" w:cs="Times New Roman"/>
          <w:sz w:val="22"/>
          <w:szCs w:val="22"/>
        </w:rPr>
        <w:t xml:space="preserve">сах и т. д.). </w:t>
      </w:r>
    </w:p>
    <w:p w:rsidR="001362FB" w:rsidRPr="00C64DE9" w:rsidRDefault="001362FB" w:rsidP="00C64DE9">
      <w:pPr>
        <w:pStyle w:val="Standard"/>
        <w:tabs>
          <w:tab w:val="left" w:pos="0"/>
          <w:tab w:val="left" w:pos="1134"/>
        </w:tabs>
        <w:ind w:firstLine="709"/>
        <w:rPr>
          <w:rFonts w:ascii="Times New Roman" w:hAnsi="Times New Roman" w:cs="Times New Roman"/>
          <w:b/>
          <w:sz w:val="22"/>
          <w:szCs w:val="22"/>
        </w:rPr>
      </w:pPr>
      <w:r w:rsidRPr="0002418E">
        <w:rPr>
          <w:rFonts w:ascii="Times New Roman" w:hAnsi="Times New Roman" w:cs="Times New Roman"/>
          <w:b/>
          <w:sz w:val="22"/>
          <w:szCs w:val="22"/>
        </w:rPr>
        <w:t xml:space="preserve">Взаимодействие с </w:t>
      </w:r>
      <w:r w:rsidR="00C64DE9" w:rsidRPr="0002418E">
        <w:rPr>
          <w:rFonts w:ascii="Times New Roman" w:hAnsi="Times New Roman" w:cs="Times New Roman"/>
          <w:b/>
          <w:sz w:val="22"/>
          <w:szCs w:val="22"/>
        </w:rPr>
        <w:t>родителями (</w:t>
      </w:r>
      <w:r w:rsidRPr="0002418E">
        <w:rPr>
          <w:rFonts w:ascii="Times New Roman" w:hAnsi="Times New Roman" w:cs="Times New Roman"/>
          <w:b/>
          <w:sz w:val="22"/>
          <w:szCs w:val="22"/>
        </w:rPr>
        <w:t>законными представителями)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В МБОУ ООШ № 11 большое значение придается вовлечению родителей в школьную жизнь на правах равных участников образовательно – воспитательного процесса. Родители (законные представители) несовершеннолетних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имеют</w:t>
      </w:r>
      <w:r w:rsidRPr="0002418E">
        <w:rPr>
          <w:rFonts w:ascii="Times New Roman" w:hAnsi="Times New Roman" w:cs="Times New Roman"/>
          <w:sz w:val="22"/>
          <w:szCs w:val="22"/>
        </w:rPr>
        <w:t xml:space="preserve"> преимущественное право на воспитание своих детей.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Работа с родителями осуществляется согласно Календарному плану рабочей программы воспитания и включает мероприятия разной направленности: конференции, собрания, встречи с представителями различных органов. Взаимодействие школы и семьи имеет решающее значение для осуществления нравственного уклада жизни </w:t>
      </w:r>
      <w:r w:rsidR="005B0954">
        <w:rPr>
          <w:rFonts w:ascii="Times New Roman" w:hAnsi="Times New Roman" w:cs="Times New Roman"/>
          <w:sz w:val="22"/>
          <w:szCs w:val="22"/>
        </w:rPr>
        <w:t>обучающегося.</w:t>
      </w:r>
      <w:r w:rsidRPr="0002418E">
        <w:rPr>
          <w:rFonts w:ascii="Times New Roman" w:hAnsi="Times New Roman" w:cs="Times New Roman"/>
          <w:sz w:val="22"/>
          <w:szCs w:val="22"/>
        </w:rPr>
        <w:t xml:space="preserve">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1362FB" w:rsidRPr="0002418E" w:rsidRDefault="001362FB" w:rsidP="0002418E">
      <w:pPr>
        <w:pStyle w:val="Standard"/>
        <w:tabs>
          <w:tab w:val="left" w:pos="0"/>
          <w:tab w:val="left" w:pos="1134"/>
        </w:tabs>
        <w:ind w:firstLine="709"/>
        <w:jc w:val="both"/>
        <w:rPr>
          <w:rFonts w:ascii="Times New Roman" w:hAnsi="Times New Roman" w:cs="Times New Roman"/>
          <w:i/>
          <w:sz w:val="22"/>
          <w:szCs w:val="22"/>
        </w:rPr>
      </w:pPr>
      <w:r w:rsidRPr="0002418E">
        <w:rPr>
          <w:rFonts w:ascii="Times New Roman" w:hAnsi="Times New Roman" w:cs="Times New Roman"/>
          <w:i/>
          <w:sz w:val="22"/>
          <w:szCs w:val="22"/>
        </w:rPr>
        <w:t>На групповом уровне:</w:t>
      </w:r>
    </w:p>
    <w:p w:rsidR="00C64DE9" w:rsidRDefault="001362FB" w:rsidP="005A4217">
      <w:pPr>
        <w:pStyle w:val="Standard"/>
        <w:numPr>
          <w:ilvl w:val="0"/>
          <w:numId w:val="82"/>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общешкольный родительский комитет и Управляющий совет школы, участвующие в управлении образовательной организацией и решении вопросов воспитания и социализации их детей;</w:t>
      </w:r>
    </w:p>
    <w:p w:rsidR="00C64DE9" w:rsidRDefault="001362FB" w:rsidP="005A4217">
      <w:pPr>
        <w:pStyle w:val="Standard"/>
        <w:numPr>
          <w:ilvl w:val="0"/>
          <w:numId w:val="82"/>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родительские встречи,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C64DE9" w:rsidRDefault="001362FB" w:rsidP="005A4217">
      <w:pPr>
        <w:pStyle w:val="Standard"/>
        <w:numPr>
          <w:ilvl w:val="0"/>
          <w:numId w:val="82"/>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C64DE9" w:rsidRDefault="001362FB" w:rsidP="005A4217">
      <w:pPr>
        <w:pStyle w:val="Standard"/>
        <w:numPr>
          <w:ilvl w:val="0"/>
          <w:numId w:val="82"/>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общешкольные родительские собрания, происходящие в режиме обсуждения наиболее острых проблем обучения и воспитания школьников;</w:t>
      </w:r>
    </w:p>
    <w:p w:rsidR="001362FB" w:rsidRPr="00C64DE9" w:rsidRDefault="001362FB" w:rsidP="005A4217">
      <w:pPr>
        <w:pStyle w:val="Standard"/>
        <w:numPr>
          <w:ilvl w:val="0"/>
          <w:numId w:val="82"/>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1362FB" w:rsidRPr="0002418E" w:rsidRDefault="001362FB" w:rsidP="0002418E">
      <w:pPr>
        <w:pStyle w:val="Standard"/>
        <w:tabs>
          <w:tab w:val="left" w:pos="0"/>
          <w:tab w:val="left" w:pos="1134"/>
        </w:tabs>
        <w:ind w:firstLine="709"/>
        <w:jc w:val="both"/>
        <w:rPr>
          <w:rFonts w:ascii="Times New Roman" w:hAnsi="Times New Roman" w:cs="Times New Roman"/>
          <w:i/>
          <w:sz w:val="22"/>
          <w:szCs w:val="22"/>
        </w:rPr>
      </w:pPr>
      <w:r w:rsidRPr="0002418E">
        <w:rPr>
          <w:rFonts w:ascii="Times New Roman" w:hAnsi="Times New Roman" w:cs="Times New Roman"/>
          <w:i/>
          <w:sz w:val="22"/>
          <w:szCs w:val="22"/>
        </w:rPr>
        <w:t>На индивидуальном уровне:</w:t>
      </w:r>
    </w:p>
    <w:p w:rsidR="00C64DE9" w:rsidRDefault="001362FB" w:rsidP="005A4217">
      <w:pPr>
        <w:pStyle w:val="Standard"/>
        <w:numPr>
          <w:ilvl w:val="0"/>
          <w:numId w:val="82"/>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работа специалистов по запросу родителей для решения острых конфликтных ситуаций;</w:t>
      </w:r>
    </w:p>
    <w:p w:rsidR="00C64DE9" w:rsidRDefault="001362FB" w:rsidP="005A4217">
      <w:pPr>
        <w:pStyle w:val="Standard"/>
        <w:numPr>
          <w:ilvl w:val="0"/>
          <w:numId w:val="82"/>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C64DE9" w:rsidRDefault="001362FB" w:rsidP="005A4217">
      <w:pPr>
        <w:pStyle w:val="Standard"/>
        <w:numPr>
          <w:ilvl w:val="0"/>
          <w:numId w:val="82"/>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помощь со стороны родителей в подготовке и проведении общешкольных и внутри</w:t>
      </w:r>
      <w:r w:rsidR="00C64DE9">
        <w:rPr>
          <w:rFonts w:ascii="Times New Roman" w:hAnsi="Times New Roman" w:cs="Times New Roman"/>
          <w:sz w:val="22"/>
          <w:szCs w:val="22"/>
        </w:rPr>
        <w:t>-</w:t>
      </w:r>
      <w:r w:rsidRPr="00C64DE9">
        <w:rPr>
          <w:rFonts w:ascii="Times New Roman" w:hAnsi="Times New Roman" w:cs="Times New Roman"/>
          <w:sz w:val="22"/>
          <w:szCs w:val="22"/>
        </w:rPr>
        <w:t>классных мероприятий воспитательной направленности;</w:t>
      </w:r>
    </w:p>
    <w:p w:rsidR="001362FB" w:rsidRPr="00C64DE9" w:rsidRDefault="001362FB" w:rsidP="005A4217">
      <w:pPr>
        <w:pStyle w:val="Standard"/>
        <w:numPr>
          <w:ilvl w:val="0"/>
          <w:numId w:val="82"/>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индивидуальное консультирование c целью координации воспитательных усилий педагогов и родителей.</w:t>
      </w:r>
    </w:p>
    <w:p w:rsidR="001362FB" w:rsidRPr="0002418E" w:rsidRDefault="001362FB" w:rsidP="00C64DE9">
      <w:pPr>
        <w:pStyle w:val="Standard"/>
        <w:tabs>
          <w:tab w:val="left" w:pos="0"/>
          <w:tab w:val="left" w:pos="1134"/>
        </w:tabs>
        <w:ind w:firstLine="709"/>
        <w:rPr>
          <w:rFonts w:ascii="Times New Roman" w:hAnsi="Times New Roman" w:cs="Times New Roman"/>
          <w:b/>
          <w:sz w:val="22"/>
          <w:szCs w:val="22"/>
        </w:rPr>
      </w:pPr>
      <w:r w:rsidRPr="0002418E">
        <w:rPr>
          <w:rFonts w:ascii="Times New Roman" w:hAnsi="Times New Roman" w:cs="Times New Roman"/>
          <w:b/>
          <w:sz w:val="22"/>
          <w:szCs w:val="22"/>
        </w:rPr>
        <w:t>Социальные партнеры</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Основной миссией школы является: адаптация и социализация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с</w:t>
      </w:r>
      <w:r w:rsidRPr="0002418E">
        <w:rPr>
          <w:rFonts w:ascii="Times New Roman" w:hAnsi="Times New Roman" w:cs="Times New Roman"/>
          <w:sz w:val="22"/>
          <w:szCs w:val="22"/>
        </w:rPr>
        <w:t xml:space="preserve"> интеллектуальными нарушениями к жизни в современном обществе.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Для реализации данной миссии в образовательном учреждении выстроена система взаимодействия с государственными и негосударственными субъектами воспитания и социализации детей.</w:t>
      </w:r>
    </w:p>
    <w:p w:rsidR="001362FB" w:rsidRPr="00C64DE9" w:rsidRDefault="001362FB" w:rsidP="005A4217">
      <w:pPr>
        <w:pStyle w:val="Standard"/>
        <w:numPr>
          <w:ilvl w:val="0"/>
          <w:numId w:val="83"/>
        </w:numPr>
        <w:rPr>
          <w:rFonts w:ascii="Times New Roman" w:hAnsi="Times New Roman" w:cs="Times New Roman"/>
          <w:b/>
          <w:sz w:val="22"/>
          <w:szCs w:val="22"/>
        </w:rPr>
      </w:pPr>
      <w:r w:rsidRPr="0002418E">
        <w:rPr>
          <w:rFonts w:ascii="Times New Roman" w:hAnsi="Times New Roman" w:cs="Times New Roman"/>
          <w:b/>
          <w:sz w:val="22"/>
          <w:szCs w:val="22"/>
        </w:rPr>
        <w:t>Цель и задачи воспитания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С опорой на гуманистические ценности формируется цель воспитания в виде ожидаемых личностных образовательных результатов, дополненных результатами формирования жизненной компетенции, и выстраиваются задачи, которые образовательная организация планирует последовательно решать в рамках достижения поставленной цели.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Ориентиром современного национального воспитательного идеала является высоконравственный, творческий, компетентностный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  К базовым ценностям нашего общества относятся семья, труд, отечество, природа, мир, </w:t>
      </w:r>
      <w:r w:rsidRPr="0002418E">
        <w:rPr>
          <w:rFonts w:ascii="Times New Roman" w:hAnsi="Times New Roman" w:cs="Times New Roman"/>
          <w:sz w:val="22"/>
          <w:szCs w:val="22"/>
        </w:rPr>
        <w:lastRenderedPageBreak/>
        <w:t>знания, культура, здоровье, человек.</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Цели воспитания в МБОУ ООШ № 11:</w:t>
      </w:r>
    </w:p>
    <w:p w:rsidR="00C64DE9" w:rsidRDefault="00C64DE9" w:rsidP="005A4217">
      <w:pPr>
        <w:pStyle w:val="Standard"/>
        <w:numPr>
          <w:ilvl w:val="0"/>
          <w:numId w:val="82"/>
        </w:numPr>
        <w:ind w:left="0" w:firstLine="360"/>
        <w:jc w:val="both"/>
        <w:rPr>
          <w:rFonts w:ascii="Times New Roman" w:hAnsi="Times New Roman" w:cs="Times New Roman"/>
          <w:sz w:val="22"/>
          <w:szCs w:val="22"/>
        </w:rPr>
      </w:pPr>
      <w:r>
        <w:rPr>
          <w:rFonts w:ascii="Times New Roman" w:hAnsi="Times New Roman" w:cs="Times New Roman"/>
          <w:sz w:val="22"/>
          <w:szCs w:val="22"/>
        </w:rPr>
        <w:t>усвоение обучающимися</w:t>
      </w:r>
      <w:r w:rsidR="001362FB" w:rsidRPr="0002418E">
        <w:rPr>
          <w:rFonts w:ascii="Times New Roman" w:hAnsi="Times New Roman" w:cs="Times New Roman"/>
          <w:sz w:val="22"/>
          <w:szCs w:val="22"/>
        </w:rPr>
        <w:t xml:space="preserve"> знаний основных норм, которые общество выработало на основе базовых ценностей (в усвоении ими социально значимых знаний);</w:t>
      </w:r>
    </w:p>
    <w:p w:rsidR="00C64DE9" w:rsidRDefault="001362FB" w:rsidP="005A4217">
      <w:pPr>
        <w:pStyle w:val="Standard"/>
        <w:numPr>
          <w:ilvl w:val="0"/>
          <w:numId w:val="82"/>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развити</w:t>
      </w:r>
      <w:r w:rsidR="00C64DE9">
        <w:rPr>
          <w:rFonts w:ascii="Times New Roman" w:hAnsi="Times New Roman" w:cs="Times New Roman"/>
          <w:sz w:val="22"/>
          <w:szCs w:val="22"/>
        </w:rPr>
        <w:t>е позитивного отношения обучающихся</w:t>
      </w:r>
      <w:r w:rsidRPr="00C64DE9">
        <w:rPr>
          <w:rFonts w:ascii="Times New Roman" w:hAnsi="Times New Roman" w:cs="Times New Roman"/>
          <w:sz w:val="22"/>
          <w:szCs w:val="22"/>
        </w:rPr>
        <w:t xml:space="preserve"> к общественным ценностям (в развитии их социально значимых отношений);</w:t>
      </w:r>
    </w:p>
    <w:p w:rsidR="001362FB" w:rsidRPr="00C64DE9" w:rsidRDefault="00C64DE9" w:rsidP="005A4217">
      <w:pPr>
        <w:pStyle w:val="Standard"/>
        <w:numPr>
          <w:ilvl w:val="0"/>
          <w:numId w:val="82"/>
        </w:numPr>
        <w:ind w:left="0" w:firstLine="360"/>
        <w:jc w:val="both"/>
        <w:rPr>
          <w:rFonts w:ascii="Times New Roman" w:hAnsi="Times New Roman" w:cs="Times New Roman"/>
          <w:sz w:val="22"/>
          <w:szCs w:val="22"/>
        </w:rPr>
      </w:pPr>
      <w:r>
        <w:rPr>
          <w:rFonts w:ascii="Times New Roman" w:hAnsi="Times New Roman" w:cs="Times New Roman"/>
          <w:sz w:val="22"/>
          <w:szCs w:val="22"/>
        </w:rPr>
        <w:t>приобретение обучающимися</w:t>
      </w:r>
      <w:r w:rsidR="001362FB" w:rsidRPr="00C64DE9">
        <w:rPr>
          <w:rFonts w:ascii="Times New Roman" w:hAnsi="Times New Roman" w:cs="Times New Roman"/>
          <w:sz w:val="22"/>
          <w:szCs w:val="22"/>
        </w:rPr>
        <w:t xml:space="preserve"> соответствующего эти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w:t>
      </w:r>
      <w:r w:rsidR="005B0954">
        <w:rPr>
          <w:rFonts w:ascii="Times New Roman" w:hAnsi="Times New Roman" w:cs="Times New Roman"/>
          <w:sz w:val="22"/>
          <w:szCs w:val="22"/>
        </w:rPr>
        <w:t xml:space="preserve">обучающихся </w:t>
      </w:r>
      <w:r w:rsidR="00FD392C">
        <w:rPr>
          <w:rFonts w:ascii="Times New Roman" w:hAnsi="Times New Roman" w:cs="Times New Roman"/>
          <w:sz w:val="22"/>
          <w:szCs w:val="22"/>
        </w:rPr>
        <w:t>с интеллектуальными нарушениями</w:t>
      </w:r>
      <w:r w:rsidRPr="0002418E">
        <w:rPr>
          <w:rFonts w:ascii="Times New Roman" w:hAnsi="Times New Roman" w:cs="Times New Roman"/>
          <w:sz w:val="22"/>
          <w:szCs w:val="22"/>
        </w:rPr>
        <w:t xml:space="preserve">, а не единый уровень воспитанности. В этой связи важны скоординированные усилия всего коллектива </w:t>
      </w:r>
      <w:r w:rsidR="005B0954">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вовлечение в воспитательную работу семьи </w:t>
      </w:r>
      <w:r w:rsidR="005B0954">
        <w:rPr>
          <w:rFonts w:ascii="Times New Roman" w:hAnsi="Times New Roman" w:cs="Times New Roman"/>
          <w:sz w:val="22"/>
          <w:szCs w:val="22"/>
        </w:rPr>
        <w:t xml:space="preserve">обучающегося </w:t>
      </w:r>
      <w:r w:rsidR="005B0954" w:rsidRPr="0002418E">
        <w:rPr>
          <w:rFonts w:ascii="Times New Roman" w:hAnsi="Times New Roman" w:cs="Times New Roman"/>
          <w:sz w:val="22"/>
          <w:szCs w:val="22"/>
        </w:rPr>
        <w:t>и</w:t>
      </w:r>
      <w:r w:rsidRPr="0002418E">
        <w:rPr>
          <w:rFonts w:ascii="Times New Roman" w:hAnsi="Times New Roman" w:cs="Times New Roman"/>
          <w:sz w:val="22"/>
          <w:szCs w:val="22"/>
        </w:rPr>
        <w:t xml:space="preserve"> значимых для него людей.</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Общая цель воспитания конкретизируется через учет возрастных особенностей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и</w:t>
      </w:r>
      <w:r w:rsidRPr="0002418E">
        <w:rPr>
          <w:rFonts w:ascii="Times New Roman" w:hAnsi="Times New Roman" w:cs="Times New Roman"/>
          <w:sz w:val="22"/>
          <w:szCs w:val="22"/>
        </w:rPr>
        <w:t xml:space="preserve"> их особых потребностей, обусловленных состоянием здоровья.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 воспитании обучающихся целевым приоритетом является создание благоприятных условий для усвоения обучающимися</w:t>
      </w:r>
      <w:r w:rsidR="005B0954">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005B0954">
        <w:rPr>
          <w:rFonts w:ascii="Times New Roman" w:hAnsi="Times New Roman" w:cs="Times New Roman"/>
          <w:sz w:val="22"/>
          <w:szCs w:val="22"/>
        </w:rPr>
        <w:t xml:space="preserve"> </w:t>
      </w:r>
      <w:r w:rsidRPr="0002418E">
        <w:rPr>
          <w:rFonts w:ascii="Times New Roman" w:hAnsi="Times New Roman" w:cs="Times New Roman"/>
          <w:sz w:val="22"/>
          <w:szCs w:val="22"/>
        </w:rPr>
        <w:t xml:space="preserve">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и</w:t>
      </w:r>
      <w:r w:rsidRPr="0002418E">
        <w:rPr>
          <w:rFonts w:ascii="Times New Roman" w:hAnsi="Times New Roman" w:cs="Times New Roman"/>
          <w:sz w:val="22"/>
          <w:szCs w:val="22"/>
        </w:rPr>
        <w:t xml:space="preserve"> накопления ими опыта осуществления социально значимых дел в будущем.</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Приоритетные ценностные отношения:</w:t>
      </w:r>
    </w:p>
    <w:p w:rsidR="00C64DE9" w:rsidRDefault="001362FB" w:rsidP="005A4217">
      <w:pPr>
        <w:pStyle w:val="Standard"/>
        <w:numPr>
          <w:ilvl w:val="0"/>
          <w:numId w:val="82"/>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к семье как главной опоре в жизни человека, к значимым взрослым и </w:t>
      </w:r>
      <w:r w:rsidR="005B0954">
        <w:rPr>
          <w:rFonts w:ascii="Times New Roman" w:hAnsi="Times New Roman" w:cs="Times New Roman"/>
          <w:sz w:val="22"/>
          <w:szCs w:val="22"/>
        </w:rPr>
        <w:t>обучающимся;</w:t>
      </w:r>
    </w:p>
    <w:p w:rsidR="00C64DE9" w:rsidRDefault="001362FB" w:rsidP="005A4217">
      <w:pPr>
        <w:pStyle w:val="Standard"/>
        <w:numPr>
          <w:ilvl w:val="0"/>
          <w:numId w:val="82"/>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w:t>
      </w:r>
    </w:p>
    <w:p w:rsidR="00C64DE9" w:rsidRDefault="001362FB" w:rsidP="005A4217">
      <w:pPr>
        <w:pStyle w:val="Standard"/>
        <w:numPr>
          <w:ilvl w:val="0"/>
          <w:numId w:val="82"/>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к собственному здоровью как ресурсу выполнения личностно и общественно значимых задач, жизненных целей;</w:t>
      </w:r>
    </w:p>
    <w:p w:rsidR="00C64DE9" w:rsidRDefault="001362FB" w:rsidP="005A4217">
      <w:pPr>
        <w:pStyle w:val="Standard"/>
        <w:numPr>
          <w:ilvl w:val="0"/>
          <w:numId w:val="82"/>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к формированию особой культуры — культуры здоровьесбережения;</w:t>
      </w:r>
    </w:p>
    <w:p w:rsidR="00C64DE9" w:rsidRDefault="001362FB" w:rsidP="005A4217">
      <w:pPr>
        <w:pStyle w:val="Standard"/>
        <w:numPr>
          <w:ilvl w:val="0"/>
          <w:numId w:val="82"/>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к своему отечеству, своей малой и большой Родине, историю и культуру которой необходимо знать, уважать и сохранять;</w:t>
      </w:r>
    </w:p>
    <w:p w:rsidR="00C64DE9" w:rsidRDefault="001362FB" w:rsidP="005A4217">
      <w:pPr>
        <w:pStyle w:val="Standard"/>
        <w:numPr>
          <w:ilvl w:val="0"/>
          <w:numId w:val="82"/>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к природе как источнику жизни на Земле, основе самого ее существования, нуждающейся в защите и постоянном внимании со стороны человека;</w:t>
      </w:r>
    </w:p>
    <w:p w:rsidR="00C64DE9" w:rsidRDefault="001362FB" w:rsidP="005A4217">
      <w:pPr>
        <w:pStyle w:val="Standard"/>
        <w:numPr>
          <w:ilvl w:val="0"/>
          <w:numId w:val="82"/>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к миру как главному принципу человеческого общежития, условию крепкой дружбы, налаживания отношений с другими людьми;</w:t>
      </w:r>
    </w:p>
    <w:p w:rsidR="00C64DE9" w:rsidRDefault="001362FB" w:rsidP="005A4217">
      <w:pPr>
        <w:pStyle w:val="Standard"/>
        <w:numPr>
          <w:ilvl w:val="0"/>
          <w:numId w:val="82"/>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1362FB" w:rsidRPr="00C64DE9" w:rsidRDefault="001362FB" w:rsidP="005A4217">
      <w:pPr>
        <w:pStyle w:val="Standard"/>
        <w:numPr>
          <w:ilvl w:val="0"/>
          <w:numId w:val="82"/>
        </w:numPr>
        <w:ind w:left="0" w:firstLine="360"/>
        <w:jc w:val="both"/>
        <w:rPr>
          <w:rFonts w:ascii="Times New Roman" w:hAnsi="Times New Roman" w:cs="Times New Roman"/>
          <w:sz w:val="22"/>
          <w:szCs w:val="22"/>
        </w:rPr>
      </w:pPr>
      <w:r w:rsidRPr="00C64DE9">
        <w:rPr>
          <w:rFonts w:ascii="Times New Roman" w:hAnsi="Times New Roman" w:cs="Times New Roman"/>
          <w:sz w:val="22"/>
          <w:szCs w:val="22"/>
        </w:rPr>
        <w:t>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Сформулированная цель предполагает ряд задач, максимально приближающих к ее достижению.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Задачи: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реализовывать воспитательные возможности общешкольных ключевых дел и событий, поддерживать традиции их коллективного обсуждения, планирования, организации, проведения и анализа в школьном сообществе;</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реализовывать потенциал классного руководства в воспитании </w:t>
      </w:r>
      <w:r w:rsidR="005B0954">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поддерживать активное участие классных сообществ в жизни образовательной организации;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вовлекать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в</w:t>
      </w:r>
      <w:r w:rsidRPr="0002418E">
        <w:rPr>
          <w:rFonts w:ascii="Times New Roman" w:hAnsi="Times New Roman" w:cs="Times New Roman"/>
          <w:sz w:val="22"/>
          <w:szCs w:val="22"/>
        </w:rPr>
        <w:t xml:space="preserve"> кружки, секции, клубы, студии и иные организации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использовать в воспитании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потенциал</w:t>
      </w:r>
      <w:r w:rsidRPr="0002418E">
        <w:rPr>
          <w:rFonts w:ascii="Times New Roman" w:hAnsi="Times New Roman" w:cs="Times New Roman"/>
          <w:sz w:val="22"/>
          <w:szCs w:val="22"/>
        </w:rPr>
        <w:t xml:space="preserve"> школьного урока, поддерживать использование на уроках адекватных форм занятий с </w:t>
      </w:r>
      <w:r w:rsidR="00D4586C">
        <w:rPr>
          <w:rFonts w:ascii="Times New Roman" w:hAnsi="Times New Roman" w:cs="Times New Roman"/>
          <w:sz w:val="22"/>
          <w:szCs w:val="22"/>
        </w:rPr>
        <w:t>обучающимися</w:t>
      </w:r>
      <w:r w:rsidRPr="0002418E">
        <w:rPr>
          <w:rFonts w:ascii="Times New Roman" w:hAnsi="Times New Roman" w:cs="Times New Roman"/>
          <w:sz w:val="22"/>
          <w:szCs w:val="22"/>
        </w:rPr>
        <w:t>;</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максимально использовать воспитательные возможности коррекционных и коррекционно-</w:t>
      </w:r>
      <w:r w:rsidRPr="0002418E">
        <w:rPr>
          <w:rFonts w:ascii="Times New Roman" w:hAnsi="Times New Roman" w:cs="Times New Roman"/>
          <w:sz w:val="22"/>
          <w:szCs w:val="22"/>
        </w:rPr>
        <w:lastRenderedPageBreak/>
        <w:t>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развивать взаимодействие между педагогическими работниками и последовательность в решении воспитательных задач;</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развивать внутришкольные системы наставничества, тьюторства, опираясь на традиции образовательной организации и требования профессионального стандарта;</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выявлять и поддерживать детские инициативы и самостоятельность; ученическое самоуправление — как на уровне образовательной организации, так и на уровне классных сообществ;</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поддерживать деятельность функционирующих на базе образовательной организации детско-взрослых общественных объединений и организаций;</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организовывать для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экскурсии</w:t>
      </w:r>
      <w:r w:rsidRPr="0002418E">
        <w:rPr>
          <w:rFonts w:ascii="Times New Roman" w:hAnsi="Times New Roman" w:cs="Times New Roman"/>
          <w:sz w:val="22"/>
          <w:szCs w:val="22"/>
        </w:rPr>
        <w:t>, экспедиции, походы и реализовывать их воспитательный потенциал;</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организовывать раннюю профориентационную работу с </w:t>
      </w:r>
      <w:r w:rsidR="00D4586C">
        <w:rPr>
          <w:rFonts w:ascii="Times New Roman" w:hAnsi="Times New Roman" w:cs="Times New Roman"/>
          <w:sz w:val="22"/>
          <w:szCs w:val="22"/>
        </w:rPr>
        <w:t>обучающимися</w:t>
      </w:r>
      <w:r w:rsidRPr="0002418E">
        <w:rPr>
          <w:rFonts w:ascii="Times New Roman" w:hAnsi="Times New Roman" w:cs="Times New Roman"/>
          <w:sz w:val="22"/>
          <w:szCs w:val="22"/>
        </w:rPr>
        <w:t>, знакомить с миром современных профессий;</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организовать работу шко</w:t>
      </w:r>
      <w:r w:rsidR="00350F92">
        <w:rPr>
          <w:rFonts w:ascii="Times New Roman" w:hAnsi="Times New Roman" w:cs="Times New Roman"/>
          <w:sz w:val="22"/>
          <w:szCs w:val="22"/>
        </w:rPr>
        <w:t>льных детско-взрослых служб примирения</w:t>
      </w:r>
      <w:r w:rsidRPr="0002418E">
        <w:rPr>
          <w:rFonts w:ascii="Times New Roman" w:hAnsi="Times New Roman" w:cs="Times New Roman"/>
          <w:sz w:val="22"/>
          <w:szCs w:val="22"/>
        </w:rPr>
        <w:t>, реализовывать их воспитательный потенциал;</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развивать</w:t>
      </w:r>
      <w:r w:rsidRPr="0002418E">
        <w:rPr>
          <w:rFonts w:ascii="Times New Roman" w:hAnsi="Times New Roman" w:cs="Times New Roman"/>
          <w:sz w:val="22"/>
          <w:szCs w:val="22"/>
        </w:rPr>
        <w:tab/>
        <w:t>здоровьесберегающую</w:t>
      </w:r>
      <w:r w:rsidRPr="0002418E">
        <w:rPr>
          <w:rFonts w:ascii="Times New Roman" w:hAnsi="Times New Roman" w:cs="Times New Roman"/>
          <w:sz w:val="22"/>
          <w:szCs w:val="22"/>
        </w:rPr>
        <w:tab/>
        <w:t>предметно-пространственную</w:t>
      </w:r>
      <w:r w:rsidRPr="0002418E">
        <w:rPr>
          <w:rFonts w:ascii="Times New Roman" w:hAnsi="Times New Roman" w:cs="Times New Roman"/>
          <w:sz w:val="22"/>
          <w:szCs w:val="22"/>
        </w:rPr>
        <w:tab/>
        <w:t>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коммуникативную</w:t>
      </w:r>
      <w:r w:rsidRPr="0002418E">
        <w:rPr>
          <w:rFonts w:ascii="Times New Roman" w:hAnsi="Times New Roman" w:cs="Times New Roman"/>
          <w:sz w:val="22"/>
          <w:szCs w:val="22"/>
        </w:rPr>
        <w:tab/>
        <w:t>среду</w:t>
      </w:r>
      <w:r w:rsidRPr="0002418E">
        <w:rPr>
          <w:rFonts w:ascii="Times New Roman" w:hAnsi="Times New Roman" w:cs="Times New Roman"/>
          <w:sz w:val="22"/>
          <w:szCs w:val="22"/>
        </w:rPr>
        <w:tab/>
        <w:t>образовательной</w:t>
      </w:r>
      <w:r w:rsidRPr="0002418E">
        <w:rPr>
          <w:rFonts w:ascii="Times New Roman" w:hAnsi="Times New Roman" w:cs="Times New Roman"/>
          <w:sz w:val="22"/>
          <w:szCs w:val="22"/>
        </w:rPr>
        <w:tab/>
        <w:t>организации</w:t>
      </w:r>
      <w:r w:rsidRPr="0002418E">
        <w:rPr>
          <w:rFonts w:ascii="Times New Roman" w:hAnsi="Times New Roman" w:cs="Times New Roman"/>
          <w:sz w:val="22"/>
          <w:szCs w:val="22"/>
        </w:rPr>
        <w:tab/>
        <w:t>и</w:t>
      </w:r>
      <w:r w:rsidRPr="0002418E">
        <w:rPr>
          <w:rFonts w:ascii="Times New Roman" w:hAnsi="Times New Roman" w:cs="Times New Roman"/>
          <w:sz w:val="22"/>
          <w:szCs w:val="22"/>
        </w:rPr>
        <w:tab/>
        <w:t xml:space="preserve">реализовывать </w:t>
      </w:r>
      <w:r w:rsidR="00350F92" w:rsidRPr="0002418E">
        <w:rPr>
          <w:rFonts w:ascii="Times New Roman" w:hAnsi="Times New Roman" w:cs="Times New Roman"/>
          <w:sz w:val="22"/>
          <w:szCs w:val="22"/>
        </w:rPr>
        <w:t>ее воспитательные</w:t>
      </w:r>
      <w:r w:rsidRPr="0002418E">
        <w:rPr>
          <w:rFonts w:ascii="Times New Roman" w:hAnsi="Times New Roman" w:cs="Times New Roman"/>
          <w:sz w:val="22"/>
          <w:szCs w:val="22"/>
        </w:rPr>
        <w:t xml:space="preserve"> возможности;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организовать работу с семьями </w:t>
      </w:r>
      <w:r w:rsidR="005B0954">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их родителями (законными представителями), направленную на совместное решение проблем личностного развития </w:t>
      </w:r>
      <w:r w:rsidR="005B0954">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развитие насыщенной школьной жизни.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В воспитании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целевым</w:t>
      </w:r>
      <w:r w:rsidRPr="0002418E">
        <w:rPr>
          <w:rFonts w:ascii="Times New Roman" w:hAnsi="Times New Roman" w:cs="Times New Roman"/>
          <w:sz w:val="22"/>
          <w:szCs w:val="22"/>
        </w:rPr>
        <w:t xml:space="preserve"> приоритетом является создание благоприятных условий для усвоения </w:t>
      </w:r>
      <w:r w:rsidR="00100E2C">
        <w:rPr>
          <w:rFonts w:ascii="Times New Roman" w:hAnsi="Times New Roman" w:cs="Times New Roman"/>
          <w:sz w:val="22"/>
          <w:szCs w:val="22"/>
        </w:rPr>
        <w:t>обучающимися с</w:t>
      </w:r>
      <w:r w:rsidR="003A54D3">
        <w:rPr>
          <w:rFonts w:ascii="Times New Roman" w:hAnsi="Times New Roman" w:cs="Times New Roman"/>
          <w:sz w:val="22"/>
          <w:szCs w:val="22"/>
        </w:rPr>
        <w:t xml:space="preserve"> нарушением </w:t>
      </w:r>
      <w:r w:rsidR="00100E2C">
        <w:rPr>
          <w:rFonts w:ascii="Times New Roman" w:hAnsi="Times New Roman" w:cs="Times New Roman"/>
          <w:sz w:val="22"/>
          <w:szCs w:val="22"/>
        </w:rPr>
        <w:t>интеллекта</w:t>
      </w:r>
      <w:r w:rsidR="00100E2C" w:rsidRPr="0002418E">
        <w:rPr>
          <w:rFonts w:ascii="Times New Roman" w:hAnsi="Times New Roman" w:cs="Times New Roman"/>
          <w:sz w:val="22"/>
          <w:szCs w:val="22"/>
        </w:rPr>
        <w:t xml:space="preserve"> социально</w:t>
      </w:r>
      <w:r w:rsidRPr="0002418E">
        <w:rPr>
          <w:rFonts w:ascii="Times New Roman" w:hAnsi="Times New Roman" w:cs="Times New Roman"/>
          <w:sz w:val="22"/>
          <w:szCs w:val="22"/>
        </w:rPr>
        <w:t xml:space="preserve"> значимых знаний - знаний основных норм и традиций того общества, в котором они живут. Знание их станет базой для развития социально значимых отношений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и</w:t>
      </w:r>
      <w:r w:rsidRPr="0002418E">
        <w:rPr>
          <w:rFonts w:ascii="Times New Roman" w:hAnsi="Times New Roman" w:cs="Times New Roman"/>
          <w:sz w:val="22"/>
          <w:szCs w:val="22"/>
        </w:rPr>
        <w:t xml:space="preserve"> накопления ими опыта осуществления социально значимых дел в будущем.</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Приоритетные ценностные отношения:</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к семье как главной опоре в жизни человека, к значимым взрослым и </w:t>
      </w:r>
      <w:r w:rsidR="005B0954">
        <w:rPr>
          <w:rFonts w:ascii="Times New Roman" w:hAnsi="Times New Roman" w:cs="Times New Roman"/>
          <w:sz w:val="22"/>
          <w:szCs w:val="22"/>
        </w:rPr>
        <w:t>обучающимся;</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sz w:val="22"/>
          <w:szCs w:val="22"/>
        </w:rPr>
        <w:t>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sz w:val="22"/>
          <w:szCs w:val="22"/>
        </w:rPr>
        <w:t>к собственному здоровью как ресурсу выполнения личностно и общественно значимых задач, жизненных целей;</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sz w:val="22"/>
          <w:szCs w:val="22"/>
        </w:rPr>
        <w:t>к формированию особой культуры - культуры здоровьесбережения;</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sz w:val="22"/>
          <w:szCs w:val="22"/>
        </w:rPr>
        <w:t>к своему отечеству, своей малой и большой Родине, историю и культуру которой необходимо знать, уважать и сохранять;</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sz w:val="22"/>
          <w:szCs w:val="22"/>
        </w:rPr>
        <w:t>к природе как источнику жизни на Земле, основе самого ее существования, нуждающейся в защите и постоянном внимании со стороны человека;</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sz w:val="22"/>
          <w:szCs w:val="22"/>
        </w:rPr>
        <w:t>к миру как главному принципу человеческого общежития, условию крепкой дружбы, налаживания отношений с другими людьми;</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sz w:val="22"/>
          <w:szCs w:val="22"/>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1362FB" w:rsidRP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sz w:val="22"/>
          <w:szCs w:val="22"/>
        </w:rPr>
        <w:t>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1362FB" w:rsidRPr="0002418E" w:rsidRDefault="001362FB" w:rsidP="00347885">
      <w:pPr>
        <w:pStyle w:val="Standard"/>
        <w:ind w:firstLine="709"/>
        <w:rPr>
          <w:rFonts w:ascii="Times New Roman" w:hAnsi="Times New Roman" w:cs="Times New Roman"/>
          <w:b/>
          <w:sz w:val="22"/>
          <w:szCs w:val="22"/>
        </w:rPr>
      </w:pPr>
      <w:r w:rsidRPr="0002418E">
        <w:rPr>
          <w:rFonts w:ascii="Times New Roman" w:hAnsi="Times New Roman" w:cs="Times New Roman"/>
          <w:b/>
          <w:sz w:val="22"/>
          <w:szCs w:val="22"/>
        </w:rPr>
        <w:t xml:space="preserve">Содержание </w:t>
      </w:r>
      <w:r w:rsidR="006C6D5B" w:rsidRPr="0002418E">
        <w:rPr>
          <w:rFonts w:ascii="Times New Roman" w:hAnsi="Times New Roman" w:cs="Times New Roman"/>
          <w:b/>
          <w:sz w:val="22"/>
          <w:szCs w:val="22"/>
        </w:rPr>
        <w:t>программы,</w:t>
      </w:r>
      <w:r w:rsidRPr="0002418E">
        <w:rPr>
          <w:rFonts w:ascii="Times New Roman" w:hAnsi="Times New Roman" w:cs="Times New Roman"/>
          <w:b/>
          <w:sz w:val="22"/>
          <w:szCs w:val="22"/>
        </w:rPr>
        <w:t xml:space="preserve"> коррекционно-развивающей работы</w:t>
      </w:r>
      <w:r w:rsidR="006C6D5B">
        <w:rPr>
          <w:rFonts w:ascii="Times New Roman" w:hAnsi="Times New Roman" w:cs="Times New Roman"/>
          <w:b/>
          <w:sz w:val="22"/>
          <w:szCs w:val="22"/>
        </w:rPr>
        <w:t xml:space="preserve"> </w:t>
      </w:r>
      <w:r w:rsidRPr="0002418E">
        <w:rPr>
          <w:rFonts w:ascii="Times New Roman" w:hAnsi="Times New Roman" w:cs="Times New Roman"/>
          <w:b/>
          <w:sz w:val="22"/>
          <w:szCs w:val="22"/>
        </w:rPr>
        <w:t>определяют следующие принципы:</w:t>
      </w:r>
    </w:p>
    <w:p w:rsidR="00E037E0" w:rsidRDefault="00E037E0" w:rsidP="005A4217">
      <w:pPr>
        <w:pStyle w:val="Standard"/>
        <w:numPr>
          <w:ilvl w:val="0"/>
          <w:numId w:val="82"/>
        </w:numPr>
        <w:ind w:left="0" w:firstLine="360"/>
        <w:jc w:val="both"/>
        <w:rPr>
          <w:rFonts w:ascii="Times New Roman" w:hAnsi="Times New Roman" w:cs="Times New Roman"/>
          <w:sz w:val="22"/>
          <w:szCs w:val="22"/>
        </w:rPr>
      </w:pPr>
      <w:r>
        <w:rPr>
          <w:rFonts w:ascii="Times New Roman" w:hAnsi="Times New Roman" w:cs="Times New Roman"/>
          <w:sz w:val="22"/>
          <w:szCs w:val="22"/>
        </w:rPr>
        <w:t>П</w:t>
      </w:r>
      <w:r w:rsidR="001362FB" w:rsidRPr="0002418E">
        <w:rPr>
          <w:rFonts w:ascii="Times New Roman" w:hAnsi="Times New Roman" w:cs="Times New Roman"/>
          <w:sz w:val="22"/>
          <w:szCs w:val="22"/>
        </w:rPr>
        <w:t xml:space="preserve">ринцип преемственности -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w:t>
      </w:r>
      <w:r w:rsidR="00D4586C">
        <w:rPr>
          <w:rFonts w:ascii="Times New Roman" w:hAnsi="Times New Roman" w:cs="Times New Roman"/>
          <w:sz w:val="22"/>
          <w:szCs w:val="22"/>
        </w:rPr>
        <w:t xml:space="preserve">обучающимся </w:t>
      </w:r>
      <w:r w:rsidR="003A54D3">
        <w:rPr>
          <w:rFonts w:ascii="Times New Roman" w:hAnsi="Times New Roman" w:cs="Times New Roman"/>
          <w:sz w:val="22"/>
          <w:szCs w:val="22"/>
        </w:rPr>
        <w:t>с нарушением интеллекта</w:t>
      </w:r>
      <w:r w:rsidR="001362FB" w:rsidRPr="0002418E">
        <w:rPr>
          <w:rFonts w:ascii="Times New Roman" w:hAnsi="Times New Roman" w:cs="Times New Roman"/>
          <w:sz w:val="22"/>
          <w:szCs w:val="22"/>
        </w:rPr>
        <w:t xml:space="preserve"> (вариант 1) для продолжения образования. Принцип обеспечивает связь </w:t>
      </w:r>
      <w:r w:rsidR="001362FB" w:rsidRPr="0002418E">
        <w:rPr>
          <w:rFonts w:ascii="Times New Roman" w:hAnsi="Times New Roman" w:cs="Times New Roman"/>
          <w:sz w:val="22"/>
          <w:szCs w:val="22"/>
        </w:rPr>
        <w:lastRenderedPageBreak/>
        <w:t xml:space="preserve">программы коррекционной работы с другими разделами программы основного общего образования: программой развития универсальных учебных действий у </w:t>
      </w:r>
      <w:r w:rsidR="00D4586C">
        <w:rPr>
          <w:rFonts w:ascii="Times New Roman" w:hAnsi="Times New Roman" w:cs="Times New Roman"/>
          <w:sz w:val="22"/>
          <w:szCs w:val="22"/>
        </w:rPr>
        <w:t xml:space="preserve">обучающихся </w:t>
      </w:r>
      <w:r w:rsidR="001362FB" w:rsidRPr="0002418E">
        <w:rPr>
          <w:rFonts w:ascii="Times New Roman" w:hAnsi="Times New Roman" w:cs="Times New Roman"/>
          <w:sz w:val="22"/>
          <w:szCs w:val="22"/>
        </w:rPr>
        <w:t xml:space="preserve">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w:t>
      </w:r>
      <w:r w:rsidR="00D4586C">
        <w:rPr>
          <w:rFonts w:ascii="Times New Roman" w:hAnsi="Times New Roman" w:cs="Times New Roman"/>
          <w:sz w:val="22"/>
          <w:szCs w:val="22"/>
        </w:rPr>
        <w:t xml:space="preserve">обучающихся </w:t>
      </w:r>
      <w:r w:rsidR="001362FB" w:rsidRPr="0002418E">
        <w:rPr>
          <w:rFonts w:ascii="Times New Roman" w:hAnsi="Times New Roman" w:cs="Times New Roman"/>
          <w:sz w:val="22"/>
          <w:szCs w:val="22"/>
        </w:rPr>
        <w:t>, программой со</w:t>
      </w:r>
      <w:r>
        <w:rPr>
          <w:rFonts w:ascii="Times New Roman" w:hAnsi="Times New Roman" w:cs="Times New Roman"/>
          <w:sz w:val="22"/>
          <w:szCs w:val="22"/>
        </w:rPr>
        <w:t xml:space="preserve">циальной деятельности </w:t>
      </w:r>
      <w:r w:rsidR="00D4586C">
        <w:rPr>
          <w:rFonts w:ascii="Times New Roman" w:hAnsi="Times New Roman" w:cs="Times New Roman"/>
          <w:sz w:val="22"/>
          <w:szCs w:val="22"/>
        </w:rPr>
        <w:t xml:space="preserve">обучающихся </w:t>
      </w:r>
      <w:r>
        <w:rPr>
          <w:rFonts w:ascii="Times New Roman" w:hAnsi="Times New Roman" w:cs="Times New Roman"/>
          <w:sz w:val="22"/>
          <w:szCs w:val="22"/>
        </w:rPr>
        <w:t>.</w:t>
      </w:r>
    </w:p>
    <w:p w:rsidR="00E037E0" w:rsidRDefault="00E037E0" w:rsidP="005A4217">
      <w:pPr>
        <w:pStyle w:val="Standard"/>
        <w:numPr>
          <w:ilvl w:val="0"/>
          <w:numId w:val="82"/>
        </w:numPr>
        <w:ind w:left="0" w:firstLine="360"/>
        <w:jc w:val="both"/>
        <w:rPr>
          <w:rFonts w:ascii="Times New Roman" w:hAnsi="Times New Roman" w:cs="Times New Roman"/>
          <w:sz w:val="22"/>
          <w:szCs w:val="22"/>
        </w:rPr>
      </w:pPr>
      <w:r>
        <w:rPr>
          <w:rFonts w:ascii="Times New Roman" w:hAnsi="Times New Roman" w:cs="Times New Roman"/>
          <w:sz w:val="22"/>
          <w:szCs w:val="22"/>
        </w:rPr>
        <w:t>П</w:t>
      </w:r>
      <w:r w:rsidR="001362FB" w:rsidRPr="00E037E0">
        <w:rPr>
          <w:rFonts w:ascii="Times New Roman" w:hAnsi="Times New Roman" w:cs="Times New Roman"/>
          <w:sz w:val="22"/>
          <w:szCs w:val="22"/>
        </w:rPr>
        <w:t>ринцип соблюдения интересов ребёнка - определяет позицию специалиста, который призван решать проблему ребёнка с максимальной пользой и в интересах ребёнка.</w:t>
      </w:r>
    </w:p>
    <w:p w:rsidR="00E037E0" w:rsidRDefault="00E037E0" w:rsidP="005A4217">
      <w:pPr>
        <w:pStyle w:val="Standard"/>
        <w:numPr>
          <w:ilvl w:val="0"/>
          <w:numId w:val="82"/>
        </w:numPr>
        <w:ind w:left="0" w:firstLine="360"/>
        <w:jc w:val="both"/>
        <w:rPr>
          <w:rFonts w:ascii="Times New Roman" w:hAnsi="Times New Roman" w:cs="Times New Roman"/>
          <w:sz w:val="22"/>
          <w:szCs w:val="22"/>
        </w:rPr>
      </w:pPr>
      <w:r>
        <w:rPr>
          <w:rFonts w:ascii="Times New Roman" w:hAnsi="Times New Roman" w:cs="Times New Roman"/>
          <w:sz w:val="22"/>
          <w:szCs w:val="22"/>
        </w:rPr>
        <w:t>П</w:t>
      </w:r>
      <w:r w:rsidR="001362FB" w:rsidRPr="00E037E0">
        <w:rPr>
          <w:rFonts w:ascii="Times New Roman" w:hAnsi="Times New Roman" w:cs="Times New Roman"/>
          <w:sz w:val="22"/>
          <w:szCs w:val="22"/>
        </w:rPr>
        <w:t>ринцип системности - обеспечивает единство диагностики, коррекции и развития, т. е. системный подход к анализу особенностей развития и коррекции нарушений у детей</w:t>
      </w:r>
      <w:r w:rsidR="005B0954">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001362FB" w:rsidRPr="00E037E0">
        <w:rPr>
          <w:rFonts w:ascii="Times New Roman" w:hAnsi="Times New Roman" w:cs="Times New Roman"/>
          <w:sz w:val="22"/>
          <w:szCs w:val="22"/>
        </w:rPr>
        <w:t xml:space="preserve"> (вариант 1),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E037E0" w:rsidRDefault="00E037E0" w:rsidP="005A4217">
      <w:pPr>
        <w:pStyle w:val="Standard"/>
        <w:numPr>
          <w:ilvl w:val="0"/>
          <w:numId w:val="82"/>
        </w:numPr>
        <w:ind w:left="0" w:firstLine="360"/>
        <w:jc w:val="both"/>
        <w:rPr>
          <w:rFonts w:ascii="Times New Roman" w:hAnsi="Times New Roman" w:cs="Times New Roman"/>
          <w:sz w:val="22"/>
          <w:szCs w:val="22"/>
        </w:rPr>
      </w:pPr>
      <w:r>
        <w:rPr>
          <w:rFonts w:ascii="Times New Roman" w:hAnsi="Times New Roman" w:cs="Times New Roman"/>
          <w:sz w:val="22"/>
          <w:szCs w:val="22"/>
        </w:rPr>
        <w:t>П</w:t>
      </w:r>
      <w:r w:rsidR="001362FB" w:rsidRPr="00E037E0">
        <w:rPr>
          <w:rFonts w:ascii="Times New Roman" w:hAnsi="Times New Roman" w:cs="Times New Roman"/>
          <w:sz w:val="22"/>
          <w:szCs w:val="22"/>
        </w:rPr>
        <w:t>ринцип непрерывности -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E037E0" w:rsidRDefault="00E037E0" w:rsidP="005A4217">
      <w:pPr>
        <w:pStyle w:val="Standard"/>
        <w:numPr>
          <w:ilvl w:val="0"/>
          <w:numId w:val="82"/>
        </w:numPr>
        <w:ind w:left="0" w:firstLine="360"/>
        <w:jc w:val="both"/>
        <w:rPr>
          <w:rFonts w:ascii="Times New Roman" w:hAnsi="Times New Roman" w:cs="Times New Roman"/>
          <w:sz w:val="22"/>
          <w:szCs w:val="22"/>
        </w:rPr>
      </w:pPr>
      <w:r>
        <w:rPr>
          <w:rFonts w:ascii="Times New Roman" w:hAnsi="Times New Roman" w:cs="Times New Roman"/>
          <w:sz w:val="22"/>
          <w:szCs w:val="22"/>
        </w:rPr>
        <w:t>П</w:t>
      </w:r>
      <w:r w:rsidR="001362FB" w:rsidRPr="00E037E0">
        <w:rPr>
          <w:rFonts w:ascii="Times New Roman" w:hAnsi="Times New Roman" w:cs="Times New Roman"/>
          <w:sz w:val="22"/>
          <w:szCs w:val="22"/>
        </w:rPr>
        <w:t>ринцип вариативности -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1362FB" w:rsidRPr="00E037E0" w:rsidRDefault="00E037E0" w:rsidP="005A4217">
      <w:pPr>
        <w:pStyle w:val="Standard"/>
        <w:numPr>
          <w:ilvl w:val="0"/>
          <w:numId w:val="82"/>
        </w:numPr>
        <w:ind w:left="0" w:firstLine="360"/>
        <w:jc w:val="both"/>
        <w:rPr>
          <w:rFonts w:ascii="Times New Roman" w:hAnsi="Times New Roman" w:cs="Times New Roman"/>
          <w:sz w:val="22"/>
          <w:szCs w:val="22"/>
        </w:rPr>
      </w:pPr>
      <w:r>
        <w:rPr>
          <w:rFonts w:ascii="Times New Roman" w:hAnsi="Times New Roman" w:cs="Times New Roman"/>
          <w:sz w:val="22"/>
          <w:szCs w:val="22"/>
        </w:rPr>
        <w:t>П</w:t>
      </w:r>
      <w:r w:rsidR="001362FB" w:rsidRPr="00E037E0">
        <w:rPr>
          <w:rFonts w:ascii="Times New Roman" w:hAnsi="Times New Roman" w:cs="Times New Roman"/>
          <w:sz w:val="22"/>
          <w:szCs w:val="22"/>
        </w:rPr>
        <w:t>ринцип рекомендательного характера оказания помощи - обеспечивает соблюдение гарантированных законодательством прав родителей (законных представителей) детей</w:t>
      </w:r>
      <w:r w:rsidR="005B0954">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001362FB" w:rsidRPr="00E037E0">
        <w:rPr>
          <w:rFonts w:ascii="Times New Roman" w:hAnsi="Times New Roman" w:cs="Times New Roman"/>
          <w:sz w:val="22"/>
          <w:szCs w:val="22"/>
        </w:rPr>
        <w:t xml:space="preserve"> (вариант 1) выбирать формы получения детьми образования, образовательные учреждения, защищать законные права и интересы детей. </w:t>
      </w:r>
    </w:p>
    <w:p w:rsidR="00E037E0" w:rsidRDefault="001362FB" w:rsidP="00E037E0">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О связи воспитательной и коррекционно-обучающих профориентационных задач ранней профориентации, механизмы (способы) их интеграции в практике работы МБОУ ООШ № 11 на </w:t>
      </w:r>
      <w:r w:rsidR="00E037E0">
        <w:rPr>
          <w:rFonts w:ascii="Times New Roman" w:hAnsi="Times New Roman" w:cs="Times New Roman"/>
          <w:sz w:val="22"/>
          <w:szCs w:val="22"/>
        </w:rPr>
        <w:t>этапах реализации АООП ОУ.</w:t>
      </w:r>
    </w:p>
    <w:p w:rsidR="001362FB" w:rsidRPr="0002418E" w:rsidRDefault="00E037E0" w:rsidP="00E037E0">
      <w:pPr>
        <w:pStyle w:val="Standard"/>
        <w:tabs>
          <w:tab w:val="left" w:pos="0"/>
          <w:tab w:val="left" w:pos="1134"/>
        </w:tabs>
        <w:ind w:firstLine="709"/>
        <w:jc w:val="both"/>
        <w:rPr>
          <w:rFonts w:ascii="Times New Roman" w:hAnsi="Times New Roman" w:cs="Times New Roman"/>
          <w:sz w:val="22"/>
          <w:szCs w:val="22"/>
        </w:rPr>
      </w:pPr>
      <w:r>
        <w:rPr>
          <w:rFonts w:ascii="Times New Roman" w:hAnsi="Times New Roman" w:cs="Times New Roman"/>
          <w:sz w:val="22"/>
          <w:szCs w:val="22"/>
        </w:rPr>
        <w:t>Обучающиеся</w:t>
      </w:r>
      <w:r w:rsidR="005B0954">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001362FB" w:rsidRPr="0002418E">
        <w:rPr>
          <w:rFonts w:ascii="Times New Roman" w:hAnsi="Times New Roman" w:cs="Times New Roman"/>
          <w:sz w:val="22"/>
          <w:szCs w:val="22"/>
        </w:rPr>
        <w:t xml:space="preserve"> (вариант 1) с самого раннего возраста нуждаются в специальных условиях воспитания и обучения. Формирования необходимого уровня адаптивности к условиям социума, готовности к жизни в обществе и к выполнению общественно полезного труда требует усилий многих специалистов. Поскольку труд является одним из основных факторов, способствующих интеллектуальному развитию ребёнка нацелено на подготовку своих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к</w:t>
      </w:r>
      <w:r w:rsidR="001362FB" w:rsidRPr="0002418E">
        <w:rPr>
          <w:rFonts w:ascii="Times New Roman" w:hAnsi="Times New Roman" w:cs="Times New Roman"/>
          <w:sz w:val="22"/>
          <w:szCs w:val="22"/>
        </w:rPr>
        <w:t xml:space="preserve"> самостоятельной жизни и деятельности в естественном социальном окружении.</w:t>
      </w:r>
    </w:p>
    <w:p w:rsidR="001362FB" w:rsidRPr="0002418E" w:rsidRDefault="001362FB" w:rsidP="00E037E0">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Профориентация - это научно обоснованная система социально-экономических, психолого-педагогических, медико-биологических и производственно-технических мер по оказанию </w:t>
      </w:r>
      <w:r w:rsidR="00D4586C">
        <w:rPr>
          <w:rFonts w:ascii="Times New Roman" w:hAnsi="Times New Roman" w:cs="Times New Roman"/>
          <w:sz w:val="22"/>
          <w:szCs w:val="22"/>
        </w:rPr>
        <w:t xml:space="preserve">обучающимся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xml:space="preserve"> (вариант 1)  личностно-ориентированной помощи в выявлении и развитии способностей, склонностей, профессиональных и познавательных интересов в выборе профессии, а также формирование потребности и готовности к труду в условиях рынка, многоукладности форм собственности и предпринимательства. Она реализуется через учебно-воспитательный процесс, внеурочную и внешкольную работу с </w:t>
      </w:r>
      <w:r w:rsidR="00D4586C">
        <w:rPr>
          <w:rFonts w:ascii="Times New Roman" w:hAnsi="Times New Roman" w:cs="Times New Roman"/>
          <w:sz w:val="22"/>
          <w:szCs w:val="22"/>
        </w:rPr>
        <w:t>обучающимися</w:t>
      </w:r>
      <w:r w:rsidRPr="0002418E">
        <w:rPr>
          <w:rFonts w:ascii="Times New Roman" w:hAnsi="Times New Roman" w:cs="Times New Roman"/>
          <w:sz w:val="22"/>
          <w:szCs w:val="22"/>
        </w:rPr>
        <w:t>, в различных видах деятельности (познавательной, общественно полезной, коммуникативной, игр</w:t>
      </w:r>
      <w:r w:rsidR="00E037E0">
        <w:rPr>
          <w:rFonts w:ascii="Times New Roman" w:hAnsi="Times New Roman" w:cs="Times New Roman"/>
          <w:sz w:val="22"/>
          <w:szCs w:val="22"/>
        </w:rPr>
        <w:t xml:space="preserve">овой, производительном труде).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Соблюдение принципа преемственности в профо</w:t>
      </w:r>
      <w:r w:rsidR="00E037E0">
        <w:rPr>
          <w:rFonts w:ascii="Times New Roman" w:hAnsi="Times New Roman" w:cs="Times New Roman"/>
          <w:sz w:val="22"/>
          <w:szCs w:val="22"/>
        </w:rPr>
        <w:t>риентационной работе с обучающимися</w:t>
      </w:r>
      <w:r w:rsidR="005B0954">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xml:space="preserve"> (вариант 1)</w:t>
      </w:r>
    </w:p>
    <w:p w:rsidR="001362FB" w:rsidRPr="0002418E" w:rsidRDefault="00E037E0" w:rsidP="0002418E">
      <w:pPr>
        <w:pStyle w:val="Standard"/>
        <w:tabs>
          <w:tab w:val="left" w:pos="0"/>
          <w:tab w:val="left" w:pos="1134"/>
        </w:tabs>
        <w:ind w:firstLine="709"/>
        <w:jc w:val="both"/>
        <w:rPr>
          <w:rFonts w:ascii="Times New Roman" w:hAnsi="Times New Roman" w:cs="Times New Roman"/>
          <w:sz w:val="22"/>
          <w:szCs w:val="22"/>
        </w:rPr>
      </w:pPr>
      <w:r>
        <w:rPr>
          <w:rFonts w:ascii="Times New Roman" w:hAnsi="Times New Roman" w:cs="Times New Roman"/>
          <w:sz w:val="22"/>
          <w:szCs w:val="22"/>
        </w:rPr>
        <w:t xml:space="preserve">Первый этап – допредпрофильный, </w:t>
      </w:r>
      <w:r w:rsidR="001362FB" w:rsidRPr="0002418E">
        <w:rPr>
          <w:rFonts w:ascii="Times New Roman" w:hAnsi="Times New Roman" w:cs="Times New Roman"/>
          <w:sz w:val="22"/>
          <w:szCs w:val="22"/>
        </w:rPr>
        <w:t xml:space="preserve">формирование у младших школьников любви и добросовестного отношения к труду, понимание его роли в жизни человека и общества, развитие интереса к профессии родителей и ближайшего производственного окружения, нравственных установок выбора профессии, интереса к наиболее распространенным профессиям, основанного на практической вовлеченности </w:t>
      </w:r>
      <w:r w:rsidR="00D4586C">
        <w:rPr>
          <w:rFonts w:ascii="Times New Roman" w:hAnsi="Times New Roman" w:cs="Times New Roman"/>
          <w:sz w:val="22"/>
          <w:szCs w:val="22"/>
        </w:rPr>
        <w:t xml:space="preserve">обучающихся </w:t>
      </w:r>
      <w:r w:rsidR="001362FB" w:rsidRPr="0002418E">
        <w:rPr>
          <w:rFonts w:ascii="Times New Roman" w:hAnsi="Times New Roman" w:cs="Times New Roman"/>
          <w:sz w:val="22"/>
          <w:szCs w:val="22"/>
        </w:rPr>
        <w:t xml:space="preserve"> в различные виды познавательной, игровой, общественно полезной, трудовой деятельности.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На первой этапе обучения профо</w:t>
      </w:r>
      <w:r w:rsidR="00E037E0">
        <w:rPr>
          <w:rFonts w:ascii="Times New Roman" w:hAnsi="Times New Roman" w:cs="Times New Roman"/>
          <w:sz w:val="22"/>
          <w:szCs w:val="22"/>
        </w:rPr>
        <w:t>риентационная работа с обучающимися</w:t>
      </w:r>
      <w:r w:rsidRPr="0002418E">
        <w:rPr>
          <w:rFonts w:ascii="Times New Roman" w:hAnsi="Times New Roman" w:cs="Times New Roman"/>
          <w:sz w:val="22"/>
          <w:szCs w:val="22"/>
        </w:rPr>
        <w:t xml:space="preserve"> ведется на уровне профинформации. Учащиеся получают знания об особенностях основных профессий, связанных с интеллектуальной и физической трудовой деятельностью людей; усваивают основные требований к человеку той или иной профессии (на примере изученных); овладевают простейшими трудовыми навыками и используют их в повседневной жизни.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lastRenderedPageBreak/>
        <w:t>Курс профориентации носит прикладной характер: его темы включены практически во все предметы, изучаемые на первом этапе обучения, где обучающиеся знакомятся с различными профессиями людей.</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Знакомство с профессиями проходит через сюжетно-ролевые, </w:t>
      </w:r>
      <w:r w:rsidR="00E037E0" w:rsidRPr="0002418E">
        <w:rPr>
          <w:rFonts w:ascii="Times New Roman" w:hAnsi="Times New Roman" w:cs="Times New Roman"/>
          <w:sz w:val="22"/>
          <w:szCs w:val="22"/>
        </w:rPr>
        <w:t>дидактические игры</w:t>
      </w:r>
      <w:r w:rsidRPr="0002418E">
        <w:rPr>
          <w:rFonts w:ascii="Times New Roman" w:hAnsi="Times New Roman" w:cs="Times New Roman"/>
          <w:sz w:val="22"/>
          <w:szCs w:val="22"/>
        </w:rPr>
        <w:t>, воспитательные беседы.</w:t>
      </w:r>
    </w:p>
    <w:p w:rsidR="001362FB" w:rsidRPr="0002418E" w:rsidRDefault="00E037E0" w:rsidP="00E037E0">
      <w:pPr>
        <w:pStyle w:val="Standard"/>
        <w:tabs>
          <w:tab w:val="left" w:pos="0"/>
          <w:tab w:val="left" w:pos="1134"/>
        </w:tabs>
        <w:ind w:firstLine="709"/>
        <w:jc w:val="both"/>
        <w:rPr>
          <w:rFonts w:ascii="Times New Roman" w:hAnsi="Times New Roman" w:cs="Times New Roman"/>
          <w:sz w:val="22"/>
          <w:szCs w:val="22"/>
        </w:rPr>
      </w:pPr>
      <w:r>
        <w:rPr>
          <w:rFonts w:ascii="Times New Roman" w:hAnsi="Times New Roman" w:cs="Times New Roman"/>
          <w:sz w:val="22"/>
          <w:szCs w:val="22"/>
        </w:rPr>
        <w:t xml:space="preserve">Второй этап – </w:t>
      </w:r>
      <w:r w:rsidR="001362FB" w:rsidRPr="0002418E">
        <w:rPr>
          <w:rFonts w:ascii="Times New Roman" w:hAnsi="Times New Roman" w:cs="Times New Roman"/>
          <w:sz w:val="22"/>
          <w:szCs w:val="22"/>
        </w:rPr>
        <w:t>предпроф</w:t>
      </w:r>
      <w:r>
        <w:rPr>
          <w:rFonts w:ascii="Times New Roman" w:hAnsi="Times New Roman" w:cs="Times New Roman"/>
          <w:sz w:val="22"/>
          <w:szCs w:val="22"/>
        </w:rPr>
        <w:t>ильный – формирование у обучающегося</w:t>
      </w:r>
      <w:r w:rsidR="001362FB" w:rsidRPr="0002418E">
        <w:rPr>
          <w:rFonts w:ascii="Times New Roman" w:hAnsi="Times New Roman" w:cs="Times New Roman"/>
          <w:sz w:val="22"/>
          <w:szCs w:val="22"/>
        </w:rPr>
        <w:t xml:space="preserve"> второго этапа обучения начальных представлений о многообразии мира профессий, профессиональной направленности, осознание ими своих интересов, способностей, общественных ценностей, связанных с выбором профессии и своего места в обществе. При этом будущая профессиональная деятельность выступает как способ создания определенного образа жизни, как путь реализации своих возможностей. В работе по профориентации используются развивающие игры, проектная и практическая деятельность.</w:t>
      </w:r>
    </w:p>
    <w:p w:rsidR="001362FB" w:rsidRPr="0002418E" w:rsidRDefault="001362FB" w:rsidP="005A4217">
      <w:pPr>
        <w:pStyle w:val="Standard"/>
        <w:numPr>
          <w:ilvl w:val="0"/>
          <w:numId w:val="83"/>
        </w:numPr>
        <w:tabs>
          <w:tab w:val="left" w:pos="0"/>
          <w:tab w:val="left" w:pos="1134"/>
        </w:tabs>
        <w:rPr>
          <w:rFonts w:ascii="Times New Roman" w:hAnsi="Times New Roman" w:cs="Times New Roman"/>
          <w:b/>
          <w:sz w:val="22"/>
          <w:szCs w:val="22"/>
        </w:rPr>
      </w:pPr>
      <w:r w:rsidRPr="0002418E">
        <w:rPr>
          <w:rFonts w:ascii="Times New Roman" w:hAnsi="Times New Roman" w:cs="Times New Roman"/>
          <w:b/>
          <w:sz w:val="22"/>
          <w:szCs w:val="22"/>
        </w:rPr>
        <w:t>Планируемые (ожидаемые) результаты воспитания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Поскольку рабочая программа в</w:t>
      </w:r>
      <w:r w:rsidR="00E037E0">
        <w:rPr>
          <w:rFonts w:ascii="Times New Roman" w:hAnsi="Times New Roman" w:cs="Times New Roman"/>
          <w:sz w:val="22"/>
          <w:szCs w:val="22"/>
        </w:rPr>
        <w:t xml:space="preserve">оспитания является компонентом АООП </w:t>
      </w:r>
      <w:r w:rsidR="00D4586C">
        <w:rPr>
          <w:rFonts w:ascii="Times New Roman" w:hAnsi="Times New Roman" w:cs="Times New Roman"/>
          <w:sz w:val="22"/>
          <w:szCs w:val="22"/>
        </w:rPr>
        <w:t>ИН</w:t>
      </w:r>
      <w:r w:rsidRPr="0002418E">
        <w:rPr>
          <w:rFonts w:ascii="Times New Roman" w:hAnsi="Times New Roman" w:cs="Times New Roman"/>
          <w:sz w:val="22"/>
          <w:szCs w:val="22"/>
        </w:rPr>
        <w:t xml:space="preserve">,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w:t>
      </w:r>
      <w:r w:rsidR="005B0954">
        <w:rPr>
          <w:rFonts w:ascii="Times New Roman" w:hAnsi="Times New Roman" w:cs="Times New Roman"/>
          <w:sz w:val="22"/>
          <w:szCs w:val="22"/>
        </w:rPr>
        <w:t>обучающихся.</w:t>
      </w:r>
      <w:r w:rsidR="00E037E0">
        <w:rPr>
          <w:rFonts w:ascii="Times New Roman" w:hAnsi="Times New Roman" w:cs="Times New Roman"/>
          <w:sz w:val="22"/>
          <w:szCs w:val="22"/>
        </w:rPr>
        <w:t xml:space="preserve"> Описание портрета обучающегося</w:t>
      </w:r>
      <w:r w:rsidRPr="0002418E">
        <w:rPr>
          <w:rFonts w:ascii="Times New Roman" w:hAnsi="Times New Roman" w:cs="Times New Roman"/>
          <w:sz w:val="22"/>
          <w:szCs w:val="22"/>
        </w:rPr>
        <w:t xml:space="preserve"> п</w:t>
      </w:r>
      <w:r w:rsidR="00E037E0">
        <w:rPr>
          <w:rFonts w:ascii="Times New Roman" w:hAnsi="Times New Roman" w:cs="Times New Roman"/>
          <w:sz w:val="22"/>
          <w:szCs w:val="22"/>
        </w:rPr>
        <w:t xml:space="preserve">о завершении этапа обучения по </w:t>
      </w:r>
      <w:r w:rsidRPr="0002418E">
        <w:rPr>
          <w:rFonts w:ascii="Times New Roman" w:hAnsi="Times New Roman" w:cs="Times New Roman"/>
          <w:sz w:val="22"/>
          <w:szCs w:val="22"/>
        </w:rPr>
        <w:t xml:space="preserve">AOOП </w:t>
      </w:r>
      <w:r w:rsidR="00D4586C">
        <w:rPr>
          <w:rFonts w:ascii="Times New Roman" w:hAnsi="Times New Roman" w:cs="Times New Roman"/>
          <w:sz w:val="22"/>
          <w:szCs w:val="22"/>
        </w:rPr>
        <w:t>ИН</w:t>
      </w:r>
      <w:r w:rsidRPr="0002418E">
        <w:rPr>
          <w:rFonts w:ascii="Times New Roman" w:hAnsi="Times New Roman" w:cs="Times New Roman"/>
          <w:sz w:val="22"/>
          <w:szCs w:val="22"/>
        </w:rPr>
        <w:t>, который формулируется исходя из современного национального воспитательного идеала с</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учетом специфики </w:t>
      </w:r>
      <w:r w:rsidR="00E037E0" w:rsidRPr="0002418E">
        <w:rPr>
          <w:rFonts w:ascii="Times New Roman" w:hAnsi="Times New Roman" w:cs="Times New Roman"/>
          <w:sz w:val="22"/>
          <w:szCs w:val="22"/>
        </w:rPr>
        <w:t>особых образ</w:t>
      </w:r>
      <w:r w:rsidR="00E037E0">
        <w:rPr>
          <w:rFonts w:ascii="Times New Roman" w:hAnsi="Times New Roman" w:cs="Times New Roman"/>
          <w:sz w:val="22"/>
          <w:szCs w:val="22"/>
        </w:rPr>
        <w:t>овательных потребностей, обучающихся</w:t>
      </w:r>
      <w:r w:rsidR="005B0954">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005B0954">
        <w:rPr>
          <w:rFonts w:ascii="Times New Roman" w:hAnsi="Times New Roman" w:cs="Times New Roman"/>
          <w:sz w:val="22"/>
          <w:szCs w:val="22"/>
        </w:rPr>
        <w:t xml:space="preserve"> </w:t>
      </w:r>
      <w:r w:rsidR="00E037E0">
        <w:rPr>
          <w:rFonts w:ascii="Times New Roman" w:hAnsi="Times New Roman" w:cs="Times New Roman"/>
          <w:sz w:val="22"/>
          <w:szCs w:val="22"/>
        </w:rPr>
        <w:t>и реальных возможностей обучающихся</w:t>
      </w:r>
      <w:r w:rsidRPr="0002418E">
        <w:rPr>
          <w:rFonts w:ascii="Times New Roman" w:hAnsi="Times New Roman" w:cs="Times New Roman"/>
          <w:sz w:val="22"/>
          <w:szCs w:val="22"/>
        </w:rPr>
        <w:t>.</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Требования к личностны</w:t>
      </w:r>
      <w:r w:rsidR="00E037E0">
        <w:rPr>
          <w:rFonts w:ascii="Times New Roman" w:hAnsi="Times New Roman" w:cs="Times New Roman"/>
          <w:sz w:val="22"/>
          <w:szCs w:val="22"/>
        </w:rPr>
        <w:t>м результатам освоения обучающимися</w:t>
      </w:r>
      <w:r w:rsidR="005B0954">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00E037E0" w:rsidRPr="0002418E">
        <w:rPr>
          <w:rFonts w:ascii="Times New Roman" w:hAnsi="Times New Roman" w:cs="Times New Roman"/>
          <w:sz w:val="22"/>
          <w:szCs w:val="22"/>
        </w:rPr>
        <w:t xml:space="preserve"> (</w:t>
      </w:r>
      <w:r w:rsidRPr="0002418E">
        <w:rPr>
          <w:rFonts w:ascii="Times New Roman" w:hAnsi="Times New Roman" w:cs="Times New Roman"/>
          <w:sz w:val="22"/>
          <w:szCs w:val="22"/>
        </w:rPr>
        <w:t>вариант 1) адаптированных основных образовательных программ общего образования указаны в соответствующем Федеральным государственным образовательным</w:t>
      </w:r>
      <w:r w:rsidR="00E037E0">
        <w:rPr>
          <w:rFonts w:ascii="Times New Roman" w:hAnsi="Times New Roman" w:cs="Times New Roman"/>
          <w:sz w:val="22"/>
          <w:szCs w:val="22"/>
        </w:rPr>
        <w:t xml:space="preserve"> стандартом образования обучающихся</w:t>
      </w:r>
      <w:r w:rsidR="005B0954">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xml:space="preserve">.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 соответствие с требованиями Ф</w:t>
      </w:r>
      <w:r w:rsidR="00E14924">
        <w:rPr>
          <w:rFonts w:ascii="Times New Roman" w:hAnsi="Times New Roman" w:cs="Times New Roman"/>
          <w:sz w:val="22"/>
          <w:szCs w:val="22"/>
        </w:rPr>
        <w:t xml:space="preserve">АООП </w:t>
      </w:r>
      <w:r w:rsidR="00100E2C">
        <w:rPr>
          <w:rFonts w:ascii="Times New Roman" w:hAnsi="Times New Roman" w:cs="Times New Roman"/>
          <w:sz w:val="22"/>
          <w:szCs w:val="22"/>
        </w:rPr>
        <w:t>НИ обучающихся</w:t>
      </w:r>
      <w:r w:rsidR="00D4586C">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xml:space="preserve"> (вариант 1), ориентированных на особые образовательные потребности в части воспитания школьников соответствующей нозологической группы, целевые ориентиры резуль</w:t>
      </w:r>
      <w:r w:rsidR="00E037E0">
        <w:rPr>
          <w:rFonts w:ascii="Times New Roman" w:hAnsi="Times New Roman" w:cs="Times New Roman"/>
          <w:sz w:val="22"/>
          <w:szCs w:val="22"/>
        </w:rPr>
        <w:t>татов воспитания обучающихся</w:t>
      </w:r>
      <w:r w:rsidRPr="0002418E">
        <w:rPr>
          <w:rFonts w:ascii="Times New Roman" w:hAnsi="Times New Roman" w:cs="Times New Roman"/>
          <w:sz w:val="22"/>
          <w:szCs w:val="22"/>
        </w:rPr>
        <w:t xml:space="preserve"> </w:t>
      </w:r>
      <w:r w:rsidR="00D4586C">
        <w:rPr>
          <w:rFonts w:ascii="Times New Roman" w:hAnsi="Times New Roman" w:cs="Times New Roman"/>
          <w:sz w:val="22"/>
          <w:szCs w:val="22"/>
        </w:rPr>
        <w:t>с интеллектуальными нарушениями</w:t>
      </w:r>
      <w:r w:rsidR="005B0954">
        <w:rPr>
          <w:rFonts w:ascii="Times New Roman" w:hAnsi="Times New Roman" w:cs="Times New Roman"/>
          <w:sz w:val="22"/>
          <w:szCs w:val="22"/>
        </w:rPr>
        <w:t xml:space="preserve"> </w:t>
      </w:r>
      <w:r w:rsidRPr="0002418E">
        <w:rPr>
          <w:rFonts w:ascii="Times New Roman" w:hAnsi="Times New Roman" w:cs="Times New Roman"/>
          <w:sz w:val="22"/>
          <w:szCs w:val="22"/>
        </w:rPr>
        <w:t xml:space="preserve">сформулированы единые по освоению </w:t>
      </w:r>
      <w:r w:rsidR="00E037E0" w:rsidRPr="0002418E">
        <w:rPr>
          <w:rFonts w:ascii="Times New Roman" w:hAnsi="Times New Roman" w:cs="Times New Roman"/>
          <w:sz w:val="22"/>
          <w:szCs w:val="22"/>
        </w:rPr>
        <w:t>всех этапов общего образования,</w:t>
      </w:r>
      <w:r w:rsidR="00E037E0">
        <w:rPr>
          <w:rFonts w:ascii="Times New Roman" w:hAnsi="Times New Roman" w:cs="Times New Roman"/>
          <w:sz w:val="22"/>
          <w:szCs w:val="22"/>
        </w:rPr>
        <w:t xml:space="preserve"> обучающихся</w:t>
      </w:r>
      <w:r w:rsidR="005B0954">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xml:space="preserve"> (вариант 1): </w:t>
      </w:r>
    </w:p>
    <w:p w:rsidR="001362FB" w:rsidRPr="0002418E" w:rsidRDefault="006C6D5B" w:rsidP="0002418E">
      <w:pPr>
        <w:pStyle w:val="Standard"/>
        <w:tabs>
          <w:tab w:val="left" w:pos="0"/>
          <w:tab w:val="left" w:pos="1134"/>
        </w:tabs>
        <w:ind w:firstLine="709"/>
        <w:jc w:val="both"/>
        <w:rPr>
          <w:rFonts w:ascii="Times New Roman" w:hAnsi="Times New Roman" w:cs="Times New Roman"/>
          <w:sz w:val="22"/>
          <w:szCs w:val="22"/>
        </w:rPr>
      </w:pPr>
      <w:r>
        <w:rPr>
          <w:rFonts w:ascii="Times New Roman" w:hAnsi="Times New Roman" w:cs="Times New Roman"/>
          <w:sz w:val="22"/>
          <w:szCs w:val="22"/>
        </w:rPr>
        <w:t xml:space="preserve">I этап </w:t>
      </w:r>
      <w:r w:rsidRPr="0002418E">
        <w:rPr>
          <w:rFonts w:ascii="Times New Roman" w:hAnsi="Times New Roman" w:cs="Times New Roman"/>
          <w:sz w:val="22"/>
          <w:szCs w:val="22"/>
        </w:rPr>
        <w:t>(</w:t>
      </w:r>
      <w:r w:rsidR="001362FB" w:rsidRPr="0002418E">
        <w:rPr>
          <w:rFonts w:ascii="Times New Roman" w:hAnsi="Times New Roman" w:cs="Times New Roman"/>
          <w:sz w:val="22"/>
          <w:szCs w:val="22"/>
        </w:rPr>
        <w:t>дополнительный первый класс - 1) 1-4 классы;</w:t>
      </w:r>
    </w:p>
    <w:p w:rsidR="001362FB" w:rsidRPr="0002418E" w:rsidRDefault="006C6D5B" w:rsidP="0002418E">
      <w:pPr>
        <w:pStyle w:val="Standard"/>
        <w:tabs>
          <w:tab w:val="left" w:pos="0"/>
          <w:tab w:val="left" w:pos="1134"/>
        </w:tabs>
        <w:ind w:firstLine="709"/>
        <w:jc w:val="both"/>
        <w:rPr>
          <w:rFonts w:ascii="Times New Roman" w:hAnsi="Times New Roman" w:cs="Times New Roman"/>
          <w:sz w:val="22"/>
          <w:szCs w:val="22"/>
        </w:rPr>
      </w:pPr>
      <w:r>
        <w:rPr>
          <w:rFonts w:ascii="Times New Roman" w:hAnsi="Times New Roman" w:cs="Times New Roman"/>
          <w:sz w:val="22"/>
          <w:szCs w:val="22"/>
        </w:rPr>
        <w:t xml:space="preserve">II этап – </w:t>
      </w:r>
      <w:r w:rsidR="001362FB" w:rsidRPr="0002418E">
        <w:rPr>
          <w:rFonts w:ascii="Times New Roman" w:hAnsi="Times New Roman" w:cs="Times New Roman"/>
          <w:sz w:val="22"/>
          <w:szCs w:val="22"/>
        </w:rPr>
        <w:t>5-9 классы.</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Целевые ориентиры указываются в соответствии с инвариантным</w:t>
      </w:r>
      <w:r w:rsidR="00E037E0">
        <w:rPr>
          <w:rFonts w:ascii="Times New Roman" w:hAnsi="Times New Roman" w:cs="Times New Roman"/>
          <w:sz w:val="22"/>
          <w:szCs w:val="22"/>
        </w:rPr>
        <w:t xml:space="preserve"> содержанием воспитания обучающихся</w:t>
      </w:r>
      <w:r w:rsidRPr="0002418E">
        <w:rPr>
          <w:rFonts w:ascii="Times New Roman" w:hAnsi="Times New Roman" w:cs="Times New Roman"/>
          <w:sz w:val="22"/>
          <w:szCs w:val="22"/>
        </w:rPr>
        <w:t xml:space="preserve"> на основе российских базовых (гражданских, конституциональных) ценностей, обеспечивают единство воспитания, воспитательного пространства и согласуются с программой духовно-нравственного развития и формирования экологической культуры, здорового и безопасного образа жизни, являющимися частью ФАООП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xml:space="preserve"> (вариант 1).</w:t>
      </w:r>
    </w:p>
    <w:p w:rsidR="001362FB" w:rsidRPr="0002418E" w:rsidRDefault="001362FB" w:rsidP="0002418E">
      <w:pPr>
        <w:pStyle w:val="Standard"/>
        <w:tabs>
          <w:tab w:val="left" w:pos="0"/>
          <w:tab w:val="left" w:pos="1134"/>
        </w:tabs>
        <w:ind w:firstLine="709"/>
        <w:jc w:val="both"/>
        <w:rPr>
          <w:rFonts w:ascii="Times New Roman" w:hAnsi="Times New Roman" w:cs="Times New Roman"/>
          <w:b/>
          <w:sz w:val="22"/>
          <w:szCs w:val="22"/>
        </w:rPr>
      </w:pPr>
      <w:r w:rsidRPr="0002418E">
        <w:rPr>
          <w:rFonts w:ascii="Times New Roman" w:hAnsi="Times New Roman" w:cs="Times New Roman"/>
          <w:b/>
          <w:sz w:val="22"/>
          <w:szCs w:val="22"/>
        </w:rPr>
        <w:t>Направления воспитания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Программа воспитания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02418E">
        <w:rPr>
          <w:rFonts w:ascii="Times New Roman" w:hAnsi="Times New Roman" w:cs="Times New Roman"/>
          <w:b/>
          <w:sz w:val="22"/>
          <w:szCs w:val="22"/>
        </w:rPr>
        <w:t>гражданское воспитание</w:t>
      </w:r>
      <w:r w:rsidRPr="0002418E">
        <w:rPr>
          <w:rFonts w:ascii="Times New Roman" w:hAnsi="Times New Roman" w:cs="Times New Roman"/>
          <w:sz w:val="22"/>
          <w:szCs w:val="22"/>
        </w:rPr>
        <w:t xml:space="preserve">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b/>
          <w:sz w:val="22"/>
          <w:szCs w:val="22"/>
        </w:rPr>
        <w:t>патриотическое воспитание -</w:t>
      </w:r>
      <w:r w:rsidRPr="00E037E0">
        <w:rPr>
          <w:rFonts w:ascii="Times New Roman" w:hAnsi="Times New Roman" w:cs="Times New Roman"/>
          <w:sz w:val="22"/>
          <w:szCs w:val="22"/>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b/>
          <w:sz w:val="22"/>
          <w:szCs w:val="22"/>
        </w:rPr>
        <w:t>духовно-нравственное воспитание</w:t>
      </w:r>
      <w:r w:rsidRPr="00E037E0">
        <w:rPr>
          <w:rFonts w:ascii="Times New Roman" w:hAnsi="Times New Roman" w:cs="Times New Roman"/>
          <w:sz w:val="22"/>
          <w:szCs w:val="22"/>
        </w:rPr>
        <w:t xml:space="preserve">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b/>
          <w:sz w:val="22"/>
          <w:szCs w:val="22"/>
        </w:rPr>
        <w:t>эстетическое воспитание</w:t>
      </w:r>
      <w:r w:rsidRPr="00E037E0">
        <w:rPr>
          <w:rFonts w:ascii="Times New Roman" w:hAnsi="Times New Roman" w:cs="Times New Roman"/>
          <w:sz w:val="22"/>
          <w:szCs w:val="22"/>
        </w:rPr>
        <w:t xml:space="preserve"> - формирование эстетической культуры на основе российских </w:t>
      </w:r>
      <w:r w:rsidRPr="00E037E0">
        <w:rPr>
          <w:rFonts w:ascii="Times New Roman" w:hAnsi="Times New Roman" w:cs="Times New Roman"/>
          <w:sz w:val="22"/>
          <w:szCs w:val="22"/>
        </w:rPr>
        <w:lastRenderedPageBreak/>
        <w:t>традиционных духовных ценностей, приобщение к лучшим образцам отечественного и мирового искусства;</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b/>
          <w:sz w:val="22"/>
          <w:szCs w:val="22"/>
        </w:rPr>
        <w:t>физическое воспитание</w:t>
      </w:r>
      <w:r w:rsidRPr="00E037E0">
        <w:rPr>
          <w:rFonts w:ascii="Times New Roman" w:hAnsi="Times New Roman" w:cs="Times New Roman"/>
          <w:sz w:val="22"/>
          <w:szCs w:val="22"/>
        </w:rPr>
        <w:t>,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b/>
          <w:sz w:val="22"/>
          <w:szCs w:val="22"/>
        </w:rPr>
        <w:t>трудовое воспитание</w:t>
      </w:r>
      <w:r w:rsidRPr="00E037E0">
        <w:rPr>
          <w:rFonts w:ascii="Times New Roman" w:hAnsi="Times New Roman" w:cs="Times New Roman"/>
          <w:sz w:val="22"/>
          <w:szCs w:val="22"/>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b/>
          <w:sz w:val="22"/>
          <w:szCs w:val="22"/>
        </w:rPr>
        <w:t>экологическое воспитание</w:t>
      </w:r>
      <w:r w:rsidRPr="00E037E0">
        <w:rPr>
          <w:rFonts w:ascii="Times New Roman" w:hAnsi="Times New Roman" w:cs="Times New Roman"/>
          <w:sz w:val="22"/>
          <w:szCs w:val="22"/>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1362FB" w:rsidRP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b/>
          <w:sz w:val="22"/>
          <w:szCs w:val="22"/>
        </w:rPr>
        <w:t>ценности научного познания</w:t>
      </w:r>
      <w:r w:rsidRPr="00E037E0">
        <w:rPr>
          <w:rFonts w:ascii="Times New Roman" w:hAnsi="Times New Roman" w:cs="Times New Roman"/>
          <w:sz w:val="22"/>
          <w:szCs w:val="22"/>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i/>
          <w:sz w:val="22"/>
          <w:szCs w:val="22"/>
        </w:rPr>
        <w:t>Личностные результаты</w:t>
      </w:r>
      <w:r w:rsidR="00E037E0">
        <w:rPr>
          <w:rFonts w:ascii="Times New Roman" w:hAnsi="Times New Roman" w:cs="Times New Roman"/>
          <w:sz w:val="22"/>
          <w:szCs w:val="22"/>
        </w:rPr>
        <w:t xml:space="preserve"> включают овладение обучающимися</w:t>
      </w:r>
      <w:r w:rsidRPr="0002418E">
        <w:rPr>
          <w:rFonts w:ascii="Times New Roman" w:hAnsi="Times New Roman" w:cs="Times New Roman"/>
          <w:sz w:val="22"/>
          <w:szCs w:val="22"/>
        </w:rPr>
        <w:t xml:space="preserve"> жизненными и социальными компетенциями, необходимыми для решения практико-ориентированных задач и обеспечивающими становление социальных отношений,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в</w:t>
      </w:r>
      <w:r w:rsidRPr="0002418E">
        <w:rPr>
          <w:rFonts w:ascii="Times New Roman" w:hAnsi="Times New Roman" w:cs="Times New Roman"/>
          <w:sz w:val="22"/>
          <w:szCs w:val="22"/>
        </w:rPr>
        <w:t xml:space="preserve"> различных средах.</w:t>
      </w:r>
    </w:p>
    <w:p w:rsidR="001362FB" w:rsidRPr="0002418E" w:rsidRDefault="001362FB" w:rsidP="0002418E">
      <w:pPr>
        <w:pStyle w:val="Standard"/>
        <w:tabs>
          <w:tab w:val="left" w:pos="0"/>
          <w:tab w:val="left" w:pos="1134"/>
        </w:tabs>
        <w:ind w:firstLine="709"/>
        <w:jc w:val="both"/>
        <w:rPr>
          <w:rFonts w:ascii="Times New Roman" w:hAnsi="Times New Roman" w:cs="Times New Roman"/>
          <w:i/>
          <w:sz w:val="22"/>
          <w:szCs w:val="22"/>
        </w:rPr>
      </w:pPr>
      <w:r w:rsidRPr="0002418E">
        <w:rPr>
          <w:rFonts w:ascii="Times New Roman" w:hAnsi="Times New Roman" w:cs="Times New Roman"/>
          <w:i/>
          <w:sz w:val="22"/>
          <w:szCs w:val="22"/>
        </w:rPr>
        <w:t>К личностным результатам относятся:</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осознание себя как гражданина России; формирование чувства гордости за свою Родину;</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sz w:val="22"/>
          <w:szCs w:val="22"/>
        </w:rPr>
        <w:t>воспитание уважительного отношения к иному мнению, истории и культуре других народов;</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sz w:val="22"/>
          <w:szCs w:val="22"/>
        </w:rPr>
        <w:t>сформированность адекватных представлений о собственных возможностях, о насущно необходимом жизнеобеспечении;</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sz w:val="22"/>
          <w:szCs w:val="22"/>
        </w:rPr>
        <w:t>овладение начальными навыками адаптации в динамично изменяющемся и развивающемся мире;</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sz w:val="22"/>
          <w:szCs w:val="22"/>
        </w:rPr>
        <w:t>овладение социально-бытовыми навыками, используемыми в повседневной жизни;</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sz w:val="22"/>
          <w:szCs w:val="22"/>
        </w:rPr>
        <w:t>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sz w:val="22"/>
          <w:szCs w:val="22"/>
        </w:rPr>
        <w:t>способность к осмыслению социального окружения, своего места в нем, принятие соответствующих возрасту ценностей и социальных ролей;</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sz w:val="22"/>
          <w:szCs w:val="22"/>
        </w:rPr>
        <w:t xml:space="preserve">принятие и освоение социальной роли </w:t>
      </w:r>
      <w:r w:rsidR="005B0954">
        <w:rPr>
          <w:rFonts w:ascii="Times New Roman" w:hAnsi="Times New Roman" w:cs="Times New Roman"/>
          <w:sz w:val="22"/>
          <w:szCs w:val="22"/>
        </w:rPr>
        <w:t>обучающегося,</w:t>
      </w:r>
      <w:r w:rsidRPr="00E037E0">
        <w:rPr>
          <w:rFonts w:ascii="Times New Roman" w:hAnsi="Times New Roman" w:cs="Times New Roman"/>
          <w:sz w:val="22"/>
          <w:szCs w:val="22"/>
        </w:rPr>
        <w:t xml:space="preserve"> проявление социально значимых мотивов учебной деятельности;</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sz w:val="22"/>
          <w:szCs w:val="22"/>
        </w:rPr>
        <w:t>сформированность навыков сотрудничества с взрослыми и сверстниками в разных социальных ситуациях;</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sz w:val="22"/>
          <w:szCs w:val="22"/>
        </w:rPr>
        <w:t>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sz w:val="22"/>
          <w:szCs w:val="22"/>
        </w:rPr>
        <w:t>воспитание эстетических потребностей, ценностей и чувств;</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sz w:val="22"/>
          <w:szCs w:val="22"/>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sz w:val="22"/>
          <w:szCs w:val="22"/>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1362FB" w:rsidRPr="00E037E0" w:rsidRDefault="001362FB" w:rsidP="005A4217">
      <w:pPr>
        <w:pStyle w:val="Standard"/>
        <w:numPr>
          <w:ilvl w:val="0"/>
          <w:numId w:val="82"/>
        </w:numPr>
        <w:ind w:left="0" w:firstLine="360"/>
        <w:jc w:val="both"/>
        <w:rPr>
          <w:rFonts w:ascii="Times New Roman" w:hAnsi="Times New Roman" w:cs="Times New Roman"/>
          <w:sz w:val="22"/>
          <w:szCs w:val="22"/>
        </w:rPr>
      </w:pPr>
      <w:r w:rsidRPr="00E037E0">
        <w:rPr>
          <w:rFonts w:ascii="Times New Roman" w:hAnsi="Times New Roman" w:cs="Times New Roman"/>
          <w:sz w:val="22"/>
          <w:szCs w:val="22"/>
        </w:rPr>
        <w:t>проявление готовности к самостоятельной жизни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i/>
          <w:sz w:val="22"/>
          <w:szCs w:val="22"/>
        </w:rPr>
        <w:t>Личностные результаты</w:t>
      </w:r>
      <w:r w:rsidRPr="0002418E">
        <w:rPr>
          <w:rFonts w:ascii="Times New Roman" w:hAnsi="Times New Roman" w:cs="Times New Roman"/>
          <w:sz w:val="22"/>
          <w:szCs w:val="22"/>
        </w:rPr>
        <w:t xml:space="preserve"> включают овладение </w:t>
      </w:r>
      <w:r w:rsidR="00D4586C">
        <w:rPr>
          <w:rFonts w:ascii="Times New Roman" w:hAnsi="Times New Roman" w:cs="Times New Roman"/>
          <w:sz w:val="22"/>
          <w:szCs w:val="22"/>
        </w:rPr>
        <w:t>обучающимися</w:t>
      </w:r>
      <w:r w:rsidRPr="0002418E">
        <w:rPr>
          <w:rFonts w:ascii="Times New Roman" w:hAnsi="Times New Roman" w:cs="Times New Roman"/>
          <w:sz w:val="22"/>
          <w:szCs w:val="22"/>
        </w:rPr>
        <w:t xml:space="preserve">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в</w:t>
      </w:r>
      <w:r w:rsidRPr="0002418E">
        <w:rPr>
          <w:rFonts w:ascii="Times New Roman" w:hAnsi="Times New Roman" w:cs="Times New Roman"/>
          <w:sz w:val="22"/>
          <w:szCs w:val="22"/>
        </w:rPr>
        <w:t xml:space="preserve"> различных средах.</w:t>
      </w:r>
    </w:p>
    <w:p w:rsidR="001362FB" w:rsidRPr="0002418E" w:rsidRDefault="001362FB" w:rsidP="00E037E0">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w:t>
      </w:r>
      <w:r w:rsidR="00E037E0">
        <w:rPr>
          <w:rFonts w:ascii="Times New Roman" w:hAnsi="Times New Roman" w:cs="Times New Roman"/>
          <w:sz w:val="22"/>
          <w:szCs w:val="22"/>
        </w:rPr>
        <w:t xml:space="preserve">вляют основу этих результатов. </w:t>
      </w:r>
    </w:p>
    <w:p w:rsidR="001362FB" w:rsidRPr="00E037E0" w:rsidRDefault="001362FB" w:rsidP="00E037E0">
      <w:pPr>
        <w:pStyle w:val="Standard"/>
        <w:tabs>
          <w:tab w:val="left" w:pos="0"/>
          <w:tab w:val="left" w:pos="1134"/>
        </w:tabs>
        <w:ind w:firstLine="709"/>
        <w:jc w:val="both"/>
        <w:rPr>
          <w:rFonts w:ascii="Times New Roman" w:hAnsi="Times New Roman" w:cs="Times New Roman"/>
          <w:b/>
          <w:sz w:val="22"/>
          <w:szCs w:val="22"/>
        </w:rPr>
      </w:pPr>
      <w:r w:rsidRPr="0002418E">
        <w:rPr>
          <w:rFonts w:ascii="Times New Roman" w:hAnsi="Times New Roman" w:cs="Times New Roman"/>
          <w:b/>
          <w:sz w:val="22"/>
          <w:szCs w:val="22"/>
        </w:rPr>
        <w:lastRenderedPageBreak/>
        <w:t>Целевые ориентиры результатов в</w:t>
      </w:r>
      <w:r w:rsidR="00E037E0">
        <w:rPr>
          <w:rFonts w:ascii="Times New Roman" w:hAnsi="Times New Roman" w:cs="Times New Roman"/>
          <w:b/>
          <w:sz w:val="22"/>
          <w:szCs w:val="22"/>
        </w:rPr>
        <w:t>оспитания (минимальный уровень)</w:t>
      </w:r>
    </w:p>
    <w:p w:rsidR="001362FB" w:rsidRPr="0002418E" w:rsidRDefault="001362FB" w:rsidP="0002418E">
      <w:pPr>
        <w:pStyle w:val="Standard"/>
        <w:tabs>
          <w:tab w:val="left" w:pos="0"/>
          <w:tab w:val="left" w:pos="1134"/>
        </w:tabs>
        <w:ind w:firstLine="709"/>
        <w:jc w:val="both"/>
        <w:rPr>
          <w:rFonts w:ascii="Times New Roman" w:hAnsi="Times New Roman" w:cs="Times New Roman"/>
          <w:b/>
          <w:sz w:val="22"/>
          <w:szCs w:val="22"/>
        </w:rPr>
      </w:pPr>
      <w:r w:rsidRPr="0002418E">
        <w:rPr>
          <w:rFonts w:ascii="Times New Roman" w:hAnsi="Times New Roman" w:cs="Times New Roman"/>
          <w:b/>
          <w:sz w:val="22"/>
          <w:szCs w:val="22"/>
        </w:rPr>
        <w:t>Гражданско-патриотическое воспитание.</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Знающий и любящий свою малую родину, свой край, имеющий представление о Родине - России, её территории, расположении. Понимающий свою сопричастность к прошлому, настоящему и будущему родного края, своей Родины - России, Российского государства.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Имеющий первоначальные представления о правах и ответственности человека в обществе, гражданских правах и обязанностях. Принимающий участие в жизни класса, общеобразовательной организации, в доступной по возрасту социально значимой деятельности.</w:t>
      </w:r>
    </w:p>
    <w:p w:rsidR="001362FB" w:rsidRPr="0002418E" w:rsidRDefault="001362FB" w:rsidP="0002418E">
      <w:pPr>
        <w:pStyle w:val="Standard"/>
        <w:tabs>
          <w:tab w:val="left" w:pos="0"/>
          <w:tab w:val="left" w:pos="1134"/>
        </w:tabs>
        <w:ind w:firstLine="709"/>
        <w:jc w:val="both"/>
        <w:rPr>
          <w:rFonts w:ascii="Times New Roman" w:hAnsi="Times New Roman" w:cs="Times New Roman"/>
          <w:b/>
          <w:sz w:val="22"/>
          <w:szCs w:val="22"/>
        </w:rPr>
      </w:pPr>
      <w:r w:rsidRPr="0002418E">
        <w:rPr>
          <w:rFonts w:ascii="Times New Roman" w:hAnsi="Times New Roman" w:cs="Times New Roman"/>
          <w:b/>
          <w:sz w:val="22"/>
          <w:szCs w:val="22"/>
        </w:rPr>
        <w:t>Духовно-нравственное воспитание.</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Уважающий духовно-нравственную культуру своей семьи, своего народа, семейные ценности с учётом национальной, религиозной принадлежности. Сознающий ценность каждой человеческой жизни, признающий индивидуальность и достоинство каждого человека. 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Умеющий оценивать поступки с позиции их соответствия нравственным нормам, осознающий ответственность за свои поступки. 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1362FB" w:rsidRPr="0002418E" w:rsidRDefault="001362FB" w:rsidP="0002418E">
      <w:pPr>
        <w:pStyle w:val="Standard"/>
        <w:tabs>
          <w:tab w:val="left" w:pos="0"/>
          <w:tab w:val="left" w:pos="1134"/>
        </w:tabs>
        <w:ind w:firstLine="709"/>
        <w:jc w:val="both"/>
        <w:rPr>
          <w:rFonts w:ascii="Times New Roman" w:hAnsi="Times New Roman" w:cs="Times New Roman"/>
          <w:b/>
          <w:sz w:val="22"/>
          <w:szCs w:val="22"/>
        </w:rPr>
      </w:pPr>
      <w:r w:rsidRPr="0002418E">
        <w:rPr>
          <w:rFonts w:ascii="Times New Roman" w:hAnsi="Times New Roman" w:cs="Times New Roman"/>
          <w:b/>
          <w:sz w:val="22"/>
          <w:szCs w:val="22"/>
        </w:rPr>
        <w:t>Эстетическое воспитание.</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 Проявляющий стремление к самовыражению в разных видах художественной деятельности, искусстве.</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b/>
          <w:sz w:val="22"/>
          <w:szCs w:val="22"/>
        </w:rPr>
        <w:t xml:space="preserve">Физическое воспитание, </w:t>
      </w:r>
      <w:r w:rsidRPr="0002418E">
        <w:rPr>
          <w:rFonts w:ascii="Times New Roman" w:hAnsi="Times New Roman" w:cs="Times New Roman"/>
          <w:sz w:val="22"/>
          <w:szCs w:val="22"/>
        </w:rPr>
        <w:t>формирование культуры здоровья и эмоционального благополучия.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Бережно относящийся к физическому здоровью, соблюдающий основные правила здорового и безопасного для себя и других людей образа жизни. Владеющий основными навыками личной и общественной гигиены, безопасного поведения в быту, природе, обществе. Ориентированный на физическое развитие с учётом возможностей здоровья, занятия физкультурой и спортом. Сознающий и принимающий свою половую принадлежность, соответствующие ей психофизические и поведенческие особенности с учётом возраста.  </w:t>
      </w:r>
    </w:p>
    <w:p w:rsidR="001362FB" w:rsidRPr="0002418E" w:rsidRDefault="001362FB" w:rsidP="0002418E">
      <w:pPr>
        <w:pStyle w:val="Standard"/>
        <w:tabs>
          <w:tab w:val="left" w:pos="0"/>
          <w:tab w:val="left" w:pos="1134"/>
        </w:tabs>
        <w:ind w:firstLine="709"/>
        <w:jc w:val="both"/>
        <w:rPr>
          <w:rFonts w:ascii="Times New Roman" w:hAnsi="Times New Roman" w:cs="Times New Roman"/>
          <w:b/>
          <w:sz w:val="22"/>
          <w:szCs w:val="22"/>
        </w:rPr>
      </w:pPr>
      <w:r w:rsidRPr="0002418E">
        <w:rPr>
          <w:rFonts w:ascii="Times New Roman" w:hAnsi="Times New Roman" w:cs="Times New Roman"/>
          <w:b/>
          <w:sz w:val="22"/>
          <w:szCs w:val="22"/>
        </w:rPr>
        <w:t>Трудовое воспитание.</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Сознающий ценность труда в жизни человека, семьи, общества. Проявляющий уважение к труду, людям труда, бережное отношение к результатам труда, ответственное потребление. Участвующий в различных видах доступного по возрасту труда, трудовой деятельности.</w:t>
      </w:r>
    </w:p>
    <w:p w:rsidR="001362FB" w:rsidRPr="0002418E" w:rsidRDefault="001362FB" w:rsidP="0002418E">
      <w:pPr>
        <w:pStyle w:val="Standard"/>
        <w:tabs>
          <w:tab w:val="left" w:pos="0"/>
          <w:tab w:val="left" w:pos="1134"/>
        </w:tabs>
        <w:ind w:firstLine="709"/>
        <w:jc w:val="both"/>
        <w:rPr>
          <w:rFonts w:ascii="Times New Roman" w:hAnsi="Times New Roman" w:cs="Times New Roman"/>
          <w:b/>
          <w:sz w:val="22"/>
          <w:szCs w:val="22"/>
        </w:rPr>
      </w:pPr>
      <w:r w:rsidRPr="0002418E">
        <w:rPr>
          <w:rFonts w:ascii="Times New Roman" w:hAnsi="Times New Roman" w:cs="Times New Roman"/>
          <w:b/>
          <w:sz w:val="22"/>
          <w:szCs w:val="22"/>
        </w:rPr>
        <w:t>Экологическое воспитание.</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Понимающий ценность природы, зависимость жизни людей от природы, влияние людей на природу, окружающую среду. Проявляющий любовь и бережное отношение к природе, неприятие действий, приносящих вред природе, особенно живым существам. Выражающий готовность в своей деятельности придерживаться экологических норм.</w:t>
      </w:r>
    </w:p>
    <w:p w:rsidR="001362FB" w:rsidRPr="0002418E" w:rsidRDefault="001362FB" w:rsidP="0002418E">
      <w:pPr>
        <w:pStyle w:val="Standard"/>
        <w:tabs>
          <w:tab w:val="left" w:pos="0"/>
          <w:tab w:val="left" w:pos="1134"/>
        </w:tabs>
        <w:ind w:firstLine="709"/>
        <w:jc w:val="both"/>
        <w:rPr>
          <w:rFonts w:ascii="Times New Roman" w:hAnsi="Times New Roman" w:cs="Times New Roman"/>
          <w:b/>
          <w:sz w:val="22"/>
          <w:szCs w:val="22"/>
        </w:rPr>
      </w:pPr>
      <w:r w:rsidRPr="0002418E">
        <w:rPr>
          <w:rFonts w:ascii="Times New Roman" w:hAnsi="Times New Roman" w:cs="Times New Roman"/>
          <w:b/>
          <w:sz w:val="22"/>
          <w:szCs w:val="22"/>
        </w:rPr>
        <w:t>Ценности научного познания.</w:t>
      </w:r>
    </w:p>
    <w:p w:rsidR="001362FB" w:rsidRPr="0002418E" w:rsidRDefault="001362FB" w:rsidP="00E037E0">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Выражающий познавательные интересы, активность, любознательность и самостоятельность в познании, интерес и уважение к научным знаниям, науке. 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 Имеющий первоначальные навыки наблюдений, систематизации и осмысления опыта в естественнонаучной </w:t>
      </w:r>
      <w:r w:rsidR="00E037E0">
        <w:rPr>
          <w:rFonts w:ascii="Times New Roman" w:hAnsi="Times New Roman" w:cs="Times New Roman"/>
          <w:sz w:val="22"/>
          <w:szCs w:val="22"/>
        </w:rPr>
        <w:t>и гуманитарной областях знания.</w:t>
      </w:r>
    </w:p>
    <w:p w:rsidR="001362FB" w:rsidRPr="00E037E0" w:rsidRDefault="001362FB" w:rsidP="00E037E0">
      <w:pPr>
        <w:pStyle w:val="Standard"/>
        <w:tabs>
          <w:tab w:val="left" w:pos="0"/>
          <w:tab w:val="left" w:pos="1134"/>
        </w:tabs>
        <w:ind w:firstLine="709"/>
        <w:jc w:val="both"/>
        <w:rPr>
          <w:rFonts w:ascii="Times New Roman" w:hAnsi="Times New Roman" w:cs="Times New Roman"/>
          <w:b/>
          <w:sz w:val="22"/>
          <w:szCs w:val="22"/>
        </w:rPr>
      </w:pPr>
      <w:r w:rsidRPr="0002418E">
        <w:rPr>
          <w:rFonts w:ascii="Times New Roman" w:hAnsi="Times New Roman" w:cs="Times New Roman"/>
          <w:b/>
          <w:sz w:val="22"/>
          <w:szCs w:val="22"/>
        </w:rPr>
        <w:t xml:space="preserve">Целевые ориентиры результатов </w:t>
      </w:r>
      <w:r w:rsidR="00E037E0" w:rsidRPr="0002418E">
        <w:rPr>
          <w:rFonts w:ascii="Times New Roman" w:hAnsi="Times New Roman" w:cs="Times New Roman"/>
          <w:b/>
          <w:sz w:val="22"/>
          <w:szCs w:val="22"/>
        </w:rPr>
        <w:t>воспитания (</w:t>
      </w:r>
      <w:r w:rsidR="00E037E0">
        <w:rPr>
          <w:rFonts w:ascii="Times New Roman" w:hAnsi="Times New Roman" w:cs="Times New Roman"/>
          <w:b/>
          <w:sz w:val="22"/>
          <w:szCs w:val="22"/>
        </w:rPr>
        <w:t>достаточный уровень)</w:t>
      </w:r>
    </w:p>
    <w:p w:rsidR="001362FB" w:rsidRPr="0002418E" w:rsidRDefault="001362FB" w:rsidP="0002418E">
      <w:pPr>
        <w:pStyle w:val="Standard"/>
        <w:tabs>
          <w:tab w:val="left" w:pos="0"/>
          <w:tab w:val="left" w:pos="1134"/>
        </w:tabs>
        <w:ind w:firstLine="709"/>
        <w:jc w:val="both"/>
        <w:rPr>
          <w:rFonts w:ascii="Times New Roman" w:hAnsi="Times New Roman" w:cs="Times New Roman"/>
          <w:b/>
          <w:sz w:val="22"/>
          <w:szCs w:val="22"/>
        </w:rPr>
      </w:pPr>
      <w:r w:rsidRPr="0002418E">
        <w:rPr>
          <w:rFonts w:ascii="Times New Roman" w:hAnsi="Times New Roman" w:cs="Times New Roman"/>
          <w:b/>
          <w:sz w:val="22"/>
          <w:szCs w:val="22"/>
        </w:rPr>
        <w:t>Гражданско-патриотическое воспитание.</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Понимающий сопричастность к прошлому, настоящему и будущему народа России, тысячелетней истории российской государственности на основе исторического </w:t>
      </w:r>
      <w:r w:rsidRPr="0002418E">
        <w:rPr>
          <w:rFonts w:ascii="Times New Roman" w:hAnsi="Times New Roman" w:cs="Times New Roman"/>
          <w:sz w:val="22"/>
          <w:szCs w:val="22"/>
        </w:rPr>
        <w:lastRenderedPageBreak/>
        <w:t>просвещения, российского национального исторического сознания. Проявляющий уважение к государственным символам России, праздникам. 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 Выражающий неприятие любой дискриминации граждан, проявлений экстремизма, терроризма, коррупции в обществе. 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Сознающий свою национальную, этническую принадлежность, любящий свой народ, его традиции, культуру. 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  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Принимающий участие в мероприятиях патриотической направленности.</w:t>
      </w:r>
    </w:p>
    <w:p w:rsidR="001362FB" w:rsidRPr="0002418E" w:rsidRDefault="001362FB" w:rsidP="0002418E">
      <w:pPr>
        <w:pStyle w:val="Standard"/>
        <w:tabs>
          <w:tab w:val="left" w:pos="0"/>
          <w:tab w:val="left" w:pos="1134"/>
        </w:tabs>
        <w:ind w:firstLine="709"/>
        <w:jc w:val="both"/>
        <w:rPr>
          <w:rFonts w:ascii="Times New Roman" w:hAnsi="Times New Roman" w:cs="Times New Roman"/>
          <w:b/>
          <w:sz w:val="22"/>
          <w:szCs w:val="22"/>
        </w:rPr>
      </w:pPr>
      <w:r w:rsidRPr="0002418E">
        <w:rPr>
          <w:rFonts w:ascii="Times New Roman" w:hAnsi="Times New Roman" w:cs="Times New Roman"/>
          <w:b/>
          <w:sz w:val="22"/>
          <w:szCs w:val="22"/>
        </w:rPr>
        <w:t>Духовно-нравственное воспитание.</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 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 Выражающий неприятие антигуманных и асоциальных поступков, поведения, противоречащих традиционным в России духовно-нравственным нормам и ценностям. 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 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 Проявляющий интерес к чтению, к родному языку, русскому языку и литературе как части духовной культуры своего народа, российского общества.</w:t>
      </w:r>
    </w:p>
    <w:p w:rsidR="001362FB" w:rsidRPr="0002418E" w:rsidRDefault="001362FB" w:rsidP="0002418E">
      <w:pPr>
        <w:pStyle w:val="Standard"/>
        <w:tabs>
          <w:tab w:val="left" w:pos="0"/>
          <w:tab w:val="left" w:pos="1134"/>
        </w:tabs>
        <w:ind w:firstLine="709"/>
        <w:jc w:val="both"/>
        <w:rPr>
          <w:rFonts w:ascii="Times New Roman" w:hAnsi="Times New Roman" w:cs="Times New Roman"/>
          <w:b/>
          <w:sz w:val="22"/>
          <w:szCs w:val="22"/>
        </w:rPr>
      </w:pPr>
      <w:r w:rsidRPr="0002418E">
        <w:rPr>
          <w:rFonts w:ascii="Times New Roman" w:hAnsi="Times New Roman" w:cs="Times New Roman"/>
          <w:b/>
          <w:sz w:val="22"/>
          <w:szCs w:val="22"/>
        </w:rPr>
        <w:t>Эстетическое воспитание.</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Выражающий понимание ценности отечественного и мирового искусства, народных традиций и народного творчества в искусстве. 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 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 Ориентированный на самовыражение в разных видах искусства, в художественном творчестве.</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b/>
          <w:sz w:val="22"/>
          <w:szCs w:val="22"/>
        </w:rPr>
        <w:t>Физическое воспитание,</w:t>
      </w:r>
      <w:r w:rsidRPr="0002418E">
        <w:rPr>
          <w:rFonts w:ascii="Times New Roman" w:hAnsi="Times New Roman" w:cs="Times New Roman"/>
          <w:sz w:val="22"/>
          <w:szCs w:val="22"/>
        </w:rPr>
        <w:t xml:space="preserve"> формирование культуры здоровья и эмоционального благополучия.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 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 Умеющий осознавать физическое и эмоциональное состояние (своё и других людей), стремящийся управлять собственным эмоциональным состоянием. Способный адаптироваться к меняющимся социальным, информационным и природным условиям, стрессовым ситуациям. </w:t>
      </w:r>
    </w:p>
    <w:p w:rsidR="001362FB" w:rsidRPr="0002418E" w:rsidRDefault="001362FB" w:rsidP="0002418E">
      <w:pPr>
        <w:pStyle w:val="Standard"/>
        <w:tabs>
          <w:tab w:val="left" w:pos="0"/>
          <w:tab w:val="left" w:pos="1134"/>
        </w:tabs>
        <w:ind w:firstLine="709"/>
        <w:jc w:val="both"/>
        <w:rPr>
          <w:rFonts w:ascii="Times New Roman" w:hAnsi="Times New Roman" w:cs="Times New Roman"/>
          <w:b/>
          <w:sz w:val="22"/>
          <w:szCs w:val="22"/>
        </w:rPr>
      </w:pPr>
      <w:r w:rsidRPr="0002418E">
        <w:rPr>
          <w:rFonts w:ascii="Times New Roman" w:hAnsi="Times New Roman" w:cs="Times New Roman"/>
          <w:b/>
          <w:sz w:val="22"/>
          <w:szCs w:val="22"/>
        </w:rPr>
        <w:t>Трудовое воспитание.</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Уважающий труд, результаты своего труда, труда других людей. Проявляющий интерес к практическому изучению профессий и труда различного рода, в том числе на основе применения предметных знаний. 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 Участвующий в решении практических трудовых дел, задач (в семье, </w:t>
      </w:r>
      <w:r w:rsidRPr="0002418E">
        <w:rPr>
          <w:rFonts w:ascii="Times New Roman" w:hAnsi="Times New Roman" w:cs="Times New Roman"/>
          <w:sz w:val="22"/>
          <w:szCs w:val="22"/>
        </w:rPr>
        <w:lastRenderedPageBreak/>
        <w:t>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1362FB" w:rsidRPr="0002418E" w:rsidRDefault="001362FB" w:rsidP="0002418E">
      <w:pPr>
        <w:pStyle w:val="Standard"/>
        <w:tabs>
          <w:tab w:val="left" w:pos="0"/>
          <w:tab w:val="left" w:pos="1134"/>
        </w:tabs>
        <w:ind w:firstLine="709"/>
        <w:jc w:val="both"/>
        <w:rPr>
          <w:rFonts w:ascii="Times New Roman" w:hAnsi="Times New Roman" w:cs="Times New Roman"/>
          <w:b/>
          <w:sz w:val="22"/>
          <w:szCs w:val="22"/>
        </w:rPr>
      </w:pPr>
      <w:r w:rsidRPr="0002418E">
        <w:rPr>
          <w:rFonts w:ascii="Times New Roman" w:hAnsi="Times New Roman" w:cs="Times New Roman"/>
          <w:b/>
          <w:sz w:val="22"/>
          <w:szCs w:val="22"/>
        </w:rPr>
        <w:t>Экологическое воспитание.</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Понимающий значение и глобальный характер экологических проблем, путей их решения, значение экологической культуры человека, общества. Сознающий свою ответственность как гражданина и потребителя в условиях взаимосвязи природной, технологической и социальной сред. 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Участвующий в практической деятельности экологической, природоохранной направленности.</w:t>
      </w:r>
    </w:p>
    <w:p w:rsidR="001362FB" w:rsidRPr="0002418E" w:rsidRDefault="001362FB" w:rsidP="0002418E">
      <w:pPr>
        <w:pStyle w:val="Standard"/>
        <w:tabs>
          <w:tab w:val="left" w:pos="0"/>
          <w:tab w:val="left" w:pos="1134"/>
        </w:tabs>
        <w:ind w:firstLine="709"/>
        <w:jc w:val="both"/>
        <w:rPr>
          <w:rFonts w:ascii="Times New Roman" w:hAnsi="Times New Roman" w:cs="Times New Roman"/>
          <w:b/>
          <w:sz w:val="22"/>
          <w:szCs w:val="22"/>
        </w:rPr>
      </w:pPr>
      <w:r w:rsidRPr="0002418E">
        <w:rPr>
          <w:rFonts w:ascii="Times New Roman" w:hAnsi="Times New Roman" w:cs="Times New Roman"/>
          <w:b/>
          <w:sz w:val="22"/>
          <w:szCs w:val="22"/>
        </w:rPr>
        <w:t>Ценности научного познания.</w:t>
      </w:r>
    </w:p>
    <w:p w:rsidR="001362FB" w:rsidRPr="0002418E" w:rsidRDefault="001362FB" w:rsidP="00E037E0">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Выражающий познавательные интересы в разных предметных областях с учётом индивидуальных интересов, способностей, достижений. Ориентированный в деятельности на научные знания о природе и обществе, взаимосвязях человека с природной и социальной средой. 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 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1362FB" w:rsidRPr="00347885" w:rsidRDefault="001362FB" w:rsidP="005A4217">
      <w:pPr>
        <w:pStyle w:val="Standard"/>
        <w:numPr>
          <w:ilvl w:val="0"/>
          <w:numId w:val="83"/>
        </w:numPr>
        <w:tabs>
          <w:tab w:val="left" w:pos="0"/>
          <w:tab w:val="left" w:pos="1134"/>
        </w:tabs>
        <w:rPr>
          <w:rFonts w:ascii="Times New Roman" w:hAnsi="Times New Roman" w:cs="Times New Roman"/>
          <w:b/>
          <w:sz w:val="22"/>
          <w:szCs w:val="22"/>
        </w:rPr>
      </w:pPr>
      <w:r w:rsidRPr="0002418E">
        <w:rPr>
          <w:rFonts w:ascii="Times New Roman" w:hAnsi="Times New Roman" w:cs="Times New Roman"/>
          <w:b/>
          <w:sz w:val="22"/>
          <w:szCs w:val="22"/>
        </w:rPr>
        <w:t>Виды, формы и содержание деятельности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соответствующих модулях: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Инвариантные модули: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Модуль «Классное руководство»</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Модуль «Школьный урок»</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Модуль «Внеурочная деятельность» по направлениям:</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«Коррекционно-развивающие занятия»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«Общеразвивающие занятия», «Сотрудничество с родителями»,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Модуль «Знакомство с профессиями»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Вариативные модули: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Модуль «Ключевые общешкольные дела и события»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Модуль «Дет</w:t>
      </w:r>
      <w:r w:rsidR="00347885">
        <w:rPr>
          <w:rFonts w:ascii="Times New Roman" w:hAnsi="Times New Roman" w:cs="Times New Roman"/>
          <w:sz w:val="22"/>
          <w:szCs w:val="22"/>
        </w:rPr>
        <w:t>ско-взрослая служба примирения</w:t>
      </w:r>
      <w:r w:rsidRPr="0002418E">
        <w:rPr>
          <w:rFonts w:ascii="Times New Roman" w:hAnsi="Times New Roman" w:cs="Times New Roman"/>
          <w:sz w:val="22"/>
          <w:szCs w:val="22"/>
        </w:rPr>
        <w:t>»</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Модуль «Организация предметно-пространственной и здоровьесберегающей среды»</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Модуль «Интеграция общего и дополнительного образования»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Модуль «Самоуправление»</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Модуль «Детские общественные объединения»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Модуль «Профилактика и безопасность»</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Модуль «Взаимодействие с социальными партнерами»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p>
    <w:p w:rsidR="001362FB" w:rsidRPr="0002418E" w:rsidRDefault="001362FB" w:rsidP="00347885">
      <w:pPr>
        <w:pStyle w:val="Standard"/>
        <w:tabs>
          <w:tab w:val="left" w:pos="0"/>
          <w:tab w:val="left" w:pos="1134"/>
        </w:tabs>
        <w:ind w:firstLine="709"/>
        <w:rPr>
          <w:rFonts w:ascii="Times New Roman" w:hAnsi="Times New Roman" w:cs="Times New Roman"/>
          <w:b/>
          <w:sz w:val="22"/>
          <w:szCs w:val="22"/>
        </w:rPr>
      </w:pPr>
      <w:r w:rsidRPr="0002418E">
        <w:rPr>
          <w:rFonts w:ascii="Times New Roman" w:hAnsi="Times New Roman" w:cs="Times New Roman"/>
          <w:b/>
          <w:sz w:val="22"/>
          <w:szCs w:val="22"/>
        </w:rPr>
        <w:t>5.1. Инвариантные модули</w:t>
      </w:r>
    </w:p>
    <w:p w:rsidR="001362FB" w:rsidRPr="0002418E" w:rsidRDefault="001362FB" w:rsidP="00347885">
      <w:pPr>
        <w:pStyle w:val="Standard"/>
        <w:tabs>
          <w:tab w:val="left" w:pos="0"/>
          <w:tab w:val="left" w:pos="1134"/>
        </w:tabs>
        <w:ind w:firstLine="709"/>
        <w:rPr>
          <w:rFonts w:ascii="Times New Roman" w:hAnsi="Times New Roman" w:cs="Times New Roman"/>
          <w:b/>
          <w:sz w:val="22"/>
          <w:szCs w:val="22"/>
        </w:rPr>
      </w:pPr>
      <w:r w:rsidRPr="0002418E">
        <w:rPr>
          <w:rFonts w:ascii="Times New Roman" w:hAnsi="Times New Roman" w:cs="Times New Roman"/>
          <w:b/>
          <w:sz w:val="22"/>
          <w:szCs w:val="22"/>
        </w:rPr>
        <w:t>5.1.1. Модуль «Классное руководство»</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Классный руководитель (воспитатель, куратор, наставник, тьютор):</w:t>
      </w:r>
    </w:p>
    <w:p w:rsidR="00347885" w:rsidRDefault="001362FB" w:rsidP="005A4217">
      <w:pPr>
        <w:pStyle w:val="Standard"/>
        <w:numPr>
          <w:ilvl w:val="0"/>
          <w:numId w:val="84"/>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организует работу по созданию коллектива (группы);</w:t>
      </w:r>
    </w:p>
    <w:p w:rsidR="00347885" w:rsidRDefault="001362FB" w:rsidP="005A4217">
      <w:pPr>
        <w:pStyle w:val="Standard"/>
        <w:numPr>
          <w:ilvl w:val="0"/>
          <w:numId w:val="84"/>
        </w:numPr>
        <w:ind w:left="0" w:firstLine="360"/>
        <w:jc w:val="both"/>
        <w:rPr>
          <w:rFonts w:ascii="Times New Roman" w:hAnsi="Times New Roman" w:cs="Times New Roman"/>
          <w:sz w:val="22"/>
          <w:szCs w:val="22"/>
        </w:rPr>
      </w:pPr>
      <w:r w:rsidRPr="00347885">
        <w:rPr>
          <w:rFonts w:ascii="Times New Roman" w:hAnsi="Times New Roman" w:cs="Times New Roman"/>
          <w:sz w:val="22"/>
          <w:szCs w:val="22"/>
        </w:rPr>
        <w:t xml:space="preserve">осуществляет индивидуальную воспитательную работу с </w:t>
      </w:r>
      <w:r w:rsidR="00D4586C">
        <w:rPr>
          <w:rFonts w:ascii="Times New Roman" w:hAnsi="Times New Roman" w:cs="Times New Roman"/>
          <w:sz w:val="22"/>
          <w:szCs w:val="22"/>
        </w:rPr>
        <w:t>обучающимися</w:t>
      </w:r>
      <w:r w:rsidRPr="00347885">
        <w:rPr>
          <w:rFonts w:ascii="Times New Roman" w:hAnsi="Times New Roman" w:cs="Times New Roman"/>
          <w:sz w:val="22"/>
          <w:szCs w:val="22"/>
        </w:rPr>
        <w:t>;</w:t>
      </w:r>
    </w:p>
    <w:p w:rsidR="00347885" w:rsidRDefault="001362FB" w:rsidP="005A4217">
      <w:pPr>
        <w:pStyle w:val="Standard"/>
        <w:numPr>
          <w:ilvl w:val="0"/>
          <w:numId w:val="84"/>
        </w:numPr>
        <w:ind w:left="0" w:firstLine="360"/>
        <w:jc w:val="both"/>
        <w:rPr>
          <w:rFonts w:ascii="Times New Roman" w:hAnsi="Times New Roman" w:cs="Times New Roman"/>
          <w:sz w:val="22"/>
          <w:szCs w:val="22"/>
        </w:rPr>
      </w:pPr>
      <w:r w:rsidRPr="00347885">
        <w:rPr>
          <w:rFonts w:ascii="Times New Roman" w:hAnsi="Times New Roman" w:cs="Times New Roman"/>
          <w:sz w:val="22"/>
          <w:szCs w:val="22"/>
        </w:rPr>
        <w:t xml:space="preserve">взаимодействует с педагогическими работниками, специалистами коррекционно-развивающего профиля, педагогами дополнительного образования, работающими с </w:t>
      </w:r>
      <w:r w:rsidR="00D4586C">
        <w:rPr>
          <w:rFonts w:ascii="Times New Roman" w:hAnsi="Times New Roman" w:cs="Times New Roman"/>
          <w:sz w:val="22"/>
          <w:szCs w:val="22"/>
        </w:rPr>
        <w:t>обучающимися</w:t>
      </w:r>
      <w:r w:rsidRPr="00347885">
        <w:rPr>
          <w:rFonts w:ascii="Times New Roman" w:hAnsi="Times New Roman" w:cs="Times New Roman"/>
          <w:sz w:val="22"/>
          <w:szCs w:val="22"/>
        </w:rPr>
        <w:t xml:space="preserve"> данного класса (группы);</w:t>
      </w:r>
    </w:p>
    <w:p w:rsidR="00347885" w:rsidRDefault="001362FB" w:rsidP="005A4217">
      <w:pPr>
        <w:pStyle w:val="Standard"/>
        <w:numPr>
          <w:ilvl w:val="0"/>
          <w:numId w:val="84"/>
        </w:numPr>
        <w:ind w:left="0" w:firstLine="360"/>
        <w:jc w:val="both"/>
        <w:rPr>
          <w:rFonts w:ascii="Times New Roman" w:hAnsi="Times New Roman" w:cs="Times New Roman"/>
          <w:sz w:val="22"/>
          <w:szCs w:val="22"/>
        </w:rPr>
      </w:pPr>
      <w:r w:rsidRPr="00347885">
        <w:rPr>
          <w:rFonts w:ascii="Times New Roman" w:hAnsi="Times New Roman" w:cs="Times New Roman"/>
          <w:sz w:val="22"/>
          <w:szCs w:val="22"/>
        </w:rPr>
        <w:t>выносит проблемные ситуации в рамках воспитательной работы на обсуждение психолого-педагогического консилиума МБОУ ООШ № 11;</w:t>
      </w:r>
    </w:p>
    <w:p w:rsidR="00347885" w:rsidRDefault="001362FB" w:rsidP="005A4217">
      <w:pPr>
        <w:pStyle w:val="Standard"/>
        <w:numPr>
          <w:ilvl w:val="0"/>
          <w:numId w:val="84"/>
        </w:numPr>
        <w:ind w:left="0" w:firstLine="360"/>
        <w:jc w:val="both"/>
        <w:rPr>
          <w:rFonts w:ascii="Times New Roman" w:hAnsi="Times New Roman" w:cs="Times New Roman"/>
          <w:sz w:val="22"/>
          <w:szCs w:val="22"/>
        </w:rPr>
      </w:pPr>
      <w:r w:rsidRPr="00347885">
        <w:rPr>
          <w:rFonts w:ascii="Times New Roman" w:hAnsi="Times New Roman" w:cs="Times New Roman"/>
          <w:sz w:val="22"/>
          <w:szCs w:val="22"/>
        </w:rPr>
        <w:t xml:space="preserve">включает в совместную воспитательную работу родителей (законных представителей) </w:t>
      </w:r>
      <w:r w:rsidR="005B0954">
        <w:rPr>
          <w:rFonts w:ascii="Times New Roman" w:hAnsi="Times New Roman" w:cs="Times New Roman"/>
          <w:sz w:val="22"/>
          <w:szCs w:val="22"/>
        </w:rPr>
        <w:lastRenderedPageBreak/>
        <w:t>обучающихся,</w:t>
      </w:r>
      <w:r w:rsidRPr="00347885">
        <w:rPr>
          <w:rFonts w:ascii="Times New Roman" w:hAnsi="Times New Roman" w:cs="Times New Roman"/>
          <w:sz w:val="22"/>
          <w:szCs w:val="22"/>
        </w:rPr>
        <w:t xml:space="preserve"> корректно привлекает братьев и сестер </w:t>
      </w:r>
      <w:r w:rsidR="005B0954">
        <w:rPr>
          <w:rFonts w:ascii="Times New Roman" w:hAnsi="Times New Roman" w:cs="Times New Roman"/>
          <w:sz w:val="22"/>
          <w:szCs w:val="22"/>
        </w:rPr>
        <w:t xml:space="preserve">обучающегося </w:t>
      </w:r>
      <w:r w:rsidR="005B0954" w:rsidRPr="00347885">
        <w:rPr>
          <w:rFonts w:ascii="Times New Roman" w:hAnsi="Times New Roman" w:cs="Times New Roman"/>
          <w:sz w:val="22"/>
          <w:szCs w:val="22"/>
        </w:rPr>
        <w:t>при</w:t>
      </w:r>
      <w:r w:rsidRPr="00347885">
        <w:rPr>
          <w:rFonts w:ascii="Times New Roman" w:hAnsi="Times New Roman" w:cs="Times New Roman"/>
          <w:sz w:val="22"/>
          <w:szCs w:val="22"/>
        </w:rPr>
        <w:t xml:space="preserve"> подготовке открытых мероприятий, образовательных событий и иных значимых мероприятий;</w:t>
      </w:r>
    </w:p>
    <w:p w:rsidR="001362FB" w:rsidRPr="00347885" w:rsidRDefault="001362FB" w:rsidP="005A4217">
      <w:pPr>
        <w:pStyle w:val="Standard"/>
        <w:numPr>
          <w:ilvl w:val="0"/>
          <w:numId w:val="84"/>
        </w:numPr>
        <w:ind w:left="0" w:firstLine="360"/>
        <w:jc w:val="both"/>
        <w:rPr>
          <w:rFonts w:ascii="Times New Roman" w:hAnsi="Times New Roman" w:cs="Times New Roman"/>
          <w:sz w:val="22"/>
          <w:szCs w:val="22"/>
        </w:rPr>
      </w:pPr>
      <w:r w:rsidRPr="00347885">
        <w:rPr>
          <w:rFonts w:ascii="Times New Roman" w:hAnsi="Times New Roman" w:cs="Times New Roman"/>
          <w:sz w:val="22"/>
          <w:szCs w:val="22"/>
        </w:rPr>
        <w:t>совместно с администрацией планирует взаимодействие с внешними партнерами, а также с родительскими сообществами и объединениями лиц с инвалидностью.</w:t>
      </w:r>
    </w:p>
    <w:p w:rsidR="001362FB" w:rsidRPr="0002418E" w:rsidRDefault="001362FB" w:rsidP="00347885">
      <w:pPr>
        <w:pStyle w:val="Standard"/>
        <w:tabs>
          <w:tab w:val="left" w:pos="0"/>
          <w:tab w:val="left" w:pos="1134"/>
        </w:tabs>
        <w:ind w:firstLine="709"/>
        <w:rPr>
          <w:rFonts w:ascii="Times New Roman" w:hAnsi="Times New Roman" w:cs="Times New Roman"/>
          <w:b/>
          <w:sz w:val="22"/>
          <w:szCs w:val="22"/>
        </w:rPr>
      </w:pPr>
      <w:r w:rsidRPr="0002418E">
        <w:rPr>
          <w:rFonts w:ascii="Times New Roman" w:hAnsi="Times New Roman" w:cs="Times New Roman"/>
          <w:b/>
          <w:sz w:val="22"/>
          <w:szCs w:val="22"/>
        </w:rPr>
        <w:t>Виды и формы деятельности классного руководителя:</w:t>
      </w:r>
    </w:p>
    <w:p w:rsidR="001362FB" w:rsidRPr="0002418E" w:rsidRDefault="001362FB" w:rsidP="0002418E">
      <w:pPr>
        <w:pStyle w:val="Standard"/>
        <w:tabs>
          <w:tab w:val="left" w:pos="0"/>
          <w:tab w:val="left" w:pos="1134"/>
        </w:tabs>
        <w:ind w:firstLine="709"/>
        <w:jc w:val="both"/>
        <w:rPr>
          <w:rFonts w:ascii="Times New Roman" w:hAnsi="Times New Roman" w:cs="Times New Roman"/>
          <w:i/>
          <w:sz w:val="22"/>
          <w:szCs w:val="22"/>
        </w:rPr>
      </w:pPr>
      <w:r w:rsidRPr="0002418E">
        <w:rPr>
          <w:rFonts w:ascii="Times New Roman" w:hAnsi="Times New Roman" w:cs="Times New Roman"/>
          <w:i/>
          <w:sz w:val="22"/>
          <w:szCs w:val="22"/>
        </w:rPr>
        <w:t>На уровне воспитательной работы с классом (группой):</w:t>
      </w:r>
    </w:p>
    <w:p w:rsidR="00347885" w:rsidRDefault="001362FB" w:rsidP="005A4217">
      <w:pPr>
        <w:pStyle w:val="Standard"/>
        <w:numPr>
          <w:ilvl w:val="0"/>
          <w:numId w:val="84"/>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инициирование и поддержка участия класса (группы) в общешкольных ключевых делах и событиях, оказание необходимой помощи </w:t>
      </w:r>
      <w:r w:rsidR="005B0954">
        <w:rPr>
          <w:rFonts w:ascii="Times New Roman" w:hAnsi="Times New Roman" w:cs="Times New Roman"/>
          <w:sz w:val="22"/>
          <w:szCs w:val="22"/>
        </w:rPr>
        <w:t xml:space="preserve">обучающимся </w:t>
      </w:r>
      <w:r w:rsidR="005B0954" w:rsidRPr="0002418E">
        <w:rPr>
          <w:rFonts w:ascii="Times New Roman" w:hAnsi="Times New Roman" w:cs="Times New Roman"/>
          <w:sz w:val="22"/>
          <w:szCs w:val="22"/>
        </w:rPr>
        <w:t>в</w:t>
      </w:r>
      <w:r w:rsidRPr="0002418E">
        <w:rPr>
          <w:rFonts w:ascii="Times New Roman" w:hAnsi="Times New Roman" w:cs="Times New Roman"/>
          <w:sz w:val="22"/>
          <w:szCs w:val="22"/>
        </w:rPr>
        <w:t xml:space="preserve"> их подготовке, проведении и анализе;</w:t>
      </w:r>
    </w:p>
    <w:p w:rsidR="00347885" w:rsidRDefault="001362FB" w:rsidP="005A4217">
      <w:pPr>
        <w:pStyle w:val="Standard"/>
        <w:numPr>
          <w:ilvl w:val="0"/>
          <w:numId w:val="84"/>
        </w:numPr>
        <w:ind w:left="0" w:firstLine="360"/>
        <w:jc w:val="both"/>
        <w:rPr>
          <w:rFonts w:ascii="Times New Roman" w:hAnsi="Times New Roman" w:cs="Times New Roman"/>
          <w:sz w:val="22"/>
          <w:szCs w:val="22"/>
        </w:rPr>
      </w:pPr>
      <w:r w:rsidRPr="00347885">
        <w:rPr>
          <w:rFonts w:ascii="Times New Roman" w:hAnsi="Times New Roman" w:cs="Times New Roman"/>
          <w:sz w:val="22"/>
          <w:szCs w:val="22"/>
        </w:rPr>
        <w:t xml:space="preserve">организация интересных и полезных для личностного развития </w:t>
      </w:r>
      <w:r w:rsidR="00D4586C">
        <w:rPr>
          <w:rFonts w:ascii="Times New Roman" w:hAnsi="Times New Roman" w:cs="Times New Roman"/>
          <w:sz w:val="22"/>
          <w:szCs w:val="22"/>
        </w:rPr>
        <w:t xml:space="preserve">обучающегося </w:t>
      </w:r>
      <w:r w:rsidRPr="00347885">
        <w:rPr>
          <w:rFonts w:ascii="Times New Roman" w:hAnsi="Times New Roman" w:cs="Times New Roman"/>
          <w:sz w:val="22"/>
          <w:szCs w:val="22"/>
        </w:rPr>
        <w:t xml:space="preserve"> совместных дел с другими </w:t>
      </w:r>
      <w:r w:rsidR="00D4586C">
        <w:rPr>
          <w:rFonts w:ascii="Times New Roman" w:hAnsi="Times New Roman" w:cs="Times New Roman"/>
          <w:sz w:val="22"/>
          <w:szCs w:val="22"/>
        </w:rPr>
        <w:t>обучающимися</w:t>
      </w:r>
      <w:r w:rsidRPr="00347885">
        <w:rPr>
          <w:rFonts w:ascii="Times New Roman" w:hAnsi="Times New Roman" w:cs="Times New Roman"/>
          <w:sz w:val="22"/>
          <w:szCs w:val="22"/>
        </w:rPr>
        <w:t xml:space="preserve"> его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w:t>
      </w:r>
      <w:r w:rsidR="00D4586C">
        <w:rPr>
          <w:rFonts w:ascii="Times New Roman" w:hAnsi="Times New Roman" w:cs="Times New Roman"/>
          <w:sz w:val="22"/>
          <w:szCs w:val="22"/>
        </w:rPr>
        <w:t xml:space="preserve">обучающихся </w:t>
      </w:r>
      <w:r w:rsidRPr="00347885">
        <w:rPr>
          <w:rFonts w:ascii="Times New Roman" w:hAnsi="Times New Roman" w:cs="Times New Roman"/>
          <w:sz w:val="22"/>
          <w:szCs w:val="22"/>
        </w:rPr>
        <w:t xml:space="preserve"> с разным уровнем потребностей и тем самым дать им возможность самореализоваться в них, а с другой, - установить и упрочить доверительные отношения с </w:t>
      </w:r>
      <w:r w:rsidR="00D4586C">
        <w:rPr>
          <w:rFonts w:ascii="Times New Roman" w:hAnsi="Times New Roman" w:cs="Times New Roman"/>
          <w:sz w:val="22"/>
          <w:szCs w:val="22"/>
        </w:rPr>
        <w:t>обучающимися</w:t>
      </w:r>
      <w:r w:rsidRPr="00347885">
        <w:rPr>
          <w:rFonts w:ascii="Times New Roman" w:hAnsi="Times New Roman" w:cs="Times New Roman"/>
          <w:sz w:val="22"/>
          <w:szCs w:val="22"/>
        </w:rPr>
        <w:t xml:space="preserve"> класса, стать для них значимым взрослым, задающим образцы поведения в обществе;</w:t>
      </w:r>
    </w:p>
    <w:p w:rsidR="00347885" w:rsidRDefault="001362FB" w:rsidP="005A4217">
      <w:pPr>
        <w:pStyle w:val="Standard"/>
        <w:numPr>
          <w:ilvl w:val="0"/>
          <w:numId w:val="84"/>
        </w:numPr>
        <w:ind w:left="0" w:firstLine="360"/>
        <w:jc w:val="both"/>
        <w:rPr>
          <w:rFonts w:ascii="Times New Roman" w:hAnsi="Times New Roman" w:cs="Times New Roman"/>
          <w:sz w:val="22"/>
          <w:szCs w:val="22"/>
        </w:rPr>
      </w:pPr>
      <w:r w:rsidRPr="00347885">
        <w:rPr>
          <w:rFonts w:ascii="Times New Roman" w:hAnsi="Times New Roman" w:cs="Times New Roman"/>
          <w:sz w:val="22"/>
          <w:szCs w:val="22"/>
        </w:rPr>
        <w:t xml:space="preserve">проведение циклов классных часов как плодотворного и доверительного общения педагогического работника и </w:t>
      </w:r>
      <w:r w:rsidR="00D4586C">
        <w:rPr>
          <w:rFonts w:ascii="Times New Roman" w:hAnsi="Times New Roman" w:cs="Times New Roman"/>
          <w:sz w:val="22"/>
          <w:szCs w:val="22"/>
        </w:rPr>
        <w:t xml:space="preserve">обучающихся </w:t>
      </w:r>
      <w:r w:rsidRPr="00347885">
        <w:rPr>
          <w:rFonts w:ascii="Times New Roman" w:hAnsi="Times New Roman" w:cs="Times New Roman"/>
          <w:sz w:val="22"/>
          <w:szCs w:val="22"/>
        </w:rPr>
        <w:t xml:space="preserve">, основанного на принципах уважительного отношения к личности </w:t>
      </w:r>
      <w:r w:rsidR="00D4586C">
        <w:rPr>
          <w:rFonts w:ascii="Times New Roman" w:hAnsi="Times New Roman" w:cs="Times New Roman"/>
          <w:sz w:val="22"/>
          <w:szCs w:val="22"/>
        </w:rPr>
        <w:t xml:space="preserve">обучающегося </w:t>
      </w:r>
      <w:r w:rsidRPr="00347885">
        <w:rPr>
          <w:rFonts w:ascii="Times New Roman" w:hAnsi="Times New Roman" w:cs="Times New Roman"/>
          <w:sz w:val="22"/>
          <w:szCs w:val="22"/>
        </w:rPr>
        <w:t xml:space="preserve">, его интересов и склонностей, поддержки активной позиции каждого </w:t>
      </w:r>
      <w:r w:rsidR="00D4586C">
        <w:rPr>
          <w:rFonts w:ascii="Times New Roman" w:hAnsi="Times New Roman" w:cs="Times New Roman"/>
          <w:sz w:val="22"/>
          <w:szCs w:val="22"/>
        </w:rPr>
        <w:t xml:space="preserve">обучающегося </w:t>
      </w:r>
      <w:r w:rsidRPr="00347885">
        <w:rPr>
          <w:rFonts w:ascii="Times New Roman" w:hAnsi="Times New Roman" w:cs="Times New Roman"/>
          <w:sz w:val="22"/>
          <w:szCs w:val="22"/>
        </w:rPr>
        <w:t xml:space="preserve"> в беседе, предоставления им возможности обсуждения и принятия решений по обсуждаемой проблеме, создания благоприятной среды для общения;</w:t>
      </w:r>
    </w:p>
    <w:p w:rsidR="00347885" w:rsidRDefault="001362FB" w:rsidP="005A4217">
      <w:pPr>
        <w:pStyle w:val="Standard"/>
        <w:numPr>
          <w:ilvl w:val="0"/>
          <w:numId w:val="84"/>
        </w:numPr>
        <w:ind w:left="0" w:firstLine="360"/>
        <w:jc w:val="both"/>
        <w:rPr>
          <w:rFonts w:ascii="Times New Roman" w:hAnsi="Times New Roman" w:cs="Times New Roman"/>
          <w:sz w:val="22"/>
          <w:szCs w:val="22"/>
        </w:rPr>
      </w:pPr>
      <w:r w:rsidRPr="00347885">
        <w:rPr>
          <w:rFonts w:ascii="Times New Roman" w:hAnsi="Times New Roman" w:cs="Times New Roman"/>
          <w:sz w:val="22"/>
          <w:szCs w:val="22"/>
        </w:rPr>
        <w:t xml:space="preserve">походы и экскурсии, организуемые классными руководителями и родителями (законными представителями); празднования в классе (группе) дней рождения </w:t>
      </w:r>
      <w:r w:rsidR="005B0954">
        <w:rPr>
          <w:rFonts w:ascii="Times New Roman" w:hAnsi="Times New Roman" w:cs="Times New Roman"/>
          <w:sz w:val="22"/>
          <w:szCs w:val="22"/>
        </w:rPr>
        <w:t>обучающихся,</w:t>
      </w:r>
      <w:r w:rsidRPr="00347885">
        <w:rPr>
          <w:rFonts w:ascii="Times New Roman" w:hAnsi="Times New Roman" w:cs="Times New Roman"/>
          <w:sz w:val="22"/>
          <w:szCs w:val="22"/>
        </w:rPr>
        <w:t xml:space="preserve"> включающие в себя подготовленные ученическими микрогруппами поздравления, микромероприятия, дающие каждому школьнику возможность рефлексии собственного участия в жизни класса на доступном ему уровне.</w:t>
      </w:r>
    </w:p>
    <w:p w:rsidR="00347885" w:rsidRDefault="001362FB" w:rsidP="005A4217">
      <w:pPr>
        <w:pStyle w:val="Standard"/>
        <w:numPr>
          <w:ilvl w:val="0"/>
          <w:numId w:val="84"/>
        </w:numPr>
        <w:ind w:left="0" w:firstLine="360"/>
        <w:jc w:val="both"/>
        <w:rPr>
          <w:rFonts w:ascii="Times New Roman" w:hAnsi="Times New Roman" w:cs="Times New Roman"/>
          <w:sz w:val="22"/>
          <w:szCs w:val="22"/>
        </w:rPr>
      </w:pPr>
      <w:r w:rsidRPr="00347885">
        <w:rPr>
          <w:rFonts w:ascii="Times New Roman" w:hAnsi="Times New Roman" w:cs="Times New Roman"/>
          <w:sz w:val="22"/>
          <w:szCs w:val="22"/>
        </w:rPr>
        <w:t xml:space="preserve">выработка правил класса (группы), помогающих </w:t>
      </w:r>
      <w:r w:rsidR="005B0954">
        <w:rPr>
          <w:rFonts w:ascii="Times New Roman" w:hAnsi="Times New Roman" w:cs="Times New Roman"/>
          <w:sz w:val="22"/>
          <w:szCs w:val="22"/>
        </w:rPr>
        <w:t xml:space="preserve">обучающимся </w:t>
      </w:r>
      <w:r w:rsidR="005B0954" w:rsidRPr="00347885">
        <w:rPr>
          <w:rFonts w:ascii="Times New Roman" w:hAnsi="Times New Roman" w:cs="Times New Roman"/>
          <w:sz w:val="22"/>
          <w:szCs w:val="22"/>
        </w:rPr>
        <w:t>освоить</w:t>
      </w:r>
      <w:r w:rsidRPr="00347885">
        <w:rPr>
          <w:rFonts w:ascii="Times New Roman" w:hAnsi="Times New Roman" w:cs="Times New Roman"/>
          <w:sz w:val="22"/>
          <w:szCs w:val="22"/>
        </w:rPr>
        <w:t xml:space="preserve"> нормы и правила общения, которым они должны следовать в образовательной организации;</w:t>
      </w:r>
    </w:p>
    <w:p w:rsidR="001362FB" w:rsidRPr="00347885" w:rsidRDefault="001362FB" w:rsidP="005A4217">
      <w:pPr>
        <w:pStyle w:val="Standard"/>
        <w:numPr>
          <w:ilvl w:val="0"/>
          <w:numId w:val="84"/>
        </w:numPr>
        <w:ind w:left="0" w:firstLine="360"/>
        <w:jc w:val="both"/>
        <w:rPr>
          <w:rFonts w:ascii="Times New Roman" w:hAnsi="Times New Roman" w:cs="Times New Roman"/>
          <w:sz w:val="22"/>
          <w:szCs w:val="22"/>
        </w:rPr>
      </w:pPr>
      <w:r w:rsidRPr="00347885">
        <w:rPr>
          <w:rFonts w:ascii="Times New Roman" w:hAnsi="Times New Roman" w:cs="Times New Roman"/>
          <w:sz w:val="22"/>
          <w:szCs w:val="22"/>
        </w:rPr>
        <w:t xml:space="preserve">развитие и поддержка взаимопомощи </w:t>
      </w:r>
      <w:r w:rsidR="005B0954">
        <w:rPr>
          <w:rFonts w:ascii="Times New Roman" w:hAnsi="Times New Roman" w:cs="Times New Roman"/>
          <w:sz w:val="22"/>
          <w:szCs w:val="22"/>
        </w:rPr>
        <w:t xml:space="preserve">обучающихся </w:t>
      </w:r>
      <w:r w:rsidR="005B0954" w:rsidRPr="00347885">
        <w:rPr>
          <w:rFonts w:ascii="Times New Roman" w:hAnsi="Times New Roman" w:cs="Times New Roman"/>
          <w:sz w:val="22"/>
          <w:szCs w:val="22"/>
        </w:rPr>
        <w:t>как</w:t>
      </w:r>
      <w:r w:rsidRPr="00347885">
        <w:rPr>
          <w:rFonts w:ascii="Times New Roman" w:hAnsi="Times New Roman" w:cs="Times New Roman"/>
          <w:sz w:val="22"/>
          <w:szCs w:val="22"/>
        </w:rPr>
        <w:t xml:space="preserve"> в вопросах самообслуживания, так и в решении учебно-развивающих и воспитательных задач; развитие внутриклассного наставничества и тьюторства.</w:t>
      </w:r>
    </w:p>
    <w:p w:rsidR="001362FB" w:rsidRPr="0002418E" w:rsidRDefault="001362FB" w:rsidP="0002418E">
      <w:pPr>
        <w:pStyle w:val="Standard"/>
        <w:tabs>
          <w:tab w:val="left" w:pos="0"/>
          <w:tab w:val="left" w:pos="1134"/>
        </w:tabs>
        <w:ind w:firstLine="709"/>
        <w:jc w:val="both"/>
        <w:rPr>
          <w:rFonts w:ascii="Times New Roman" w:hAnsi="Times New Roman" w:cs="Times New Roman"/>
          <w:i/>
          <w:sz w:val="22"/>
          <w:szCs w:val="22"/>
        </w:rPr>
      </w:pPr>
      <w:r w:rsidRPr="0002418E">
        <w:rPr>
          <w:rFonts w:ascii="Times New Roman" w:hAnsi="Times New Roman" w:cs="Times New Roman"/>
          <w:i/>
          <w:sz w:val="22"/>
          <w:szCs w:val="22"/>
        </w:rPr>
        <w:t>На уровне индивидуальной в</w:t>
      </w:r>
      <w:r w:rsidR="00347885">
        <w:rPr>
          <w:rFonts w:ascii="Times New Roman" w:hAnsi="Times New Roman" w:cs="Times New Roman"/>
          <w:i/>
          <w:sz w:val="22"/>
          <w:szCs w:val="22"/>
        </w:rPr>
        <w:t>оспитательной работы с обучающимися</w:t>
      </w:r>
      <w:r w:rsidRPr="0002418E">
        <w:rPr>
          <w:rFonts w:ascii="Times New Roman" w:hAnsi="Times New Roman" w:cs="Times New Roman"/>
          <w:i/>
          <w:sz w:val="22"/>
          <w:szCs w:val="22"/>
        </w:rPr>
        <w:t>:</w:t>
      </w:r>
    </w:p>
    <w:p w:rsidR="00347885" w:rsidRDefault="001362FB" w:rsidP="005A4217">
      <w:pPr>
        <w:pStyle w:val="Standard"/>
        <w:numPr>
          <w:ilvl w:val="0"/>
          <w:numId w:val="84"/>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изучение особенностей личностного развития </w:t>
      </w:r>
      <w:r w:rsidR="00D4586C">
        <w:rPr>
          <w:rFonts w:ascii="Times New Roman" w:hAnsi="Times New Roman" w:cs="Times New Roman"/>
          <w:sz w:val="22"/>
          <w:szCs w:val="22"/>
        </w:rPr>
        <w:t xml:space="preserve">обучающихся </w:t>
      </w:r>
      <w:r w:rsidRPr="0002418E">
        <w:rPr>
          <w:rFonts w:ascii="Times New Roman" w:hAnsi="Times New Roman" w:cs="Times New Roman"/>
          <w:sz w:val="22"/>
          <w:szCs w:val="22"/>
        </w:rPr>
        <w:t xml:space="preserve"> класса (группы) через наблюдение за их поведением в повседневной жизни, в специально создаваемых педагогических ситуациях, в играх, погружающих </w:t>
      </w:r>
      <w:r w:rsidR="00D4586C">
        <w:rPr>
          <w:rFonts w:ascii="Times New Roman" w:hAnsi="Times New Roman" w:cs="Times New Roman"/>
          <w:sz w:val="22"/>
          <w:szCs w:val="22"/>
        </w:rPr>
        <w:t xml:space="preserve">обучающегося </w:t>
      </w:r>
      <w:r w:rsidRPr="0002418E">
        <w:rPr>
          <w:rFonts w:ascii="Times New Roman" w:hAnsi="Times New Roman" w:cs="Times New Roman"/>
          <w:sz w:val="22"/>
          <w:szCs w:val="22"/>
        </w:rPr>
        <w:t xml:space="preserve">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w:t>
      </w:r>
      <w:r w:rsidR="00D4586C">
        <w:rPr>
          <w:rFonts w:ascii="Times New Roman" w:hAnsi="Times New Roman" w:cs="Times New Roman"/>
          <w:sz w:val="22"/>
          <w:szCs w:val="22"/>
        </w:rPr>
        <w:t xml:space="preserve">обучающихся </w:t>
      </w:r>
      <w:r w:rsidRPr="0002418E">
        <w:rPr>
          <w:rFonts w:ascii="Times New Roman" w:hAnsi="Times New Roman" w:cs="Times New Roman"/>
          <w:sz w:val="22"/>
          <w:szCs w:val="22"/>
        </w:rPr>
        <w:t xml:space="preserve">, с другими педагогическими работниками и специалистами, работающими с </w:t>
      </w:r>
      <w:r w:rsidR="00D4586C">
        <w:rPr>
          <w:rFonts w:ascii="Times New Roman" w:hAnsi="Times New Roman" w:cs="Times New Roman"/>
          <w:sz w:val="22"/>
          <w:szCs w:val="22"/>
        </w:rPr>
        <w:t>обучающимися</w:t>
      </w:r>
      <w:r w:rsidRPr="0002418E">
        <w:rPr>
          <w:rFonts w:ascii="Times New Roman" w:hAnsi="Times New Roman" w:cs="Times New Roman"/>
          <w:sz w:val="22"/>
          <w:szCs w:val="22"/>
        </w:rPr>
        <w:t>;</w:t>
      </w:r>
    </w:p>
    <w:p w:rsidR="00347885" w:rsidRDefault="001362FB" w:rsidP="005A4217">
      <w:pPr>
        <w:pStyle w:val="Standard"/>
        <w:numPr>
          <w:ilvl w:val="0"/>
          <w:numId w:val="84"/>
        </w:numPr>
        <w:ind w:left="0" w:firstLine="360"/>
        <w:jc w:val="both"/>
        <w:rPr>
          <w:rFonts w:ascii="Times New Roman" w:hAnsi="Times New Roman" w:cs="Times New Roman"/>
          <w:sz w:val="22"/>
          <w:szCs w:val="22"/>
        </w:rPr>
      </w:pPr>
      <w:r w:rsidRPr="00347885">
        <w:rPr>
          <w:rFonts w:ascii="Times New Roman" w:hAnsi="Times New Roman" w:cs="Times New Roman"/>
          <w:sz w:val="22"/>
          <w:szCs w:val="22"/>
        </w:rPr>
        <w:t xml:space="preserve">поддержка </w:t>
      </w:r>
      <w:r w:rsidR="005B0954">
        <w:rPr>
          <w:rFonts w:ascii="Times New Roman" w:hAnsi="Times New Roman" w:cs="Times New Roman"/>
          <w:sz w:val="22"/>
          <w:szCs w:val="22"/>
        </w:rPr>
        <w:t xml:space="preserve">обучающегося </w:t>
      </w:r>
      <w:r w:rsidR="005B0954" w:rsidRPr="00347885">
        <w:rPr>
          <w:rFonts w:ascii="Times New Roman" w:hAnsi="Times New Roman" w:cs="Times New Roman"/>
          <w:sz w:val="22"/>
          <w:szCs w:val="22"/>
        </w:rPr>
        <w:t>в</w:t>
      </w:r>
      <w:r w:rsidRPr="00347885">
        <w:rPr>
          <w:rFonts w:ascii="Times New Roman" w:hAnsi="Times New Roman" w:cs="Times New Roman"/>
          <w:sz w:val="22"/>
          <w:szCs w:val="22"/>
        </w:rPr>
        <w:t xml:space="preserve"> решении важных для него жизненных проблем и задач (налаживание взаимоотношений с одноклассниками или взрослыми, выбор профессии и дальнейшего трудоустройства, успеваемость), когда каждая проблема преобразуется классным руководителем в задачу для школьника, которую они совместно стараются решить;</w:t>
      </w:r>
    </w:p>
    <w:p w:rsidR="00347885" w:rsidRDefault="001362FB" w:rsidP="005A4217">
      <w:pPr>
        <w:pStyle w:val="Standard"/>
        <w:numPr>
          <w:ilvl w:val="0"/>
          <w:numId w:val="84"/>
        </w:numPr>
        <w:ind w:left="0" w:firstLine="360"/>
        <w:jc w:val="both"/>
        <w:rPr>
          <w:rFonts w:ascii="Times New Roman" w:hAnsi="Times New Roman" w:cs="Times New Roman"/>
          <w:sz w:val="22"/>
          <w:szCs w:val="22"/>
        </w:rPr>
      </w:pPr>
      <w:r w:rsidRPr="00347885">
        <w:rPr>
          <w:rFonts w:ascii="Times New Roman" w:hAnsi="Times New Roman" w:cs="Times New Roman"/>
          <w:sz w:val="22"/>
          <w:szCs w:val="22"/>
        </w:rPr>
        <w:t xml:space="preserve">индивидуальная работа с </w:t>
      </w:r>
      <w:r w:rsidR="00D4586C">
        <w:rPr>
          <w:rFonts w:ascii="Times New Roman" w:hAnsi="Times New Roman" w:cs="Times New Roman"/>
          <w:sz w:val="22"/>
          <w:szCs w:val="22"/>
        </w:rPr>
        <w:t>обучающимися</w:t>
      </w:r>
      <w:r w:rsidRPr="00347885">
        <w:rPr>
          <w:rFonts w:ascii="Times New Roman" w:hAnsi="Times New Roman" w:cs="Times New Roman"/>
          <w:sz w:val="22"/>
          <w:szCs w:val="22"/>
        </w:rPr>
        <w:t xml:space="preserve"> класса (группы), направленная на формирование их личных портфолио, в которых учащиеся не просто фиксируют свои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1362FB" w:rsidRPr="00347885" w:rsidRDefault="001362FB" w:rsidP="005A4217">
      <w:pPr>
        <w:pStyle w:val="Standard"/>
        <w:numPr>
          <w:ilvl w:val="0"/>
          <w:numId w:val="84"/>
        </w:numPr>
        <w:ind w:left="0" w:firstLine="360"/>
        <w:jc w:val="both"/>
        <w:rPr>
          <w:rFonts w:ascii="Times New Roman" w:hAnsi="Times New Roman" w:cs="Times New Roman"/>
          <w:sz w:val="22"/>
          <w:szCs w:val="22"/>
        </w:rPr>
      </w:pPr>
      <w:r w:rsidRPr="00347885">
        <w:rPr>
          <w:rFonts w:ascii="Times New Roman" w:hAnsi="Times New Roman" w:cs="Times New Roman"/>
          <w:sz w:val="22"/>
          <w:szCs w:val="22"/>
        </w:rPr>
        <w:t xml:space="preserve">коррекция поведения, </w:t>
      </w:r>
      <w:r w:rsidR="005B0954">
        <w:rPr>
          <w:rFonts w:ascii="Times New Roman" w:hAnsi="Times New Roman" w:cs="Times New Roman"/>
          <w:sz w:val="22"/>
          <w:szCs w:val="22"/>
        </w:rPr>
        <w:t xml:space="preserve">обучающегося </w:t>
      </w:r>
      <w:r w:rsidR="005B0954" w:rsidRPr="00347885">
        <w:rPr>
          <w:rFonts w:ascii="Times New Roman" w:hAnsi="Times New Roman" w:cs="Times New Roman"/>
          <w:sz w:val="22"/>
          <w:szCs w:val="22"/>
        </w:rPr>
        <w:t>через</w:t>
      </w:r>
      <w:r w:rsidRPr="00347885">
        <w:rPr>
          <w:rFonts w:ascii="Times New Roman" w:hAnsi="Times New Roman" w:cs="Times New Roman"/>
          <w:sz w:val="22"/>
          <w:szCs w:val="22"/>
        </w:rPr>
        <w:t xml:space="preserve"> частные беседы с ним, его родителями (законными представителями), с другими </w:t>
      </w:r>
      <w:r w:rsidR="00D4586C">
        <w:rPr>
          <w:rFonts w:ascii="Times New Roman" w:hAnsi="Times New Roman" w:cs="Times New Roman"/>
          <w:sz w:val="22"/>
          <w:szCs w:val="22"/>
        </w:rPr>
        <w:t>обучающимися</w:t>
      </w:r>
      <w:r w:rsidRPr="00347885">
        <w:rPr>
          <w:rFonts w:ascii="Times New Roman" w:hAnsi="Times New Roman" w:cs="Times New Roman"/>
          <w:sz w:val="22"/>
          <w:szCs w:val="22"/>
        </w:rPr>
        <w:t xml:space="preserve"> класса (группы); через включение в тренинги общения; через предложение взять на себя ответственность за то или иное поручение в классе (группе).</w:t>
      </w:r>
    </w:p>
    <w:p w:rsidR="001362FB" w:rsidRPr="0002418E" w:rsidRDefault="001362FB" w:rsidP="0002418E">
      <w:pPr>
        <w:pStyle w:val="Standard"/>
        <w:tabs>
          <w:tab w:val="left" w:pos="0"/>
          <w:tab w:val="left" w:pos="1134"/>
        </w:tabs>
        <w:ind w:firstLine="709"/>
        <w:jc w:val="both"/>
        <w:rPr>
          <w:rFonts w:ascii="Times New Roman" w:hAnsi="Times New Roman" w:cs="Times New Roman"/>
          <w:i/>
          <w:sz w:val="22"/>
          <w:szCs w:val="22"/>
        </w:rPr>
      </w:pPr>
      <w:r w:rsidRPr="0002418E">
        <w:rPr>
          <w:rFonts w:ascii="Times New Roman" w:hAnsi="Times New Roman" w:cs="Times New Roman"/>
          <w:i/>
          <w:sz w:val="22"/>
          <w:szCs w:val="22"/>
        </w:rPr>
        <w:t>Взаимодействие со специа</w:t>
      </w:r>
      <w:r w:rsidR="00347885">
        <w:rPr>
          <w:rFonts w:ascii="Times New Roman" w:hAnsi="Times New Roman" w:cs="Times New Roman"/>
          <w:i/>
          <w:sz w:val="22"/>
          <w:szCs w:val="22"/>
        </w:rPr>
        <w:t>листами, работающими с обучающимися класса</w:t>
      </w:r>
      <w:r w:rsidRPr="0002418E">
        <w:rPr>
          <w:rFonts w:ascii="Times New Roman" w:hAnsi="Times New Roman" w:cs="Times New Roman"/>
          <w:i/>
          <w:sz w:val="22"/>
          <w:szCs w:val="22"/>
        </w:rPr>
        <w:t>:</w:t>
      </w:r>
    </w:p>
    <w:p w:rsidR="00347885" w:rsidRDefault="001362FB" w:rsidP="005A4217">
      <w:pPr>
        <w:pStyle w:val="Standard"/>
        <w:numPr>
          <w:ilvl w:val="0"/>
          <w:numId w:val="84"/>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w:t>
      </w:r>
      <w:r w:rsidRPr="0002418E">
        <w:rPr>
          <w:rFonts w:ascii="Times New Roman" w:hAnsi="Times New Roman" w:cs="Times New Roman"/>
          <w:sz w:val="22"/>
          <w:szCs w:val="22"/>
        </w:rPr>
        <w:lastRenderedPageBreak/>
        <w:t>и развитие культуры конструктивного разрешение конфликтов между педагог</w:t>
      </w:r>
      <w:r w:rsidR="00347885">
        <w:rPr>
          <w:rFonts w:ascii="Times New Roman" w:hAnsi="Times New Roman" w:cs="Times New Roman"/>
          <w:sz w:val="22"/>
          <w:szCs w:val="22"/>
        </w:rPr>
        <w:t>ическими работниками и обучающимися</w:t>
      </w:r>
      <w:r w:rsidRPr="0002418E">
        <w:rPr>
          <w:rFonts w:ascii="Times New Roman" w:hAnsi="Times New Roman" w:cs="Times New Roman"/>
          <w:sz w:val="22"/>
          <w:szCs w:val="22"/>
        </w:rPr>
        <w:t>;</w:t>
      </w:r>
    </w:p>
    <w:p w:rsidR="00347885" w:rsidRDefault="001362FB" w:rsidP="005A4217">
      <w:pPr>
        <w:pStyle w:val="Standard"/>
        <w:numPr>
          <w:ilvl w:val="0"/>
          <w:numId w:val="84"/>
        </w:numPr>
        <w:ind w:left="0" w:firstLine="360"/>
        <w:jc w:val="both"/>
        <w:rPr>
          <w:rFonts w:ascii="Times New Roman" w:hAnsi="Times New Roman" w:cs="Times New Roman"/>
          <w:sz w:val="22"/>
          <w:szCs w:val="22"/>
        </w:rPr>
      </w:pPr>
      <w:r w:rsidRPr="00347885">
        <w:rPr>
          <w:rFonts w:ascii="Times New Roman" w:hAnsi="Times New Roman" w:cs="Times New Roman"/>
          <w:sz w:val="22"/>
          <w:szCs w:val="22"/>
        </w:rPr>
        <w:t>проведение мини-педсоветов, направленных на решение конкретных проблем класса и интеграцию во</w:t>
      </w:r>
      <w:r w:rsidR="00347885">
        <w:rPr>
          <w:rFonts w:ascii="Times New Roman" w:hAnsi="Times New Roman" w:cs="Times New Roman"/>
          <w:sz w:val="22"/>
          <w:szCs w:val="22"/>
        </w:rPr>
        <w:t>спитательных влияний на обучающихся</w:t>
      </w:r>
      <w:r w:rsidRPr="00347885">
        <w:rPr>
          <w:rFonts w:ascii="Times New Roman" w:hAnsi="Times New Roman" w:cs="Times New Roman"/>
          <w:sz w:val="22"/>
          <w:szCs w:val="22"/>
        </w:rPr>
        <w:t>;</w:t>
      </w:r>
    </w:p>
    <w:p w:rsidR="00347885" w:rsidRDefault="001362FB" w:rsidP="005A4217">
      <w:pPr>
        <w:pStyle w:val="Standard"/>
        <w:numPr>
          <w:ilvl w:val="0"/>
          <w:numId w:val="84"/>
        </w:numPr>
        <w:ind w:left="0" w:firstLine="360"/>
        <w:jc w:val="both"/>
        <w:rPr>
          <w:rFonts w:ascii="Times New Roman" w:hAnsi="Times New Roman" w:cs="Times New Roman"/>
          <w:sz w:val="22"/>
          <w:szCs w:val="22"/>
        </w:rPr>
      </w:pPr>
      <w:r w:rsidRPr="00347885">
        <w:rPr>
          <w:rFonts w:ascii="Times New Roman" w:hAnsi="Times New Roman" w:cs="Times New Roman"/>
          <w:sz w:val="22"/>
          <w:szCs w:val="22"/>
        </w:rPr>
        <w:t xml:space="preserve">привлечение других педагогических работников и специалистов к участию во внутри-классных делах, дающих им возможность лучше узнавать и понимать </w:t>
      </w:r>
      <w:r w:rsidR="00D4586C">
        <w:rPr>
          <w:rFonts w:ascii="Times New Roman" w:hAnsi="Times New Roman" w:cs="Times New Roman"/>
          <w:sz w:val="22"/>
          <w:szCs w:val="22"/>
        </w:rPr>
        <w:t xml:space="preserve">обучающихся </w:t>
      </w:r>
      <w:r w:rsidRPr="00347885">
        <w:rPr>
          <w:rFonts w:ascii="Times New Roman" w:hAnsi="Times New Roman" w:cs="Times New Roman"/>
          <w:sz w:val="22"/>
          <w:szCs w:val="22"/>
        </w:rPr>
        <w:t>, их интересы, способности, увидев их в иной, отличной от учебной, обстановке;</w:t>
      </w:r>
    </w:p>
    <w:p w:rsidR="00347885" w:rsidRDefault="001362FB" w:rsidP="005A4217">
      <w:pPr>
        <w:pStyle w:val="Standard"/>
        <w:numPr>
          <w:ilvl w:val="0"/>
          <w:numId w:val="84"/>
        </w:numPr>
        <w:ind w:left="0" w:firstLine="360"/>
        <w:jc w:val="both"/>
        <w:rPr>
          <w:rFonts w:ascii="Times New Roman" w:hAnsi="Times New Roman" w:cs="Times New Roman"/>
          <w:sz w:val="22"/>
          <w:szCs w:val="22"/>
        </w:rPr>
      </w:pPr>
      <w:r w:rsidRPr="00347885">
        <w:rPr>
          <w:rFonts w:ascii="Times New Roman" w:hAnsi="Times New Roman" w:cs="Times New Roman"/>
          <w:sz w:val="22"/>
          <w:szCs w:val="22"/>
        </w:rPr>
        <w:t>привлечение других педагогических работников к участию в родительских собраниях класса для объединения усилий в де</w:t>
      </w:r>
      <w:r w:rsidR="00347885">
        <w:rPr>
          <w:rFonts w:ascii="Times New Roman" w:hAnsi="Times New Roman" w:cs="Times New Roman"/>
          <w:sz w:val="22"/>
          <w:szCs w:val="22"/>
        </w:rPr>
        <w:t>ле обучения и воспитания обучающихс</w:t>
      </w:r>
      <w:r w:rsidRPr="00347885">
        <w:rPr>
          <w:rFonts w:ascii="Times New Roman" w:hAnsi="Times New Roman" w:cs="Times New Roman"/>
          <w:sz w:val="22"/>
          <w:szCs w:val="22"/>
        </w:rPr>
        <w:t>я;</w:t>
      </w:r>
    </w:p>
    <w:p w:rsidR="001362FB" w:rsidRPr="00347885" w:rsidRDefault="001362FB" w:rsidP="005A4217">
      <w:pPr>
        <w:pStyle w:val="Standard"/>
        <w:numPr>
          <w:ilvl w:val="0"/>
          <w:numId w:val="84"/>
        </w:numPr>
        <w:ind w:left="0" w:firstLine="360"/>
        <w:jc w:val="both"/>
        <w:rPr>
          <w:rFonts w:ascii="Times New Roman" w:hAnsi="Times New Roman" w:cs="Times New Roman"/>
          <w:sz w:val="22"/>
          <w:szCs w:val="22"/>
        </w:rPr>
      </w:pPr>
      <w:r w:rsidRPr="00347885">
        <w:rPr>
          <w:rFonts w:ascii="Times New Roman" w:hAnsi="Times New Roman" w:cs="Times New Roman"/>
          <w:sz w:val="22"/>
          <w:szCs w:val="22"/>
        </w:rPr>
        <w:t xml:space="preserve"> участие в работе психолого-педагогического консилиума.</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Взаимодействие с родителями (зак</w:t>
      </w:r>
      <w:r w:rsidR="00347885">
        <w:rPr>
          <w:rFonts w:ascii="Times New Roman" w:hAnsi="Times New Roman" w:cs="Times New Roman"/>
          <w:sz w:val="22"/>
          <w:szCs w:val="22"/>
        </w:rPr>
        <w:t>онными представителями) обучающихся</w:t>
      </w:r>
      <w:r w:rsidRPr="0002418E">
        <w:rPr>
          <w:rFonts w:ascii="Times New Roman" w:hAnsi="Times New Roman" w:cs="Times New Roman"/>
          <w:sz w:val="22"/>
          <w:szCs w:val="22"/>
        </w:rPr>
        <w:t xml:space="preserve"> или их законными представителями в рамках воспитательной работы:</w:t>
      </w:r>
    </w:p>
    <w:p w:rsidR="00347885" w:rsidRDefault="001362FB" w:rsidP="005A4217">
      <w:pPr>
        <w:pStyle w:val="Standard"/>
        <w:numPr>
          <w:ilvl w:val="0"/>
          <w:numId w:val="84"/>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регулярное информирование родителей (законных представителей) об успехах и проблемах в обучении их детей, о жизни класса (группы) в целом;</w:t>
      </w:r>
    </w:p>
    <w:p w:rsidR="00347885" w:rsidRDefault="001362FB" w:rsidP="005A4217">
      <w:pPr>
        <w:pStyle w:val="Standard"/>
        <w:numPr>
          <w:ilvl w:val="0"/>
          <w:numId w:val="84"/>
        </w:numPr>
        <w:ind w:left="0" w:firstLine="360"/>
        <w:jc w:val="both"/>
        <w:rPr>
          <w:rFonts w:ascii="Times New Roman" w:hAnsi="Times New Roman" w:cs="Times New Roman"/>
          <w:sz w:val="22"/>
          <w:szCs w:val="22"/>
        </w:rPr>
      </w:pPr>
      <w:r w:rsidRPr="00347885">
        <w:rPr>
          <w:rFonts w:ascii="Times New Roman" w:hAnsi="Times New Roman" w:cs="Times New Roman"/>
          <w:sz w:val="22"/>
          <w:szCs w:val="22"/>
        </w:rPr>
        <w:t xml:space="preserve">помощь родителям (законным представителям) </w:t>
      </w:r>
      <w:r w:rsidR="005B0954">
        <w:rPr>
          <w:rFonts w:ascii="Times New Roman" w:hAnsi="Times New Roman" w:cs="Times New Roman"/>
          <w:sz w:val="22"/>
          <w:szCs w:val="22"/>
        </w:rPr>
        <w:t xml:space="preserve">обучающихся </w:t>
      </w:r>
      <w:r w:rsidR="005B0954" w:rsidRPr="00347885">
        <w:rPr>
          <w:rFonts w:ascii="Times New Roman" w:hAnsi="Times New Roman" w:cs="Times New Roman"/>
          <w:sz w:val="22"/>
          <w:szCs w:val="22"/>
        </w:rPr>
        <w:t>в</w:t>
      </w:r>
      <w:r w:rsidRPr="00347885">
        <w:rPr>
          <w:rFonts w:ascii="Times New Roman" w:hAnsi="Times New Roman" w:cs="Times New Roman"/>
          <w:sz w:val="22"/>
          <w:szCs w:val="22"/>
        </w:rPr>
        <w:t xml:space="preserve">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347885" w:rsidRDefault="001362FB" w:rsidP="005A4217">
      <w:pPr>
        <w:pStyle w:val="Standard"/>
        <w:numPr>
          <w:ilvl w:val="0"/>
          <w:numId w:val="84"/>
        </w:numPr>
        <w:ind w:left="0" w:firstLine="360"/>
        <w:jc w:val="both"/>
        <w:rPr>
          <w:rFonts w:ascii="Times New Roman" w:hAnsi="Times New Roman" w:cs="Times New Roman"/>
          <w:sz w:val="22"/>
          <w:szCs w:val="22"/>
        </w:rPr>
      </w:pPr>
      <w:r w:rsidRPr="00347885">
        <w:rPr>
          <w:rFonts w:ascii="Times New Roman" w:hAnsi="Times New Roman" w:cs="Times New Roman"/>
          <w:sz w:val="22"/>
          <w:szCs w:val="22"/>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w:t>
      </w:r>
      <w:r w:rsidR="00347885">
        <w:rPr>
          <w:rFonts w:ascii="Times New Roman" w:hAnsi="Times New Roman" w:cs="Times New Roman"/>
          <w:sz w:val="22"/>
          <w:szCs w:val="22"/>
        </w:rPr>
        <w:t>ьных проблем воспитания обучающихся</w:t>
      </w:r>
      <w:r w:rsidRPr="00347885">
        <w:rPr>
          <w:rFonts w:ascii="Times New Roman" w:hAnsi="Times New Roman" w:cs="Times New Roman"/>
          <w:sz w:val="22"/>
          <w:szCs w:val="22"/>
        </w:rPr>
        <w:t>;</w:t>
      </w:r>
    </w:p>
    <w:p w:rsidR="00347885" w:rsidRDefault="001362FB" w:rsidP="005A4217">
      <w:pPr>
        <w:pStyle w:val="Standard"/>
        <w:numPr>
          <w:ilvl w:val="0"/>
          <w:numId w:val="84"/>
        </w:numPr>
        <w:ind w:left="0" w:firstLine="360"/>
        <w:jc w:val="both"/>
        <w:rPr>
          <w:rFonts w:ascii="Times New Roman" w:hAnsi="Times New Roman" w:cs="Times New Roman"/>
          <w:sz w:val="22"/>
          <w:szCs w:val="22"/>
        </w:rPr>
      </w:pPr>
      <w:r w:rsidRPr="00347885">
        <w:rPr>
          <w:rFonts w:ascii="Times New Roman" w:hAnsi="Times New Roman" w:cs="Times New Roman"/>
          <w:sz w:val="22"/>
          <w:szCs w:val="22"/>
        </w:rPr>
        <w:t>коммуникация с родительскими сообществами, участвующими в управлении образовательной организацией и реше</w:t>
      </w:r>
      <w:r w:rsidR="00347885">
        <w:rPr>
          <w:rFonts w:ascii="Times New Roman" w:hAnsi="Times New Roman" w:cs="Times New Roman"/>
          <w:sz w:val="22"/>
          <w:szCs w:val="22"/>
        </w:rPr>
        <w:t>нии вопросов воспитания обучающихся</w:t>
      </w:r>
      <w:r w:rsidRPr="00347885">
        <w:rPr>
          <w:rFonts w:ascii="Times New Roman" w:hAnsi="Times New Roman" w:cs="Times New Roman"/>
          <w:sz w:val="22"/>
          <w:szCs w:val="22"/>
        </w:rPr>
        <w:t>;</w:t>
      </w:r>
    </w:p>
    <w:p w:rsidR="00ED6F73" w:rsidRDefault="001362FB" w:rsidP="005A4217">
      <w:pPr>
        <w:pStyle w:val="Standard"/>
        <w:numPr>
          <w:ilvl w:val="0"/>
          <w:numId w:val="84"/>
        </w:numPr>
        <w:ind w:left="0" w:firstLine="360"/>
        <w:jc w:val="both"/>
        <w:rPr>
          <w:rFonts w:ascii="Times New Roman" w:hAnsi="Times New Roman" w:cs="Times New Roman"/>
          <w:sz w:val="22"/>
          <w:szCs w:val="22"/>
        </w:rPr>
      </w:pPr>
      <w:r w:rsidRPr="00347885">
        <w:rPr>
          <w:rFonts w:ascii="Times New Roman" w:hAnsi="Times New Roman" w:cs="Times New Roman"/>
          <w:sz w:val="22"/>
          <w:szCs w:val="22"/>
        </w:rPr>
        <w:t>пр</w:t>
      </w:r>
      <w:r w:rsidR="00347885">
        <w:rPr>
          <w:rFonts w:ascii="Times New Roman" w:hAnsi="Times New Roman" w:cs="Times New Roman"/>
          <w:sz w:val="22"/>
          <w:szCs w:val="22"/>
        </w:rPr>
        <w:t>ивлечение членов семей, обучающихся</w:t>
      </w:r>
      <w:r w:rsidRPr="00347885">
        <w:rPr>
          <w:rFonts w:ascii="Times New Roman" w:hAnsi="Times New Roman" w:cs="Times New Roman"/>
          <w:sz w:val="22"/>
          <w:szCs w:val="22"/>
        </w:rPr>
        <w:t xml:space="preserve"> к организации и проведению дел и мероприятий класса;</w:t>
      </w:r>
    </w:p>
    <w:p w:rsidR="001362FB" w:rsidRPr="00ED6F73" w:rsidRDefault="001362FB" w:rsidP="005A4217">
      <w:pPr>
        <w:pStyle w:val="Standard"/>
        <w:numPr>
          <w:ilvl w:val="0"/>
          <w:numId w:val="84"/>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организация на базе класса системы мероприятий (праздников, конкурсов, соревнований), направленных на развитие детско-взрослого сообщества.</w:t>
      </w:r>
    </w:p>
    <w:p w:rsidR="001362FB" w:rsidRPr="0002418E" w:rsidRDefault="001362FB" w:rsidP="00ED6F73">
      <w:pPr>
        <w:pStyle w:val="Standard"/>
        <w:tabs>
          <w:tab w:val="left" w:pos="0"/>
          <w:tab w:val="left" w:pos="1134"/>
        </w:tabs>
        <w:ind w:firstLine="709"/>
        <w:rPr>
          <w:rFonts w:ascii="Times New Roman" w:hAnsi="Times New Roman" w:cs="Times New Roman"/>
          <w:b/>
          <w:sz w:val="22"/>
          <w:szCs w:val="22"/>
        </w:rPr>
      </w:pPr>
      <w:r w:rsidRPr="0002418E">
        <w:rPr>
          <w:rFonts w:ascii="Times New Roman" w:hAnsi="Times New Roman" w:cs="Times New Roman"/>
          <w:b/>
          <w:sz w:val="22"/>
          <w:szCs w:val="22"/>
        </w:rPr>
        <w:t>5.1.2</w:t>
      </w:r>
      <w:r w:rsidR="00ED6F73">
        <w:rPr>
          <w:rFonts w:ascii="Times New Roman" w:hAnsi="Times New Roman" w:cs="Times New Roman"/>
          <w:b/>
          <w:sz w:val="22"/>
          <w:szCs w:val="22"/>
        </w:rPr>
        <w:t>.</w:t>
      </w:r>
      <w:r w:rsidRPr="0002418E">
        <w:rPr>
          <w:rFonts w:ascii="Times New Roman" w:hAnsi="Times New Roman" w:cs="Times New Roman"/>
          <w:b/>
          <w:sz w:val="22"/>
          <w:szCs w:val="22"/>
        </w:rPr>
        <w:tab/>
        <w:t>Модуль «Школьный урок»</w:t>
      </w:r>
    </w:p>
    <w:p w:rsidR="00ED6F73" w:rsidRDefault="001362FB" w:rsidP="00ED6F73">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Виды и формы деятельности на уровне воспитат</w:t>
      </w:r>
      <w:r w:rsidR="00ED6F73">
        <w:rPr>
          <w:rFonts w:ascii="Times New Roman" w:hAnsi="Times New Roman" w:cs="Times New Roman"/>
          <w:sz w:val="22"/>
          <w:szCs w:val="22"/>
        </w:rPr>
        <w:t>ельной работы с группой обучающихся, объединенной в класс:</w:t>
      </w:r>
    </w:p>
    <w:p w:rsidR="00ED6F73" w:rsidRDefault="001362FB" w:rsidP="005A4217">
      <w:pPr>
        <w:pStyle w:val="Standard"/>
        <w:numPr>
          <w:ilvl w:val="0"/>
          <w:numId w:val="84"/>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использование воспитательных возможностей содержания учебного предмета через демонстрацию </w:t>
      </w:r>
      <w:r w:rsidR="005B0954">
        <w:rPr>
          <w:rFonts w:ascii="Times New Roman" w:hAnsi="Times New Roman" w:cs="Times New Roman"/>
          <w:sz w:val="22"/>
          <w:szCs w:val="22"/>
        </w:rPr>
        <w:t xml:space="preserve">обучающимся </w:t>
      </w:r>
      <w:r w:rsidR="005B0954" w:rsidRPr="0002418E">
        <w:rPr>
          <w:rFonts w:ascii="Times New Roman" w:hAnsi="Times New Roman" w:cs="Times New Roman"/>
          <w:sz w:val="22"/>
          <w:szCs w:val="22"/>
        </w:rPr>
        <w:t>примеров</w:t>
      </w:r>
      <w:r w:rsidRPr="0002418E">
        <w:rPr>
          <w:rFonts w:ascii="Times New Roman" w:hAnsi="Times New Roman" w:cs="Times New Roman"/>
          <w:sz w:val="22"/>
          <w:szCs w:val="22"/>
        </w:rPr>
        <w:t xml:space="preserve">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ED6F73" w:rsidRDefault="001362FB" w:rsidP="005A4217">
      <w:pPr>
        <w:pStyle w:val="Standard"/>
        <w:numPr>
          <w:ilvl w:val="0"/>
          <w:numId w:val="84"/>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 xml:space="preserve">применение на уроке адекватных особым потребностям </w:t>
      </w:r>
      <w:r w:rsidR="005B0954">
        <w:rPr>
          <w:rFonts w:ascii="Times New Roman" w:hAnsi="Times New Roman" w:cs="Times New Roman"/>
          <w:sz w:val="22"/>
          <w:szCs w:val="22"/>
        </w:rPr>
        <w:t xml:space="preserve">обучающихся </w:t>
      </w:r>
      <w:r w:rsidR="005B0954" w:rsidRPr="00ED6F73">
        <w:rPr>
          <w:rFonts w:ascii="Times New Roman" w:hAnsi="Times New Roman" w:cs="Times New Roman"/>
          <w:sz w:val="22"/>
          <w:szCs w:val="22"/>
        </w:rPr>
        <w:t>и</w:t>
      </w:r>
      <w:r w:rsidRPr="00ED6F73">
        <w:rPr>
          <w:rFonts w:ascii="Times New Roman" w:hAnsi="Times New Roman" w:cs="Times New Roman"/>
          <w:sz w:val="22"/>
          <w:szCs w:val="22"/>
        </w:rPr>
        <w:t xml:space="preserve"> их реальным возможностям форм организации: дидактических материалов, стимулирующих познавательную мотивацию </w:t>
      </w:r>
      <w:r w:rsidR="005B0954">
        <w:rPr>
          <w:rFonts w:ascii="Times New Roman" w:hAnsi="Times New Roman" w:cs="Times New Roman"/>
          <w:sz w:val="22"/>
          <w:szCs w:val="22"/>
        </w:rPr>
        <w:t>обучающихся;</w:t>
      </w:r>
      <w:r w:rsidRPr="00ED6F73">
        <w:rPr>
          <w:rFonts w:ascii="Times New Roman" w:hAnsi="Times New Roman" w:cs="Times New Roman"/>
          <w:sz w:val="22"/>
          <w:szCs w:val="22"/>
        </w:rPr>
        <w:t xml:space="preserve"> работы в парах, которая помогает </w:t>
      </w:r>
      <w:r w:rsidR="005B0954">
        <w:rPr>
          <w:rFonts w:ascii="Times New Roman" w:hAnsi="Times New Roman" w:cs="Times New Roman"/>
          <w:sz w:val="22"/>
          <w:szCs w:val="22"/>
        </w:rPr>
        <w:t xml:space="preserve">обучающимся </w:t>
      </w:r>
      <w:r w:rsidR="005B0954" w:rsidRPr="00ED6F73">
        <w:rPr>
          <w:rFonts w:ascii="Times New Roman" w:hAnsi="Times New Roman" w:cs="Times New Roman"/>
          <w:sz w:val="22"/>
          <w:szCs w:val="22"/>
        </w:rPr>
        <w:t>получить</w:t>
      </w:r>
      <w:r w:rsidRPr="00ED6F73">
        <w:rPr>
          <w:rFonts w:ascii="Times New Roman" w:hAnsi="Times New Roman" w:cs="Times New Roman"/>
          <w:sz w:val="22"/>
          <w:szCs w:val="22"/>
        </w:rPr>
        <w:t xml:space="preserve"> опыт взаимодействия с другими </w:t>
      </w:r>
      <w:r w:rsidR="00D4586C">
        <w:rPr>
          <w:rFonts w:ascii="Times New Roman" w:hAnsi="Times New Roman" w:cs="Times New Roman"/>
          <w:sz w:val="22"/>
          <w:szCs w:val="22"/>
        </w:rPr>
        <w:t>обучающимися</w:t>
      </w:r>
      <w:r w:rsidRPr="00ED6F73">
        <w:rPr>
          <w:rFonts w:ascii="Times New Roman" w:hAnsi="Times New Roman" w:cs="Times New Roman"/>
          <w:sz w:val="22"/>
          <w:szCs w:val="22"/>
        </w:rPr>
        <w:t xml:space="preserve">. Особые образовательные потребности </w:t>
      </w:r>
      <w:r w:rsidR="005B0954">
        <w:rPr>
          <w:rFonts w:ascii="Times New Roman" w:hAnsi="Times New Roman" w:cs="Times New Roman"/>
          <w:sz w:val="22"/>
          <w:szCs w:val="22"/>
        </w:rPr>
        <w:t xml:space="preserve">обучающихся </w:t>
      </w:r>
      <w:r w:rsidR="00FD392C">
        <w:rPr>
          <w:rFonts w:ascii="Times New Roman" w:hAnsi="Times New Roman" w:cs="Times New Roman"/>
          <w:sz w:val="22"/>
          <w:szCs w:val="22"/>
        </w:rPr>
        <w:t>с интеллектуальными нарушениями</w:t>
      </w:r>
      <w:r w:rsidRPr="00ED6F73">
        <w:rPr>
          <w:rFonts w:ascii="Times New Roman" w:hAnsi="Times New Roman" w:cs="Times New Roman"/>
          <w:sz w:val="22"/>
          <w:szCs w:val="22"/>
        </w:rPr>
        <w:t xml:space="preserve">,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w:t>
      </w:r>
      <w:r w:rsidR="00D4586C">
        <w:rPr>
          <w:rFonts w:ascii="Times New Roman" w:hAnsi="Times New Roman" w:cs="Times New Roman"/>
          <w:sz w:val="22"/>
          <w:szCs w:val="22"/>
        </w:rPr>
        <w:t>обучающимися</w:t>
      </w:r>
      <w:r w:rsidRPr="00ED6F73">
        <w:rPr>
          <w:rFonts w:ascii="Times New Roman" w:hAnsi="Times New Roman" w:cs="Times New Roman"/>
          <w:sz w:val="22"/>
          <w:szCs w:val="22"/>
        </w:rPr>
        <w:t xml:space="preserve"> и понятного </w:t>
      </w:r>
      <w:r w:rsidR="00D4586C">
        <w:rPr>
          <w:rFonts w:ascii="Times New Roman" w:hAnsi="Times New Roman" w:cs="Times New Roman"/>
          <w:sz w:val="22"/>
          <w:szCs w:val="22"/>
        </w:rPr>
        <w:t xml:space="preserve">обучающимся </w:t>
      </w:r>
      <w:r w:rsidRPr="00ED6F73">
        <w:rPr>
          <w:rFonts w:ascii="Times New Roman" w:hAnsi="Times New Roman" w:cs="Times New Roman"/>
          <w:sz w:val="22"/>
          <w:szCs w:val="22"/>
        </w:rPr>
        <w:t xml:space="preserve">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педагогом и </w:t>
      </w:r>
      <w:r w:rsidR="00D4586C">
        <w:rPr>
          <w:rFonts w:ascii="Times New Roman" w:hAnsi="Times New Roman" w:cs="Times New Roman"/>
          <w:sz w:val="22"/>
          <w:szCs w:val="22"/>
        </w:rPr>
        <w:t>обучающимися</w:t>
      </w:r>
      <w:r w:rsidRPr="00ED6F73">
        <w:rPr>
          <w:rFonts w:ascii="Times New Roman" w:hAnsi="Times New Roman" w:cs="Times New Roman"/>
          <w:sz w:val="22"/>
          <w:szCs w:val="22"/>
        </w:rPr>
        <w:t xml:space="preserve">, искренней заинтересованностью педагогического работника в успехах </w:t>
      </w:r>
      <w:r w:rsidR="00D4586C">
        <w:rPr>
          <w:rFonts w:ascii="Times New Roman" w:hAnsi="Times New Roman" w:cs="Times New Roman"/>
          <w:sz w:val="22"/>
          <w:szCs w:val="22"/>
        </w:rPr>
        <w:t xml:space="preserve">обучающихся </w:t>
      </w:r>
      <w:r w:rsidRPr="00ED6F73">
        <w:rPr>
          <w:rFonts w:ascii="Times New Roman" w:hAnsi="Times New Roman" w:cs="Times New Roman"/>
          <w:sz w:val="22"/>
          <w:szCs w:val="22"/>
        </w:rPr>
        <w:t>, оказания им поддержки, педагогической чуткостью и профессионализмом;</w:t>
      </w:r>
    </w:p>
    <w:p w:rsidR="00ED6F73" w:rsidRDefault="001362FB" w:rsidP="005A4217">
      <w:pPr>
        <w:pStyle w:val="Standard"/>
        <w:numPr>
          <w:ilvl w:val="0"/>
          <w:numId w:val="84"/>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 xml:space="preserve">введение отдельных предметов, способствующих формированию у </w:t>
      </w:r>
      <w:r w:rsidR="005B0954">
        <w:rPr>
          <w:rFonts w:ascii="Times New Roman" w:hAnsi="Times New Roman" w:cs="Times New Roman"/>
          <w:sz w:val="22"/>
          <w:szCs w:val="22"/>
        </w:rPr>
        <w:t xml:space="preserve">обучающихся </w:t>
      </w:r>
      <w:r w:rsidR="005B0954" w:rsidRPr="00ED6F73">
        <w:rPr>
          <w:rFonts w:ascii="Times New Roman" w:hAnsi="Times New Roman" w:cs="Times New Roman"/>
          <w:sz w:val="22"/>
          <w:szCs w:val="22"/>
        </w:rPr>
        <w:t>представлений</w:t>
      </w:r>
      <w:r w:rsidRPr="00ED6F73">
        <w:rPr>
          <w:rFonts w:ascii="Times New Roman" w:hAnsi="Times New Roman" w:cs="Times New Roman"/>
          <w:sz w:val="22"/>
          <w:szCs w:val="22"/>
        </w:rPr>
        <w:t xml:space="preserve"> о природных и социальных компонентах окружающего мира;</w:t>
      </w:r>
    </w:p>
    <w:p w:rsidR="00ED6F73" w:rsidRDefault="001362FB" w:rsidP="005A4217">
      <w:pPr>
        <w:pStyle w:val="Standard"/>
        <w:numPr>
          <w:ilvl w:val="0"/>
          <w:numId w:val="84"/>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 xml:space="preserve">привлечение внимания </w:t>
      </w:r>
      <w:r w:rsidR="00D4586C">
        <w:rPr>
          <w:rFonts w:ascii="Times New Roman" w:hAnsi="Times New Roman" w:cs="Times New Roman"/>
          <w:sz w:val="22"/>
          <w:szCs w:val="22"/>
        </w:rPr>
        <w:t xml:space="preserve">обучающихся </w:t>
      </w:r>
      <w:r w:rsidRPr="00ED6F73">
        <w:rPr>
          <w:rFonts w:ascii="Times New Roman" w:hAnsi="Times New Roman" w:cs="Times New Roman"/>
          <w:sz w:val="22"/>
          <w:szCs w:val="22"/>
        </w:rPr>
        <w:t xml:space="preserve">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w:t>
      </w:r>
      <w:r w:rsidR="00D4586C">
        <w:rPr>
          <w:rFonts w:ascii="Times New Roman" w:hAnsi="Times New Roman" w:cs="Times New Roman"/>
          <w:sz w:val="22"/>
          <w:szCs w:val="22"/>
        </w:rPr>
        <w:t>обучающимися</w:t>
      </w:r>
      <w:r w:rsidRPr="00ED6F73">
        <w:rPr>
          <w:rFonts w:ascii="Times New Roman" w:hAnsi="Times New Roman" w:cs="Times New Roman"/>
          <w:sz w:val="22"/>
          <w:szCs w:val="22"/>
        </w:rPr>
        <w:t xml:space="preserve"> своего мнения по ее поводу, выработки своего к ней отношения;</w:t>
      </w:r>
    </w:p>
    <w:p w:rsidR="00ED6F73" w:rsidRDefault="001362FB" w:rsidP="005A4217">
      <w:pPr>
        <w:pStyle w:val="Standard"/>
        <w:numPr>
          <w:ilvl w:val="0"/>
          <w:numId w:val="84"/>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 xml:space="preserve">использование на уроке адекватных коммуникативных и коммуникационных (цифровых) технологий, отвечающих особым потребностям и возможностям </w:t>
      </w:r>
      <w:r w:rsidR="005B0954">
        <w:rPr>
          <w:rFonts w:ascii="Times New Roman" w:hAnsi="Times New Roman" w:cs="Times New Roman"/>
          <w:sz w:val="22"/>
          <w:szCs w:val="22"/>
        </w:rPr>
        <w:t xml:space="preserve">обучающихся </w:t>
      </w:r>
      <w:r w:rsidR="00FD392C">
        <w:rPr>
          <w:rFonts w:ascii="Times New Roman" w:hAnsi="Times New Roman" w:cs="Times New Roman"/>
          <w:sz w:val="22"/>
          <w:szCs w:val="22"/>
        </w:rPr>
        <w:t xml:space="preserve">с </w:t>
      </w:r>
      <w:r w:rsidR="00FD392C">
        <w:rPr>
          <w:rFonts w:ascii="Times New Roman" w:hAnsi="Times New Roman" w:cs="Times New Roman"/>
          <w:sz w:val="22"/>
          <w:szCs w:val="22"/>
        </w:rPr>
        <w:lastRenderedPageBreak/>
        <w:t>интеллектуальными нарушениями</w:t>
      </w:r>
      <w:r w:rsidRPr="00ED6F73">
        <w:rPr>
          <w:rFonts w:ascii="Times New Roman" w:hAnsi="Times New Roman" w:cs="Times New Roman"/>
          <w:sz w:val="22"/>
          <w:szCs w:val="22"/>
        </w:rPr>
        <w:t>;</w:t>
      </w:r>
    </w:p>
    <w:p w:rsidR="001362FB" w:rsidRPr="00ED6F73" w:rsidRDefault="001362FB" w:rsidP="005A4217">
      <w:pPr>
        <w:pStyle w:val="Standard"/>
        <w:numPr>
          <w:ilvl w:val="0"/>
          <w:numId w:val="84"/>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 xml:space="preserve">организация взаимопомощи </w:t>
      </w:r>
      <w:r w:rsidR="005B0954">
        <w:rPr>
          <w:rFonts w:ascii="Times New Roman" w:hAnsi="Times New Roman" w:cs="Times New Roman"/>
          <w:sz w:val="22"/>
          <w:szCs w:val="22"/>
        </w:rPr>
        <w:t xml:space="preserve">обучающихся </w:t>
      </w:r>
      <w:r w:rsidR="005B0954" w:rsidRPr="00ED6F73">
        <w:rPr>
          <w:rFonts w:ascii="Times New Roman" w:hAnsi="Times New Roman" w:cs="Times New Roman"/>
          <w:sz w:val="22"/>
          <w:szCs w:val="22"/>
        </w:rPr>
        <w:t>друг</w:t>
      </w:r>
      <w:r w:rsidRPr="00ED6F73">
        <w:rPr>
          <w:rFonts w:ascii="Times New Roman" w:hAnsi="Times New Roman" w:cs="Times New Roman"/>
          <w:sz w:val="22"/>
          <w:szCs w:val="22"/>
        </w:rPr>
        <w:t xml:space="preserve"> другу в рамках урочной деятельности.</w:t>
      </w:r>
    </w:p>
    <w:p w:rsidR="001362FB" w:rsidRPr="0002418E" w:rsidRDefault="001362FB" w:rsidP="0002418E">
      <w:pPr>
        <w:pStyle w:val="Standard"/>
        <w:tabs>
          <w:tab w:val="left" w:pos="0"/>
          <w:tab w:val="left" w:pos="1134"/>
        </w:tabs>
        <w:ind w:firstLine="709"/>
        <w:jc w:val="both"/>
        <w:rPr>
          <w:rFonts w:ascii="Times New Roman" w:hAnsi="Times New Roman" w:cs="Times New Roman"/>
          <w:i/>
          <w:sz w:val="22"/>
          <w:szCs w:val="22"/>
        </w:rPr>
      </w:pPr>
      <w:r w:rsidRPr="0002418E">
        <w:rPr>
          <w:rFonts w:ascii="Times New Roman" w:hAnsi="Times New Roman" w:cs="Times New Roman"/>
          <w:i/>
          <w:sz w:val="22"/>
          <w:szCs w:val="22"/>
        </w:rPr>
        <w:t>Виды и формы деятельности на у</w:t>
      </w:r>
      <w:r w:rsidR="00ED6F73">
        <w:rPr>
          <w:rFonts w:ascii="Times New Roman" w:hAnsi="Times New Roman" w:cs="Times New Roman"/>
          <w:i/>
          <w:sz w:val="22"/>
          <w:szCs w:val="22"/>
        </w:rPr>
        <w:t>ровне взаимодействия учителей-</w:t>
      </w:r>
      <w:r w:rsidR="00ED6F73" w:rsidRPr="0002418E">
        <w:rPr>
          <w:rFonts w:ascii="Times New Roman" w:hAnsi="Times New Roman" w:cs="Times New Roman"/>
          <w:i/>
          <w:sz w:val="22"/>
          <w:szCs w:val="22"/>
        </w:rPr>
        <w:t>предметников и</w:t>
      </w:r>
      <w:r w:rsidRPr="0002418E">
        <w:rPr>
          <w:rFonts w:ascii="Times New Roman" w:hAnsi="Times New Roman" w:cs="Times New Roman"/>
          <w:i/>
          <w:sz w:val="22"/>
          <w:szCs w:val="22"/>
        </w:rPr>
        <w:t xml:space="preserve"> специалистов коррекционно-развивающего профиля:</w:t>
      </w:r>
    </w:p>
    <w:p w:rsidR="00ED6F73" w:rsidRDefault="001362FB" w:rsidP="005A4217">
      <w:pPr>
        <w:pStyle w:val="Standard"/>
        <w:numPr>
          <w:ilvl w:val="0"/>
          <w:numId w:val="84"/>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w:t>
      </w:r>
      <w:r w:rsidR="00D4586C">
        <w:rPr>
          <w:rFonts w:ascii="Times New Roman" w:hAnsi="Times New Roman" w:cs="Times New Roman"/>
          <w:sz w:val="22"/>
          <w:szCs w:val="22"/>
        </w:rPr>
        <w:t>обучающимися</w:t>
      </w:r>
      <w:r w:rsidRPr="0002418E">
        <w:rPr>
          <w:rFonts w:ascii="Times New Roman" w:hAnsi="Times New Roman" w:cs="Times New Roman"/>
          <w:sz w:val="22"/>
          <w:szCs w:val="22"/>
        </w:rPr>
        <w:t xml:space="preserve"> способы работы, адаптированные дидактические и стимульные материалы, привлек</w:t>
      </w:r>
      <w:r w:rsidR="00ED6F73">
        <w:rPr>
          <w:rFonts w:ascii="Times New Roman" w:hAnsi="Times New Roman" w:cs="Times New Roman"/>
          <w:sz w:val="22"/>
          <w:szCs w:val="22"/>
        </w:rPr>
        <w:t>ательные для конкретных обучающихся</w:t>
      </w:r>
      <w:r w:rsidRPr="0002418E">
        <w:rPr>
          <w:rFonts w:ascii="Times New Roman" w:hAnsi="Times New Roman" w:cs="Times New Roman"/>
          <w:sz w:val="22"/>
          <w:szCs w:val="22"/>
        </w:rPr>
        <w:t>;</w:t>
      </w:r>
    </w:p>
    <w:p w:rsidR="00ED6F73" w:rsidRDefault="001362FB" w:rsidP="005A4217">
      <w:pPr>
        <w:pStyle w:val="Standard"/>
        <w:numPr>
          <w:ilvl w:val="0"/>
          <w:numId w:val="84"/>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разработка и проведение совместных педагогических мастерских,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rsidR="00ED6F73" w:rsidRDefault="001362FB" w:rsidP="005A4217">
      <w:pPr>
        <w:pStyle w:val="Standard"/>
        <w:numPr>
          <w:ilvl w:val="0"/>
          <w:numId w:val="84"/>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по согласованию с педагогом дополнительного образования «</w:t>
      </w:r>
      <w:r w:rsidR="00ED6F73" w:rsidRPr="00ED6F73">
        <w:rPr>
          <w:rFonts w:ascii="Times New Roman" w:hAnsi="Times New Roman" w:cs="Times New Roman"/>
          <w:sz w:val="22"/>
          <w:szCs w:val="22"/>
        </w:rPr>
        <w:t>с режиссированная</w:t>
      </w:r>
      <w:r w:rsidRPr="00ED6F73">
        <w:rPr>
          <w:rFonts w:ascii="Times New Roman" w:hAnsi="Times New Roman" w:cs="Times New Roman"/>
          <w:sz w:val="22"/>
          <w:szCs w:val="22"/>
        </w:rPr>
        <w:t xml:space="preserve">» опора в процессе урока на знания и умения </w:t>
      </w:r>
      <w:r w:rsidR="005B0954">
        <w:rPr>
          <w:rFonts w:ascii="Times New Roman" w:hAnsi="Times New Roman" w:cs="Times New Roman"/>
          <w:sz w:val="22"/>
          <w:szCs w:val="22"/>
        </w:rPr>
        <w:t>обучающегося,</w:t>
      </w:r>
      <w:r w:rsidRPr="00ED6F73">
        <w:rPr>
          <w:rFonts w:ascii="Times New Roman" w:hAnsi="Times New Roman" w:cs="Times New Roman"/>
          <w:sz w:val="22"/>
          <w:szCs w:val="22"/>
        </w:rPr>
        <w:t xml:space="preserve"> его личностные образовательные результаты, достигнутые в условиях дополнительно</w:t>
      </w:r>
      <w:r w:rsidR="00ED6F73">
        <w:rPr>
          <w:rFonts w:ascii="Times New Roman" w:hAnsi="Times New Roman" w:cs="Times New Roman"/>
          <w:sz w:val="22"/>
          <w:szCs w:val="22"/>
        </w:rPr>
        <w:t>го образования.</w:t>
      </w:r>
    </w:p>
    <w:p w:rsidR="001362FB" w:rsidRPr="0002418E" w:rsidRDefault="001362FB" w:rsidP="00ED6F73">
      <w:pPr>
        <w:pStyle w:val="Standard"/>
        <w:ind w:firstLine="709"/>
        <w:jc w:val="both"/>
        <w:rPr>
          <w:rFonts w:ascii="Times New Roman" w:hAnsi="Times New Roman" w:cs="Times New Roman"/>
          <w:sz w:val="22"/>
          <w:szCs w:val="22"/>
        </w:rPr>
      </w:pPr>
      <w:r w:rsidRPr="00ED6F73">
        <w:rPr>
          <w:rFonts w:ascii="Times New Roman" w:hAnsi="Times New Roman" w:cs="Times New Roman"/>
          <w:sz w:val="22"/>
          <w:szCs w:val="22"/>
        </w:rPr>
        <w:t>Виды и формы деятельности на уровне взаимодействия с сетевыми партнерами и родительскими сообществами: 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w:t>
      </w:r>
    </w:p>
    <w:p w:rsidR="001362FB" w:rsidRPr="0002418E" w:rsidRDefault="001362FB" w:rsidP="00ED6F73">
      <w:pPr>
        <w:pStyle w:val="Standard"/>
        <w:tabs>
          <w:tab w:val="left" w:pos="0"/>
          <w:tab w:val="left" w:pos="1134"/>
        </w:tabs>
        <w:ind w:firstLine="709"/>
        <w:rPr>
          <w:rFonts w:ascii="Times New Roman" w:hAnsi="Times New Roman" w:cs="Times New Roman"/>
          <w:b/>
          <w:sz w:val="22"/>
          <w:szCs w:val="22"/>
        </w:rPr>
      </w:pPr>
      <w:r w:rsidRPr="0002418E">
        <w:rPr>
          <w:rFonts w:ascii="Times New Roman" w:hAnsi="Times New Roman" w:cs="Times New Roman"/>
          <w:b/>
          <w:sz w:val="22"/>
          <w:szCs w:val="22"/>
        </w:rPr>
        <w:t>5.1.3</w:t>
      </w:r>
      <w:r w:rsidR="00ED6F73">
        <w:rPr>
          <w:rFonts w:ascii="Times New Roman" w:hAnsi="Times New Roman" w:cs="Times New Roman"/>
          <w:b/>
          <w:sz w:val="22"/>
          <w:szCs w:val="22"/>
        </w:rPr>
        <w:t>.</w:t>
      </w:r>
      <w:r w:rsidRPr="0002418E">
        <w:rPr>
          <w:rFonts w:ascii="Times New Roman" w:hAnsi="Times New Roman" w:cs="Times New Roman"/>
          <w:b/>
          <w:sz w:val="22"/>
          <w:szCs w:val="22"/>
        </w:rPr>
        <w:tab/>
        <w:t>Модуль «Внеурочная деятельность»</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Модуль «Внеурочная деятельность» реализуется в рамках двух направлений и явл</w:t>
      </w:r>
      <w:r w:rsidR="00ED6F73">
        <w:rPr>
          <w:rFonts w:ascii="Times New Roman" w:hAnsi="Times New Roman" w:cs="Times New Roman"/>
          <w:sz w:val="22"/>
          <w:szCs w:val="22"/>
        </w:rPr>
        <w:t xml:space="preserve">яется неотъемлемым компонентом </w:t>
      </w:r>
      <w:r w:rsidRPr="0002418E">
        <w:rPr>
          <w:rFonts w:ascii="Times New Roman" w:hAnsi="Times New Roman" w:cs="Times New Roman"/>
          <w:sz w:val="22"/>
          <w:szCs w:val="22"/>
        </w:rPr>
        <w:t xml:space="preserve">АООП </w:t>
      </w:r>
      <w:r w:rsidR="00D4586C">
        <w:rPr>
          <w:rFonts w:ascii="Times New Roman" w:hAnsi="Times New Roman" w:cs="Times New Roman"/>
          <w:sz w:val="22"/>
          <w:szCs w:val="22"/>
        </w:rPr>
        <w:t>ИН</w:t>
      </w:r>
      <w:r w:rsidRPr="0002418E">
        <w:rPr>
          <w:rFonts w:ascii="Times New Roman" w:hAnsi="Times New Roman" w:cs="Times New Roman"/>
          <w:sz w:val="22"/>
          <w:szCs w:val="22"/>
        </w:rPr>
        <w:t>:</w:t>
      </w:r>
    </w:p>
    <w:p w:rsidR="00ED6F73" w:rsidRDefault="001362FB" w:rsidP="005A4217">
      <w:pPr>
        <w:pStyle w:val="Standard"/>
        <w:numPr>
          <w:ilvl w:val="0"/>
          <w:numId w:val="84"/>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коррекционно-развивающих занятий,</w:t>
      </w:r>
    </w:p>
    <w:p w:rsidR="001362FB" w:rsidRPr="00ED6F73" w:rsidRDefault="001362FB" w:rsidP="005A4217">
      <w:pPr>
        <w:pStyle w:val="Standard"/>
        <w:numPr>
          <w:ilvl w:val="0"/>
          <w:numId w:val="84"/>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общеразвивающих занятий.</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Внеурочная деятельность </w:t>
      </w:r>
      <w:r w:rsidR="00ED6F73">
        <w:rPr>
          <w:rFonts w:ascii="Times New Roman" w:hAnsi="Times New Roman" w:cs="Times New Roman"/>
          <w:sz w:val="22"/>
          <w:szCs w:val="22"/>
        </w:rPr>
        <w:t>обучающихся</w:t>
      </w:r>
      <w:r w:rsidR="005B0954">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xml:space="preserve"> (вариант 1) формируется из часов, необходимых для обеспечения их индивидуальных потребностей и составляет суммарн</w:t>
      </w:r>
      <w:r w:rsidR="00ED6F73">
        <w:rPr>
          <w:rFonts w:ascii="Times New Roman" w:hAnsi="Times New Roman" w:cs="Times New Roman"/>
          <w:sz w:val="22"/>
          <w:szCs w:val="22"/>
        </w:rPr>
        <w:t>о 10 часов в неделю на обучающегося</w:t>
      </w:r>
      <w:r w:rsidRPr="0002418E">
        <w:rPr>
          <w:rFonts w:ascii="Times New Roman" w:hAnsi="Times New Roman" w:cs="Times New Roman"/>
          <w:sz w:val="22"/>
          <w:szCs w:val="22"/>
        </w:rPr>
        <w:t xml:space="preserve">, из которых 6 часов включают обязательные занятия коррекционной направленности с учетом возрастных особенностей </w:t>
      </w:r>
      <w:r w:rsidR="00D4586C">
        <w:rPr>
          <w:rFonts w:ascii="Times New Roman" w:hAnsi="Times New Roman" w:cs="Times New Roman"/>
          <w:sz w:val="22"/>
          <w:szCs w:val="22"/>
        </w:rPr>
        <w:t xml:space="preserve">обучающихся </w:t>
      </w:r>
      <w:r w:rsidRPr="0002418E">
        <w:rPr>
          <w:rFonts w:ascii="Times New Roman" w:hAnsi="Times New Roman" w:cs="Times New Roman"/>
          <w:sz w:val="22"/>
          <w:szCs w:val="22"/>
        </w:rPr>
        <w:t xml:space="preserve"> и их физиологических потребностей, согласно пункту 3.4.16 са</w:t>
      </w:r>
      <w:r w:rsidR="00ED6F73">
        <w:rPr>
          <w:rFonts w:ascii="Times New Roman" w:hAnsi="Times New Roman" w:cs="Times New Roman"/>
          <w:sz w:val="22"/>
          <w:szCs w:val="22"/>
        </w:rPr>
        <w:t>нитарных правил СП 2.4.3648-20 «</w:t>
      </w:r>
      <w:r w:rsidRPr="0002418E">
        <w:rPr>
          <w:rFonts w:ascii="Times New Roman" w:hAnsi="Times New Roman" w:cs="Times New Roman"/>
          <w:sz w:val="22"/>
          <w:szCs w:val="22"/>
        </w:rPr>
        <w:t>Санитарно-эпидемиологические требования к организациям воспитания и обучения, отдыха и оздо</w:t>
      </w:r>
      <w:r w:rsidR="00ED6F73">
        <w:rPr>
          <w:rFonts w:ascii="Times New Roman" w:hAnsi="Times New Roman" w:cs="Times New Roman"/>
          <w:sz w:val="22"/>
          <w:szCs w:val="22"/>
        </w:rPr>
        <w:t>ровления обучающихся и молодежи»</w:t>
      </w:r>
      <w:r w:rsidRPr="0002418E">
        <w:rPr>
          <w:rFonts w:ascii="Times New Roman" w:hAnsi="Times New Roman" w:cs="Times New Roman"/>
          <w:sz w:val="22"/>
          <w:szCs w:val="22"/>
        </w:rPr>
        <w:t>,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Содержание внеурочной деятельности соответствует общим целям, задачам и результатам воспитания.</w:t>
      </w:r>
    </w:p>
    <w:p w:rsidR="001362FB" w:rsidRPr="00ED6F73" w:rsidRDefault="001362FB" w:rsidP="00ED6F73">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В МБОУ ООШ № 11 реализуются следующие программы внеурочной деятельности для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с</w:t>
      </w:r>
      <w:r w:rsidR="00D4586C">
        <w:rPr>
          <w:rFonts w:ascii="Times New Roman" w:hAnsi="Times New Roman" w:cs="Times New Roman"/>
          <w:sz w:val="22"/>
          <w:szCs w:val="22"/>
        </w:rPr>
        <w:t xml:space="preserve"> интеллектуальными нарушениями</w:t>
      </w:r>
      <w:r w:rsidR="005B0954">
        <w:rPr>
          <w:rFonts w:ascii="Times New Roman" w:hAnsi="Times New Roman" w:cs="Times New Roman"/>
          <w:sz w:val="22"/>
          <w:szCs w:val="22"/>
        </w:rPr>
        <w:t xml:space="preserve"> </w:t>
      </w:r>
      <w:r w:rsidR="00ED6F73">
        <w:rPr>
          <w:rFonts w:ascii="Times New Roman" w:hAnsi="Times New Roman" w:cs="Times New Roman"/>
          <w:sz w:val="22"/>
          <w:szCs w:val="22"/>
        </w:rPr>
        <w:t xml:space="preserve">(реализация </w:t>
      </w:r>
      <w:r w:rsidR="00ED6F73" w:rsidRPr="0002418E">
        <w:rPr>
          <w:rFonts w:ascii="Times New Roman" w:hAnsi="Times New Roman" w:cs="Times New Roman"/>
          <w:sz w:val="22"/>
          <w:szCs w:val="22"/>
        </w:rPr>
        <w:t>АООП ОУ</w:t>
      </w:r>
      <w:r w:rsidR="00ED6F73">
        <w:rPr>
          <w:rFonts w:ascii="Times New Roman" w:hAnsi="Times New Roman" w:cs="Times New Roman"/>
          <w:sz w:val="22"/>
          <w:szCs w:val="22"/>
        </w:rPr>
        <w:t>, 1 варианта):</w:t>
      </w:r>
    </w:p>
    <w:p w:rsidR="001362FB" w:rsidRPr="0002418E" w:rsidRDefault="001362FB" w:rsidP="00ED6F73">
      <w:pPr>
        <w:pStyle w:val="Standard"/>
        <w:tabs>
          <w:tab w:val="left" w:pos="0"/>
          <w:tab w:val="left" w:pos="1134"/>
        </w:tabs>
        <w:ind w:firstLine="709"/>
        <w:rPr>
          <w:rFonts w:ascii="Times New Roman" w:hAnsi="Times New Roman" w:cs="Times New Roman"/>
          <w:b/>
          <w:sz w:val="22"/>
          <w:szCs w:val="22"/>
        </w:rPr>
      </w:pPr>
      <w:r w:rsidRPr="0002418E">
        <w:rPr>
          <w:rFonts w:ascii="Times New Roman" w:hAnsi="Times New Roman" w:cs="Times New Roman"/>
          <w:b/>
          <w:sz w:val="22"/>
          <w:szCs w:val="22"/>
        </w:rPr>
        <w:t>«Коррекционно-развивающие занятия»</w:t>
      </w:r>
      <w:r w:rsidR="006C6D5B">
        <w:rPr>
          <w:rFonts w:ascii="Times New Roman" w:hAnsi="Times New Roman" w:cs="Times New Roman"/>
          <w:b/>
          <w:sz w:val="22"/>
          <w:szCs w:val="22"/>
        </w:rPr>
        <w:t xml:space="preserve"> </w:t>
      </w:r>
      <w:r w:rsidRPr="0002418E">
        <w:rPr>
          <w:rFonts w:ascii="Times New Roman" w:hAnsi="Times New Roman" w:cs="Times New Roman"/>
          <w:b/>
          <w:sz w:val="22"/>
          <w:szCs w:val="22"/>
        </w:rPr>
        <w:t>(модуль «Внеурочная деятельность»)</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Программа коррекционной работы, не входящая в план внеурочной деятельности, реализуется за счёт часов ставок педагогов – психологов и учителей – логопедов, учителя-дефектолога и учебных часов, предусмотренных учебным планом.</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Целью программы коррекционной работы является создание системы комплексного психолого-медико-педагогического сопровождения процесса освоения ФАООП </w:t>
      </w:r>
      <w:r w:rsidR="00D4586C">
        <w:rPr>
          <w:rFonts w:ascii="Times New Roman" w:hAnsi="Times New Roman" w:cs="Times New Roman"/>
          <w:sz w:val="22"/>
          <w:szCs w:val="22"/>
        </w:rPr>
        <w:t>обучающимися</w:t>
      </w:r>
      <w:r w:rsidR="005B0954">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Охват коррекционной работой в МБОУ ООШ № 11 составляет 100 %.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Целью коррекционной работы является обеспечение успешности освоения Ф</w:t>
      </w:r>
      <w:r w:rsidR="00E14924">
        <w:rPr>
          <w:rFonts w:ascii="Times New Roman" w:hAnsi="Times New Roman" w:cs="Times New Roman"/>
          <w:sz w:val="22"/>
          <w:szCs w:val="22"/>
        </w:rPr>
        <w:t xml:space="preserve">АООП </w:t>
      </w:r>
      <w:r w:rsidR="00100E2C">
        <w:rPr>
          <w:rFonts w:ascii="Times New Roman" w:hAnsi="Times New Roman" w:cs="Times New Roman"/>
          <w:sz w:val="22"/>
          <w:szCs w:val="22"/>
        </w:rPr>
        <w:t>НИ обучающимися</w:t>
      </w:r>
      <w:r w:rsidRPr="0002418E">
        <w:rPr>
          <w:rFonts w:ascii="Times New Roman" w:hAnsi="Times New Roman" w:cs="Times New Roman"/>
          <w:sz w:val="22"/>
          <w:szCs w:val="22"/>
        </w:rPr>
        <w:t xml:space="preserve"> </w:t>
      </w:r>
      <w:r w:rsidR="00D4586C">
        <w:rPr>
          <w:rFonts w:ascii="Times New Roman" w:hAnsi="Times New Roman" w:cs="Times New Roman"/>
          <w:sz w:val="22"/>
          <w:szCs w:val="22"/>
        </w:rPr>
        <w:t xml:space="preserve">с интеллектуальными </w:t>
      </w:r>
      <w:r w:rsidR="005B0954">
        <w:rPr>
          <w:rFonts w:ascii="Times New Roman" w:hAnsi="Times New Roman" w:cs="Times New Roman"/>
          <w:sz w:val="22"/>
          <w:szCs w:val="22"/>
        </w:rPr>
        <w:t>нарушениями</w:t>
      </w:r>
      <w:r w:rsidRPr="0002418E">
        <w:rPr>
          <w:rFonts w:ascii="Times New Roman" w:hAnsi="Times New Roman" w:cs="Times New Roman"/>
          <w:sz w:val="22"/>
          <w:szCs w:val="22"/>
        </w:rPr>
        <w:t>.</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Коррекционная работа представляет собой систему комплексного психолого-медико-педагогического сопровождения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xml:space="preserve"> в условиях образовательного процесса, направленного на освоение ими ФАООП </w:t>
      </w:r>
      <w:r w:rsidR="00D4586C">
        <w:rPr>
          <w:rFonts w:ascii="Times New Roman" w:hAnsi="Times New Roman" w:cs="Times New Roman"/>
          <w:sz w:val="22"/>
          <w:szCs w:val="22"/>
        </w:rPr>
        <w:t>ИН</w:t>
      </w:r>
      <w:r w:rsidRPr="0002418E">
        <w:rPr>
          <w:rFonts w:ascii="Times New Roman" w:hAnsi="Times New Roman" w:cs="Times New Roman"/>
          <w:sz w:val="22"/>
          <w:szCs w:val="22"/>
        </w:rPr>
        <w:t xml:space="preserve">, преодоление и/или ослабление имеющихся у них недостатков в психическом и физическом развитии.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lastRenderedPageBreak/>
        <w:t>Задачи коррекционной работы:</w:t>
      </w:r>
    </w:p>
    <w:p w:rsidR="00ED6F73" w:rsidRDefault="001362FB" w:rsidP="005A4217">
      <w:pPr>
        <w:pStyle w:val="Standard"/>
        <w:numPr>
          <w:ilvl w:val="0"/>
          <w:numId w:val="84"/>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выявление особых образовательных потребностей,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обусловленных структурой и глубиной имеющихся у них нарушений, недостатками в физическом и психическом развитии;</w:t>
      </w:r>
    </w:p>
    <w:p w:rsidR="00ED6F73" w:rsidRDefault="00ED6F73" w:rsidP="005A4217">
      <w:pPr>
        <w:pStyle w:val="Standard"/>
        <w:numPr>
          <w:ilvl w:val="0"/>
          <w:numId w:val="84"/>
        </w:numPr>
        <w:ind w:left="0" w:firstLine="360"/>
        <w:jc w:val="both"/>
        <w:rPr>
          <w:rFonts w:ascii="Times New Roman" w:hAnsi="Times New Roman" w:cs="Times New Roman"/>
          <w:sz w:val="22"/>
          <w:szCs w:val="22"/>
        </w:rPr>
      </w:pPr>
      <w:r>
        <w:rPr>
          <w:rFonts w:ascii="Times New Roman" w:hAnsi="Times New Roman" w:cs="Times New Roman"/>
          <w:sz w:val="22"/>
          <w:szCs w:val="22"/>
        </w:rPr>
        <w:t>осуществление индивидуально-</w:t>
      </w:r>
      <w:r w:rsidR="001362FB" w:rsidRPr="00ED6F73">
        <w:rPr>
          <w:rFonts w:ascii="Times New Roman" w:hAnsi="Times New Roman" w:cs="Times New Roman"/>
          <w:sz w:val="22"/>
          <w:szCs w:val="22"/>
        </w:rPr>
        <w:t>ориентированн</w:t>
      </w:r>
      <w:r>
        <w:rPr>
          <w:rFonts w:ascii="Times New Roman" w:hAnsi="Times New Roman" w:cs="Times New Roman"/>
          <w:sz w:val="22"/>
          <w:szCs w:val="22"/>
        </w:rPr>
        <w:t>ой психолого-медико-педагогичес</w:t>
      </w:r>
      <w:r w:rsidR="001362FB" w:rsidRPr="00ED6F73">
        <w:rPr>
          <w:rFonts w:ascii="Times New Roman" w:hAnsi="Times New Roman" w:cs="Times New Roman"/>
          <w:sz w:val="22"/>
          <w:szCs w:val="22"/>
        </w:rPr>
        <w:t>кой помощи детям</w:t>
      </w:r>
      <w:r w:rsidR="005B0954">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Pr>
          <w:rFonts w:ascii="Times New Roman" w:hAnsi="Times New Roman" w:cs="Times New Roman"/>
          <w:sz w:val="22"/>
          <w:szCs w:val="22"/>
        </w:rPr>
        <w:t xml:space="preserve"> с учетом особенностей психа-</w:t>
      </w:r>
      <w:r w:rsidR="001362FB" w:rsidRPr="00ED6F73">
        <w:rPr>
          <w:rFonts w:ascii="Times New Roman" w:hAnsi="Times New Roman" w:cs="Times New Roman"/>
          <w:sz w:val="22"/>
          <w:szCs w:val="22"/>
        </w:rPr>
        <w:t xml:space="preserve">физического развития и </w:t>
      </w:r>
      <w:r w:rsidRPr="00ED6F73">
        <w:rPr>
          <w:rFonts w:ascii="Times New Roman" w:hAnsi="Times New Roman" w:cs="Times New Roman"/>
          <w:sz w:val="22"/>
          <w:szCs w:val="22"/>
        </w:rPr>
        <w:t>индивидуальных возможностей,</w:t>
      </w:r>
      <w:r w:rsidR="006C6D5B">
        <w:rPr>
          <w:rFonts w:ascii="Times New Roman" w:hAnsi="Times New Roman" w:cs="Times New Roman"/>
          <w:sz w:val="22"/>
          <w:szCs w:val="22"/>
        </w:rPr>
        <w:t xml:space="preserve"> </w:t>
      </w:r>
      <w:r>
        <w:rPr>
          <w:rFonts w:ascii="Times New Roman" w:hAnsi="Times New Roman" w:cs="Times New Roman"/>
          <w:sz w:val="22"/>
          <w:szCs w:val="22"/>
        </w:rPr>
        <w:t>обучающихся</w:t>
      </w:r>
      <w:r w:rsidR="001362FB" w:rsidRPr="00ED6F73">
        <w:rPr>
          <w:rFonts w:ascii="Times New Roman" w:hAnsi="Times New Roman" w:cs="Times New Roman"/>
          <w:sz w:val="22"/>
          <w:szCs w:val="22"/>
        </w:rPr>
        <w:t xml:space="preserve"> (в соответствии с рекомендациями психолого-медико-педагогической комиссии);</w:t>
      </w:r>
    </w:p>
    <w:p w:rsidR="00ED6F73" w:rsidRDefault="001362FB" w:rsidP="005A4217">
      <w:pPr>
        <w:pStyle w:val="Standard"/>
        <w:numPr>
          <w:ilvl w:val="0"/>
          <w:numId w:val="84"/>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 xml:space="preserve">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w:t>
      </w:r>
      <w:r w:rsidR="005B0954">
        <w:rPr>
          <w:rFonts w:ascii="Times New Roman" w:hAnsi="Times New Roman" w:cs="Times New Roman"/>
          <w:sz w:val="22"/>
          <w:szCs w:val="22"/>
        </w:rPr>
        <w:t>обучающихся,</w:t>
      </w:r>
      <w:r w:rsidRPr="00ED6F73">
        <w:rPr>
          <w:rFonts w:ascii="Times New Roman" w:hAnsi="Times New Roman" w:cs="Times New Roman"/>
          <w:sz w:val="22"/>
          <w:szCs w:val="22"/>
        </w:rPr>
        <w:t xml:space="preserve"> разработка и реализация индивидуальных учебных планов (при необходимости);</w:t>
      </w:r>
    </w:p>
    <w:p w:rsidR="00ED6F73" w:rsidRDefault="001362FB" w:rsidP="005A4217">
      <w:pPr>
        <w:pStyle w:val="Standard"/>
        <w:numPr>
          <w:ilvl w:val="0"/>
          <w:numId w:val="84"/>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 xml:space="preserve">реализация системы мероприятий по социальной адаптации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Pr="00ED6F73">
        <w:rPr>
          <w:rFonts w:ascii="Times New Roman" w:hAnsi="Times New Roman" w:cs="Times New Roman"/>
          <w:sz w:val="22"/>
          <w:szCs w:val="22"/>
        </w:rPr>
        <w:t>;</w:t>
      </w:r>
    </w:p>
    <w:p w:rsidR="001362FB" w:rsidRPr="00ED6F73" w:rsidRDefault="001362FB" w:rsidP="005A4217">
      <w:pPr>
        <w:pStyle w:val="Standard"/>
        <w:numPr>
          <w:ilvl w:val="0"/>
          <w:numId w:val="84"/>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 xml:space="preserve">оказание родителям (законным представителям)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Pr="00ED6F73">
        <w:rPr>
          <w:rFonts w:ascii="Times New Roman" w:hAnsi="Times New Roman" w:cs="Times New Roman"/>
          <w:sz w:val="22"/>
          <w:szCs w:val="22"/>
        </w:rPr>
        <w:t xml:space="preserve"> консультативной и методической помощи по психоло</w:t>
      </w:r>
      <w:r w:rsidR="00ED6F73">
        <w:rPr>
          <w:rFonts w:ascii="Times New Roman" w:hAnsi="Times New Roman" w:cs="Times New Roman"/>
          <w:sz w:val="22"/>
          <w:szCs w:val="22"/>
        </w:rPr>
        <w:t>го-педагогическим, социальным</w:t>
      </w:r>
      <w:r w:rsidRPr="00ED6F73">
        <w:rPr>
          <w:rFonts w:ascii="Times New Roman" w:hAnsi="Times New Roman" w:cs="Times New Roman"/>
          <w:sz w:val="22"/>
          <w:szCs w:val="22"/>
        </w:rPr>
        <w:t>, правовым, медицинским и другим вопросам, связанным</w:t>
      </w:r>
      <w:r w:rsidR="00ED6F73">
        <w:rPr>
          <w:rFonts w:ascii="Times New Roman" w:hAnsi="Times New Roman" w:cs="Times New Roman"/>
          <w:sz w:val="22"/>
          <w:szCs w:val="22"/>
        </w:rPr>
        <w:t xml:space="preserve"> с их воспитанием и обучением</w:t>
      </w:r>
      <w:r w:rsidRPr="00ED6F73">
        <w:rPr>
          <w:rFonts w:ascii="Times New Roman" w:hAnsi="Times New Roman" w:cs="Times New Roman"/>
          <w:sz w:val="22"/>
          <w:szCs w:val="22"/>
        </w:rPr>
        <w:t>.</w:t>
      </w:r>
    </w:p>
    <w:p w:rsidR="001362FB" w:rsidRPr="00ED6F73" w:rsidRDefault="001362FB" w:rsidP="00ED6F73">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Коррекционная работа строится на основании принципов: приоритетности интересов </w:t>
      </w:r>
      <w:r w:rsidR="005B0954">
        <w:rPr>
          <w:rFonts w:ascii="Times New Roman" w:hAnsi="Times New Roman" w:cs="Times New Roman"/>
          <w:sz w:val="22"/>
          <w:szCs w:val="22"/>
        </w:rPr>
        <w:t>обучающегося,</w:t>
      </w:r>
      <w:r w:rsidRPr="0002418E">
        <w:rPr>
          <w:rFonts w:ascii="Times New Roman" w:hAnsi="Times New Roman" w:cs="Times New Roman"/>
          <w:sz w:val="22"/>
          <w:szCs w:val="22"/>
        </w:rPr>
        <w:t xml:space="preserve"> системности, непрерывности, вариативности, единства психолого-педагогических и медицинских ср</w:t>
      </w:r>
      <w:r w:rsidR="00ED6F73">
        <w:rPr>
          <w:rFonts w:ascii="Times New Roman" w:hAnsi="Times New Roman" w:cs="Times New Roman"/>
          <w:sz w:val="22"/>
          <w:szCs w:val="22"/>
        </w:rPr>
        <w:t>едств, сотрудничества с семьей.</w:t>
      </w:r>
    </w:p>
    <w:p w:rsidR="001362FB" w:rsidRPr="0002418E" w:rsidRDefault="001362FB" w:rsidP="00ED6F73">
      <w:pPr>
        <w:pStyle w:val="Standard"/>
        <w:ind w:left="709"/>
        <w:rPr>
          <w:rFonts w:ascii="Times New Roman" w:hAnsi="Times New Roman" w:cs="Times New Roman"/>
          <w:b/>
          <w:sz w:val="22"/>
          <w:szCs w:val="22"/>
        </w:rPr>
      </w:pPr>
      <w:r w:rsidRPr="0002418E">
        <w:rPr>
          <w:rFonts w:ascii="Times New Roman" w:hAnsi="Times New Roman" w:cs="Times New Roman"/>
          <w:b/>
          <w:sz w:val="22"/>
          <w:szCs w:val="22"/>
        </w:rPr>
        <w:t xml:space="preserve">Специфика организации </w:t>
      </w:r>
      <w:r w:rsidR="00ED6F73">
        <w:rPr>
          <w:rFonts w:ascii="Times New Roman" w:hAnsi="Times New Roman" w:cs="Times New Roman"/>
          <w:b/>
          <w:sz w:val="22"/>
          <w:szCs w:val="22"/>
        </w:rPr>
        <w:t>коррекционной работы с обучающимися</w:t>
      </w:r>
      <w:r w:rsidR="005B0954">
        <w:rPr>
          <w:rFonts w:ascii="Times New Roman" w:hAnsi="Times New Roman" w:cs="Times New Roman"/>
          <w:b/>
          <w:sz w:val="22"/>
          <w:szCs w:val="22"/>
        </w:rPr>
        <w:t xml:space="preserve"> </w:t>
      </w:r>
      <w:r w:rsidR="003A54D3">
        <w:rPr>
          <w:rFonts w:ascii="Times New Roman" w:hAnsi="Times New Roman" w:cs="Times New Roman"/>
          <w:b/>
          <w:sz w:val="22"/>
          <w:szCs w:val="22"/>
        </w:rPr>
        <w:t>с нарушением интеллекта</w:t>
      </w:r>
      <w:r w:rsidRPr="0002418E">
        <w:rPr>
          <w:rFonts w:ascii="Times New Roman" w:hAnsi="Times New Roman" w:cs="Times New Roman"/>
          <w:b/>
          <w:sz w:val="22"/>
          <w:szCs w:val="22"/>
        </w:rPr>
        <w:t>.</w:t>
      </w:r>
    </w:p>
    <w:p w:rsidR="001362FB" w:rsidRPr="0002418E" w:rsidRDefault="00ED6F73" w:rsidP="0002418E">
      <w:pPr>
        <w:pStyle w:val="Standard"/>
        <w:tabs>
          <w:tab w:val="left" w:pos="0"/>
          <w:tab w:val="left" w:pos="1134"/>
        </w:tabs>
        <w:ind w:firstLine="709"/>
        <w:jc w:val="both"/>
        <w:rPr>
          <w:rFonts w:ascii="Times New Roman" w:hAnsi="Times New Roman" w:cs="Times New Roman"/>
          <w:sz w:val="22"/>
          <w:szCs w:val="22"/>
        </w:rPr>
      </w:pPr>
      <w:r>
        <w:rPr>
          <w:rFonts w:ascii="Times New Roman" w:hAnsi="Times New Roman" w:cs="Times New Roman"/>
          <w:sz w:val="22"/>
          <w:szCs w:val="22"/>
        </w:rPr>
        <w:t>Коррекционная работа с обучающимися</w:t>
      </w:r>
      <w:r w:rsidR="005B0954">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001362FB" w:rsidRPr="0002418E">
        <w:rPr>
          <w:rFonts w:ascii="Times New Roman" w:hAnsi="Times New Roman" w:cs="Times New Roman"/>
          <w:sz w:val="22"/>
          <w:szCs w:val="22"/>
        </w:rPr>
        <w:t xml:space="preserve"> проводится:</w:t>
      </w:r>
    </w:p>
    <w:p w:rsidR="00ED6F73" w:rsidRDefault="001362FB" w:rsidP="005A4217">
      <w:pPr>
        <w:pStyle w:val="Standard"/>
        <w:numPr>
          <w:ilvl w:val="0"/>
          <w:numId w:val="85"/>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в соответствии с планом групповых и индивидуальных занятий обеспечивает реализацию особых (специфических) образовательных потребностей, характерных для данной группы </w:t>
      </w:r>
      <w:r w:rsidR="005B0954">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а также индивидуальных потребностей каждого </w:t>
      </w:r>
      <w:r w:rsidR="005B0954">
        <w:rPr>
          <w:rFonts w:ascii="Times New Roman" w:hAnsi="Times New Roman" w:cs="Times New Roman"/>
          <w:sz w:val="22"/>
          <w:szCs w:val="22"/>
        </w:rPr>
        <w:t>обучающегося;</w:t>
      </w:r>
    </w:p>
    <w:p w:rsidR="00ED6F73" w:rsidRDefault="001362FB" w:rsidP="005A4217">
      <w:pPr>
        <w:pStyle w:val="Standard"/>
        <w:numPr>
          <w:ilvl w:val="0"/>
          <w:numId w:val="85"/>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в рамках образовательного проце</w:t>
      </w:r>
      <w:r w:rsidR="00ED6F73">
        <w:rPr>
          <w:rFonts w:ascii="Times New Roman" w:hAnsi="Times New Roman" w:cs="Times New Roman"/>
          <w:sz w:val="22"/>
          <w:szCs w:val="22"/>
        </w:rPr>
        <w:t>сса через содержание и органи</w:t>
      </w:r>
      <w:r w:rsidRPr="00ED6F73">
        <w:rPr>
          <w:rFonts w:ascii="Times New Roman" w:hAnsi="Times New Roman" w:cs="Times New Roman"/>
          <w:sz w:val="22"/>
          <w:szCs w:val="22"/>
        </w:rPr>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ED6F73" w:rsidRDefault="001362FB" w:rsidP="005A4217">
      <w:pPr>
        <w:pStyle w:val="Standard"/>
        <w:numPr>
          <w:ilvl w:val="0"/>
          <w:numId w:val="85"/>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1362FB" w:rsidRPr="00ED6F73" w:rsidRDefault="001362FB" w:rsidP="005A4217">
      <w:pPr>
        <w:pStyle w:val="Standard"/>
        <w:numPr>
          <w:ilvl w:val="0"/>
          <w:numId w:val="85"/>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в рамках психологического и социа</w:t>
      </w:r>
      <w:r w:rsidR="00ED6F73">
        <w:rPr>
          <w:rFonts w:ascii="Times New Roman" w:hAnsi="Times New Roman" w:cs="Times New Roman"/>
          <w:sz w:val="22"/>
          <w:szCs w:val="22"/>
        </w:rPr>
        <w:t>льно-педагогического сопровож</w:t>
      </w:r>
      <w:r w:rsidRPr="00ED6F73">
        <w:rPr>
          <w:rFonts w:ascii="Times New Roman" w:hAnsi="Times New Roman" w:cs="Times New Roman"/>
          <w:sz w:val="22"/>
          <w:szCs w:val="22"/>
        </w:rPr>
        <w:t>дения обучающихся.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Характеристика основных направлений коррекционной работы.</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Основными направлениями коррекционной работы являются: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Диагностическая работа, которая обеспечивает выявление особенностей развития и здоровья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xml:space="preserve"> с целью создания благоприятных условий для овладения ими содержанием основной общеобразовательной программы.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Проведение диагностической работы предполагает осуществление:</w:t>
      </w:r>
    </w:p>
    <w:p w:rsidR="00ED6F73" w:rsidRDefault="001362FB" w:rsidP="005A4217">
      <w:pPr>
        <w:pStyle w:val="Standard"/>
        <w:numPr>
          <w:ilvl w:val="0"/>
          <w:numId w:val="85"/>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психолого-педагогического и медицинского обследования с целью выявления их особ</w:t>
      </w:r>
      <w:r w:rsidR="00ED6F73">
        <w:rPr>
          <w:rFonts w:ascii="Times New Roman" w:hAnsi="Times New Roman" w:cs="Times New Roman"/>
          <w:sz w:val="22"/>
          <w:szCs w:val="22"/>
        </w:rPr>
        <w:t>ых образовательных потребностей;</w:t>
      </w:r>
    </w:p>
    <w:p w:rsidR="00ED6F73" w:rsidRDefault="001362FB" w:rsidP="005A4217">
      <w:pPr>
        <w:pStyle w:val="Standard"/>
        <w:numPr>
          <w:ilvl w:val="0"/>
          <w:numId w:val="85"/>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развития познавательной сферы, специфических трудностей в овладении содержанием образования и потенциальных возможностей;</w:t>
      </w:r>
    </w:p>
    <w:p w:rsidR="00ED6F73" w:rsidRDefault="001362FB" w:rsidP="005A4217">
      <w:pPr>
        <w:pStyle w:val="Standard"/>
        <w:numPr>
          <w:ilvl w:val="0"/>
          <w:numId w:val="85"/>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 xml:space="preserve">развития эмоционально-волевой сферы и личностных особенностей, </w:t>
      </w:r>
      <w:r w:rsidR="005B0954">
        <w:rPr>
          <w:rFonts w:ascii="Times New Roman" w:hAnsi="Times New Roman" w:cs="Times New Roman"/>
          <w:sz w:val="22"/>
          <w:szCs w:val="22"/>
        </w:rPr>
        <w:t>обучающихся;</w:t>
      </w:r>
    </w:p>
    <w:p w:rsidR="00ED6F73" w:rsidRDefault="001362FB" w:rsidP="005A4217">
      <w:pPr>
        <w:pStyle w:val="Standard"/>
        <w:numPr>
          <w:ilvl w:val="0"/>
          <w:numId w:val="85"/>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определение социальной ситуации развития и условий семейного воспитания ученика;</w:t>
      </w:r>
    </w:p>
    <w:p w:rsidR="00ED6F73" w:rsidRDefault="001362FB" w:rsidP="005A4217">
      <w:pPr>
        <w:pStyle w:val="Standard"/>
        <w:numPr>
          <w:ilvl w:val="0"/>
          <w:numId w:val="85"/>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монито</w:t>
      </w:r>
      <w:r w:rsidR="00ED6F73">
        <w:rPr>
          <w:rFonts w:ascii="Times New Roman" w:hAnsi="Times New Roman" w:cs="Times New Roman"/>
          <w:sz w:val="22"/>
          <w:szCs w:val="22"/>
        </w:rPr>
        <w:t>ринга динамики развития обучающихся</w:t>
      </w:r>
      <w:r w:rsidRPr="00ED6F73">
        <w:rPr>
          <w:rFonts w:ascii="Times New Roman" w:hAnsi="Times New Roman" w:cs="Times New Roman"/>
          <w:sz w:val="22"/>
          <w:szCs w:val="22"/>
        </w:rPr>
        <w:t>, их успе</w:t>
      </w:r>
      <w:r w:rsidR="00ED6F73">
        <w:rPr>
          <w:rFonts w:ascii="Times New Roman" w:hAnsi="Times New Roman" w:cs="Times New Roman"/>
          <w:sz w:val="22"/>
          <w:szCs w:val="22"/>
        </w:rPr>
        <w:t xml:space="preserve">шности в освоении </w:t>
      </w:r>
      <w:r w:rsidRPr="00ED6F73">
        <w:rPr>
          <w:rFonts w:ascii="Times New Roman" w:hAnsi="Times New Roman" w:cs="Times New Roman"/>
          <w:sz w:val="22"/>
          <w:szCs w:val="22"/>
        </w:rPr>
        <w:t xml:space="preserve">АООП </w:t>
      </w:r>
      <w:r w:rsidR="00D4586C">
        <w:rPr>
          <w:rFonts w:ascii="Times New Roman" w:hAnsi="Times New Roman" w:cs="Times New Roman"/>
          <w:sz w:val="22"/>
          <w:szCs w:val="22"/>
        </w:rPr>
        <w:t>ИН</w:t>
      </w:r>
      <w:r w:rsidRPr="00ED6F73">
        <w:rPr>
          <w:rFonts w:ascii="Times New Roman" w:hAnsi="Times New Roman" w:cs="Times New Roman"/>
          <w:sz w:val="22"/>
          <w:szCs w:val="22"/>
        </w:rPr>
        <w:t>;</w:t>
      </w:r>
    </w:p>
    <w:p w:rsidR="001362FB" w:rsidRPr="00ED6F73" w:rsidRDefault="001362FB" w:rsidP="005A4217">
      <w:pPr>
        <w:pStyle w:val="Standard"/>
        <w:numPr>
          <w:ilvl w:val="0"/>
          <w:numId w:val="85"/>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анализа результатов обследования с целью проектирования и корректировки коррекционных мероприятий.</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 процессе диагностической работы используются следующие формы и методы:</w:t>
      </w:r>
    </w:p>
    <w:p w:rsidR="00ED6F73" w:rsidRDefault="001362FB" w:rsidP="005A4217">
      <w:pPr>
        <w:pStyle w:val="Standard"/>
        <w:numPr>
          <w:ilvl w:val="0"/>
          <w:numId w:val="85"/>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сбор сведений о ребенке у педагогов, родителей (беседы, анкетирование, интервьюирование),</w:t>
      </w:r>
    </w:p>
    <w:p w:rsidR="00ED6F73" w:rsidRDefault="001362FB" w:rsidP="005A4217">
      <w:pPr>
        <w:pStyle w:val="Standard"/>
        <w:numPr>
          <w:ilvl w:val="0"/>
          <w:numId w:val="85"/>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психол</w:t>
      </w:r>
      <w:r w:rsidR="00ED6F73">
        <w:rPr>
          <w:rFonts w:ascii="Times New Roman" w:hAnsi="Times New Roman" w:cs="Times New Roman"/>
          <w:sz w:val="22"/>
          <w:szCs w:val="22"/>
        </w:rPr>
        <w:t>ого-педагогический эксперимент,</w:t>
      </w:r>
    </w:p>
    <w:p w:rsidR="00ED6F73" w:rsidRDefault="001362FB" w:rsidP="005A4217">
      <w:pPr>
        <w:pStyle w:val="Standard"/>
        <w:numPr>
          <w:ilvl w:val="0"/>
          <w:numId w:val="85"/>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наблюдение за учениками во время учебной и внеурочной деятельности,</w:t>
      </w:r>
    </w:p>
    <w:p w:rsidR="00ED6F73" w:rsidRDefault="00ED6F73" w:rsidP="005A4217">
      <w:pPr>
        <w:pStyle w:val="Standard"/>
        <w:numPr>
          <w:ilvl w:val="0"/>
          <w:numId w:val="85"/>
        </w:numPr>
        <w:ind w:left="0" w:firstLine="360"/>
        <w:jc w:val="both"/>
        <w:rPr>
          <w:rFonts w:ascii="Times New Roman" w:hAnsi="Times New Roman" w:cs="Times New Roman"/>
          <w:sz w:val="22"/>
          <w:szCs w:val="22"/>
        </w:rPr>
      </w:pPr>
      <w:r>
        <w:rPr>
          <w:rFonts w:ascii="Times New Roman" w:hAnsi="Times New Roman" w:cs="Times New Roman"/>
          <w:sz w:val="22"/>
          <w:szCs w:val="22"/>
        </w:rPr>
        <w:t>беседы с обучающимися</w:t>
      </w:r>
      <w:r w:rsidR="001362FB" w:rsidRPr="00ED6F73">
        <w:rPr>
          <w:rFonts w:ascii="Times New Roman" w:hAnsi="Times New Roman" w:cs="Times New Roman"/>
          <w:sz w:val="22"/>
          <w:szCs w:val="22"/>
        </w:rPr>
        <w:t>, учителями и родителями,</w:t>
      </w:r>
    </w:p>
    <w:p w:rsidR="00ED6F73" w:rsidRDefault="001362FB" w:rsidP="005A4217">
      <w:pPr>
        <w:pStyle w:val="Standard"/>
        <w:numPr>
          <w:ilvl w:val="0"/>
          <w:numId w:val="85"/>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 xml:space="preserve">изучение работ ребенка (тетради, рисунки, поделки и т. п.) </w:t>
      </w:r>
      <w:r w:rsidR="00ED6F73">
        <w:rPr>
          <w:rFonts w:ascii="Times New Roman" w:hAnsi="Times New Roman" w:cs="Times New Roman"/>
          <w:sz w:val="22"/>
          <w:szCs w:val="22"/>
        </w:rPr>
        <w:t>и др.</w:t>
      </w:r>
    </w:p>
    <w:p w:rsidR="001362FB" w:rsidRPr="00ED6F73" w:rsidRDefault="001362FB" w:rsidP="005A4217">
      <w:pPr>
        <w:pStyle w:val="Standard"/>
        <w:numPr>
          <w:ilvl w:val="0"/>
          <w:numId w:val="85"/>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lastRenderedPageBreak/>
        <w:t xml:space="preserve">оформление документации (психолого-педагогические дневники наблюдения за </w:t>
      </w:r>
      <w:r w:rsidR="00D4586C">
        <w:rPr>
          <w:rFonts w:ascii="Times New Roman" w:hAnsi="Times New Roman" w:cs="Times New Roman"/>
          <w:sz w:val="22"/>
          <w:szCs w:val="22"/>
        </w:rPr>
        <w:t>обучающимися</w:t>
      </w:r>
      <w:r w:rsidRPr="00ED6F73">
        <w:rPr>
          <w:rFonts w:ascii="Times New Roman" w:hAnsi="Times New Roman" w:cs="Times New Roman"/>
          <w:sz w:val="22"/>
          <w:szCs w:val="22"/>
        </w:rPr>
        <w:t xml:space="preserve"> и др.).</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Коррекционно-развивающая работа обеспечивает организацию мероприятий, способствующих личностному развитию </w:t>
      </w:r>
      <w:r w:rsidR="005B0954">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коррекции недостатков в психическом развитии и освоению ими содержания образования.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Коррекционно-развивающая работа включает:</w:t>
      </w:r>
    </w:p>
    <w:p w:rsidR="00ED6F73" w:rsidRDefault="001362FB" w:rsidP="005A4217">
      <w:pPr>
        <w:pStyle w:val="Standard"/>
        <w:numPr>
          <w:ilvl w:val="0"/>
          <w:numId w:val="85"/>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составление индивидуальной программы психологического сопровождения </w:t>
      </w:r>
      <w:r w:rsidR="005B0954">
        <w:rPr>
          <w:rFonts w:ascii="Times New Roman" w:hAnsi="Times New Roman" w:cs="Times New Roman"/>
          <w:sz w:val="22"/>
          <w:szCs w:val="22"/>
        </w:rPr>
        <w:t xml:space="preserve">обучающегося </w:t>
      </w:r>
      <w:r w:rsidR="005B0954" w:rsidRPr="0002418E">
        <w:rPr>
          <w:rFonts w:ascii="Times New Roman" w:hAnsi="Times New Roman" w:cs="Times New Roman"/>
          <w:sz w:val="22"/>
          <w:szCs w:val="22"/>
        </w:rPr>
        <w:t>(</w:t>
      </w:r>
      <w:r w:rsidRPr="0002418E">
        <w:rPr>
          <w:rFonts w:ascii="Times New Roman" w:hAnsi="Times New Roman" w:cs="Times New Roman"/>
          <w:sz w:val="22"/>
          <w:szCs w:val="22"/>
        </w:rPr>
        <w:t>совместно с педагогами),</w:t>
      </w:r>
    </w:p>
    <w:p w:rsidR="00ED6F73" w:rsidRDefault="001362FB" w:rsidP="005A4217">
      <w:pPr>
        <w:pStyle w:val="Standard"/>
        <w:numPr>
          <w:ilvl w:val="0"/>
          <w:numId w:val="85"/>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формирование в классе психологического климата комфортного для всех обучающихся,</w:t>
      </w:r>
    </w:p>
    <w:p w:rsidR="00ED6F73" w:rsidRDefault="001362FB" w:rsidP="005A4217">
      <w:pPr>
        <w:pStyle w:val="Standard"/>
        <w:numPr>
          <w:ilvl w:val="0"/>
          <w:numId w:val="85"/>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 xml:space="preserve">организация внеурочной деятельности, направленной на развитие познавательных интересов </w:t>
      </w:r>
      <w:r w:rsidR="005B0954">
        <w:rPr>
          <w:rFonts w:ascii="Times New Roman" w:hAnsi="Times New Roman" w:cs="Times New Roman"/>
          <w:sz w:val="22"/>
          <w:szCs w:val="22"/>
        </w:rPr>
        <w:t>обучающихся,</w:t>
      </w:r>
      <w:r w:rsidRPr="00ED6F73">
        <w:rPr>
          <w:rFonts w:ascii="Times New Roman" w:hAnsi="Times New Roman" w:cs="Times New Roman"/>
          <w:sz w:val="22"/>
          <w:szCs w:val="22"/>
        </w:rPr>
        <w:t xml:space="preserve"> их общее социально-личностное развитие,</w:t>
      </w:r>
    </w:p>
    <w:p w:rsidR="00ED6F73" w:rsidRDefault="001362FB" w:rsidP="005A4217">
      <w:pPr>
        <w:pStyle w:val="Standard"/>
        <w:numPr>
          <w:ilvl w:val="0"/>
          <w:numId w:val="85"/>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 xml:space="preserve">разработку оптимальных для развития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Pr="00ED6F73">
        <w:rPr>
          <w:rFonts w:ascii="Times New Roman" w:hAnsi="Times New Roman" w:cs="Times New Roman"/>
          <w:sz w:val="22"/>
          <w:szCs w:val="22"/>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ED6F73" w:rsidRDefault="001362FB" w:rsidP="005A4217">
      <w:pPr>
        <w:pStyle w:val="Standard"/>
        <w:numPr>
          <w:ilvl w:val="0"/>
          <w:numId w:val="85"/>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 xml:space="preserve">организацию и проведение специалистами индивидуальных и групповых занятий по психокоррекции, необходимых для преодоления нарушений развития </w:t>
      </w:r>
      <w:r w:rsidR="005B0954">
        <w:rPr>
          <w:rFonts w:ascii="Times New Roman" w:hAnsi="Times New Roman" w:cs="Times New Roman"/>
          <w:sz w:val="22"/>
          <w:szCs w:val="22"/>
        </w:rPr>
        <w:t>обучающихся,</w:t>
      </w:r>
    </w:p>
    <w:p w:rsidR="00ED6F73" w:rsidRDefault="001362FB" w:rsidP="005A4217">
      <w:pPr>
        <w:pStyle w:val="Standard"/>
        <w:numPr>
          <w:ilvl w:val="0"/>
          <w:numId w:val="85"/>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развитие эмоционально-волевой и личностной сферы ученика и коррекцию его поведения,</w:t>
      </w:r>
    </w:p>
    <w:p w:rsidR="001362FB" w:rsidRPr="00ED6F73" w:rsidRDefault="001362FB" w:rsidP="005A4217">
      <w:pPr>
        <w:pStyle w:val="Standard"/>
        <w:numPr>
          <w:ilvl w:val="0"/>
          <w:numId w:val="85"/>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социальное сопровождение ученика в случае неблагоприятных условий жизни при психотравмирующих обстоятельствах.</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 процессе коррекционно-развивающей работы используются следующие формы и методы работы:</w:t>
      </w:r>
    </w:p>
    <w:p w:rsidR="00ED6F73" w:rsidRDefault="001362FB" w:rsidP="005A4217">
      <w:pPr>
        <w:pStyle w:val="Standard"/>
        <w:numPr>
          <w:ilvl w:val="0"/>
          <w:numId w:val="85"/>
        </w:numPr>
        <w:jc w:val="both"/>
        <w:rPr>
          <w:rFonts w:ascii="Times New Roman" w:hAnsi="Times New Roman" w:cs="Times New Roman"/>
          <w:sz w:val="22"/>
          <w:szCs w:val="22"/>
        </w:rPr>
      </w:pPr>
      <w:r w:rsidRPr="0002418E">
        <w:rPr>
          <w:rFonts w:ascii="Times New Roman" w:hAnsi="Times New Roman" w:cs="Times New Roman"/>
          <w:sz w:val="22"/>
          <w:szCs w:val="22"/>
        </w:rPr>
        <w:t>занятия индивидуальные и групповые,</w:t>
      </w:r>
    </w:p>
    <w:p w:rsidR="00ED6F73" w:rsidRDefault="001362FB" w:rsidP="005A4217">
      <w:pPr>
        <w:pStyle w:val="Standard"/>
        <w:numPr>
          <w:ilvl w:val="0"/>
          <w:numId w:val="85"/>
        </w:numPr>
        <w:jc w:val="both"/>
        <w:rPr>
          <w:rFonts w:ascii="Times New Roman" w:hAnsi="Times New Roman" w:cs="Times New Roman"/>
          <w:sz w:val="22"/>
          <w:szCs w:val="22"/>
        </w:rPr>
      </w:pPr>
      <w:r w:rsidRPr="00ED6F73">
        <w:rPr>
          <w:rFonts w:ascii="Times New Roman" w:hAnsi="Times New Roman" w:cs="Times New Roman"/>
          <w:sz w:val="22"/>
          <w:szCs w:val="22"/>
        </w:rPr>
        <w:t>игры, упражнения, этюды,</w:t>
      </w:r>
    </w:p>
    <w:p w:rsidR="00ED6F73" w:rsidRDefault="001362FB" w:rsidP="005A4217">
      <w:pPr>
        <w:pStyle w:val="Standard"/>
        <w:numPr>
          <w:ilvl w:val="0"/>
          <w:numId w:val="85"/>
        </w:numPr>
        <w:jc w:val="both"/>
        <w:rPr>
          <w:rFonts w:ascii="Times New Roman" w:hAnsi="Times New Roman" w:cs="Times New Roman"/>
          <w:sz w:val="22"/>
          <w:szCs w:val="22"/>
        </w:rPr>
      </w:pPr>
      <w:r w:rsidRPr="00ED6F73">
        <w:rPr>
          <w:rFonts w:ascii="Times New Roman" w:hAnsi="Times New Roman" w:cs="Times New Roman"/>
          <w:sz w:val="22"/>
          <w:szCs w:val="22"/>
        </w:rPr>
        <w:t>психокорре</w:t>
      </w:r>
      <w:r w:rsidR="00ED6F73">
        <w:rPr>
          <w:rFonts w:ascii="Times New Roman" w:hAnsi="Times New Roman" w:cs="Times New Roman"/>
          <w:sz w:val="22"/>
          <w:szCs w:val="22"/>
        </w:rPr>
        <w:t>кционные методики и технологии,</w:t>
      </w:r>
    </w:p>
    <w:p w:rsidR="00ED6F73" w:rsidRDefault="00ED6F73" w:rsidP="005A4217">
      <w:pPr>
        <w:pStyle w:val="Standard"/>
        <w:numPr>
          <w:ilvl w:val="0"/>
          <w:numId w:val="85"/>
        </w:numPr>
        <w:jc w:val="both"/>
        <w:rPr>
          <w:rFonts w:ascii="Times New Roman" w:hAnsi="Times New Roman" w:cs="Times New Roman"/>
          <w:sz w:val="22"/>
          <w:szCs w:val="22"/>
        </w:rPr>
      </w:pPr>
      <w:r>
        <w:rPr>
          <w:rFonts w:ascii="Times New Roman" w:hAnsi="Times New Roman" w:cs="Times New Roman"/>
          <w:sz w:val="22"/>
          <w:szCs w:val="22"/>
        </w:rPr>
        <w:t>беседы с обучающимися</w:t>
      </w:r>
      <w:r w:rsidR="001362FB" w:rsidRPr="00ED6F73">
        <w:rPr>
          <w:rFonts w:ascii="Times New Roman" w:hAnsi="Times New Roman" w:cs="Times New Roman"/>
          <w:sz w:val="22"/>
          <w:szCs w:val="22"/>
        </w:rPr>
        <w:t>,</w:t>
      </w:r>
    </w:p>
    <w:p w:rsidR="001362FB" w:rsidRPr="00ED6F73" w:rsidRDefault="001362FB" w:rsidP="005A4217">
      <w:pPr>
        <w:pStyle w:val="Standard"/>
        <w:numPr>
          <w:ilvl w:val="0"/>
          <w:numId w:val="85"/>
        </w:numPr>
        <w:jc w:val="both"/>
        <w:rPr>
          <w:rFonts w:ascii="Times New Roman" w:hAnsi="Times New Roman" w:cs="Times New Roman"/>
          <w:sz w:val="22"/>
          <w:szCs w:val="22"/>
        </w:rPr>
      </w:pPr>
      <w:r w:rsidRPr="00ED6F73">
        <w:rPr>
          <w:rFonts w:ascii="Times New Roman" w:hAnsi="Times New Roman" w:cs="Times New Roman"/>
          <w:sz w:val="22"/>
          <w:szCs w:val="22"/>
        </w:rPr>
        <w:t>организация деятельности (игра, труд, изобразительная, конструирование и др.).</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Выбор коррекционных индивидуальных и групповых занятий, их количественное соотношение осуществляется школой самостоятельно, исходя из психофизических особенностей </w:t>
      </w:r>
      <w:r w:rsidR="005B0954">
        <w:rPr>
          <w:rFonts w:ascii="Times New Roman" w:hAnsi="Times New Roman" w:cs="Times New Roman"/>
          <w:sz w:val="22"/>
          <w:szCs w:val="22"/>
        </w:rPr>
        <w:t xml:space="preserve">обучающихся </w:t>
      </w:r>
      <w:r w:rsidR="005B0954" w:rsidRPr="0002418E">
        <w:rPr>
          <w:rFonts w:ascii="Times New Roman" w:hAnsi="Times New Roman" w:cs="Times New Roman"/>
          <w:sz w:val="22"/>
          <w:szCs w:val="22"/>
        </w:rPr>
        <w:t>на</w:t>
      </w:r>
      <w:r w:rsidRPr="0002418E">
        <w:rPr>
          <w:rFonts w:ascii="Times New Roman" w:hAnsi="Times New Roman" w:cs="Times New Roman"/>
          <w:sz w:val="22"/>
          <w:szCs w:val="22"/>
        </w:rPr>
        <w:t xml:space="preserve">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и факультативных занятий, не учитывается при определении максимально допустимой недельной нагрузки, но учитывается при определении объемов финансирования.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На обязательные индивидуальные и групповые коррекционные занятия отводится 15 - 25 минут учебного времени на одного ученика, в том числе на класс.</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Консультативная работа обеспечивает непрерывность специального сопровождения детей</w:t>
      </w:r>
      <w:r w:rsidR="005B0954">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xml:space="preserve"> и их семей по вопросам реализации дифференцированных психолого-педагогических условий обучения, воспитания, коррекции, развития и социализации </w:t>
      </w:r>
      <w:r w:rsidR="005B0954">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Консультативная работа включает:</w:t>
      </w:r>
    </w:p>
    <w:p w:rsidR="00ED6F73" w:rsidRDefault="001362FB" w:rsidP="005A4217">
      <w:pPr>
        <w:pStyle w:val="Standard"/>
        <w:numPr>
          <w:ilvl w:val="0"/>
          <w:numId w:val="86"/>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sidR="005B0954">
        <w:rPr>
          <w:rFonts w:ascii="Times New Roman" w:hAnsi="Times New Roman" w:cs="Times New Roman"/>
          <w:sz w:val="22"/>
          <w:szCs w:val="22"/>
        </w:rPr>
        <w:t>обучающихся,</w:t>
      </w:r>
    </w:p>
    <w:p w:rsidR="001362FB" w:rsidRPr="00ED6F73" w:rsidRDefault="001362FB" w:rsidP="005A4217">
      <w:pPr>
        <w:pStyle w:val="Standard"/>
        <w:numPr>
          <w:ilvl w:val="0"/>
          <w:numId w:val="86"/>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 процессе консультативной работы используются следующие формы и методы работы:</w:t>
      </w:r>
    </w:p>
    <w:p w:rsidR="00ED6F73" w:rsidRDefault="001362FB" w:rsidP="005A4217">
      <w:pPr>
        <w:pStyle w:val="Standard"/>
        <w:numPr>
          <w:ilvl w:val="0"/>
          <w:numId w:val="86"/>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беседа, семинар, лекция, консультация, тренинг,</w:t>
      </w:r>
    </w:p>
    <w:p w:rsidR="00ED6F73" w:rsidRDefault="001362FB" w:rsidP="005A4217">
      <w:pPr>
        <w:pStyle w:val="Standard"/>
        <w:numPr>
          <w:ilvl w:val="0"/>
          <w:numId w:val="86"/>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анкетирование педагогов, родителей,</w:t>
      </w:r>
    </w:p>
    <w:p w:rsidR="001362FB" w:rsidRPr="00ED6F73" w:rsidRDefault="001362FB" w:rsidP="005A4217">
      <w:pPr>
        <w:pStyle w:val="Standard"/>
        <w:numPr>
          <w:ilvl w:val="0"/>
          <w:numId w:val="86"/>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разработка методических материалов и рекомендаций учителю, родителям.</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Информационно-просветительская работа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xml:space="preserve">, </w:t>
      </w:r>
      <w:r w:rsidRPr="0002418E">
        <w:rPr>
          <w:rFonts w:ascii="Times New Roman" w:hAnsi="Times New Roman" w:cs="Times New Roman"/>
          <w:sz w:val="22"/>
          <w:szCs w:val="22"/>
        </w:rPr>
        <w:lastRenderedPageBreak/>
        <w:t>взаимодействия с педагогами и сверстниками, их родителями (законными представителями) и др.</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Информационно-просветительская работа включает: </w:t>
      </w:r>
    </w:p>
    <w:p w:rsidR="00ED6F73" w:rsidRDefault="001362FB" w:rsidP="005A4217">
      <w:pPr>
        <w:pStyle w:val="Standard"/>
        <w:numPr>
          <w:ilvl w:val="0"/>
          <w:numId w:val="86"/>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ED6F73" w:rsidRDefault="001362FB" w:rsidP="005A4217">
      <w:pPr>
        <w:pStyle w:val="Standard"/>
        <w:numPr>
          <w:ilvl w:val="0"/>
          <w:numId w:val="86"/>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оформление информационных стендов, печатных и других материалов,</w:t>
      </w:r>
    </w:p>
    <w:p w:rsidR="00ED6F73" w:rsidRDefault="001362FB" w:rsidP="005A4217">
      <w:pPr>
        <w:pStyle w:val="Standard"/>
        <w:numPr>
          <w:ilvl w:val="0"/>
          <w:numId w:val="86"/>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психологическое просвещение педагогов с целью повышения их психологической компетентности,</w:t>
      </w:r>
    </w:p>
    <w:p w:rsidR="001362FB" w:rsidRPr="00ED6F73" w:rsidRDefault="001362FB" w:rsidP="005A4217">
      <w:pPr>
        <w:pStyle w:val="Standard"/>
        <w:numPr>
          <w:ilvl w:val="0"/>
          <w:numId w:val="86"/>
        </w:numPr>
        <w:ind w:left="0" w:firstLine="360"/>
        <w:jc w:val="both"/>
        <w:rPr>
          <w:rFonts w:ascii="Times New Roman" w:hAnsi="Times New Roman" w:cs="Times New Roman"/>
          <w:sz w:val="22"/>
          <w:szCs w:val="22"/>
        </w:rPr>
      </w:pPr>
      <w:r w:rsidRPr="00ED6F73">
        <w:rPr>
          <w:rFonts w:ascii="Times New Roman" w:hAnsi="Times New Roman" w:cs="Times New Roman"/>
          <w:sz w:val="22"/>
          <w:szCs w:val="22"/>
        </w:rPr>
        <w:t>психологическое просвещение родителей с целью формирования у них элементарной психолого-психологической компетентности.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Социально-педагогическое сопровождение включает:</w:t>
      </w:r>
    </w:p>
    <w:p w:rsidR="00DD62F5" w:rsidRDefault="001362FB" w:rsidP="005A4217">
      <w:pPr>
        <w:pStyle w:val="Standard"/>
        <w:numPr>
          <w:ilvl w:val="0"/>
          <w:numId w:val="86"/>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разработку и реализацию программы социально-педагогического сопровождения </w:t>
      </w:r>
      <w:r w:rsidR="005B0954">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направленную на их социальную интеграцию в общество,</w:t>
      </w:r>
    </w:p>
    <w:p w:rsidR="001362FB" w:rsidRPr="00DD62F5" w:rsidRDefault="001362FB" w:rsidP="005A4217">
      <w:pPr>
        <w:pStyle w:val="Standard"/>
        <w:numPr>
          <w:ilvl w:val="0"/>
          <w:numId w:val="86"/>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 xml:space="preserve">взаимодействие с социальными партнерами и общественными организациями в интересах </w:t>
      </w:r>
      <w:r w:rsidR="005B0954">
        <w:rPr>
          <w:rFonts w:ascii="Times New Roman" w:hAnsi="Times New Roman" w:cs="Times New Roman"/>
          <w:sz w:val="22"/>
          <w:szCs w:val="22"/>
        </w:rPr>
        <w:t xml:space="preserve">обучающегося </w:t>
      </w:r>
      <w:r w:rsidR="005B0954" w:rsidRPr="00DD62F5">
        <w:rPr>
          <w:rFonts w:ascii="Times New Roman" w:hAnsi="Times New Roman" w:cs="Times New Roman"/>
          <w:sz w:val="22"/>
          <w:szCs w:val="22"/>
        </w:rPr>
        <w:t>и</w:t>
      </w:r>
      <w:r w:rsidRPr="00DD62F5">
        <w:rPr>
          <w:rFonts w:ascii="Times New Roman" w:hAnsi="Times New Roman" w:cs="Times New Roman"/>
          <w:sz w:val="22"/>
          <w:szCs w:val="22"/>
        </w:rPr>
        <w:t xml:space="preserve"> его семьи.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 процессе информационно-просветительской и социально-педагогической работы используются следующие формы и методы работы:</w:t>
      </w:r>
    </w:p>
    <w:p w:rsidR="00DD62F5" w:rsidRDefault="001362FB" w:rsidP="005A4217">
      <w:pPr>
        <w:pStyle w:val="Standard"/>
        <w:numPr>
          <w:ilvl w:val="0"/>
          <w:numId w:val="86"/>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индивидуальные и групповые беседы, семинары, тренинги, </w:t>
      </w:r>
    </w:p>
    <w:p w:rsidR="00DD62F5" w:rsidRDefault="001362FB" w:rsidP="005A4217">
      <w:pPr>
        <w:pStyle w:val="Standard"/>
        <w:numPr>
          <w:ilvl w:val="0"/>
          <w:numId w:val="86"/>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лекции для родителей,</w:t>
      </w:r>
    </w:p>
    <w:p w:rsidR="00DD62F5" w:rsidRDefault="001362FB" w:rsidP="005A4217">
      <w:pPr>
        <w:pStyle w:val="Standard"/>
        <w:numPr>
          <w:ilvl w:val="0"/>
          <w:numId w:val="86"/>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анкетирование педагогов, родителей,</w:t>
      </w:r>
    </w:p>
    <w:p w:rsidR="001362FB" w:rsidRPr="00DD62F5" w:rsidRDefault="001362FB" w:rsidP="005A4217">
      <w:pPr>
        <w:pStyle w:val="Standard"/>
        <w:numPr>
          <w:ilvl w:val="0"/>
          <w:numId w:val="86"/>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разработка рекомендаций учителю, родителям</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Социальное партнерство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Социальное партнерство включает сотрудничество (на основе заключенных договоров): </w:t>
      </w:r>
    </w:p>
    <w:p w:rsidR="00DD62F5" w:rsidRDefault="001362FB" w:rsidP="005A4217">
      <w:pPr>
        <w:pStyle w:val="Standard"/>
        <w:numPr>
          <w:ilvl w:val="0"/>
          <w:numId w:val="86"/>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w:t>
      </w:r>
    </w:p>
    <w:p w:rsidR="00DD62F5" w:rsidRDefault="001362FB" w:rsidP="005A4217">
      <w:pPr>
        <w:pStyle w:val="Standard"/>
        <w:numPr>
          <w:ilvl w:val="0"/>
          <w:numId w:val="86"/>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со средствами массовой информации в решении вопросов формирования отношения общества к лицам</w:t>
      </w:r>
      <w:r w:rsidR="00FD392C">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Pr="00DD62F5">
        <w:rPr>
          <w:rFonts w:ascii="Times New Roman" w:hAnsi="Times New Roman" w:cs="Times New Roman"/>
          <w:sz w:val="22"/>
          <w:szCs w:val="22"/>
        </w:rPr>
        <w:t>,</w:t>
      </w:r>
    </w:p>
    <w:p w:rsidR="00DD62F5" w:rsidRDefault="001362FB" w:rsidP="005A4217">
      <w:pPr>
        <w:pStyle w:val="Standard"/>
        <w:numPr>
          <w:ilvl w:val="0"/>
          <w:numId w:val="86"/>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с общественными объединениями инвалидов, организациями родителей детей</w:t>
      </w:r>
      <w:r w:rsidR="00FD392C">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Pr="00DD62F5">
        <w:rPr>
          <w:rFonts w:ascii="Times New Roman" w:hAnsi="Times New Roman" w:cs="Times New Roman"/>
          <w:sz w:val="22"/>
          <w:szCs w:val="22"/>
        </w:rPr>
        <w:t xml:space="preserve"> и другими негосударственными организациями в решении вопросов социальной адаптации и интеграции в общество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Pr="00DD62F5">
        <w:rPr>
          <w:rFonts w:ascii="Times New Roman" w:hAnsi="Times New Roman" w:cs="Times New Roman"/>
          <w:sz w:val="22"/>
          <w:szCs w:val="22"/>
        </w:rPr>
        <w:t>,</w:t>
      </w:r>
    </w:p>
    <w:p w:rsidR="001362FB" w:rsidRPr="00DD62F5" w:rsidRDefault="001362FB" w:rsidP="005A4217">
      <w:pPr>
        <w:pStyle w:val="Standard"/>
        <w:numPr>
          <w:ilvl w:val="0"/>
          <w:numId w:val="86"/>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 xml:space="preserve">с родителями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Pr="00DD62F5">
        <w:rPr>
          <w:rFonts w:ascii="Times New Roman" w:hAnsi="Times New Roman" w:cs="Times New Roman"/>
          <w:sz w:val="22"/>
          <w:szCs w:val="22"/>
        </w:rPr>
        <w:t xml:space="preserve"> (вариант 1) в решении вопросов их развития, социализации, здоровьесбережения, социальной адаптации и интеграции в общество.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Механизмы реализации программы коррекционной работы и взаимодействие специалистов общеобразовательной организации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Коррекционная работа в МБОУ ООШ № 11 призвана формировать и развивать компенсаторные возможности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с</w:t>
      </w:r>
      <w:r w:rsidRPr="0002418E">
        <w:rPr>
          <w:rFonts w:ascii="Times New Roman" w:hAnsi="Times New Roman" w:cs="Times New Roman"/>
          <w:sz w:val="22"/>
          <w:szCs w:val="22"/>
        </w:rPr>
        <w:t xml:space="preserve"> дефектом в развитии, суть коррекционной работы заключается в создании условий, раскрывающих внутренние возможности и резервы ребенка. Именно ориентация на сохранные стороны личности ребенка, его потенциальные возможности, резервы организма является идеологическим стержнем коррекционного сопровождения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xml:space="preserve"> (вариант 1).</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Коррекционная работа с </w:t>
      </w:r>
      <w:r w:rsidR="00D4586C">
        <w:rPr>
          <w:rFonts w:ascii="Times New Roman" w:hAnsi="Times New Roman" w:cs="Times New Roman"/>
          <w:sz w:val="22"/>
          <w:szCs w:val="22"/>
        </w:rPr>
        <w:t>обучающимися</w:t>
      </w:r>
      <w:r w:rsidR="00FD392C">
        <w:rPr>
          <w:rFonts w:ascii="Times New Roman" w:hAnsi="Times New Roman" w:cs="Times New Roman"/>
          <w:sz w:val="22"/>
          <w:szCs w:val="22"/>
        </w:rPr>
        <w:t xml:space="preserve"> </w:t>
      </w:r>
      <w:r w:rsidR="003A54D3">
        <w:rPr>
          <w:rFonts w:ascii="Times New Roman" w:hAnsi="Times New Roman" w:cs="Times New Roman"/>
          <w:sz w:val="22"/>
          <w:szCs w:val="22"/>
        </w:rPr>
        <w:t>с нарушением интеллекта</w:t>
      </w:r>
      <w:r w:rsidR="00FD392C">
        <w:rPr>
          <w:rFonts w:ascii="Times New Roman" w:hAnsi="Times New Roman" w:cs="Times New Roman"/>
          <w:sz w:val="22"/>
          <w:szCs w:val="22"/>
        </w:rPr>
        <w:t xml:space="preserve"> </w:t>
      </w:r>
      <w:r w:rsidRPr="0002418E">
        <w:rPr>
          <w:rFonts w:ascii="Times New Roman" w:hAnsi="Times New Roman" w:cs="Times New Roman"/>
          <w:sz w:val="22"/>
          <w:szCs w:val="22"/>
        </w:rPr>
        <w:t xml:space="preserve">проводится: </w:t>
      </w:r>
    </w:p>
    <w:p w:rsidR="00DD62F5" w:rsidRDefault="001362FB" w:rsidP="005A4217">
      <w:pPr>
        <w:pStyle w:val="Standard"/>
        <w:numPr>
          <w:ilvl w:val="0"/>
          <w:numId w:val="86"/>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 использовании проектных технологий, использование здоровьесберегающих пе</w:t>
      </w:r>
      <w:r w:rsidR="00DD62F5">
        <w:rPr>
          <w:rFonts w:ascii="Times New Roman" w:hAnsi="Times New Roman" w:cs="Times New Roman"/>
          <w:sz w:val="22"/>
          <w:szCs w:val="22"/>
        </w:rPr>
        <w:t>дагогических технологий);</w:t>
      </w:r>
    </w:p>
    <w:p w:rsidR="00DD62F5" w:rsidRDefault="001362FB" w:rsidP="005A4217">
      <w:pPr>
        <w:pStyle w:val="Standard"/>
        <w:numPr>
          <w:ilvl w:val="0"/>
          <w:numId w:val="86"/>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в рамках внеурочной деятельности в форме специально организованных индивидуальных и групповых занятий (коррекционно-развивающие занятия)</w:t>
      </w:r>
    </w:p>
    <w:p w:rsidR="001362FB" w:rsidRPr="00DD62F5" w:rsidRDefault="001362FB" w:rsidP="005A4217">
      <w:pPr>
        <w:pStyle w:val="Standard"/>
        <w:numPr>
          <w:ilvl w:val="0"/>
          <w:numId w:val="86"/>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 xml:space="preserve"> в рамках психолого-педагогического, медико-социального сопровождения обучающихся.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lastRenderedPageBreak/>
        <w:t>Этапы реализации коррекционной работы:</w:t>
      </w:r>
    </w:p>
    <w:p w:rsidR="00DD62F5" w:rsidRDefault="001362FB" w:rsidP="005A4217">
      <w:pPr>
        <w:pStyle w:val="Standard"/>
        <w:numPr>
          <w:ilvl w:val="0"/>
          <w:numId w:val="86"/>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этап сбора и анализа информации (информационно­аналитическая деятельность). Результат - оценка контингента </w:t>
      </w:r>
      <w:r w:rsidR="00D4586C">
        <w:rPr>
          <w:rFonts w:ascii="Times New Roman" w:hAnsi="Times New Roman" w:cs="Times New Roman"/>
          <w:sz w:val="22"/>
          <w:szCs w:val="22"/>
        </w:rPr>
        <w:t xml:space="preserve">обучающихся </w:t>
      </w:r>
      <w:r w:rsidRPr="0002418E">
        <w:rPr>
          <w:rFonts w:ascii="Times New Roman" w:hAnsi="Times New Roman" w:cs="Times New Roman"/>
          <w:sz w:val="22"/>
          <w:szCs w:val="22"/>
        </w:rPr>
        <w:t xml:space="preserve"> для выявления </w:t>
      </w:r>
      <w:r w:rsidR="00D4586C">
        <w:rPr>
          <w:rFonts w:ascii="Times New Roman" w:hAnsi="Times New Roman" w:cs="Times New Roman"/>
          <w:sz w:val="22"/>
          <w:szCs w:val="22"/>
        </w:rPr>
        <w:t xml:space="preserve">обучающихся </w:t>
      </w:r>
      <w:r w:rsidRPr="0002418E">
        <w:rPr>
          <w:rFonts w:ascii="Times New Roman" w:hAnsi="Times New Roman" w:cs="Times New Roman"/>
          <w:sz w:val="22"/>
          <w:szCs w:val="22"/>
        </w:rPr>
        <w:t xml:space="preserve"> требующих оказания коррекционной помощи, учёта особенностей, определения специфики и их особых образовательных потребностей; оценка образовательной среды на предмет соот</w:t>
      </w:r>
      <w:r w:rsidR="00DD62F5">
        <w:rPr>
          <w:rFonts w:ascii="Times New Roman" w:hAnsi="Times New Roman" w:cs="Times New Roman"/>
          <w:sz w:val="22"/>
          <w:szCs w:val="22"/>
        </w:rPr>
        <w:t>ветствия требованиям программно-</w:t>
      </w:r>
      <w:r w:rsidRPr="0002418E">
        <w:rPr>
          <w:rFonts w:ascii="Times New Roman" w:hAnsi="Times New Roman" w:cs="Times New Roman"/>
          <w:sz w:val="22"/>
          <w:szCs w:val="22"/>
        </w:rPr>
        <w:t>методич</w:t>
      </w:r>
      <w:r w:rsidR="00DD62F5">
        <w:rPr>
          <w:rFonts w:ascii="Times New Roman" w:hAnsi="Times New Roman" w:cs="Times New Roman"/>
          <w:sz w:val="22"/>
          <w:szCs w:val="22"/>
        </w:rPr>
        <w:t>еского обеспечения, материально-</w:t>
      </w:r>
      <w:r w:rsidRPr="0002418E">
        <w:rPr>
          <w:rFonts w:ascii="Times New Roman" w:hAnsi="Times New Roman" w:cs="Times New Roman"/>
          <w:sz w:val="22"/>
          <w:szCs w:val="22"/>
        </w:rPr>
        <w:t>технической и кадровой базы образовательной организации,</w:t>
      </w:r>
    </w:p>
    <w:p w:rsidR="00DD62F5" w:rsidRDefault="001362FB" w:rsidP="005A4217">
      <w:pPr>
        <w:pStyle w:val="Standard"/>
        <w:numPr>
          <w:ilvl w:val="0"/>
          <w:numId w:val="86"/>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этап планирования, организации, координ</w:t>
      </w:r>
      <w:r w:rsidR="00DD62F5">
        <w:rPr>
          <w:rFonts w:ascii="Times New Roman" w:hAnsi="Times New Roman" w:cs="Times New Roman"/>
          <w:sz w:val="22"/>
          <w:szCs w:val="22"/>
        </w:rPr>
        <w:t>ации (организационно-</w:t>
      </w:r>
      <w:r w:rsidRPr="00DD62F5">
        <w:rPr>
          <w:rFonts w:ascii="Times New Roman" w:hAnsi="Times New Roman" w:cs="Times New Roman"/>
          <w:sz w:val="22"/>
          <w:szCs w:val="22"/>
        </w:rPr>
        <w:t>исполнительская деятельность). Результат - особым образом организованная образовательная дея</w:t>
      </w:r>
      <w:r w:rsidR="00DD62F5">
        <w:rPr>
          <w:rFonts w:ascii="Times New Roman" w:hAnsi="Times New Roman" w:cs="Times New Roman"/>
          <w:sz w:val="22"/>
          <w:szCs w:val="22"/>
        </w:rPr>
        <w:t>тельность, имеющая коррекционно-</w:t>
      </w:r>
      <w:r w:rsidRPr="00DD62F5">
        <w:rPr>
          <w:rFonts w:ascii="Times New Roman" w:hAnsi="Times New Roman" w:cs="Times New Roman"/>
          <w:sz w:val="22"/>
          <w:szCs w:val="22"/>
        </w:rPr>
        <w:t xml:space="preserve">развивающую направленность, и процесс специального психолого-медико-педагогического сопровождения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00FD392C">
        <w:rPr>
          <w:rFonts w:ascii="Times New Roman" w:hAnsi="Times New Roman" w:cs="Times New Roman"/>
          <w:sz w:val="22"/>
          <w:szCs w:val="22"/>
        </w:rPr>
        <w:t xml:space="preserve"> </w:t>
      </w:r>
      <w:r w:rsidRPr="00DD62F5">
        <w:rPr>
          <w:rFonts w:ascii="Times New Roman" w:hAnsi="Times New Roman" w:cs="Times New Roman"/>
          <w:sz w:val="22"/>
          <w:szCs w:val="22"/>
        </w:rPr>
        <w:t>и инвалидов при целенаправленно созданных (вариативных) условиях обучения, воспитания, развития, социализации рассматриваемой категории детей.</w:t>
      </w:r>
    </w:p>
    <w:p w:rsidR="00DD62F5" w:rsidRDefault="00DD62F5" w:rsidP="005A4217">
      <w:pPr>
        <w:pStyle w:val="Standard"/>
        <w:numPr>
          <w:ilvl w:val="0"/>
          <w:numId w:val="86"/>
        </w:numPr>
        <w:ind w:left="0" w:firstLine="360"/>
        <w:jc w:val="both"/>
        <w:rPr>
          <w:rFonts w:ascii="Times New Roman" w:hAnsi="Times New Roman" w:cs="Times New Roman"/>
          <w:sz w:val="22"/>
          <w:szCs w:val="22"/>
        </w:rPr>
      </w:pPr>
      <w:r>
        <w:rPr>
          <w:rFonts w:ascii="Times New Roman" w:hAnsi="Times New Roman" w:cs="Times New Roman"/>
          <w:sz w:val="22"/>
          <w:szCs w:val="22"/>
        </w:rPr>
        <w:t>этап диагностики коррекционно-</w:t>
      </w:r>
      <w:r w:rsidR="001362FB" w:rsidRPr="00DD62F5">
        <w:rPr>
          <w:rFonts w:ascii="Times New Roman" w:hAnsi="Times New Roman" w:cs="Times New Roman"/>
          <w:sz w:val="22"/>
          <w:szCs w:val="22"/>
        </w:rPr>
        <w:t>развивающей об</w:t>
      </w:r>
      <w:r>
        <w:rPr>
          <w:rFonts w:ascii="Times New Roman" w:hAnsi="Times New Roman" w:cs="Times New Roman"/>
          <w:sz w:val="22"/>
          <w:szCs w:val="22"/>
        </w:rPr>
        <w:t>разовательной среды (контрольно-</w:t>
      </w:r>
      <w:r w:rsidR="001362FB" w:rsidRPr="00DD62F5">
        <w:rPr>
          <w:rFonts w:ascii="Times New Roman" w:hAnsi="Times New Roman" w:cs="Times New Roman"/>
          <w:sz w:val="22"/>
          <w:szCs w:val="22"/>
        </w:rPr>
        <w:t xml:space="preserve">диагностическая деятельность). Результат - констатация соответствия созданных условий и </w:t>
      </w:r>
      <w:r>
        <w:rPr>
          <w:rFonts w:ascii="Times New Roman" w:hAnsi="Times New Roman" w:cs="Times New Roman"/>
          <w:sz w:val="22"/>
          <w:szCs w:val="22"/>
        </w:rPr>
        <w:t>выбранных коррекционно-</w:t>
      </w:r>
      <w:r w:rsidR="001362FB" w:rsidRPr="00DD62F5">
        <w:rPr>
          <w:rFonts w:ascii="Times New Roman" w:hAnsi="Times New Roman" w:cs="Times New Roman"/>
          <w:sz w:val="22"/>
          <w:szCs w:val="22"/>
        </w:rPr>
        <w:t>развивающих и образовательных программ особым образовательным потребностям ребёнка.</w:t>
      </w:r>
    </w:p>
    <w:p w:rsidR="001362FB" w:rsidRPr="00DD62F5" w:rsidRDefault="001362FB" w:rsidP="005A4217">
      <w:pPr>
        <w:pStyle w:val="Standard"/>
        <w:numPr>
          <w:ilvl w:val="0"/>
          <w:numId w:val="86"/>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этап регуляц</w:t>
      </w:r>
      <w:r w:rsidR="00DD62F5">
        <w:rPr>
          <w:rFonts w:ascii="Times New Roman" w:hAnsi="Times New Roman" w:cs="Times New Roman"/>
          <w:sz w:val="22"/>
          <w:szCs w:val="22"/>
        </w:rPr>
        <w:t>ии и корректировки (регулятивно-</w:t>
      </w:r>
      <w:r w:rsidRPr="00DD62F5">
        <w:rPr>
          <w:rFonts w:ascii="Times New Roman" w:hAnsi="Times New Roman" w:cs="Times New Roman"/>
          <w:sz w:val="22"/>
          <w:szCs w:val="22"/>
        </w:rPr>
        <w:t xml:space="preserve">корректировочная деятельность). Результат - внесение необходимых изменений в образовательную деятельность и процесс сопровождения </w:t>
      </w:r>
      <w:r w:rsidR="00FD392C">
        <w:rPr>
          <w:rFonts w:ascii="Times New Roman" w:hAnsi="Times New Roman" w:cs="Times New Roman"/>
          <w:sz w:val="22"/>
          <w:szCs w:val="22"/>
        </w:rPr>
        <w:t xml:space="preserve">обучающихся </w:t>
      </w:r>
      <w:r w:rsidR="00FD392C" w:rsidRPr="00DD62F5">
        <w:rPr>
          <w:rFonts w:ascii="Times New Roman" w:hAnsi="Times New Roman" w:cs="Times New Roman"/>
          <w:sz w:val="22"/>
          <w:szCs w:val="22"/>
        </w:rPr>
        <w:t>с</w:t>
      </w:r>
      <w:r w:rsidRPr="00DD62F5">
        <w:rPr>
          <w:rFonts w:ascii="Times New Roman" w:hAnsi="Times New Roman" w:cs="Times New Roman"/>
          <w:sz w:val="22"/>
          <w:szCs w:val="22"/>
        </w:rPr>
        <w:t xml:space="preserve"> нарушениями интеллекта и инвалидов, корректировка условий и форм обучения, методов и приёмов работы.</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Взаимодействие специалистов требует: </w:t>
      </w:r>
    </w:p>
    <w:p w:rsidR="00DD62F5" w:rsidRDefault="001362FB" w:rsidP="005A4217">
      <w:pPr>
        <w:pStyle w:val="Standard"/>
        <w:numPr>
          <w:ilvl w:val="0"/>
          <w:numId w:val="86"/>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осуществления совместного многоаспектного анализа эмоционально-волевой, личностной, коммуникативной, двигательной и познавательной сфер,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с</w:t>
      </w:r>
      <w:r w:rsidRPr="0002418E">
        <w:rPr>
          <w:rFonts w:ascii="Times New Roman" w:hAnsi="Times New Roman" w:cs="Times New Roman"/>
          <w:sz w:val="22"/>
          <w:szCs w:val="22"/>
        </w:rPr>
        <w:t xml:space="preserve"> целью</w:t>
      </w:r>
      <w:r w:rsidR="00DD62F5">
        <w:rPr>
          <w:rFonts w:ascii="Times New Roman" w:hAnsi="Times New Roman" w:cs="Times New Roman"/>
          <w:sz w:val="22"/>
          <w:szCs w:val="22"/>
        </w:rPr>
        <w:t xml:space="preserve"> определения имеющихся проблем,</w:t>
      </w:r>
    </w:p>
    <w:p w:rsidR="001362FB" w:rsidRPr="00DD62F5" w:rsidRDefault="001362FB" w:rsidP="005A4217">
      <w:pPr>
        <w:pStyle w:val="Standard"/>
        <w:numPr>
          <w:ilvl w:val="0"/>
          <w:numId w:val="86"/>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 xml:space="preserve">разработки и реализации комплексных индивидуальных и групповых программ коррекции эмоционально-волевой, личностной, коммуникативной, двигательной </w:t>
      </w:r>
      <w:r w:rsidR="00DD62F5" w:rsidRPr="00DD62F5">
        <w:rPr>
          <w:rFonts w:ascii="Times New Roman" w:hAnsi="Times New Roman" w:cs="Times New Roman"/>
          <w:sz w:val="22"/>
          <w:szCs w:val="22"/>
        </w:rPr>
        <w:t xml:space="preserve">и познавательной сфер </w:t>
      </w:r>
      <w:r w:rsidR="00FD392C">
        <w:rPr>
          <w:rFonts w:ascii="Times New Roman" w:hAnsi="Times New Roman" w:cs="Times New Roman"/>
          <w:sz w:val="22"/>
          <w:szCs w:val="22"/>
        </w:rPr>
        <w:t>обучающихся.</w:t>
      </w:r>
    </w:p>
    <w:p w:rsidR="001362FB" w:rsidRPr="0002418E" w:rsidRDefault="001362FB" w:rsidP="0002418E">
      <w:pPr>
        <w:pStyle w:val="Standard"/>
        <w:tabs>
          <w:tab w:val="left" w:pos="0"/>
          <w:tab w:val="left" w:pos="1134"/>
        </w:tabs>
        <w:ind w:firstLine="709"/>
        <w:jc w:val="both"/>
        <w:rPr>
          <w:rFonts w:ascii="Times New Roman" w:hAnsi="Times New Roman" w:cs="Times New Roman"/>
          <w:b/>
          <w:sz w:val="22"/>
          <w:szCs w:val="22"/>
        </w:rPr>
      </w:pPr>
      <w:r w:rsidRPr="0002418E">
        <w:rPr>
          <w:rFonts w:ascii="Times New Roman" w:hAnsi="Times New Roman" w:cs="Times New Roman"/>
          <w:b/>
          <w:sz w:val="22"/>
          <w:szCs w:val="22"/>
        </w:rPr>
        <w:t>Система комплексного психолого-медико-педагогического сопровождения.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Система комплексного психолого-медико-педагогического сопровождения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 xml:space="preserve">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Психолого-педагогическое сопровождение – это комплексный процесс, затрагивающий все сферы жизнедеятельности </w:t>
      </w:r>
      <w:r w:rsidR="00D4586C">
        <w:rPr>
          <w:rFonts w:ascii="Times New Roman" w:hAnsi="Times New Roman" w:cs="Times New Roman"/>
          <w:sz w:val="22"/>
          <w:szCs w:val="22"/>
        </w:rPr>
        <w:t xml:space="preserve">обучающегося </w:t>
      </w:r>
      <w:r w:rsidR="003A54D3">
        <w:rPr>
          <w:rFonts w:ascii="Times New Roman" w:hAnsi="Times New Roman" w:cs="Times New Roman"/>
          <w:sz w:val="22"/>
          <w:szCs w:val="22"/>
        </w:rPr>
        <w:t>с нарушением интеллекта</w:t>
      </w:r>
      <w:r w:rsidRPr="0002418E">
        <w:rPr>
          <w:rFonts w:ascii="Times New Roman" w:hAnsi="Times New Roman" w:cs="Times New Roman"/>
          <w:sz w:val="22"/>
          <w:szCs w:val="22"/>
        </w:rPr>
        <w:t>.</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Психолого-педагогическое сопровождение </w:t>
      </w:r>
      <w:r w:rsidR="00FD392C">
        <w:rPr>
          <w:rFonts w:ascii="Times New Roman" w:hAnsi="Times New Roman" w:cs="Times New Roman"/>
          <w:sz w:val="22"/>
          <w:szCs w:val="22"/>
        </w:rPr>
        <w:t xml:space="preserve">обучающегося </w:t>
      </w:r>
      <w:r w:rsidR="00FD392C" w:rsidRPr="0002418E">
        <w:rPr>
          <w:rFonts w:ascii="Times New Roman" w:hAnsi="Times New Roman" w:cs="Times New Roman"/>
          <w:sz w:val="22"/>
          <w:szCs w:val="22"/>
        </w:rPr>
        <w:t>-</w:t>
      </w:r>
      <w:r w:rsidRPr="0002418E">
        <w:rPr>
          <w:rFonts w:ascii="Times New Roman" w:hAnsi="Times New Roman" w:cs="Times New Roman"/>
          <w:sz w:val="22"/>
          <w:szCs w:val="22"/>
        </w:rPr>
        <w:t xml:space="preserve"> комплексная технология психолого-педагогической поддержки и помощи ребенку и родителям в решении задач развития, обучения, воспитания, социализации со стороны специалистов разного профиля, действующих </w:t>
      </w:r>
      <w:r w:rsidR="00DD62F5" w:rsidRPr="0002418E">
        <w:rPr>
          <w:rFonts w:ascii="Times New Roman" w:hAnsi="Times New Roman" w:cs="Times New Roman"/>
          <w:sz w:val="22"/>
          <w:szCs w:val="22"/>
        </w:rPr>
        <w:t>скоординировано</w:t>
      </w:r>
      <w:r w:rsidRPr="0002418E">
        <w:rPr>
          <w:rFonts w:ascii="Times New Roman" w:hAnsi="Times New Roman" w:cs="Times New Roman"/>
          <w:sz w:val="22"/>
          <w:szCs w:val="22"/>
        </w:rPr>
        <w:t>.</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Выбор наиболее адекватных проблеме ребенка методов работы, отбор содержания обучения с учетом индивидуально-психологических особенностей детей осуществляется на школьном психолого-медико-педагогическом консилиуме.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Психолого-медико-педагогический консилиум (ПМПк) – основная организационная форма взаимодействия специалистов школы, объединяющихся для психолого-педагогического сопровождения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с</w:t>
      </w:r>
      <w:r w:rsidRPr="0002418E">
        <w:rPr>
          <w:rFonts w:ascii="Times New Roman" w:hAnsi="Times New Roman" w:cs="Times New Roman"/>
          <w:sz w:val="22"/>
          <w:szCs w:val="22"/>
        </w:rPr>
        <w:t xml:space="preserve"> интеллектуальными нарушениями и/или в состоянии декомпенсации. В рамках ПМПк происходит разработка стратегии и планирование конкретного содержания и регламента психолого-педагогического сопровождения, </w:t>
      </w:r>
      <w:r w:rsidR="00FD392C">
        <w:rPr>
          <w:rFonts w:ascii="Times New Roman" w:hAnsi="Times New Roman" w:cs="Times New Roman"/>
          <w:sz w:val="22"/>
          <w:szCs w:val="22"/>
        </w:rPr>
        <w:t>обучающегося,</w:t>
      </w:r>
      <w:r w:rsidRPr="0002418E">
        <w:rPr>
          <w:rFonts w:ascii="Times New Roman" w:hAnsi="Times New Roman" w:cs="Times New Roman"/>
          <w:sz w:val="22"/>
          <w:szCs w:val="22"/>
        </w:rPr>
        <w:t xml:space="preserve"> определенных групп детей и структурных подразделений.</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Учителя, наряду со специалистами сопровождения, являются участниками ПМПк.</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ПМПк консультирует всех участников образовательных отношений - </w:t>
      </w:r>
      <w:r w:rsidR="00FD392C">
        <w:rPr>
          <w:rFonts w:ascii="Times New Roman" w:hAnsi="Times New Roman" w:cs="Times New Roman"/>
          <w:sz w:val="22"/>
          <w:szCs w:val="22"/>
        </w:rPr>
        <w:t>обучающихся,</w:t>
      </w:r>
      <w:r w:rsidR="00DD62F5" w:rsidRPr="0002418E">
        <w:rPr>
          <w:rFonts w:ascii="Times New Roman" w:hAnsi="Times New Roman" w:cs="Times New Roman"/>
          <w:sz w:val="22"/>
          <w:szCs w:val="22"/>
        </w:rPr>
        <w:t xml:space="preserve"> родителей</w:t>
      </w:r>
      <w:r w:rsidRPr="0002418E">
        <w:rPr>
          <w:rFonts w:ascii="Times New Roman" w:hAnsi="Times New Roman" w:cs="Times New Roman"/>
          <w:sz w:val="22"/>
          <w:szCs w:val="22"/>
        </w:rPr>
        <w:t>, педагогов - по вопросам профилактики, коррекции и развития, а также организации помощи и педагогической поддержки детям.</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Цель психолого-педагогического сопровождения, </w:t>
      </w:r>
      <w:r w:rsidR="00FD392C">
        <w:rPr>
          <w:rFonts w:ascii="Times New Roman" w:hAnsi="Times New Roman" w:cs="Times New Roman"/>
          <w:sz w:val="22"/>
          <w:szCs w:val="22"/>
        </w:rPr>
        <w:t xml:space="preserve">обучающегося </w:t>
      </w:r>
      <w:r w:rsidR="00FD392C" w:rsidRPr="0002418E">
        <w:rPr>
          <w:rFonts w:ascii="Times New Roman" w:hAnsi="Times New Roman" w:cs="Times New Roman"/>
          <w:sz w:val="22"/>
          <w:szCs w:val="22"/>
        </w:rPr>
        <w:t>с</w:t>
      </w:r>
      <w:r w:rsidRPr="0002418E">
        <w:rPr>
          <w:rFonts w:ascii="Times New Roman" w:hAnsi="Times New Roman" w:cs="Times New Roman"/>
          <w:sz w:val="22"/>
          <w:szCs w:val="22"/>
        </w:rPr>
        <w:t xml:space="preserve"> интеллектуальными нарушениями и инвалидов в школе - обеспечение условий для оптимального развития ребенка, успешной интеграции его в социум.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lastRenderedPageBreak/>
        <w:t xml:space="preserve">Задачи ПМПк: разработка и реализация программы коррекционной работы школы, координация деятельности всех специалистов при сопровождении </w:t>
      </w:r>
      <w:r w:rsidR="00D4586C">
        <w:rPr>
          <w:rFonts w:ascii="Times New Roman" w:hAnsi="Times New Roman" w:cs="Times New Roman"/>
          <w:sz w:val="22"/>
          <w:szCs w:val="22"/>
        </w:rPr>
        <w:t xml:space="preserve">обучающихся </w:t>
      </w:r>
      <w:r w:rsidRPr="0002418E">
        <w:rPr>
          <w:rFonts w:ascii="Times New Roman" w:hAnsi="Times New Roman" w:cs="Times New Roman"/>
          <w:sz w:val="22"/>
          <w:szCs w:val="22"/>
        </w:rPr>
        <w:t xml:space="preserve"> с нарушениями интеллекта и согласование планов работы различных </w:t>
      </w:r>
      <w:r w:rsidR="00DD62F5" w:rsidRPr="0002418E">
        <w:rPr>
          <w:rFonts w:ascii="Times New Roman" w:hAnsi="Times New Roman" w:cs="Times New Roman"/>
          <w:sz w:val="22"/>
          <w:szCs w:val="22"/>
        </w:rPr>
        <w:t>специалистов; мониторинг</w:t>
      </w:r>
      <w:r w:rsidRPr="0002418E">
        <w:rPr>
          <w:rFonts w:ascii="Times New Roman" w:hAnsi="Times New Roman" w:cs="Times New Roman"/>
          <w:sz w:val="22"/>
          <w:szCs w:val="22"/>
        </w:rPr>
        <w:t xml:space="preserve"> динамики развития детей, их успешности в освоении ФАООП </w:t>
      </w:r>
      <w:r w:rsidR="00D4586C">
        <w:rPr>
          <w:rFonts w:ascii="Times New Roman" w:hAnsi="Times New Roman" w:cs="Times New Roman"/>
          <w:sz w:val="22"/>
          <w:szCs w:val="22"/>
        </w:rPr>
        <w:t>ИН</w:t>
      </w:r>
      <w:r w:rsidRPr="0002418E">
        <w:rPr>
          <w:rFonts w:ascii="Times New Roman" w:hAnsi="Times New Roman" w:cs="Times New Roman"/>
          <w:sz w:val="22"/>
          <w:szCs w:val="22"/>
        </w:rPr>
        <w:t xml:space="preserve">, корректировка программы.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Направления деятельности ПМПк:</w:t>
      </w:r>
    </w:p>
    <w:p w:rsidR="00DD62F5" w:rsidRDefault="001362FB" w:rsidP="005A4217">
      <w:pPr>
        <w:pStyle w:val="Standard"/>
        <w:numPr>
          <w:ilvl w:val="0"/>
          <w:numId w:val="86"/>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организация и проведение комплексного изучения личности «особого» ребенка с использованием психологических и педагогических диагностических методик;</w:t>
      </w:r>
    </w:p>
    <w:p w:rsidR="00DD62F5" w:rsidRDefault="001362FB" w:rsidP="005A4217">
      <w:pPr>
        <w:pStyle w:val="Standard"/>
        <w:numPr>
          <w:ilvl w:val="0"/>
          <w:numId w:val="86"/>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 xml:space="preserve">выявление уровня и особенностей развития познавательной деятельности, памяти, внимания, работоспособности, эмоционально-личностной зрелости, уровня развития речи </w:t>
      </w:r>
      <w:r w:rsidR="00FD392C">
        <w:rPr>
          <w:rFonts w:ascii="Times New Roman" w:hAnsi="Times New Roman" w:cs="Times New Roman"/>
          <w:sz w:val="22"/>
          <w:szCs w:val="22"/>
        </w:rPr>
        <w:t>обучающихся;</w:t>
      </w:r>
    </w:p>
    <w:p w:rsidR="00DD62F5" w:rsidRDefault="001362FB" w:rsidP="005A4217">
      <w:pPr>
        <w:pStyle w:val="Standard"/>
        <w:numPr>
          <w:ilvl w:val="0"/>
          <w:numId w:val="86"/>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выявление компенсаторных возможностей психики ребенка, разработка рекомендаций воспитателям (учителям) и другим специалистам для обеспечения индивидуального подхода в процессе обучения и воспитания;</w:t>
      </w:r>
    </w:p>
    <w:p w:rsidR="00DD62F5" w:rsidRDefault="001362FB" w:rsidP="005A4217">
      <w:pPr>
        <w:pStyle w:val="Standard"/>
        <w:numPr>
          <w:ilvl w:val="0"/>
          <w:numId w:val="86"/>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выбор дифференцированных педагогических условий, необходимых для коррекции недостатков развития и для организации коррекционно-развивающего процесса;</w:t>
      </w:r>
    </w:p>
    <w:p w:rsidR="00DD62F5" w:rsidRDefault="001362FB" w:rsidP="005A4217">
      <w:pPr>
        <w:pStyle w:val="Standard"/>
        <w:numPr>
          <w:ilvl w:val="0"/>
          <w:numId w:val="86"/>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выбор оптимальных для развития ребёнка образовательных программ, соответствующих его готовности к обучению в зависимости от состояния его здоровья, индивидуальных особенностей его развития, адаптивности к ближайшему окружению;</w:t>
      </w:r>
    </w:p>
    <w:p w:rsidR="00DD62F5" w:rsidRDefault="001362FB" w:rsidP="005A4217">
      <w:pPr>
        <w:pStyle w:val="Standard"/>
        <w:numPr>
          <w:ilvl w:val="0"/>
          <w:numId w:val="86"/>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выработка рекомендаций по основным направлениям коррекционно-развивающей работы;</w:t>
      </w:r>
    </w:p>
    <w:p w:rsidR="00DD62F5" w:rsidRDefault="001362FB" w:rsidP="005A4217">
      <w:pPr>
        <w:pStyle w:val="Standard"/>
        <w:numPr>
          <w:ilvl w:val="0"/>
          <w:numId w:val="86"/>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обеспечение коррекционной направленности образовательной деятельности;</w:t>
      </w:r>
    </w:p>
    <w:p w:rsidR="001362FB" w:rsidRPr="00DD62F5" w:rsidRDefault="001362FB" w:rsidP="005A4217">
      <w:pPr>
        <w:pStyle w:val="Standard"/>
        <w:numPr>
          <w:ilvl w:val="0"/>
          <w:numId w:val="86"/>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консультативная помощь семье в вопросах коррекционно-развивающего воспитания и обучения.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Содержание психолого-педагогического сопровождения: </w:t>
      </w:r>
    </w:p>
    <w:p w:rsidR="00DD62F5" w:rsidRDefault="001362FB" w:rsidP="005A4217">
      <w:pPr>
        <w:pStyle w:val="Standard"/>
        <w:numPr>
          <w:ilvl w:val="0"/>
          <w:numId w:val="86"/>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диагностика познавательной, коммуникативной, эмоционально-волевой и других сфер развития </w:t>
      </w:r>
      <w:r w:rsidR="00FD392C">
        <w:rPr>
          <w:rFonts w:ascii="Times New Roman" w:hAnsi="Times New Roman" w:cs="Times New Roman"/>
          <w:sz w:val="22"/>
          <w:szCs w:val="22"/>
        </w:rPr>
        <w:t>обучающегося,</w:t>
      </w:r>
      <w:r w:rsidRPr="0002418E">
        <w:rPr>
          <w:rFonts w:ascii="Times New Roman" w:hAnsi="Times New Roman" w:cs="Times New Roman"/>
          <w:sz w:val="22"/>
          <w:szCs w:val="22"/>
        </w:rPr>
        <w:t xml:space="preserve"> его поведения и адаптации; педагогические наблюдения за особенностями обучения и воспитания;</w:t>
      </w:r>
    </w:p>
    <w:p w:rsidR="00DD62F5" w:rsidRDefault="001362FB" w:rsidP="005A4217">
      <w:pPr>
        <w:pStyle w:val="Standard"/>
        <w:numPr>
          <w:ilvl w:val="0"/>
          <w:numId w:val="86"/>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создание благоприятных социально-психолого-педагогических условий для развития</w:t>
      </w:r>
      <w:r w:rsidR="00DD62F5">
        <w:rPr>
          <w:rFonts w:ascii="Times New Roman" w:hAnsi="Times New Roman" w:cs="Times New Roman"/>
          <w:sz w:val="22"/>
          <w:szCs w:val="22"/>
        </w:rPr>
        <w:t xml:space="preserve"> личности, успешности обучения;</w:t>
      </w:r>
    </w:p>
    <w:p w:rsidR="001362FB" w:rsidRPr="00DD62F5" w:rsidRDefault="001362FB" w:rsidP="005A4217">
      <w:pPr>
        <w:pStyle w:val="Standard"/>
        <w:numPr>
          <w:ilvl w:val="0"/>
          <w:numId w:val="86"/>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конкретная практическая психолого-педагогическая помощь ребенку.</w:t>
      </w:r>
    </w:p>
    <w:p w:rsidR="00DD62F5" w:rsidRDefault="001362FB" w:rsidP="00DD62F5">
      <w:pPr>
        <w:pStyle w:val="Standard"/>
        <w:ind w:left="709"/>
        <w:rPr>
          <w:rFonts w:ascii="Times New Roman" w:hAnsi="Times New Roman" w:cs="Times New Roman"/>
          <w:b/>
          <w:sz w:val="22"/>
          <w:szCs w:val="22"/>
        </w:rPr>
      </w:pPr>
      <w:r w:rsidRPr="0002418E">
        <w:rPr>
          <w:rFonts w:ascii="Times New Roman" w:hAnsi="Times New Roman" w:cs="Times New Roman"/>
          <w:b/>
          <w:sz w:val="22"/>
          <w:szCs w:val="22"/>
        </w:rPr>
        <w:t>«Общеразвивающие занятия в соответствии с основными направлениями</w:t>
      </w:r>
      <w:r w:rsidR="006C6D5B">
        <w:rPr>
          <w:rFonts w:ascii="Times New Roman" w:hAnsi="Times New Roman" w:cs="Times New Roman"/>
          <w:b/>
          <w:sz w:val="22"/>
          <w:szCs w:val="22"/>
        </w:rPr>
        <w:t xml:space="preserve"> </w:t>
      </w:r>
      <w:r w:rsidRPr="0002418E">
        <w:rPr>
          <w:rFonts w:ascii="Times New Roman" w:hAnsi="Times New Roman" w:cs="Times New Roman"/>
          <w:b/>
          <w:sz w:val="22"/>
          <w:szCs w:val="22"/>
        </w:rPr>
        <w:t>«Сотрудничество с родителями»</w:t>
      </w:r>
      <w:r w:rsidR="006C6D5B">
        <w:rPr>
          <w:rFonts w:ascii="Times New Roman" w:hAnsi="Times New Roman" w:cs="Times New Roman"/>
          <w:b/>
          <w:sz w:val="22"/>
          <w:szCs w:val="22"/>
        </w:rPr>
        <w:t xml:space="preserve"> </w:t>
      </w:r>
      <w:r w:rsidRPr="0002418E">
        <w:rPr>
          <w:rFonts w:ascii="Times New Roman" w:hAnsi="Times New Roman" w:cs="Times New Roman"/>
          <w:sz w:val="22"/>
          <w:szCs w:val="22"/>
        </w:rPr>
        <w:t>(модуль «Внеурочная деятельность»)</w:t>
      </w:r>
    </w:p>
    <w:p w:rsidR="001362FB" w:rsidRPr="00DD62F5" w:rsidRDefault="001362FB" w:rsidP="00DD62F5">
      <w:pPr>
        <w:pStyle w:val="Standard"/>
        <w:ind w:firstLine="709"/>
        <w:rPr>
          <w:rFonts w:ascii="Times New Roman" w:hAnsi="Times New Roman" w:cs="Times New Roman"/>
          <w:b/>
          <w:sz w:val="22"/>
          <w:szCs w:val="22"/>
        </w:rPr>
      </w:pPr>
      <w:r w:rsidRPr="0002418E">
        <w:rPr>
          <w:rFonts w:ascii="Times New Roman" w:hAnsi="Times New Roman" w:cs="Times New Roman"/>
          <w:sz w:val="22"/>
          <w:szCs w:val="22"/>
        </w:rPr>
        <w:t>Внеурочная деятельность в рамках общеразвивающ</w:t>
      </w:r>
      <w:r w:rsidR="00DD62F5">
        <w:rPr>
          <w:rFonts w:ascii="Times New Roman" w:hAnsi="Times New Roman" w:cs="Times New Roman"/>
          <w:sz w:val="22"/>
          <w:szCs w:val="22"/>
        </w:rPr>
        <w:t xml:space="preserve">их занятий осуществляется через </w:t>
      </w:r>
      <w:r w:rsidRPr="0002418E">
        <w:rPr>
          <w:rFonts w:ascii="Times New Roman" w:hAnsi="Times New Roman" w:cs="Times New Roman"/>
          <w:sz w:val="22"/>
          <w:szCs w:val="22"/>
        </w:rPr>
        <w:t>направления и цели внеурочной деятельности:</w:t>
      </w:r>
    </w:p>
    <w:p w:rsidR="00DD62F5" w:rsidRDefault="001362FB" w:rsidP="005A4217">
      <w:pPr>
        <w:pStyle w:val="Standard"/>
        <w:numPr>
          <w:ilvl w:val="0"/>
          <w:numId w:val="87"/>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DD62F5" w:rsidRDefault="001362FB" w:rsidP="005A4217">
      <w:pPr>
        <w:pStyle w:val="Standard"/>
        <w:numPr>
          <w:ilvl w:val="0"/>
          <w:numId w:val="87"/>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 xml:space="preserve">проектная деятельность организуется в доступных для </w:t>
      </w:r>
      <w:r w:rsidR="00FD392C">
        <w:rPr>
          <w:rFonts w:ascii="Times New Roman" w:hAnsi="Times New Roman" w:cs="Times New Roman"/>
          <w:sz w:val="22"/>
          <w:szCs w:val="22"/>
        </w:rPr>
        <w:t xml:space="preserve">обучающихся </w:t>
      </w:r>
      <w:r w:rsidR="00FD392C" w:rsidRPr="00DD62F5">
        <w:rPr>
          <w:rFonts w:ascii="Times New Roman" w:hAnsi="Times New Roman" w:cs="Times New Roman"/>
          <w:sz w:val="22"/>
          <w:szCs w:val="22"/>
        </w:rPr>
        <w:t>формах</w:t>
      </w:r>
      <w:r w:rsidRPr="00DD62F5">
        <w:rPr>
          <w:rFonts w:ascii="Times New Roman" w:hAnsi="Times New Roman" w:cs="Times New Roman"/>
          <w:sz w:val="22"/>
          <w:szCs w:val="22"/>
        </w:rPr>
        <w:t xml:space="preserve"> в процессе совместной деятельности по выполнению проектов;</w:t>
      </w:r>
    </w:p>
    <w:p w:rsidR="00DD62F5" w:rsidRDefault="001362FB" w:rsidP="005A4217">
      <w:pPr>
        <w:pStyle w:val="Standard"/>
        <w:numPr>
          <w:ilvl w:val="0"/>
          <w:numId w:val="87"/>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DD62F5" w:rsidRDefault="001362FB" w:rsidP="005A4217">
      <w:pPr>
        <w:pStyle w:val="Standard"/>
        <w:numPr>
          <w:ilvl w:val="0"/>
          <w:numId w:val="87"/>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 xml:space="preserve">информационная культура предполагает учебные курсы в рамках внеурочной деятельности, которые формируют представления </w:t>
      </w:r>
      <w:r w:rsidR="00FD392C">
        <w:rPr>
          <w:rFonts w:ascii="Times New Roman" w:hAnsi="Times New Roman" w:cs="Times New Roman"/>
          <w:sz w:val="22"/>
          <w:szCs w:val="22"/>
        </w:rPr>
        <w:t xml:space="preserve">обучающихся </w:t>
      </w:r>
      <w:r w:rsidR="00FD392C" w:rsidRPr="00DD62F5">
        <w:rPr>
          <w:rFonts w:ascii="Times New Roman" w:hAnsi="Times New Roman" w:cs="Times New Roman"/>
          <w:sz w:val="22"/>
          <w:szCs w:val="22"/>
        </w:rPr>
        <w:t>о</w:t>
      </w:r>
      <w:r w:rsidRPr="00DD62F5">
        <w:rPr>
          <w:rFonts w:ascii="Times New Roman" w:hAnsi="Times New Roman" w:cs="Times New Roman"/>
          <w:sz w:val="22"/>
          <w:szCs w:val="22"/>
        </w:rPr>
        <w:t xml:space="preserve"> разнообразных современных информационных средствах и навыки выполнения разных видов работ на компьютере;</w:t>
      </w:r>
    </w:p>
    <w:p w:rsidR="00DD62F5" w:rsidRDefault="001362FB" w:rsidP="005A4217">
      <w:pPr>
        <w:pStyle w:val="Standard"/>
        <w:numPr>
          <w:ilvl w:val="0"/>
          <w:numId w:val="87"/>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«Учение с увлечением!» включает систему занятий в зоне ближайшего развития, когда педагогический работник непосредственно помогает учащемуся преодолеть трудности, возникшие при изучении разных предметов;</w:t>
      </w:r>
    </w:p>
    <w:p w:rsidR="00DD62F5" w:rsidRDefault="001362FB" w:rsidP="005A4217">
      <w:pPr>
        <w:pStyle w:val="Standard"/>
        <w:numPr>
          <w:ilvl w:val="0"/>
          <w:numId w:val="87"/>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коммуникативная деятельность;</w:t>
      </w:r>
    </w:p>
    <w:p w:rsidR="001362FB" w:rsidRPr="00DD62F5" w:rsidRDefault="001362FB" w:rsidP="005A4217">
      <w:pPr>
        <w:pStyle w:val="Standard"/>
        <w:numPr>
          <w:ilvl w:val="0"/>
          <w:numId w:val="87"/>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деятельность по развитию навыков самообслуживания и независимости в быту.</w:t>
      </w:r>
    </w:p>
    <w:p w:rsidR="001362FB" w:rsidRPr="0002418E" w:rsidRDefault="001362FB" w:rsidP="00DD62F5">
      <w:pPr>
        <w:pStyle w:val="Standard"/>
        <w:tabs>
          <w:tab w:val="left" w:pos="0"/>
          <w:tab w:val="left" w:pos="1134"/>
        </w:tabs>
        <w:ind w:firstLine="709"/>
        <w:rPr>
          <w:rFonts w:ascii="Times New Roman" w:hAnsi="Times New Roman" w:cs="Times New Roman"/>
          <w:b/>
          <w:sz w:val="22"/>
          <w:szCs w:val="22"/>
        </w:rPr>
      </w:pPr>
      <w:r w:rsidRPr="0002418E">
        <w:rPr>
          <w:rFonts w:ascii="Times New Roman" w:hAnsi="Times New Roman" w:cs="Times New Roman"/>
          <w:b/>
          <w:sz w:val="22"/>
          <w:szCs w:val="22"/>
        </w:rPr>
        <w:t>«Сотрудничество с родителями»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Виды и формы деятельности в рамках сотрудничества с родителями на групповом уровне:</w:t>
      </w:r>
    </w:p>
    <w:p w:rsidR="00DD62F5" w:rsidRDefault="001362FB" w:rsidP="005A4217">
      <w:pPr>
        <w:pStyle w:val="Standard"/>
        <w:numPr>
          <w:ilvl w:val="0"/>
          <w:numId w:val="87"/>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общешкольный совет родителей, участвующий в решении вопросов воспитания и социализации их </w:t>
      </w:r>
      <w:r w:rsidR="00FD392C">
        <w:rPr>
          <w:rFonts w:ascii="Times New Roman" w:hAnsi="Times New Roman" w:cs="Times New Roman"/>
          <w:sz w:val="22"/>
          <w:szCs w:val="22"/>
        </w:rPr>
        <w:t>обучающихся;</w:t>
      </w:r>
    </w:p>
    <w:p w:rsidR="00DD62F5" w:rsidRDefault="001362FB" w:rsidP="005A4217">
      <w:pPr>
        <w:pStyle w:val="Standard"/>
        <w:numPr>
          <w:ilvl w:val="0"/>
          <w:numId w:val="87"/>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lastRenderedPageBreak/>
        <w:t>родительские дни (дни открытых дверей),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1362FB" w:rsidRPr="00DD62F5" w:rsidRDefault="001362FB" w:rsidP="005A4217">
      <w:pPr>
        <w:pStyle w:val="Standard"/>
        <w:numPr>
          <w:ilvl w:val="0"/>
          <w:numId w:val="87"/>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 xml:space="preserve">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w:t>
      </w:r>
      <w:r w:rsidR="00FD392C">
        <w:rPr>
          <w:rFonts w:ascii="Times New Roman" w:hAnsi="Times New Roman" w:cs="Times New Roman"/>
          <w:sz w:val="22"/>
          <w:szCs w:val="22"/>
        </w:rPr>
        <w:t>обучающихся.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Виды и формы деятельности на индивидуальном уровне:</w:t>
      </w:r>
    </w:p>
    <w:p w:rsidR="00DD62F5" w:rsidRDefault="001362FB" w:rsidP="005A4217">
      <w:pPr>
        <w:pStyle w:val="Standard"/>
        <w:numPr>
          <w:ilvl w:val="0"/>
          <w:numId w:val="87"/>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работа специалистов по запросу родителей (законных представителей) при возникновении проблемных ситуаций;</w:t>
      </w:r>
    </w:p>
    <w:p w:rsidR="00DD62F5" w:rsidRDefault="001362FB" w:rsidP="005A4217">
      <w:pPr>
        <w:pStyle w:val="Standard"/>
        <w:numPr>
          <w:ilvl w:val="0"/>
          <w:numId w:val="87"/>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плановое участие родителей (законных представителей) в работе психолого</w:t>
      </w:r>
      <w:r w:rsidR="00DD62F5">
        <w:rPr>
          <w:rFonts w:ascii="Times New Roman" w:hAnsi="Times New Roman" w:cs="Times New Roman"/>
          <w:sz w:val="22"/>
          <w:szCs w:val="22"/>
        </w:rPr>
        <w:t>-</w:t>
      </w:r>
      <w:r w:rsidRPr="00DD62F5">
        <w:rPr>
          <w:rFonts w:ascii="Times New Roman" w:hAnsi="Times New Roman" w:cs="Times New Roman"/>
          <w:sz w:val="22"/>
          <w:szCs w:val="22"/>
        </w:rPr>
        <w:t>педагогическом консилиуме с целью обмена мнениями о динамике личностных образовательных результатов обучающегося, о достигнутых результатах и актуальных дефицитах;</w:t>
      </w:r>
    </w:p>
    <w:p w:rsidR="00DD62F5" w:rsidRDefault="001362FB" w:rsidP="005A4217">
      <w:pPr>
        <w:pStyle w:val="Standard"/>
        <w:numPr>
          <w:ilvl w:val="0"/>
          <w:numId w:val="87"/>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1362FB" w:rsidRPr="00DD62F5" w:rsidRDefault="001362FB" w:rsidP="005A4217">
      <w:pPr>
        <w:pStyle w:val="Standard"/>
        <w:numPr>
          <w:ilvl w:val="0"/>
          <w:numId w:val="87"/>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1362FB" w:rsidRPr="0002418E" w:rsidRDefault="001362FB" w:rsidP="00DD62F5">
      <w:pPr>
        <w:pStyle w:val="Standard"/>
        <w:tabs>
          <w:tab w:val="left" w:pos="0"/>
          <w:tab w:val="left" w:pos="1134"/>
        </w:tabs>
        <w:ind w:firstLine="709"/>
        <w:rPr>
          <w:rFonts w:ascii="Times New Roman" w:hAnsi="Times New Roman" w:cs="Times New Roman"/>
          <w:b/>
          <w:sz w:val="22"/>
          <w:szCs w:val="22"/>
        </w:rPr>
      </w:pPr>
      <w:r w:rsidRPr="0002418E">
        <w:rPr>
          <w:rFonts w:ascii="Times New Roman" w:hAnsi="Times New Roman" w:cs="Times New Roman"/>
          <w:b/>
          <w:sz w:val="22"/>
          <w:szCs w:val="22"/>
        </w:rPr>
        <w:t>5.1.4. Модуль «Знакомство с профессиями»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Деятельность педагогических работников по направлению "профориентация" включает в себя: знакомство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с нарушением интеллекта</w:t>
      </w:r>
      <w:r w:rsidR="00FD392C">
        <w:rPr>
          <w:rFonts w:ascii="Times New Roman" w:hAnsi="Times New Roman" w:cs="Times New Roman"/>
          <w:sz w:val="22"/>
          <w:szCs w:val="22"/>
        </w:rPr>
        <w:t xml:space="preserve"> </w:t>
      </w:r>
      <w:r w:rsidRPr="0002418E">
        <w:rPr>
          <w:rFonts w:ascii="Times New Roman" w:hAnsi="Times New Roman" w:cs="Times New Roman"/>
          <w:sz w:val="22"/>
          <w:szCs w:val="22"/>
        </w:rPr>
        <w:t xml:space="preserve">с миром современных профессий, психолого-педагогическую диагностику и консультирование </w:t>
      </w:r>
      <w:r w:rsidR="00D4586C">
        <w:rPr>
          <w:rFonts w:ascii="Times New Roman" w:hAnsi="Times New Roman" w:cs="Times New Roman"/>
          <w:sz w:val="22"/>
          <w:szCs w:val="22"/>
        </w:rPr>
        <w:t xml:space="preserve">обучающихся </w:t>
      </w:r>
      <w:r w:rsidRPr="0002418E">
        <w:rPr>
          <w:rFonts w:ascii="Times New Roman" w:hAnsi="Times New Roman" w:cs="Times New Roman"/>
          <w:sz w:val="22"/>
          <w:szCs w:val="22"/>
        </w:rPr>
        <w:t xml:space="preserve"> и воспитывающих их семей по проблемам профориентации, а также организацию систематических профессиональных проб </w:t>
      </w:r>
      <w:r w:rsidR="00D4586C">
        <w:rPr>
          <w:rFonts w:ascii="Times New Roman" w:hAnsi="Times New Roman" w:cs="Times New Roman"/>
          <w:sz w:val="22"/>
          <w:szCs w:val="22"/>
        </w:rPr>
        <w:t xml:space="preserve">обучающихся </w:t>
      </w:r>
      <w:r w:rsidRPr="0002418E">
        <w:rPr>
          <w:rFonts w:ascii="Times New Roman" w:hAnsi="Times New Roman" w:cs="Times New Roman"/>
          <w:sz w:val="22"/>
          <w:szCs w:val="22"/>
        </w:rPr>
        <w:t xml:space="preserve">. Задача совместной деятельности педагогического работника и семьи </w:t>
      </w:r>
      <w:r w:rsidR="00FD392C">
        <w:rPr>
          <w:rFonts w:ascii="Times New Roman" w:hAnsi="Times New Roman" w:cs="Times New Roman"/>
          <w:sz w:val="22"/>
          <w:szCs w:val="22"/>
        </w:rPr>
        <w:t xml:space="preserve">обучающегося </w:t>
      </w:r>
      <w:r w:rsidR="00FD392C" w:rsidRPr="0002418E">
        <w:rPr>
          <w:rFonts w:ascii="Times New Roman" w:hAnsi="Times New Roman" w:cs="Times New Roman"/>
          <w:sz w:val="22"/>
          <w:szCs w:val="22"/>
        </w:rPr>
        <w:t>-</w:t>
      </w:r>
      <w:r w:rsidRPr="0002418E">
        <w:rPr>
          <w:rFonts w:ascii="Times New Roman" w:hAnsi="Times New Roman" w:cs="Times New Roman"/>
          <w:sz w:val="22"/>
          <w:szCs w:val="22"/>
        </w:rPr>
        <w:t xml:space="preserve"> подготовить </w:t>
      </w:r>
      <w:r w:rsidR="00FD392C">
        <w:rPr>
          <w:rFonts w:ascii="Times New Roman" w:hAnsi="Times New Roman" w:cs="Times New Roman"/>
          <w:sz w:val="22"/>
          <w:szCs w:val="22"/>
        </w:rPr>
        <w:t xml:space="preserve">обучающегося </w:t>
      </w:r>
      <w:r w:rsidR="00FD392C" w:rsidRPr="0002418E">
        <w:rPr>
          <w:rFonts w:ascii="Times New Roman" w:hAnsi="Times New Roman" w:cs="Times New Roman"/>
          <w:sz w:val="22"/>
          <w:szCs w:val="22"/>
        </w:rPr>
        <w:t>к</w:t>
      </w:r>
      <w:r w:rsidRPr="0002418E">
        <w:rPr>
          <w:rFonts w:ascii="Times New Roman" w:hAnsi="Times New Roman" w:cs="Times New Roman"/>
          <w:sz w:val="22"/>
          <w:szCs w:val="22"/>
        </w:rPr>
        <w:t xml:space="preserve"> требованиям современного рынка труда, с учетом объективных ограничений здоровья, реальных возможностей и перспектив будущей трудовой занятости.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Виды и формы деятельности:</w:t>
      </w:r>
    </w:p>
    <w:p w:rsidR="00DD62F5" w:rsidRDefault="001362FB" w:rsidP="005A4217">
      <w:pPr>
        <w:pStyle w:val="Standard"/>
        <w:numPr>
          <w:ilvl w:val="0"/>
          <w:numId w:val="87"/>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w:t>
      </w:r>
      <w:r w:rsidR="00D4586C">
        <w:rPr>
          <w:rFonts w:ascii="Times New Roman" w:hAnsi="Times New Roman" w:cs="Times New Roman"/>
          <w:sz w:val="22"/>
          <w:szCs w:val="22"/>
        </w:rPr>
        <w:t xml:space="preserve">обучающихся </w:t>
      </w:r>
      <w:r w:rsidRPr="0002418E">
        <w:rPr>
          <w:rFonts w:ascii="Times New Roman" w:hAnsi="Times New Roman" w:cs="Times New Roman"/>
          <w:sz w:val="22"/>
          <w:szCs w:val="22"/>
        </w:rPr>
        <w:t xml:space="preserve"> о типах профессий, о способах выбора профессий, о достоинствах и недостатках той или иной интересной </w:t>
      </w:r>
      <w:r w:rsidR="00D4586C">
        <w:rPr>
          <w:rFonts w:ascii="Times New Roman" w:hAnsi="Times New Roman" w:cs="Times New Roman"/>
          <w:sz w:val="22"/>
          <w:szCs w:val="22"/>
        </w:rPr>
        <w:t xml:space="preserve">обучающимся </w:t>
      </w:r>
      <w:r w:rsidRPr="0002418E">
        <w:rPr>
          <w:rFonts w:ascii="Times New Roman" w:hAnsi="Times New Roman" w:cs="Times New Roman"/>
          <w:sz w:val="22"/>
          <w:szCs w:val="22"/>
        </w:rPr>
        <w:t xml:space="preserve"> профессиональной деятельности;</w:t>
      </w:r>
    </w:p>
    <w:p w:rsidR="00DD62F5" w:rsidRDefault="001362FB" w:rsidP="005A4217">
      <w:pPr>
        <w:pStyle w:val="Standard"/>
        <w:numPr>
          <w:ilvl w:val="0"/>
          <w:numId w:val="87"/>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 xml:space="preserve">экскурсии на предприятия города, дающие </w:t>
      </w:r>
      <w:r w:rsidR="00FD392C">
        <w:rPr>
          <w:rFonts w:ascii="Times New Roman" w:hAnsi="Times New Roman" w:cs="Times New Roman"/>
          <w:sz w:val="22"/>
          <w:szCs w:val="22"/>
        </w:rPr>
        <w:t xml:space="preserve">обучающимся </w:t>
      </w:r>
      <w:r w:rsidR="00FD392C" w:rsidRPr="00DD62F5">
        <w:rPr>
          <w:rFonts w:ascii="Times New Roman" w:hAnsi="Times New Roman" w:cs="Times New Roman"/>
          <w:sz w:val="22"/>
          <w:szCs w:val="22"/>
        </w:rPr>
        <w:t>начальные</w:t>
      </w:r>
      <w:r w:rsidRPr="00DD62F5">
        <w:rPr>
          <w:rFonts w:ascii="Times New Roman" w:hAnsi="Times New Roman" w:cs="Times New Roman"/>
          <w:sz w:val="22"/>
          <w:szCs w:val="22"/>
        </w:rPr>
        <w:t xml:space="preserve"> представления о существующих профессиях и условиях работы людей, представляющих эти профессии;</w:t>
      </w:r>
    </w:p>
    <w:p w:rsidR="00DD62F5" w:rsidRDefault="001362FB" w:rsidP="005A4217">
      <w:pPr>
        <w:pStyle w:val="Standard"/>
        <w:numPr>
          <w:ilvl w:val="0"/>
          <w:numId w:val="87"/>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организация профессиональных проб в рамках курсов по выбору, включенных в адаптированную основную образовательную программу образователь</w:t>
      </w:r>
      <w:r w:rsidR="00DD62F5">
        <w:rPr>
          <w:rFonts w:ascii="Times New Roman" w:hAnsi="Times New Roman" w:cs="Times New Roman"/>
          <w:sz w:val="22"/>
          <w:szCs w:val="22"/>
        </w:rPr>
        <w:t xml:space="preserve">ной организации, в том числе, </w:t>
      </w:r>
      <w:r w:rsidRPr="00DD62F5">
        <w:rPr>
          <w:rFonts w:ascii="Times New Roman" w:hAnsi="Times New Roman" w:cs="Times New Roman"/>
          <w:sz w:val="22"/>
          <w:szCs w:val="22"/>
        </w:rPr>
        <w:t>организованную с курсами дополнительного образования;</w:t>
      </w:r>
    </w:p>
    <w:p w:rsidR="001362FB" w:rsidRPr="00DD62F5" w:rsidRDefault="001362FB" w:rsidP="005A4217">
      <w:pPr>
        <w:pStyle w:val="Standard"/>
        <w:numPr>
          <w:ilvl w:val="0"/>
          <w:numId w:val="87"/>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 xml:space="preserve">организация творческих фестивалей, призванных познакомить </w:t>
      </w:r>
      <w:r w:rsidR="00FD392C">
        <w:rPr>
          <w:rFonts w:ascii="Times New Roman" w:hAnsi="Times New Roman" w:cs="Times New Roman"/>
          <w:sz w:val="22"/>
          <w:szCs w:val="22"/>
        </w:rPr>
        <w:t xml:space="preserve">обучающихся </w:t>
      </w:r>
      <w:r w:rsidR="00FD392C" w:rsidRPr="00DD62F5">
        <w:rPr>
          <w:rFonts w:ascii="Times New Roman" w:hAnsi="Times New Roman" w:cs="Times New Roman"/>
          <w:sz w:val="22"/>
          <w:szCs w:val="22"/>
        </w:rPr>
        <w:t>с</w:t>
      </w:r>
      <w:r w:rsidRPr="00DD62F5">
        <w:rPr>
          <w:rFonts w:ascii="Times New Roman" w:hAnsi="Times New Roman" w:cs="Times New Roman"/>
          <w:sz w:val="22"/>
          <w:szCs w:val="22"/>
        </w:rPr>
        <w:t xml:space="preserve"> миром современных профессий и обеспечить среду, помогающую слабовидящему ребенку совершить профессиональную или трудовую пробу.</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Задачами трудовой подготовки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с</w:t>
      </w:r>
      <w:r w:rsidRPr="0002418E">
        <w:rPr>
          <w:rFonts w:ascii="Times New Roman" w:hAnsi="Times New Roman" w:cs="Times New Roman"/>
          <w:sz w:val="22"/>
          <w:szCs w:val="22"/>
        </w:rPr>
        <w:t xml:space="preserve"> ограниченными возможностями здоровья являются: воспитание мотивированного отношения к труду и формирование соответствующих качеств личности (умения работать в коллективе, чувства самостоятельности, ответственности); предоставление возможности овладения ими не только доступными, но и востребованными профессиями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Эти задачи особое значение имеют в отношении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с</w:t>
      </w:r>
      <w:r w:rsidRPr="0002418E">
        <w:rPr>
          <w:rFonts w:ascii="Times New Roman" w:hAnsi="Times New Roman" w:cs="Times New Roman"/>
          <w:sz w:val="22"/>
          <w:szCs w:val="22"/>
        </w:rPr>
        <w:t xml:space="preserve"> интеллектуальными нарушениями, которые в силу своих интеллектуальных и психофизических особенностей и возможностей являются наиболее «сложными» в плане обеспечения им общего образования, трудовой подготовки и особенно трудоустройства.</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Задачам трудовой подготовки и профориентации лиц с особыми образовательными потребностями наиболее полно отвечает образовательно-адаптационная и реабилитационная среда школы. Созданные в ней условия, формы и содержание профессионально - трудовой подготовки способны обеспечить ученику освоение в соответствии с его возможностями трудовых умений и навыков, профессиональных программ, формирование общей культуры личности, ее социализации и решению сопутствующих проблем социально-бытовых, досуговых, нравственно - этических. </w:t>
      </w:r>
    </w:p>
    <w:p w:rsidR="001362FB" w:rsidRPr="0002418E" w:rsidRDefault="00DD62F5" w:rsidP="0002418E">
      <w:pPr>
        <w:pStyle w:val="Standard"/>
        <w:tabs>
          <w:tab w:val="left" w:pos="0"/>
          <w:tab w:val="left" w:pos="1134"/>
        </w:tabs>
        <w:ind w:firstLine="709"/>
        <w:jc w:val="both"/>
        <w:rPr>
          <w:rFonts w:ascii="Times New Roman" w:hAnsi="Times New Roman" w:cs="Times New Roman"/>
          <w:sz w:val="22"/>
          <w:szCs w:val="22"/>
        </w:rPr>
      </w:pPr>
      <w:r>
        <w:rPr>
          <w:rFonts w:ascii="Times New Roman" w:hAnsi="Times New Roman" w:cs="Times New Roman"/>
          <w:sz w:val="22"/>
          <w:szCs w:val="22"/>
        </w:rPr>
        <w:t>Профессионально-</w:t>
      </w:r>
      <w:r w:rsidR="001362FB" w:rsidRPr="0002418E">
        <w:rPr>
          <w:rFonts w:ascii="Times New Roman" w:hAnsi="Times New Roman" w:cs="Times New Roman"/>
          <w:sz w:val="22"/>
          <w:szCs w:val="22"/>
        </w:rPr>
        <w:t xml:space="preserve">трудовое обучение в МБОУ ООШ № 11 осуществляется </w:t>
      </w:r>
      <w:r w:rsidRPr="0002418E">
        <w:rPr>
          <w:rFonts w:ascii="Times New Roman" w:hAnsi="Times New Roman" w:cs="Times New Roman"/>
          <w:sz w:val="22"/>
          <w:szCs w:val="22"/>
        </w:rPr>
        <w:t xml:space="preserve">по </w:t>
      </w:r>
      <w:r w:rsidRPr="0002418E">
        <w:rPr>
          <w:rFonts w:ascii="Times New Roman" w:hAnsi="Times New Roman" w:cs="Times New Roman"/>
          <w:sz w:val="22"/>
          <w:szCs w:val="22"/>
        </w:rPr>
        <w:lastRenderedPageBreak/>
        <w:t>направлению</w:t>
      </w:r>
      <w:r w:rsidR="001362FB" w:rsidRPr="0002418E">
        <w:rPr>
          <w:rFonts w:ascii="Times New Roman" w:hAnsi="Times New Roman" w:cs="Times New Roman"/>
          <w:sz w:val="22"/>
          <w:szCs w:val="22"/>
        </w:rPr>
        <w:t>: профильный труд.</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Для реализации комплексной работы по профессиональному самоопределению: </w:t>
      </w:r>
    </w:p>
    <w:p w:rsidR="00DD62F5" w:rsidRDefault="001362FB" w:rsidP="005A4217">
      <w:pPr>
        <w:pStyle w:val="Standard"/>
        <w:numPr>
          <w:ilvl w:val="0"/>
          <w:numId w:val="87"/>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привлечь внимание общественности к людям с инвалидностью и ограниченными возможностями здоровья,</w:t>
      </w:r>
    </w:p>
    <w:p w:rsidR="00DD62F5" w:rsidRDefault="001362FB" w:rsidP="005A4217">
      <w:pPr>
        <w:pStyle w:val="Standard"/>
        <w:numPr>
          <w:ilvl w:val="0"/>
          <w:numId w:val="87"/>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 xml:space="preserve">познакомить </w:t>
      </w:r>
      <w:r w:rsidR="00FD392C">
        <w:rPr>
          <w:rFonts w:ascii="Times New Roman" w:hAnsi="Times New Roman" w:cs="Times New Roman"/>
          <w:sz w:val="22"/>
          <w:szCs w:val="22"/>
        </w:rPr>
        <w:t xml:space="preserve">обучающихся </w:t>
      </w:r>
      <w:r w:rsidR="00FD392C" w:rsidRPr="00DD62F5">
        <w:rPr>
          <w:rFonts w:ascii="Times New Roman" w:hAnsi="Times New Roman" w:cs="Times New Roman"/>
          <w:sz w:val="22"/>
          <w:szCs w:val="22"/>
        </w:rPr>
        <w:t>с</w:t>
      </w:r>
      <w:r w:rsidRPr="00DD62F5">
        <w:rPr>
          <w:rFonts w:ascii="Times New Roman" w:hAnsi="Times New Roman" w:cs="Times New Roman"/>
          <w:sz w:val="22"/>
          <w:szCs w:val="22"/>
        </w:rPr>
        <w:t xml:space="preserve"> профессиями, видами деятельности, связанными с профессиями,  </w:t>
      </w:r>
    </w:p>
    <w:p w:rsidR="001362FB" w:rsidRPr="00DD62F5" w:rsidRDefault="001362FB" w:rsidP="005A4217">
      <w:pPr>
        <w:pStyle w:val="Standard"/>
        <w:numPr>
          <w:ilvl w:val="0"/>
          <w:numId w:val="87"/>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 xml:space="preserve">создать условия для сотрудничества и взаимодействия с </w:t>
      </w:r>
      <w:r w:rsidR="00D4586C">
        <w:rPr>
          <w:rFonts w:ascii="Times New Roman" w:hAnsi="Times New Roman" w:cs="Times New Roman"/>
          <w:sz w:val="22"/>
          <w:szCs w:val="22"/>
        </w:rPr>
        <w:t>обучающимися</w:t>
      </w:r>
      <w:r w:rsidRPr="00DD62F5">
        <w:rPr>
          <w:rFonts w:ascii="Times New Roman" w:hAnsi="Times New Roman" w:cs="Times New Roman"/>
          <w:sz w:val="22"/>
          <w:szCs w:val="22"/>
        </w:rPr>
        <w:t xml:space="preserve"> из других учебных организаций города.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Результатами профессиональной ориентации и трудовой подготовки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с</w:t>
      </w:r>
      <w:r w:rsidRPr="0002418E">
        <w:rPr>
          <w:rFonts w:ascii="Times New Roman" w:hAnsi="Times New Roman" w:cs="Times New Roman"/>
          <w:sz w:val="22"/>
          <w:szCs w:val="22"/>
        </w:rPr>
        <w:t xml:space="preserve"> ограниченными возможностями здоровья станут:</w:t>
      </w:r>
    </w:p>
    <w:p w:rsidR="00DD62F5" w:rsidRDefault="001362FB" w:rsidP="005A4217">
      <w:pPr>
        <w:pStyle w:val="Standard"/>
        <w:numPr>
          <w:ilvl w:val="0"/>
          <w:numId w:val="87"/>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знания: актуализация процесса профессионального самоопределения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с</w:t>
      </w:r>
      <w:r w:rsidRPr="0002418E">
        <w:rPr>
          <w:rFonts w:ascii="Times New Roman" w:hAnsi="Times New Roman" w:cs="Times New Roman"/>
          <w:sz w:val="22"/>
          <w:szCs w:val="22"/>
        </w:rPr>
        <w:t xml:space="preserve"> ограниченными возможностями здоровья за счет специальной организации их деятельности, включающей получение знаний о себе, о мире профессионального труда,</w:t>
      </w:r>
    </w:p>
    <w:p w:rsidR="00DD62F5" w:rsidRDefault="001362FB" w:rsidP="005A4217">
      <w:pPr>
        <w:pStyle w:val="Standard"/>
        <w:numPr>
          <w:ilvl w:val="0"/>
          <w:numId w:val="87"/>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умения: формирование представления о перспективах профессионального роста и мастерства, правилах выбора профессии, а также умение адекватно оценивать свои личностные возможности в соответствии с требованиями избираемой профессии,</w:t>
      </w:r>
    </w:p>
    <w:p w:rsidR="00DD62F5" w:rsidRDefault="001362FB" w:rsidP="005A4217">
      <w:pPr>
        <w:pStyle w:val="Standard"/>
        <w:numPr>
          <w:ilvl w:val="0"/>
          <w:numId w:val="87"/>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 xml:space="preserve">качества: формирование профессионально важных качеств в избранном виде деятельности, оценка и коррекция профессиональных планов; знакомство </w:t>
      </w:r>
      <w:r w:rsidR="00FD392C">
        <w:rPr>
          <w:rFonts w:ascii="Times New Roman" w:hAnsi="Times New Roman" w:cs="Times New Roman"/>
          <w:sz w:val="22"/>
          <w:szCs w:val="22"/>
        </w:rPr>
        <w:t xml:space="preserve">обучающихся </w:t>
      </w:r>
      <w:r w:rsidR="00FD392C" w:rsidRPr="00DD62F5">
        <w:rPr>
          <w:rFonts w:ascii="Times New Roman" w:hAnsi="Times New Roman" w:cs="Times New Roman"/>
          <w:sz w:val="22"/>
          <w:szCs w:val="22"/>
        </w:rPr>
        <w:t>с</w:t>
      </w:r>
      <w:r w:rsidRPr="00DD62F5">
        <w:rPr>
          <w:rFonts w:ascii="Times New Roman" w:hAnsi="Times New Roman" w:cs="Times New Roman"/>
          <w:sz w:val="22"/>
          <w:szCs w:val="22"/>
        </w:rPr>
        <w:t xml:space="preserve"> ограниченными возможностями здоровья со способами достижения результатов в профессиональной деятельности,</w:t>
      </w:r>
    </w:p>
    <w:p w:rsidR="00DD62F5" w:rsidRDefault="001362FB" w:rsidP="005A4217">
      <w:pPr>
        <w:pStyle w:val="Standard"/>
        <w:numPr>
          <w:ilvl w:val="0"/>
          <w:numId w:val="87"/>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успех: учащиеся с ограниченными возможностями здоровья научатся добиваться поставленных целей в сроки, без серьезных ошибок и финансовых издержек,</w:t>
      </w:r>
    </w:p>
    <w:p w:rsidR="00DD62F5" w:rsidRDefault="001362FB" w:rsidP="005A4217">
      <w:pPr>
        <w:pStyle w:val="Standard"/>
        <w:numPr>
          <w:ilvl w:val="0"/>
          <w:numId w:val="87"/>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повышение самооценки, вера в себя и свои возможности.</w:t>
      </w:r>
    </w:p>
    <w:p w:rsidR="001362FB" w:rsidRPr="00DD62F5" w:rsidRDefault="001362FB" w:rsidP="005A4217">
      <w:pPr>
        <w:pStyle w:val="Standard"/>
        <w:numPr>
          <w:ilvl w:val="0"/>
          <w:numId w:val="87"/>
        </w:numPr>
        <w:ind w:left="0" w:firstLine="360"/>
        <w:jc w:val="both"/>
        <w:rPr>
          <w:rFonts w:ascii="Times New Roman" w:hAnsi="Times New Roman" w:cs="Times New Roman"/>
          <w:sz w:val="22"/>
          <w:szCs w:val="22"/>
        </w:rPr>
      </w:pPr>
      <w:r w:rsidRPr="00DD62F5">
        <w:rPr>
          <w:rFonts w:ascii="Times New Roman" w:hAnsi="Times New Roman" w:cs="Times New Roman"/>
          <w:sz w:val="22"/>
          <w:szCs w:val="22"/>
        </w:rPr>
        <w:t>карьера: развитие способности к профессиональной адаптации в современных социально-экономических условиях;</w:t>
      </w:r>
    </w:p>
    <w:p w:rsidR="001362FB" w:rsidRPr="0002418E" w:rsidRDefault="001362FB" w:rsidP="005A4217">
      <w:pPr>
        <w:pStyle w:val="Standard"/>
        <w:numPr>
          <w:ilvl w:val="0"/>
          <w:numId w:val="83"/>
        </w:numPr>
        <w:rPr>
          <w:rFonts w:ascii="Times New Roman" w:hAnsi="Times New Roman" w:cs="Times New Roman"/>
          <w:b/>
          <w:sz w:val="22"/>
          <w:szCs w:val="22"/>
        </w:rPr>
      </w:pPr>
      <w:r w:rsidRPr="0002418E">
        <w:rPr>
          <w:rFonts w:ascii="Times New Roman" w:hAnsi="Times New Roman" w:cs="Times New Roman"/>
          <w:b/>
          <w:sz w:val="22"/>
          <w:szCs w:val="22"/>
        </w:rPr>
        <w:t>Вариативные модули</w:t>
      </w:r>
    </w:p>
    <w:p w:rsidR="001362FB" w:rsidRPr="0002418E" w:rsidRDefault="001362FB" w:rsidP="005A4217">
      <w:pPr>
        <w:pStyle w:val="Standard"/>
        <w:numPr>
          <w:ilvl w:val="1"/>
          <w:numId w:val="83"/>
        </w:numPr>
        <w:rPr>
          <w:rFonts w:ascii="Times New Roman" w:hAnsi="Times New Roman" w:cs="Times New Roman"/>
          <w:b/>
          <w:sz w:val="22"/>
          <w:szCs w:val="22"/>
        </w:rPr>
      </w:pPr>
      <w:r w:rsidRPr="0002418E">
        <w:rPr>
          <w:rFonts w:ascii="Times New Roman" w:hAnsi="Times New Roman" w:cs="Times New Roman"/>
          <w:b/>
          <w:sz w:val="22"/>
          <w:szCs w:val="22"/>
        </w:rPr>
        <w:t>Модуль «Ключевые общешкольные дела и события»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Ключевые общешкольные дела и события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На внешкольном уровне:</w:t>
      </w:r>
    </w:p>
    <w:p w:rsidR="00B71337" w:rsidRDefault="001362FB" w:rsidP="005A4217">
      <w:pPr>
        <w:pStyle w:val="Standard"/>
        <w:numPr>
          <w:ilvl w:val="0"/>
          <w:numId w:val="88"/>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B71337" w:rsidRDefault="001362FB" w:rsidP="005A4217">
      <w:pPr>
        <w:pStyle w:val="Standard"/>
        <w:numPr>
          <w:ilvl w:val="0"/>
          <w:numId w:val="88"/>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патриотическая акция «Георгиевская ленточка» - общественная акция по раздаче символических ленточек, посвящённая празднованию Дня Победы</w:t>
      </w:r>
      <w:r w:rsidR="00B71337">
        <w:rPr>
          <w:rFonts w:ascii="Times New Roman" w:hAnsi="Times New Roman" w:cs="Times New Roman"/>
          <w:sz w:val="22"/>
          <w:szCs w:val="22"/>
        </w:rPr>
        <w:t xml:space="preserve"> в Великой Отечественной войне,</w:t>
      </w:r>
    </w:p>
    <w:p w:rsidR="00B71337" w:rsidRDefault="001362FB" w:rsidP="005A4217">
      <w:pPr>
        <w:pStyle w:val="Standard"/>
        <w:numPr>
          <w:ilvl w:val="0"/>
          <w:numId w:val="88"/>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проведение всероссийских акций, посвященных защите окружающей среды и решению экологических проблем («Заповедный урок», «Всемирный день Земли», Всемирный день водных ресурсов», «Всемирный день окружающей среды», «Международный день Земли», Международный день энергосбережения и др.) -  организаторы - активисты воло</w:t>
      </w:r>
      <w:r w:rsidR="00B71337">
        <w:rPr>
          <w:rFonts w:ascii="Times New Roman" w:hAnsi="Times New Roman" w:cs="Times New Roman"/>
          <w:sz w:val="22"/>
          <w:szCs w:val="22"/>
        </w:rPr>
        <w:t>нтёрского отряда «Добротворцы»,</w:t>
      </w:r>
    </w:p>
    <w:p w:rsidR="00B71337" w:rsidRDefault="001362FB" w:rsidP="005A4217">
      <w:pPr>
        <w:pStyle w:val="Standard"/>
        <w:numPr>
          <w:ilvl w:val="0"/>
          <w:numId w:val="88"/>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участие во Всероссийских акциях, посвященных значимым отечественным и международным событиям,</w:t>
      </w:r>
    </w:p>
    <w:p w:rsidR="001362FB" w:rsidRPr="00B71337" w:rsidRDefault="001362FB" w:rsidP="005A4217">
      <w:pPr>
        <w:pStyle w:val="Standard"/>
        <w:numPr>
          <w:ilvl w:val="0"/>
          <w:numId w:val="88"/>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 xml:space="preserve">проведение областных и муниципальных семинаров, мастер – классов на базе образовательной организации в целях обменом опытом в вопросах воспитания и обучения, </w:t>
      </w:r>
      <w:r w:rsidR="00FD392C">
        <w:rPr>
          <w:rFonts w:ascii="Times New Roman" w:hAnsi="Times New Roman" w:cs="Times New Roman"/>
          <w:sz w:val="22"/>
          <w:szCs w:val="22"/>
        </w:rPr>
        <w:t xml:space="preserve">обучающихся </w:t>
      </w:r>
      <w:r w:rsidR="00FD392C" w:rsidRPr="00B71337">
        <w:rPr>
          <w:rFonts w:ascii="Times New Roman" w:hAnsi="Times New Roman" w:cs="Times New Roman"/>
          <w:sz w:val="22"/>
          <w:szCs w:val="22"/>
        </w:rPr>
        <w:t>с</w:t>
      </w:r>
      <w:r w:rsidRPr="00B71337">
        <w:rPr>
          <w:rFonts w:ascii="Times New Roman" w:hAnsi="Times New Roman" w:cs="Times New Roman"/>
          <w:sz w:val="22"/>
          <w:szCs w:val="22"/>
        </w:rPr>
        <w:t xml:space="preserve"> ОВЗ.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На школьном уровне:</w:t>
      </w:r>
    </w:p>
    <w:p w:rsidR="00B71337" w:rsidRDefault="001362FB" w:rsidP="005A4217">
      <w:pPr>
        <w:pStyle w:val="Standard"/>
        <w:numPr>
          <w:ilvl w:val="0"/>
          <w:numId w:val="88"/>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w:t>
      </w:r>
      <w:r w:rsidR="00B71337">
        <w:rPr>
          <w:rFonts w:ascii="Times New Roman" w:hAnsi="Times New Roman" w:cs="Times New Roman"/>
          <w:sz w:val="22"/>
          <w:szCs w:val="22"/>
        </w:rPr>
        <w:t>рых участвуют все классы школы,</w:t>
      </w:r>
    </w:p>
    <w:p w:rsidR="00B71337" w:rsidRDefault="001362FB" w:rsidP="005A4217">
      <w:pPr>
        <w:pStyle w:val="Standard"/>
        <w:numPr>
          <w:ilvl w:val="0"/>
          <w:numId w:val="88"/>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 xml:space="preserve">праздничные поздравления (поздравление учителей и воспитателей, концертная программа, подготовленная </w:t>
      </w:r>
      <w:r w:rsidR="00D4586C">
        <w:rPr>
          <w:rFonts w:ascii="Times New Roman" w:hAnsi="Times New Roman" w:cs="Times New Roman"/>
          <w:sz w:val="22"/>
          <w:szCs w:val="22"/>
        </w:rPr>
        <w:t>обучающимися</w:t>
      </w:r>
      <w:r w:rsidRPr="00B71337">
        <w:rPr>
          <w:rFonts w:ascii="Times New Roman" w:hAnsi="Times New Roman" w:cs="Times New Roman"/>
          <w:sz w:val="22"/>
          <w:szCs w:val="22"/>
        </w:rPr>
        <w:t>, проводимая в актовом зале при полном составе учеников и педагогов школы),</w:t>
      </w:r>
    </w:p>
    <w:p w:rsidR="00B71337" w:rsidRDefault="001362FB" w:rsidP="005A4217">
      <w:pPr>
        <w:pStyle w:val="Standard"/>
        <w:numPr>
          <w:ilvl w:val="0"/>
          <w:numId w:val="88"/>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lastRenderedPageBreak/>
        <w:t>праздники, концерты, конкурсные программы в Новогодние праздники, Осенние праздники, День матери, 8 Марта, День защитника Отечества, День Победы, выпускные вечера, «Первый звонок», «Последний звонок» и др.</w:t>
      </w:r>
    </w:p>
    <w:p w:rsidR="00B71337" w:rsidRDefault="001362FB" w:rsidP="005A4217">
      <w:pPr>
        <w:pStyle w:val="Standard"/>
        <w:numPr>
          <w:ilvl w:val="0"/>
          <w:numId w:val="88"/>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предметные недели (чтение, русский язык, математика, естествознание, начальные классы).</w:t>
      </w:r>
    </w:p>
    <w:p w:rsidR="00B71337" w:rsidRDefault="001362FB" w:rsidP="005A4217">
      <w:pPr>
        <w:pStyle w:val="Standard"/>
        <w:numPr>
          <w:ilvl w:val="0"/>
          <w:numId w:val="88"/>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 xml:space="preserve">торжественные ритуалы посвящения, связанные с переходом </w:t>
      </w:r>
      <w:r w:rsidR="00FD392C">
        <w:rPr>
          <w:rFonts w:ascii="Times New Roman" w:hAnsi="Times New Roman" w:cs="Times New Roman"/>
          <w:sz w:val="22"/>
          <w:szCs w:val="22"/>
        </w:rPr>
        <w:t xml:space="preserve">обучающихся </w:t>
      </w:r>
      <w:r w:rsidR="00FD392C" w:rsidRPr="00B71337">
        <w:rPr>
          <w:rFonts w:ascii="Times New Roman" w:hAnsi="Times New Roman" w:cs="Times New Roman"/>
          <w:sz w:val="22"/>
          <w:szCs w:val="22"/>
        </w:rPr>
        <w:t>на</w:t>
      </w:r>
      <w:r w:rsidRPr="00B71337">
        <w:rPr>
          <w:rFonts w:ascii="Times New Roman" w:hAnsi="Times New Roman" w:cs="Times New Roman"/>
          <w:sz w:val="22"/>
          <w:szCs w:val="22"/>
        </w:rPr>
        <w:t xml:space="preserve"> следующую ступень образования, символизирующие приобретение ими новых социальных статусов в школе и развивающие школьную идентичность детей – «Открытие школьного отделения Первые»; «Первый звонок»; «Последний звонок»,</w:t>
      </w:r>
    </w:p>
    <w:p w:rsidR="00B71337" w:rsidRDefault="001362FB" w:rsidP="005A4217">
      <w:pPr>
        <w:pStyle w:val="Standard"/>
        <w:numPr>
          <w:ilvl w:val="0"/>
          <w:numId w:val="88"/>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B71337" w:rsidRDefault="001362FB" w:rsidP="005A4217">
      <w:pPr>
        <w:pStyle w:val="Standard"/>
        <w:numPr>
          <w:ilvl w:val="0"/>
          <w:numId w:val="88"/>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 xml:space="preserve">еженедельные общешкольные линейки (по понедельникам) поднятие (вынос) государственного флага и исполнение гимна Российской Федерации, объявление новостей, награждение </w:t>
      </w:r>
      <w:r w:rsidR="00FD392C">
        <w:rPr>
          <w:rFonts w:ascii="Times New Roman" w:hAnsi="Times New Roman" w:cs="Times New Roman"/>
          <w:sz w:val="22"/>
          <w:szCs w:val="22"/>
        </w:rPr>
        <w:t>обучающихся,</w:t>
      </w:r>
    </w:p>
    <w:p w:rsidR="00B71337" w:rsidRDefault="001362FB" w:rsidP="005A4217">
      <w:pPr>
        <w:pStyle w:val="Standard"/>
        <w:numPr>
          <w:ilvl w:val="0"/>
          <w:numId w:val="88"/>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летний лагерь - ежегодное многодневное событие, включающее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w:t>
      </w:r>
      <w:r w:rsidR="00B71337">
        <w:rPr>
          <w:rFonts w:ascii="Times New Roman" w:hAnsi="Times New Roman" w:cs="Times New Roman"/>
          <w:sz w:val="22"/>
          <w:szCs w:val="22"/>
        </w:rPr>
        <w:t>тветственным отношением к делу,</w:t>
      </w:r>
    </w:p>
    <w:p w:rsidR="00B71337" w:rsidRDefault="001362FB" w:rsidP="005A4217">
      <w:pPr>
        <w:pStyle w:val="Standard"/>
        <w:numPr>
          <w:ilvl w:val="0"/>
          <w:numId w:val="88"/>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 xml:space="preserve">месячник, декада безопасности – комплекс мероприятий, направленный на получение знаний и практических навыков по основам </w:t>
      </w:r>
      <w:r w:rsidR="00B71337">
        <w:rPr>
          <w:rFonts w:ascii="Times New Roman" w:hAnsi="Times New Roman" w:cs="Times New Roman"/>
          <w:sz w:val="22"/>
          <w:szCs w:val="22"/>
        </w:rPr>
        <w:t>безопасности жизнедеятельности,</w:t>
      </w:r>
    </w:p>
    <w:p w:rsidR="00B71337" w:rsidRDefault="001362FB" w:rsidP="005A4217">
      <w:pPr>
        <w:pStyle w:val="Standard"/>
        <w:numPr>
          <w:ilvl w:val="0"/>
          <w:numId w:val="88"/>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 xml:space="preserve">день здоровья (3 раза в год, проводится на открытых спортивных площадках, территории села) с участием </w:t>
      </w:r>
      <w:r w:rsidR="00FD392C">
        <w:rPr>
          <w:rFonts w:ascii="Times New Roman" w:hAnsi="Times New Roman" w:cs="Times New Roman"/>
          <w:sz w:val="22"/>
          <w:szCs w:val="22"/>
        </w:rPr>
        <w:t xml:space="preserve">обучающихся </w:t>
      </w:r>
      <w:r w:rsidR="00FD392C" w:rsidRPr="00B71337">
        <w:rPr>
          <w:rFonts w:ascii="Times New Roman" w:hAnsi="Times New Roman" w:cs="Times New Roman"/>
          <w:sz w:val="22"/>
          <w:szCs w:val="22"/>
        </w:rPr>
        <w:t>и</w:t>
      </w:r>
      <w:r w:rsidRPr="00B71337">
        <w:rPr>
          <w:rFonts w:ascii="Times New Roman" w:hAnsi="Times New Roman" w:cs="Times New Roman"/>
          <w:sz w:val="22"/>
          <w:szCs w:val="22"/>
        </w:rPr>
        <w:t xml:space="preserve"> их родителей (законных представителей), педагогов,</w:t>
      </w:r>
    </w:p>
    <w:p w:rsidR="00B71337" w:rsidRDefault="001362FB" w:rsidP="005A4217">
      <w:pPr>
        <w:pStyle w:val="Standard"/>
        <w:numPr>
          <w:ilvl w:val="0"/>
          <w:numId w:val="88"/>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экологические мероприятия и акции – уборка пришкольной территории, экологические десанты,</w:t>
      </w:r>
    </w:p>
    <w:p w:rsidR="00B71337" w:rsidRDefault="001362FB" w:rsidP="005A4217">
      <w:pPr>
        <w:pStyle w:val="Standard"/>
        <w:numPr>
          <w:ilvl w:val="0"/>
          <w:numId w:val="88"/>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конкурсы стихов и выставки творческих работ – ежегодные творческие конкурсы, посвященные ключевым датам,</w:t>
      </w:r>
    </w:p>
    <w:p w:rsidR="001362FB" w:rsidRPr="00B71337" w:rsidRDefault="001362FB" w:rsidP="005A4217">
      <w:pPr>
        <w:pStyle w:val="Standard"/>
        <w:numPr>
          <w:ilvl w:val="0"/>
          <w:numId w:val="88"/>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 xml:space="preserve">новогодний концерт (игровая программа) - сказочная игровая программа, представление для обучающихся 1- </w:t>
      </w:r>
      <w:r w:rsidR="00B71337" w:rsidRPr="00B71337">
        <w:rPr>
          <w:rFonts w:ascii="Times New Roman" w:hAnsi="Times New Roman" w:cs="Times New Roman"/>
          <w:sz w:val="22"/>
          <w:szCs w:val="22"/>
        </w:rPr>
        <w:t>9 классов</w:t>
      </w:r>
      <w:r w:rsidRPr="00B71337">
        <w:rPr>
          <w:rFonts w:ascii="Times New Roman" w:hAnsi="Times New Roman" w:cs="Times New Roman"/>
          <w:sz w:val="22"/>
          <w:szCs w:val="22"/>
        </w:rPr>
        <w:t xml:space="preserve"> включающее в себя творческие и спортивные мероприятия.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На уровне классов: </w:t>
      </w:r>
    </w:p>
    <w:p w:rsidR="00B71337" w:rsidRDefault="001362FB" w:rsidP="005A4217">
      <w:pPr>
        <w:pStyle w:val="Standard"/>
        <w:numPr>
          <w:ilvl w:val="0"/>
          <w:numId w:val="88"/>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участие школьных классов в реализ</w:t>
      </w:r>
      <w:r w:rsidR="00B71337">
        <w:rPr>
          <w:rFonts w:ascii="Times New Roman" w:hAnsi="Times New Roman" w:cs="Times New Roman"/>
          <w:sz w:val="22"/>
          <w:szCs w:val="22"/>
        </w:rPr>
        <w:t>ации общешкольных ключевых дел,</w:t>
      </w:r>
    </w:p>
    <w:p w:rsidR="001362FB" w:rsidRPr="00B71337" w:rsidRDefault="001362FB" w:rsidP="005A4217">
      <w:pPr>
        <w:pStyle w:val="Standard"/>
        <w:numPr>
          <w:ilvl w:val="0"/>
          <w:numId w:val="88"/>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общешкольного совета.</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На индивидуальном уровне:  </w:t>
      </w:r>
    </w:p>
    <w:p w:rsidR="00B71337" w:rsidRDefault="001362FB" w:rsidP="005A4217">
      <w:pPr>
        <w:pStyle w:val="Standard"/>
        <w:numPr>
          <w:ilvl w:val="0"/>
          <w:numId w:val="88"/>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вовлечение каждого </w:t>
      </w:r>
      <w:r w:rsidR="00D4586C">
        <w:rPr>
          <w:rFonts w:ascii="Times New Roman" w:hAnsi="Times New Roman" w:cs="Times New Roman"/>
          <w:sz w:val="22"/>
          <w:szCs w:val="22"/>
        </w:rPr>
        <w:t xml:space="preserve">обучающегося </w:t>
      </w:r>
      <w:r w:rsidRPr="0002418E">
        <w:rPr>
          <w:rFonts w:ascii="Times New Roman" w:hAnsi="Times New Roman" w:cs="Times New Roman"/>
          <w:sz w:val="22"/>
          <w:szCs w:val="22"/>
        </w:rPr>
        <w:t xml:space="preserve">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B71337" w:rsidRDefault="001362FB" w:rsidP="005A4217">
      <w:pPr>
        <w:pStyle w:val="Standard"/>
        <w:numPr>
          <w:ilvl w:val="0"/>
          <w:numId w:val="88"/>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 xml:space="preserve">наблюдение за поведением </w:t>
      </w:r>
      <w:r w:rsidR="00FD392C">
        <w:rPr>
          <w:rFonts w:ascii="Times New Roman" w:hAnsi="Times New Roman" w:cs="Times New Roman"/>
          <w:sz w:val="22"/>
          <w:szCs w:val="22"/>
        </w:rPr>
        <w:t xml:space="preserve">обучающегося </w:t>
      </w:r>
      <w:r w:rsidR="00FD392C" w:rsidRPr="00B71337">
        <w:rPr>
          <w:rFonts w:ascii="Times New Roman" w:hAnsi="Times New Roman" w:cs="Times New Roman"/>
          <w:sz w:val="22"/>
          <w:szCs w:val="22"/>
        </w:rPr>
        <w:t>в</w:t>
      </w:r>
      <w:r w:rsidRPr="00B71337">
        <w:rPr>
          <w:rFonts w:ascii="Times New Roman" w:hAnsi="Times New Roman" w:cs="Times New Roman"/>
          <w:sz w:val="22"/>
          <w:szCs w:val="22"/>
        </w:rPr>
        <w:t xml:space="preserve">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1362FB" w:rsidRPr="00B71337" w:rsidRDefault="001362FB" w:rsidP="005A4217">
      <w:pPr>
        <w:pStyle w:val="Standard"/>
        <w:numPr>
          <w:ilvl w:val="0"/>
          <w:numId w:val="88"/>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 xml:space="preserve">коррекция поведения </w:t>
      </w:r>
      <w:r w:rsidR="00D4586C">
        <w:rPr>
          <w:rFonts w:ascii="Times New Roman" w:hAnsi="Times New Roman" w:cs="Times New Roman"/>
          <w:sz w:val="22"/>
          <w:szCs w:val="22"/>
        </w:rPr>
        <w:t xml:space="preserve">обучающегося </w:t>
      </w:r>
      <w:r w:rsidRPr="00B71337">
        <w:rPr>
          <w:rFonts w:ascii="Times New Roman" w:hAnsi="Times New Roman" w:cs="Times New Roman"/>
          <w:sz w:val="22"/>
          <w:szCs w:val="22"/>
        </w:rPr>
        <w:t xml:space="preserve"> (при необходимости)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1362FB" w:rsidRPr="00B71337" w:rsidRDefault="001362FB" w:rsidP="005A4217">
      <w:pPr>
        <w:pStyle w:val="Standard"/>
        <w:numPr>
          <w:ilvl w:val="1"/>
          <w:numId w:val="83"/>
        </w:numPr>
        <w:tabs>
          <w:tab w:val="left" w:pos="0"/>
          <w:tab w:val="left" w:pos="1134"/>
        </w:tabs>
        <w:rPr>
          <w:rFonts w:ascii="Times New Roman" w:hAnsi="Times New Roman" w:cs="Times New Roman"/>
          <w:b/>
          <w:sz w:val="22"/>
          <w:szCs w:val="22"/>
        </w:rPr>
      </w:pPr>
      <w:r w:rsidRPr="0002418E">
        <w:rPr>
          <w:rFonts w:ascii="Times New Roman" w:hAnsi="Times New Roman" w:cs="Times New Roman"/>
          <w:b/>
          <w:sz w:val="22"/>
          <w:szCs w:val="22"/>
        </w:rPr>
        <w:t>Мо</w:t>
      </w:r>
      <w:r w:rsidR="00B71337">
        <w:rPr>
          <w:rFonts w:ascii="Times New Roman" w:hAnsi="Times New Roman" w:cs="Times New Roman"/>
          <w:b/>
          <w:sz w:val="22"/>
          <w:szCs w:val="22"/>
        </w:rPr>
        <w:t>дуль «Школьная служба примирения</w:t>
      </w:r>
      <w:r w:rsidRPr="0002418E">
        <w:rPr>
          <w:rFonts w:ascii="Times New Roman" w:hAnsi="Times New Roman" w:cs="Times New Roman"/>
          <w:b/>
          <w:sz w:val="22"/>
          <w:szCs w:val="22"/>
        </w:rPr>
        <w:t>»</w:t>
      </w:r>
    </w:p>
    <w:p w:rsidR="001362FB" w:rsidRPr="0002418E" w:rsidRDefault="00B71337" w:rsidP="0002418E">
      <w:pPr>
        <w:pStyle w:val="Standard"/>
        <w:tabs>
          <w:tab w:val="left" w:pos="0"/>
          <w:tab w:val="left" w:pos="1134"/>
        </w:tabs>
        <w:ind w:firstLine="709"/>
        <w:jc w:val="both"/>
        <w:rPr>
          <w:rFonts w:ascii="Times New Roman" w:hAnsi="Times New Roman" w:cs="Times New Roman"/>
          <w:sz w:val="22"/>
          <w:szCs w:val="22"/>
        </w:rPr>
      </w:pPr>
      <w:r>
        <w:rPr>
          <w:rFonts w:ascii="Times New Roman" w:hAnsi="Times New Roman" w:cs="Times New Roman"/>
          <w:sz w:val="22"/>
          <w:szCs w:val="22"/>
        </w:rPr>
        <w:t>Цель Школьной службы примирения</w:t>
      </w:r>
      <w:r w:rsidR="001362FB" w:rsidRPr="0002418E">
        <w:rPr>
          <w:rFonts w:ascii="Times New Roman" w:hAnsi="Times New Roman" w:cs="Times New Roman"/>
          <w:sz w:val="22"/>
          <w:szCs w:val="22"/>
        </w:rPr>
        <w:t xml:space="preserve"> – развитие коммуникативной культуры школьников, формирование навыков общения и сотрудничества, поддержка творческой самореализации </w:t>
      </w:r>
      <w:r w:rsidR="00D4586C">
        <w:rPr>
          <w:rFonts w:ascii="Times New Roman" w:hAnsi="Times New Roman" w:cs="Times New Roman"/>
          <w:sz w:val="22"/>
          <w:szCs w:val="22"/>
        </w:rPr>
        <w:t xml:space="preserve">обучающихся </w:t>
      </w:r>
      <w:r w:rsidR="001362FB" w:rsidRPr="0002418E">
        <w:rPr>
          <w:rFonts w:ascii="Times New Roman" w:hAnsi="Times New Roman" w:cs="Times New Roman"/>
          <w:sz w:val="22"/>
          <w:szCs w:val="22"/>
        </w:rPr>
        <w:t>. Воспитательный потен</w:t>
      </w:r>
      <w:r>
        <w:rPr>
          <w:rFonts w:ascii="Times New Roman" w:hAnsi="Times New Roman" w:cs="Times New Roman"/>
          <w:sz w:val="22"/>
          <w:szCs w:val="22"/>
        </w:rPr>
        <w:t>циал детско-взрослой Школьной службы примирения</w:t>
      </w:r>
      <w:r w:rsidR="001362FB" w:rsidRPr="0002418E">
        <w:rPr>
          <w:rFonts w:ascii="Times New Roman" w:hAnsi="Times New Roman" w:cs="Times New Roman"/>
          <w:sz w:val="22"/>
          <w:szCs w:val="22"/>
        </w:rPr>
        <w:t xml:space="preserve"> реализуется в рамках следующих видов и форм деятельности:</w:t>
      </w:r>
    </w:p>
    <w:p w:rsidR="00B71337" w:rsidRDefault="001362FB" w:rsidP="005A4217">
      <w:pPr>
        <w:pStyle w:val="Standard"/>
        <w:numPr>
          <w:ilvl w:val="0"/>
          <w:numId w:val="88"/>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w:t>
      </w:r>
      <w:r w:rsidRPr="0002418E">
        <w:rPr>
          <w:rFonts w:ascii="Times New Roman" w:hAnsi="Times New Roman" w:cs="Times New Roman"/>
          <w:sz w:val="22"/>
          <w:szCs w:val="22"/>
        </w:rPr>
        <w:lastRenderedPageBreak/>
        <w:t>виртуальной диалоговой площадки, на которой детьми, учителями и родителями могли бы открыто обсуждаться значим</w:t>
      </w:r>
      <w:r w:rsidR="00B71337">
        <w:rPr>
          <w:rFonts w:ascii="Times New Roman" w:hAnsi="Times New Roman" w:cs="Times New Roman"/>
          <w:sz w:val="22"/>
          <w:szCs w:val="22"/>
        </w:rPr>
        <w:t>ые для МБОУ ООШ № 11 вопросы;</w:t>
      </w:r>
    </w:p>
    <w:p w:rsidR="001362FB" w:rsidRPr="00B71337" w:rsidRDefault="001362FB" w:rsidP="005A4217">
      <w:pPr>
        <w:pStyle w:val="Standard"/>
        <w:numPr>
          <w:ilvl w:val="0"/>
          <w:numId w:val="88"/>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 xml:space="preserve">участие школьников в региональных или всероссийских конкурсах школьных медиа. </w:t>
      </w:r>
    </w:p>
    <w:p w:rsidR="001362FB" w:rsidRPr="0002418E" w:rsidRDefault="001362FB" w:rsidP="005A4217">
      <w:pPr>
        <w:pStyle w:val="Standard"/>
        <w:numPr>
          <w:ilvl w:val="1"/>
          <w:numId w:val="83"/>
        </w:numPr>
        <w:tabs>
          <w:tab w:val="left" w:pos="993"/>
        </w:tabs>
        <w:ind w:left="0" w:firstLine="567"/>
        <w:jc w:val="both"/>
        <w:rPr>
          <w:rFonts w:ascii="Times New Roman" w:hAnsi="Times New Roman" w:cs="Times New Roman"/>
          <w:b/>
          <w:sz w:val="22"/>
          <w:szCs w:val="22"/>
        </w:rPr>
      </w:pPr>
      <w:r w:rsidRPr="0002418E">
        <w:rPr>
          <w:rFonts w:ascii="Times New Roman" w:hAnsi="Times New Roman" w:cs="Times New Roman"/>
          <w:b/>
          <w:sz w:val="22"/>
          <w:szCs w:val="22"/>
        </w:rPr>
        <w:t>Модуль «Организация предметно-пространственной</w:t>
      </w:r>
      <w:r w:rsidR="006C6D5B">
        <w:rPr>
          <w:rFonts w:ascii="Times New Roman" w:hAnsi="Times New Roman" w:cs="Times New Roman"/>
          <w:b/>
          <w:sz w:val="22"/>
          <w:szCs w:val="22"/>
        </w:rPr>
        <w:t xml:space="preserve"> </w:t>
      </w:r>
      <w:r w:rsidRPr="0002418E">
        <w:rPr>
          <w:rFonts w:ascii="Times New Roman" w:hAnsi="Times New Roman" w:cs="Times New Roman"/>
          <w:b/>
          <w:sz w:val="22"/>
          <w:szCs w:val="22"/>
        </w:rPr>
        <w:t>и здоровьесберегающей среды»</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Одна из важнейших задач модуля «Организация предметно-пространственной и здоровьесберегающей среды» – включение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 xml:space="preserve">с нарушением </w:t>
      </w:r>
      <w:r w:rsidR="00100E2C">
        <w:rPr>
          <w:rFonts w:ascii="Times New Roman" w:hAnsi="Times New Roman" w:cs="Times New Roman"/>
          <w:sz w:val="22"/>
          <w:szCs w:val="22"/>
        </w:rPr>
        <w:t>интеллекта</w:t>
      </w:r>
      <w:r w:rsidR="00100E2C" w:rsidRPr="0002418E">
        <w:rPr>
          <w:rFonts w:ascii="Times New Roman" w:hAnsi="Times New Roman" w:cs="Times New Roman"/>
          <w:sz w:val="22"/>
          <w:szCs w:val="22"/>
        </w:rPr>
        <w:t xml:space="preserve"> не</w:t>
      </w:r>
      <w:r w:rsidRPr="0002418E">
        <w:rPr>
          <w:rFonts w:ascii="Times New Roman" w:hAnsi="Times New Roman" w:cs="Times New Roman"/>
          <w:sz w:val="22"/>
          <w:szCs w:val="22"/>
        </w:rPr>
        <w:t xml:space="preserve"> только в освоение возможностей открытой безбарьерной среды, создаваемой силами взрослых, но и самому принять посильную активную позицию и помогать ее развитию и обустройству.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Окружающая </w:t>
      </w:r>
      <w:r w:rsidR="00D4586C">
        <w:rPr>
          <w:rFonts w:ascii="Times New Roman" w:hAnsi="Times New Roman" w:cs="Times New Roman"/>
          <w:sz w:val="22"/>
          <w:szCs w:val="22"/>
        </w:rPr>
        <w:t xml:space="preserve">обучающегося </w:t>
      </w:r>
      <w:r w:rsidRPr="0002418E">
        <w:rPr>
          <w:rFonts w:ascii="Times New Roman" w:hAnsi="Times New Roman" w:cs="Times New Roman"/>
          <w:sz w:val="22"/>
          <w:szCs w:val="22"/>
        </w:rPr>
        <w:t xml:space="preserve">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ФАООП </w:t>
      </w:r>
      <w:r w:rsidR="00D4586C">
        <w:rPr>
          <w:rFonts w:ascii="Times New Roman" w:hAnsi="Times New Roman" w:cs="Times New Roman"/>
          <w:sz w:val="22"/>
          <w:szCs w:val="22"/>
        </w:rPr>
        <w:t>ИН</w:t>
      </w:r>
      <w:r w:rsidRPr="0002418E">
        <w:rPr>
          <w:rFonts w:ascii="Times New Roman" w:hAnsi="Times New Roman" w:cs="Times New Roman"/>
          <w:sz w:val="22"/>
          <w:szCs w:val="22"/>
        </w:rPr>
        <w:t xml:space="preserve">, обогащает внутренний мир </w:t>
      </w:r>
      <w:r w:rsidR="00D4586C">
        <w:rPr>
          <w:rFonts w:ascii="Times New Roman" w:hAnsi="Times New Roman" w:cs="Times New Roman"/>
          <w:sz w:val="22"/>
          <w:szCs w:val="22"/>
        </w:rPr>
        <w:t xml:space="preserve">обучающегося </w:t>
      </w:r>
      <w:r w:rsidRPr="0002418E">
        <w:rPr>
          <w:rFonts w:ascii="Times New Roman" w:hAnsi="Times New Roman" w:cs="Times New Roman"/>
          <w:sz w:val="22"/>
          <w:szCs w:val="22"/>
        </w:rPr>
        <w:t xml:space="preserve">, способствует формированию у него уверенности в собственных силах, чувства вкуса и стиля, создает атмосферу психологического комфорта,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w:t>
      </w:r>
      <w:r w:rsidR="00FD392C">
        <w:rPr>
          <w:rFonts w:ascii="Times New Roman" w:hAnsi="Times New Roman" w:cs="Times New Roman"/>
          <w:sz w:val="22"/>
          <w:szCs w:val="22"/>
        </w:rPr>
        <w:t xml:space="preserve">обучающегося </w:t>
      </w:r>
      <w:r w:rsidR="00FD392C" w:rsidRPr="0002418E">
        <w:rPr>
          <w:rFonts w:ascii="Times New Roman" w:hAnsi="Times New Roman" w:cs="Times New Roman"/>
          <w:sz w:val="22"/>
          <w:szCs w:val="22"/>
        </w:rPr>
        <w:t>осуществляется</w:t>
      </w:r>
      <w:r w:rsidRPr="0002418E">
        <w:rPr>
          <w:rFonts w:ascii="Times New Roman" w:hAnsi="Times New Roman" w:cs="Times New Roman"/>
          <w:sz w:val="22"/>
          <w:szCs w:val="22"/>
        </w:rPr>
        <w:t xml:space="preserve"> через различные виды и формы работы по обустройству и освоению предметно-пространственной среды. Компонент здоровьесбережения окружающего пространства является ключевым для </w:t>
      </w:r>
      <w:r w:rsidR="00D4586C">
        <w:rPr>
          <w:rFonts w:ascii="Times New Roman" w:hAnsi="Times New Roman" w:cs="Times New Roman"/>
          <w:sz w:val="22"/>
          <w:szCs w:val="22"/>
        </w:rPr>
        <w:t xml:space="preserve">обучающихся </w:t>
      </w:r>
      <w:r w:rsidR="003A54D3">
        <w:rPr>
          <w:rFonts w:ascii="Times New Roman" w:hAnsi="Times New Roman" w:cs="Times New Roman"/>
          <w:sz w:val="22"/>
          <w:szCs w:val="22"/>
        </w:rPr>
        <w:t xml:space="preserve">с нарушением </w:t>
      </w:r>
      <w:r w:rsidR="00100E2C">
        <w:rPr>
          <w:rFonts w:ascii="Times New Roman" w:hAnsi="Times New Roman" w:cs="Times New Roman"/>
          <w:sz w:val="22"/>
          <w:szCs w:val="22"/>
        </w:rPr>
        <w:t>интеллекта</w:t>
      </w:r>
      <w:r w:rsidR="00100E2C" w:rsidRPr="0002418E">
        <w:rPr>
          <w:rFonts w:ascii="Times New Roman" w:hAnsi="Times New Roman" w:cs="Times New Roman"/>
          <w:sz w:val="22"/>
          <w:szCs w:val="22"/>
        </w:rPr>
        <w:t xml:space="preserve"> и</w:t>
      </w:r>
      <w:r w:rsidRPr="0002418E">
        <w:rPr>
          <w:rFonts w:ascii="Times New Roman" w:hAnsi="Times New Roman" w:cs="Times New Roman"/>
          <w:sz w:val="22"/>
          <w:szCs w:val="22"/>
        </w:rPr>
        <w:t xml:space="preserve"> реализуется грамотно отобранными стратегиями в соответствии с рекомендациями специалистов с учетом индивидуальных особенностей </w:t>
      </w:r>
      <w:r w:rsidR="00FD392C">
        <w:rPr>
          <w:rFonts w:ascii="Times New Roman" w:hAnsi="Times New Roman" w:cs="Times New Roman"/>
          <w:sz w:val="22"/>
          <w:szCs w:val="22"/>
        </w:rPr>
        <w:t>обучающихся с интеллектуальными нарушениями</w:t>
      </w:r>
      <w:r w:rsidRPr="0002418E">
        <w:rPr>
          <w:rFonts w:ascii="Times New Roman" w:hAnsi="Times New Roman" w:cs="Times New Roman"/>
          <w:sz w:val="22"/>
          <w:szCs w:val="22"/>
        </w:rPr>
        <w:t>, запроса семьи и ресурсов образовательной организации.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Организация предметно-пространственной и здоровьесберегающей среды осуществляется через:</w:t>
      </w:r>
    </w:p>
    <w:p w:rsidR="00B71337" w:rsidRDefault="001362FB" w:rsidP="005A4217">
      <w:pPr>
        <w:pStyle w:val="Standard"/>
        <w:numPr>
          <w:ilvl w:val="0"/>
          <w:numId w:val="89"/>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создание благоприятных условий для </w:t>
      </w:r>
      <w:r w:rsidR="00FD392C">
        <w:rPr>
          <w:rFonts w:ascii="Times New Roman" w:hAnsi="Times New Roman" w:cs="Times New Roman"/>
          <w:sz w:val="22"/>
          <w:szCs w:val="22"/>
        </w:rPr>
        <w:t>обучающихся,</w:t>
      </w:r>
    </w:p>
    <w:p w:rsidR="00B71337" w:rsidRDefault="001362FB" w:rsidP="005A4217">
      <w:pPr>
        <w:pStyle w:val="Standard"/>
        <w:numPr>
          <w:ilvl w:val="0"/>
          <w:numId w:val="89"/>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предупреждение (профилактика) среди детей и подростков инфекционных и неинфекционных заболеваний,</w:t>
      </w:r>
    </w:p>
    <w:p w:rsidR="00B71337" w:rsidRDefault="001362FB" w:rsidP="005A4217">
      <w:pPr>
        <w:pStyle w:val="Standard"/>
        <w:numPr>
          <w:ilvl w:val="0"/>
          <w:numId w:val="89"/>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развитие и формирование знаний о здоровом образе жизни,</w:t>
      </w:r>
    </w:p>
    <w:p w:rsidR="00B71337" w:rsidRDefault="001362FB" w:rsidP="005A4217">
      <w:pPr>
        <w:pStyle w:val="Standard"/>
        <w:numPr>
          <w:ilvl w:val="0"/>
          <w:numId w:val="89"/>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повышение культуры здорового образа жизни,</w:t>
      </w:r>
    </w:p>
    <w:p w:rsidR="00B71337" w:rsidRDefault="001362FB" w:rsidP="005A4217">
      <w:pPr>
        <w:pStyle w:val="Standard"/>
        <w:numPr>
          <w:ilvl w:val="0"/>
          <w:numId w:val="89"/>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проведение систематической разъяснительной работы среди родителей (законных представителей) и обучающихся о пользе здорового образа жизни,</w:t>
      </w:r>
    </w:p>
    <w:p w:rsidR="00B71337" w:rsidRDefault="001362FB" w:rsidP="005A4217">
      <w:pPr>
        <w:pStyle w:val="Standard"/>
        <w:numPr>
          <w:ilvl w:val="0"/>
          <w:numId w:val="89"/>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 xml:space="preserve">привлечение </w:t>
      </w:r>
      <w:r w:rsidR="00FD392C">
        <w:rPr>
          <w:rFonts w:ascii="Times New Roman" w:hAnsi="Times New Roman" w:cs="Times New Roman"/>
          <w:sz w:val="22"/>
          <w:szCs w:val="22"/>
        </w:rPr>
        <w:t xml:space="preserve">обучающихся </w:t>
      </w:r>
      <w:r w:rsidR="00FD392C" w:rsidRPr="00B71337">
        <w:rPr>
          <w:rFonts w:ascii="Times New Roman" w:hAnsi="Times New Roman" w:cs="Times New Roman"/>
          <w:sz w:val="22"/>
          <w:szCs w:val="22"/>
        </w:rPr>
        <w:t>к</w:t>
      </w:r>
      <w:r w:rsidRPr="00B71337">
        <w:rPr>
          <w:rFonts w:ascii="Times New Roman" w:hAnsi="Times New Roman" w:cs="Times New Roman"/>
          <w:sz w:val="22"/>
          <w:szCs w:val="22"/>
        </w:rPr>
        <w:t xml:space="preserve"> мероприятиям спортивного характера, а также направленным на укрепление и сохранение здоровья,</w:t>
      </w:r>
    </w:p>
    <w:p w:rsidR="00B71337" w:rsidRDefault="001362FB" w:rsidP="005A4217">
      <w:pPr>
        <w:pStyle w:val="Standard"/>
        <w:numPr>
          <w:ilvl w:val="0"/>
          <w:numId w:val="89"/>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укрепление и модернизация материально-технической базы школьной в соответствие с современными разработками и технологиями,</w:t>
      </w:r>
    </w:p>
    <w:p w:rsidR="00B71337" w:rsidRDefault="001362FB" w:rsidP="005A4217">
      <w:pPr>
        <w:pStyle w:val="Standard"/>
        <w:numPr>
          <w:ilvl w:val="0"/>
          <w:numId w:val="89"/>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пропаганда принципов здорового и полноценного образа жизни,</w:t>
      </w:r>
    </w:p>
    <w:p w:rsidR="004A0B5F" w:rsidRPr="00B71337" w:rsidRDefault="001362FB" w:rsidP="005A4217">
      <w:pPr>
        <w:pStyle w:val="Standard"/>
        <w:numPr>
          <w:ilvl w:val="0"/>
          <w:numId w:val="89"/>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организация образовательно-разъяснительной работы по вопросам здорового образа жизни.</w:t>
      </w:r>
    </w:p>
    <w:p w:rsidR="001362FB" w:rsidRPr="0002418E" w:rsidRDefault="001362FB" w:rsidP="005A4217">
      <w:pPr>
        <w:pStyle w:val="Standard"/>
        <w:numPr>
          <w:ilvl w:val="1"/>
          <w:numId w:val="83"/>
        </w:numPr>
        <w:jc w:val="both"/>
        <w:rPr>
          <w:rFonts w:ascii="Times New Roman" w:hAnsi="Times New Roman" w:cs="Times New Roman"/>
          <w:b/>
          <w:sz w:val="22"/>
          <w:szCs w:val="22"/>
        </w:rPr>
      </w:pPr>
      <w:r w:rsidRPr="0002418E">
        <w:rPr>
          <w:rFonts w:ascii="Times New Roman" w:hAnsi="Times New Roman" w:cs="Times New Roman"/>
          <w:b/>
          <w:sz w:val="22"/>
          <w:szCs w:val="22"/>
        </w:rPr>
        <w:t>Модуль «Интеграция общего и дополнительного образования»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Интеграция – (от лат. integratio –восстановление, восполнение; лат. integrum – целое) – в общем случае обозначает объединение, взаимопроникновение, объединение каких-либо элементов (частей) в целое, процесс взаимного сближения и образования взаимосвязей.</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Интеграция общего образования и дополнительного образования предполагает объединение усилий, ресурсов, средств с целью формирования личности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через</w:t>
      </w:r>
      <w:r w:rsidRPr="0002418E">
        <w:rPr>
          <w:rFonts w:ascii="Times New Roman" w:hAnsi="Times New Roman" w:cs="Times New Roman"/>
          <w:sz w:val="22"/>
          <w:szCs w:val="22"/>
        </w:rPr>
        <w:t xml:space="preserve"> проявление и развитие каждым ребенком своих интересов. Основа </w:t>
      </w:r>
      <w:r w:rsidR="00FD392C" w:rsidRPr="0002418E">
        <w:rPr>
          <w:rFonts w:ascii="Times New Roman" w:hAnsi="Times New Roman" w:cs="Times New Roman"/>
          <w:sz w:val="22"/>
          <w:szCs w:val="22"/>
        </w:rPr>
        <w:t>- свободный</w:t>
      </w:r>
      <w:r w:rsidRPr="0002418E">
        <w:rPr>
          <w:rFonts w:ascii="Times New Roman" w:hAnsi="Times New Roman" w:cs="Times New Roman"/>
          <w:sz w:val="22"/>
          <w:szCs w:val="22"/>
        </w:rPr>
        <w:t xml:space="preserve"> выбор, постижение духовно-нравственных ценностей и культурных традиций, создание общего программно-методического пространства внеурочной деятельности и дополнительного образования </w:t>
      </w:r>
      <w:r w:rsidR="00FD392C">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организация единого педагогического процесса.</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Интеграция </w:t>
      </w:r>
      <w:r w:rsidR="00100E2C" w:rsidRPr="0002418E">
        <w:rPr>
          <w:rFonts w:ascii="Times New Roman" w:hAnsi="Times New Roman" w:cs="Times New Roman"/>
          <w:sz w:val="22"/>
          <w:szCs w:val="22"/>
        </w:rPr>
        <w:t>— это</w:t>
      </w:r>
      <w:r w:rsidRPr="0002418E">
        <w:rPr>
          <w:rFonts w:ascii="Times New Roman" w:hAnsi="Times New Roman" w:cs="Times New Roman"/>
          <w:sz w:val="22"/>
          <w:szCs w:val="22"/>
        </w:rPr>
        <w:t xml:space="preserve"> способ максимальной реализации функции обучения, воспитания и развития детей. Она предполагает внешнюю интеграцию – подчинение всех компонентов системы единому педагогическому процессу, и внутреннюю интеграцию – взаимопроникновение элементов различных направлений образования, приводящих к формированию качественно нового целого.</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Стратегия развития интеграции общего и дополнительного образования включает два базовых аспекта:</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 1) это содержательная интеграция общего и дополнительного образования, которая </w:t>
      </w:r>
      <w:r w:rsidRPr="0002418E">
        <w:rPr>
          <w:rFonts w:ascii="Times New Roman" w:hAnsi="Times New Roman" w:cs="Times New Roman"/>
          <w:sz w:val="22"/>
          <w:szCs w:val="22"/>
        </w:rPr>
        <w:lastRenderedPageBreak/>
        <w:t xml:space="preserve">подразумевает постепенный переход от совокупности отдельных программ дополнительного образования к усилению их связей между собой, с программами общего образования, к расширению разнообразия комплексных проектов.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2)это организационная интеграция, подразумевающая целенаправленный рост кооперации в школьном, в том числе и педагогическом, сообществе. Организационную интеграцию можно определить в подходах к интегральной оценке индивидуальных образовательных достижений </w:t>
      </w:r>
      <w:r w:rsidR="00FD392C">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Продвижение ребенка от репродуктивного уровня к творческому, от освоения начальных техник предметной деятельности к индивидуальному и коллективному творческому продукту предполагает накопительную оценку его достижений (портфолио).</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Мероприятия модуля «Интеграция общего и дополнительного образования» направлены на активное взаимодействие педагогов – классных руководителей, педагогов – предметников, на соорганизацию рабочих программ на уровне совместного выстраивания индивидуальной траектории личностных достижений </w:t>
      </w:r>
      <w:r w:rsidR="00D4586C">
        <w:rPr>
          <w:rFonts w:ascii="Times New Roman" w:hAnsi="Times New Roman" w:cs="Times New Roman"/>
          <w:sz w:val="22"/>
          <w:szCs w:val="22"/>
        </w:rPr>
        <w:t xml:space="preserve">обучающегося </w:t>
      </w:r>
      <w:r w:rsidRPr="0002418E">
        <w:rPr>
          <w:rFonts w:ascii="Times New Roman" w:hAnsi="Times New Roman" w:cs="Times New Roman"/>
          <w:sz w:val="22"/>
          <w:szCs w:val="22"/>
        </w:rPr>
        <w:t>, его образовательных проб, обмен удачными педагогическими находками.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Реализация воспитательного потенциала дополнительного образования предусматривает обучение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с</w:t>
      </w:r>
      <w:r w:rsidR="00D4586C">
        <w:rPr>
          <w:rFonts w:ascii="Times New Roman" w:hAnsi="Times New Roman" w:cs="Times New Roman"/>
          <w:sz w:val="22"/>
          <w:szCs w:val="22"/>
        </w:rPr>
        <w:t xml:space="preserve"> интеллектуальными нарушениями</w:t>
      </w:r>
      <w:r w:rsidR="00FD392C">
        <w:rPr>
          <w:rFonts w:ascii="Times New Roman" w:hAnsi="Times New Roman" w:cs="Times New Roman"/>
          <w:sz w:val="22"/>
          <w:szCs w:val="22"/>
        </w:rPr>
        <w:t xml:space="preserve"> </w:t>
      </w:r>
      <w:r w:rsidRPr="0002418E">
        <w:rPr>
          <w:rFonts w:ascii="Times New Roman" w:hAnsi="Times New Roman" w:cs="Times New Roman"/>
          <w:sz w:val="22"/>
          <w:szCs w:val="22"/>
        </w:rPr>
        <w:t xml:space="preserve">по адаптированным программам дополнительного образования следующих направлений: </w:t>
      </w:r>
    </w:p>
    <w:p w:rsidR="00B71337" w:rsidRDefault="001362FB" w:rsidP="00B71337">
      <w:pPr>
        <w:pStyle w:val="Standard"/>
        <w:ind w:firstLine="709"/>
        <w:jc w:val="both"/>
        <w:rPr>
          <w:rFonts w:ascii="Times New Roman" w:hAnsi="Times New Roman" w:cs="Times New Roman"/>
          <w:sz w:val="22"/>
          <w:szCs w:val="22"/>
        </w:rPr>
      </w:pPr>
      <w:r w:rsidRPr="0002418E">
        <w:rPr>
          <w:rFonts w:ascii="Times New Roman" w:hAnsi="Times New Roman" w:cs="Times New Roman"/>
          <w:sz w:val="22"/>
          <w:szCs w:val="22"/>
        </w:rPr>
        <w:t>Познавательная деятельность. Курсы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проблемам нашего общества, проблемам глобализации и внедрения информационных ресурсов.</w:t>
      </w:r>
    </w:p>
    <w:p w:rsidR="00B71337" w:rsidRDefault="001362FB" w:rsidP="00B71337">
      <w:pPr>
        <w:pStyle w:val="Standard"/>
        <w:ind w:firstLine="709"/>
        <w:jc w:val="both"/>
        <w:rPr>
          <w:rFonts w:ascii="Times New Roman" w:hAnsi="Times New Roman" w:cs="Times New Roman"/>
          <w:sz w:val="22"/>
          <w:szCs w:val="22"/>
        </w:rPr>
      </w:pPr>
      <w:r w:rsidRPr="0002418E">
        <w:rPr>
          <w:rFonts w:ascii="Times New Roman" w:hAnsi="Times New Roman" w:cs="Times New Roman"/>
          <w:sz w:val="22"/>
          <w:szCs w:val="22"/>
        </w:rPr>
        <w:t>Художественное творчество. Курсы дополнительного образования,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B71337" w:rsidRDefault="001362FB" w:rsidP="00B71337">
      <w:pPr>
        <w:pStyle w:val="Standard"/>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Проблемно-ценностное общение. Курсы дополнительного образования, направленные на развитие коммуникативных компетенций </w:t>
      </w:r>
      <w:r w:rsidR="00FD392C">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B71337" w:rsidRDefault="001362FB" w:rsidP="00B71337">
      <w:pPr>
        <w:pStyle w:val="Standard"/>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Спортивно-оздоровительная деятельность. Курсы дополнительного образования, направленные на физическое развитие </w:t>
      </w:r>
      <w:r w:rsidR="00FD392C">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развитие их ценностного отношения к своему здоровью, побуждение к здоровому образу жизни, воспитание силы воли, ответственности, формирован</w:t>
      </w:r>
      <w:r w:rsidR="00B71337">
        <w:rPr>
          <w:rFonts w:ascii="Times New Roman" w:hAnsi="Times New Roman" w:cs="Times New Roman"/>
          <w:sz w:val="22"/>
          <w:szCs w:val="22"/>
        </w:rPr>
        <w:t>ие установок на защиту слабых.</w:t>
      </w:r>
    </w:p>
    <w:p w:rsidR="001362FB" w:rsidRPr="0002418E" w:rsidRDefault="001362FB" w:rsidP="00B71337">
      <w:pPr>
        <w:pStyle w:val="Standard"/>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Трудовая деятельность. Курсы дополнительного образования, направленные на развитие творческих способностей </w:t>
      </w:r>
      <w:r w:rsidR="00FD392C">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воспитание у них трудолюбия и уважительного отношения к физическому труду.</w:t>
      </w:r>
    </w:p>
    <w:p w:rsidR="001362FB" w:rsidRPr="0002418E" w:rsidRDefault="001362FB" w:rsidP="005A4217">
      <w:pPr>
        <w:pStyle w:val="Standard"/>
        <w:numPr>
          <w:ilvl w:val="1"/>
          <w:numId w:val="83"/>
        </w:numPr>
        <w:rPr>
          <w:rFonts w:ascii="Times New Roman" w:hAnsi="Times New Roman" w:cs="Times New Roman"/>
          <w:b/>
          <w:sz w:val="22"/>
          <w:szCs w:val="22"/>
        </w:rPr>
      </w:pPr>
      <w:r w:rsidRPr="0002418E">
        <w:rPr>
          <w:rFonts w:ascii="Times New Roman" w:hAnsi="Times New Roman" w:cs="Times New Roman"/>
          <w:b/>
          <w:sz w:val="22"/>
          <w:szCs w:val="22"/>
        </w:rPr>
        <w:t>Модуль «Самоуправление»</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Поддержка детского самоуправления в МБОУ ООШ № 11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w:t>
      </w:r>
      <w:r w:rsidR="00FD392C">
        <w:rPr>
          <w:rFonts w:ascii="Times New Roman" w:hAnsi="Times New Roman" w:cs="Times New Roman"/>
          <w:sz w:val="22"/>
          <w:szCs w:val="22"/>
        </w:rPr>
        <w:t xml:space="preserve">обучающимся </w:t>
      </w:r>
      <w:r w:rsidR="00FD392C" w:rsidRPr="0002418E">
        <w:rPr>
          <w:rFonts w:ascii="Times New Roman" w:hAnsi="Times New Roman" w:cs="Times New Roman"/>
          <w:sz w:val="22"/>
          <w:szCs w:val="22"/>
        </w:rPr>
        <w:t>с</w:t>
      </w:r>
      <w:r w:rsidRPr="0002418E">
        <w:rPr>
          <w:rFonts w:ascii="Times New Roman" w:hAnsi="Times New Roman" w:cs="Times New Roman"/>
          <w:sz w:val="22"/>
          <w:szCs w:val="22"/>
        </w:rPr>
        <w:t xml:space="preserve"> интеллектуальными нарушениями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На уровне школы самоуправление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организуется</w:t>
      </w:r>
      <w:r w:rsidRPr="0002418E">
        <w:rPr>
          <w:rFonts w:ascii="Times New Roman" w:hAnsi="Times New Roman" w:cs="Times New Roman"/>
          <w:sz w:val="22"/>
          <w:szCs w:val="22"/>
        </w:rPr>
        <w:t xml:space="preserve"> через: </w:t>
      </w:r>
    </w:p>
    <w:p w:rsidR="00B71337" w:rsidRDefault="00B71337" w:rsidP="005A4217">
      <w:pPr>
        <w:pStyle w:val="Standard"/>
        <w:numPr>
          <w:ilvl w:val="0"/>
          <w:numId w:val="90"/>
        </w:numPr>
        <w:ind w:left="0" w:firstLine="360"/>
        <w:jc w:val="both"/>
        <w:rPr>
          <w:rFonts w:ascii="Times New Roman" w:hAnsi="Times New Roman" w:cs="Times New Roman"/>
          <w:sz w:val="22"/>
          <w:szCs w:val="22"/>
        </w:rPr>
      </w:pPr>
      <w:r>
        <w:rPr>
          <w:rFonts w:ascii="Times New Roman" w:hAnsi="Times New Roman" w:cs="Times New Roman"/>
          <w:sz w:val="22"/>
          <w:szCs w:val="22"/>
        </w:rPr>
        <w:t>д</w:t>
      </w:r>
      <w:r w:rsidR="001362FB" w:rsidRPr="0002418E">
        <w:rPr>
          <w:rFonts w:ascii="Times New Roman" w:hAnsi="Times New Roman" w:cs="Times New Roman"/>
          <w:sz w:val="22"/>
          <w:szCs w:val="22"/>
        </w:rPr>
        <w:t xml:space="preserve">еятельность выборного Совета </w:t>
      </w:r>
      <w:r w:rsidR="00FD392C">
        <w:rPr>
          <w:rFonts w:ascii="Times New Roman" w:hAnsi="Times New Roman" w:cs="Times New Roman"/>
          <w:sz w:val="22"/>
          <w:szCs w:val="22"/>
        </w:rPr>
        <w:t>обучающихся,</w:t>
      </w:r>
      <w:r w:rsidR="001362FB" w:rsidRPr="0002418E">
        <w:rPr>
          <w:rFonts w:ascii="Times New Roman" w:hAnsi="Times New Roman" w:cs="Times New Roman"/>
          <w:sz w:val="22"/>
          <w:szCs w:val="22"/>
        </w:rPr>
        <w:t xml:space="preserve"> создаваемого для учета мнения школьников по вопросам, затрагивающих их права и законные интересы;</w:t>
      </w:r>
    </w:p>
    <w:p w:rsidR="00B71337" w:rsidRDefault="001362FB" w:rsidP="005A4217">
      <w:pPr>
        <w:pStyle w:val="Standard"/>
        <w:numPr>
          <w:ilvl w:val="0"/>
          <w:numId w:val="90"/>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 xml:space="preserve">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w:t>
      </w:r>
      <w:r w:rsidR="00B71337">
        <w:rPr>
          <w:rFonts w:ascii="Times New Roman" w:hAnsi="Times New Roman" w:cs="Times New Roman"/>
          <w:sz w:val="22"/>
          <w:szCs w:val="22"/>
        </w:rPr>
        <w:t>капустников, флешмобов и т.п.);</w:t>
      </w:r>
    </w:p>
    <w:p w:rsidR="00B71337" w:rsidRDefault="001362FB" w:rsidP="005A4217">
      <w:pPr>
        <w:pStyle w:val="Standard"/>
        <w:numPr>
          <w:ilvl w:val="0"/>
          <w:numId w:val="90"/>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деятельность творческих советов дела, отвечающих за проведение тех или иных конкретных мероприятий, пра</w:t>
      </w:r>
      <w:r w:rsidR="00B71337">
        <w:rPr>
          <w:rFonts w:ascii="Times New Roman" w:hAnsi="Times New Roman" w:cs="Times New Roman"/>
          <w:sz w:val="22"/>
          <w:szCs w:val="22"/>
        </w:rPr>
        <w:t>здников, вечеров, акций и т.п.;</w:t>
      </w:r>
    </w:p>
    <w:p w:rsidR="001362FB" w:rsidRPr="00B71337" w:rsidRDefault="001362FB" w:rsidP="005A4217">
      <w:pPr>
        <w:pStyle w:val="Standard"/>
        <w:numPr>
          <w:ilvl w:val="0"/>
          <w:numId w:val="90"/>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деятельность «Школьной службы примирения».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На уровне классов самоуправление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организуется</w:t>
      </w:r>
      <w:r w:rsidRPr="0002418E">
        <w:rPr>
          <w:rFonts w:ascii="Times New Roman" w:hAnsi="Times New Roman" w:cs="Times New Roman"/>
          <w:sz w:val="22"/>
          <w:szCs w:val="22"/>
        </w:rPr>
        <w:t xml:space="preserve"> через:</w:t>
      </w:r>
    </w:p>
    <w:p w:rsidR="00B71337" w:rsidRDefault="001362FB" w:rsidP="005A4217">
      <w:pPr>
        <w:pStyle w:val="Standard"/>
        <w:numPr>
          <w:ilvl w:val="0"/>
          <w:numId w:val="90"/>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lastRenderedPageBreak/>
        <w:t xml:space="preserve">деятельность выборных по инициативе и предложениям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класса</w:t>
      </w:r>
      <w:r w:rsidRPr="0002418E">
        <w:rPr>
          <w:rFonts w:ascii="Times New Roman" w:hAnsi="Times New Roman" w:cs="Times New Roman"/>
          <w:sz w:val="22"/>
          <w:szCs w:val="22"/>
        </w:rPr>
        <w:t xml:space="preserve"> лидеров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w:t>
      </w:r>
      <w:r w:rsidR="00B71337">
        <w:rPr>
          <w:rFonts w:ascii="Times New Roman" w:hAnsi="Times New Roman" w:cs="Times New Roman"/>
          <w:sz w:val="22"/>
          <w:szCs w:val="22"/>
        </w:rPr>
        <w:t>ления и классных руководителей;</w:t>
      </w:r>
    </w:p>
    <w:p w:rsidR="00B71337" w:rsidRDefault="001362FB" w:rsidP="005A4217">
      <w:pPr>
        <w:pStyle w:val="Standard"/>
        <w:numPr>
          <w:ilvl w:val="0"/>
          <w:numId w:val="90"/>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деятельность выборных органов самоуправления, отвечающих за различные направления работы класса (</w:t>
      </w:r>
      <w:r w:rsidR="00FB7430" w:rsidRPr="00B71337">
        <w:rPr>
          <w:rFonts w:ascii="Times New Roman" w:hAnsi="Times New Roman" w:cs="Times New Roman"/>
          <w:sz w:val="22"/>
          <w:szCs w:val="22"/>
        </w:rPr>
        <w:t>например,</w:t>
      </w:r>
      <w:r w:rsidRPr="00B71337">
        <w:rPr>
          <w:rFonts w:ascii="Times New Roman" w:hAnsi="Times New Roman" w:cs="Times New Roman"/>
          <w:sz w:val="22"/>
          <w:szCs w:val="22"/>
        </w:rPr>
        <w:t xml:space="preserve"> спортивные дела, творческие дела, работа с младшими ребятами); </w:t>
      </w:r>
    </w:p>
    <w:p w:rsidR="001362FB" w:rsidRPr="00B71337" w:rsidRDefault="001362FB" w:rsidP="005A4217">
      <w:pPr>
        <w:pStyle w:val="Standard"/>
        <w:numPr>
          <w:ilvl w:val="0"/>
          <w:numId w:val="90"/>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 xml:space="preserve">организацию на принципах самоуправления жизни детских групп, отправляющихся на трудовые десанты, экскурсии, осуществляемую через систему распределяемых среди участников ответственных должностей.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На индивидуальном уровне самоуправление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организуется</w:t>
      </w:r>
      <w:r w:rsidRPr="0002418E">
        <w:rPr>
          <w:rFonts w:ascii="Times New Roman" w:hAnsi="Times New Roman" w:cs="Times New Roman"/>
          <w:sz w:val="22"/>
          <w:szCs w:val="22"/>
        </w:rPr>
        <w:t xml:space="preserve"> через:</w:t>
      </w:r>
    </w:p>
    <w:p w:rsidR="00B71337" w:rsidRDefault="001362FB" w:rsidP="005A4217">
      <w:pPr>
        <w:pStyle w:val="Standard"/>
        <w:numPr>
          <w:ilvl w:val="0"/>
          <w:numId w:val="90"/>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вовлечение школьников в планирование, организацию, проведение и анализ общ</w:t>
      </w:r>
      <w:r w:rsidR="00B71337">
        <w:rPr>
          <w:rFonts w:ascii="Times New Roman" w:hAnsi="Times New Roman" w:cs="Times New Roman"/>
          <w:sz w:val="22"/>
          <w:szCs w:val="22"/>
        </w:rPr>
        <w:t>ешкольных и внутриклассных дел;</w:t>
      </w:r>
    </w:p>
    <w:p w:rsidR="001362FB" w:rsidRPr="00B71337" w:rsidRDefault="001362FB" w:rsidP="005A4217">
      <w:pPr>
        <w:pStyle w:val="Standard"/>
        <w:numPr>
          <w:ilvl w:val="0"/>
          <w:numId w:val="90"/>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1362FB" w:rsidRPr="0002418E" w:rsidRDefault="001362FB" w:rsidP="005A4217">
      <w:pPr>
        <w:pStyle w:val="Standard"/>
        <w:numPr>
          <w:ilvl w:val="1"/>
          <w:numId w:val="83"/>
        </w:numPr>
        <w:rPr>
          <w:rFonts w:ascii="Times New Roman" w:hAnsi="Times New Roman" w:cs="Times New Roman"/>
          <w:b/>
          <w:sz w:val="22"/>
          <w:szCs w:val="22"/>
        </w:rPr>
      </w:pPr>
      <w:r w:rsidRPr="0002418E">
        <w:rPr>
          <w:rFonts w:ascii="Times New Roman" w:hAnsi="Times New Roman" w:cs="Times New Roman"/>
          <w:b/>
          <w:sz w:val="22"/>
          <w:szCs w:val="22"/>
        </w:rPr>
        <w:t>Модуль «Детские общественные объединения»</w:t>
      </w:r>
    </w:p>
    <w:p w:rsidR="001362FB" w:rsidRPr="0002418E" w:rsidRDefault="001362FB" w:rsidP="00B71337">
      <w:pPr>
        <w:pStyle w:val="Standard"/>
        <w:ind w:firstLine="709"/>
        <w:jc w:val="both"/>
        <w:rPr>
          <w:rFonts w:ascii="Times New Roman" w:hAnsi="Times New Roman" w:cs="Times New Roman"/>
          <w:sz w:val="22"/>
          <w:szCs w:val="22"/>
        </w:rPr>
      </w:pPr>
      <w:r w:rsidRPr="0002418E">
        <w:rPr>
          <w:rFonts w:ascii="Times New Roman" w:hAnsi="Times New Roman" w:cs="Times New Roman"/>
          <w:sz w:val="22"/>
          <w:szCs w:val="22"/>
        </w:rPr>
        <w:t>Организация деятельности первичного отделения РДДМ «Движение первых»</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Действующее на базе МБОУ ООШ № 11 детское общественное объединение первичное отделение РДДМ «Движение первых»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Российского движения детей и молодежи «Движение первых».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Организационная структура первичного отделения Российского движения детей и молодежи «Движение первых» в МБОУ ООШ № 11 строится с учетом и сохранением сложившихся традиций, уклада воспитательной деятельности, уровня деятельности общественной организации, органов ученического самоуправления, и сложившихся отношений с организациями партнерами. На внешкольном уровне: Воспитание в детском общественном объединении – первичном отделении РДДМ «Движение первых» – осуществляется через реализацию мероприятий и проектов, которые содержательно наполняют все виды воспитывающей деятельности в логике формирования воспитательных результатов.</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Воспитательный аспект в рамках модуля «Детские общественные объединения на уровне школы проходит через:</w:t>
      </w:r>
    </w:p>
    <w:p w:rsidR="00B71337" w:rsidRDefault="001362FB" w:rsidP="005A4217">
      <w:pPr>
        <w:pStyle w:val="Standard"/>
        <w:numPr>
          <w:ilvl w:val="0"/>
          <w:numId w:val="91"/>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организацию мероприятий по направлениям деятельности РДДМ «Движение первых»;</w:t>
      </w:r>
    </w:p>
    <w:p w:rsidR="00B71337" w:rsidRDefault="001362FB" w:rsidP="005A4217">
      <w:pPr>
        <w:pStyle w:val="Standard"/>
        <w:numPr>
          <w:ilvl w:val="0"/>
          <w:numId w:val="91"/>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организацию и проведение всероссийских Дней единых действий;</w:t>
      </w:r>
    </w:p>
    <w:p w:rsidR="00B71337" w:rsidRDefault="001362FB" w:rsidP="005A4217">
      <w:pPr>
        <w:pStyle w:val="Standard"/>
        <w:numPr>
          <w:ilvl w:val="0"/>
          <w:numId w:val="91"/>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организацию участия участников РДДМ «Движение первых» в мероприятиях местных и региональных отделений РДДМ «Движение первых», а также во всероссийских проектах и мероприятиях;</w:t>
      </w:r>
    </w:p>
    <w:p w:rsidR="00B71337" w:rsidRDefault="001362FB" w:rsidP="005A4217">
      <w:pPr>
        <w:pStyle w:val="Standard"/>
        <w:numPr>
          <w:ilvl w:val="0"/>
          <w:numId w:val="91"/>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ведение реестра участников первичного отделения РДДМ «Движение первых» и стратегическое планирование деятельности первичного отделения;</w:t>
      </w:r>
    </w:p>
    <w:p w:rsidR="00B71337" w:rsidRDefault="001362FB" w:rsidP="005A4217">
      <w:pPr>
        <w:pStyle w:val="Standard"/>
        <w:numPr>
          <w:ilvl w:val="0"/>
          <w:numId w:val="91"/>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проведение информационной кампании о деятельности РДДМ «Движение первых» в СМИ и организации работы в социальных сетях МБОУ ООШ № 11;</w:t>
      </w:r>
    </w:p>
    <w:p w:rsidR="00B71337" w:rsidRDefault="001362FB" w:rsidP="005A4217">
      <w:pPr>
        <w:pStyle w:val="Standard"/>
        <w:numPr>
          <w:ilvl w:val="0"/>
          <w:numId w:val="91"/>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организацию работы с потенциальными участниками РДДМ «Движение первых» и информирование потенциальных участников о возможности принять участие в проектах и мероприятиях на первичном, местном, региональном и федеральном уровнях;</w:t>
      </w:r>
    </w:p>
    <w:p w:rsidR="001362FB" w:rsidRPr="00B71337" w:rsidRDefault="001362FB" w:rsidP="005A4217">
      <w:pPr>
        <w:pStyle w:val="Standard"/>
        <w:numPr>
          <w:ilvl w:val="0"/>
          <w:numId w:val="91"/>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 xml:space="preserve">создание условий для самопознания, самоопределения, самореализации, самосовершенствования участников РДДМ «Движение первых» и формирование мотивов и ценностей </w:t>
      </w:r>
      <w:r w:rsidR="00FD392C">
        <w:rPr>
          <w:rFonts w:ascii="Times New Roman" w:hAnsi="Times New Roman" w:cs="Times New Roman"/>
          <w:sz w:val="22"/>
          <w:szCs w:val="22"/>
        </w:rPr>
        <w:t xml:space="preserve">обучающегося </w:t>
      </w:r>
      <w:r w:rsidR="00FD392C" w:rsidRPr="00B71337">
        <w:rPr>
          <w:rFonts w:ascii="Times New Roman" w:hAnsi="Times New Roman" w:cs="Times New Roman"/>
          <w:sz w:val="22"/>
          <w:szCs w:val="22"/>
        </w:rPr>
        <w:t>в</w:t>
      </w:r>
      <w:r w:rsidRPr="00B71337">
        <w:rPr>
          <w:rFonts w:ascii="Times New Roman" w:hAnsi="Times New Roman" w:cs="Times New Roman"/>
          <w:sz w:val="22"/>
          <w:szCs w:val="22"/>
        </w:rPr>
        <w:t xml:space="preserve"> сфере отношений к России как Отечеству.</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На индивидуальном уровне воспитание в первичном отделении РДДМ «Движение первых» проходит через:</w:t>
      </w:r>
    </w:p>
    <w:p w:rsidR="00B71337" w:rsidRDefault="001362FB" w:rsidP="005A4217">
      <w:pPr>
        <w:pStyle w:val="Standard"/>
        <w:numPr>
          <w:ilvl w:val="0"/>
          <w:numId w:val="91"/>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утверждение и последовательную реализацию демократических процедур, дающих учащемуся возможность получить социально значимый опыт гражданского поведения;</w:t>
      </w:r>
    </w:p>
    <w:p w:rsidR="00B71337" w:rsidRDefault="001362FB" w:rsidP="005A4217">
      <w:pPr>
        <w:pStyle w:val="Standard"/>
        <w:numPr>
          <w:ilvl w:val="0"/>
          <w:numId w:val="91"/>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 xml:space="preserve">круглогодичную организацию в рамках мероприятий и проектов РДДМ «Движение первых»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w:t>
      </w:r>
      <w:r w:rsidRPr="00B71337">
        <w:rPr>
          <w:rFonts w:ascii="Times New Roman" w:hAnsi="Times New Roman" w:cs="Times New Roman"/>
          <w:sz w:val="22"/>
          <w:szCs w:val="22"/>
        </w:rPr>
        <w:lastRenderedPageBreak/>
        <w:t>обществу в целом; развить в себе такие качества как ответственность, забота, уважение, умение сопереживать, умение общаться, слушать и слышать других;</w:t>
      </w:r>
    </w:p>
    <w:p w:rsidR="00B71337" w:rsidRDefault="001362FB" w:rsidP="005A4217">
      <w:pPr>
        <w:pStyle w:val="Standard"/>
        <w:numPr>
          <w:ilvl w:val="0"/>
          <w:numId w:val="91"/>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торжественную церемонию вступления в Российское движение детей и молодежи «Движение первых», которая способствует пропаганде движения, формированию у участников патриотизма и уважения к традициям;</w:t>
      </w:r>
    </w:p>
    <w:p w:rsidR="00B71337" w:rsidRDefault="001362FB" w:rsidP="005A4217">
      <w:pPr>
        <w:pStyle w:val="Standard"/>
        <w:numPr>
          <w:ilvl w:val="0"/>
          <w:numId w:val="91"/>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популяризации деятельности РДДМ «Движение первых», привлечения в него новых членов;</w:t>
      </w:r>
    </w:p>
    <w:p w:rsidR="001362FB" w:rsidRPr="00B71337" w:rsidRDefault="00B71337" w:rsidP="005A4217">
      <w:pPr>
        <w:pStyle w:val="Standard"/>
        <w:numPr>
          <w:ilvl w:val="0"/>
          <w:numId w:val="91"/>
        </w:numPr>
        <w:ind w:left="0" w:firstLine="360"/>
        <w:jc w:val="both"/>
        <w:rPr>
          <w:rFonts w:ascii="Times New Roman" w:hAnsi="Times New Roman" w:cs="Times New Roman"/>
          <w:sz w:val="22"/>
          <w:szCs w:val="22"/>
        </w:rPr>
      </w:pPr>
      <w:r>
        <w:rPr>
          <w:rFonts w:ascii="Times New Roman" w:hAnsi="Times New Roman" w:cs="Times New Roman"/>
          <w:sz w:val="22"/>
          <w:szCs w:val="22"/>
        </w:rPr>
        <w:t>п</w:t>
      </w:r>
      <w:r w:rsidR="001362FB" w:rsidRPr="00B71337">
        <w:rPr>
          <w:rFonts w:ascii="Times New Roman" w:hAnsi="Times New Roman" w:cs="Times New Roman"/>
          <w:sz w:val="22"/>
          <w:szCs w:val="22"/>
        </w:rPr>
        <w:t>оддержку и развитие в первичном отделении РДДМ «Движение первых» традиций и ритуалов Организации, формирующих у ребенка чувство общности с другими ее членами, чувство причастности к тому, что происходит в стране (реализуется посредством символики РДДМ, проведения торжественной церемонии вступления в члены Организации, создания и поддержки интернет - странички детского объединения в социальных сетях, организации деятельности пресс-центра РДДМ, проведения традиционных огоньков – формы коллективного анализа проводимых первичным отделением.</w:t>
      </w:r>
    </w:p>
    <w:p w:rsidR="001362FB" w:rsidRPr="0002418E" w:rsidRDefault="001362FB" w:rsidP="0002418E">
      <w:pPr>
        <w:pStyle w:val="Standard"/>
        <w:tabs>
          <w:tab w:val="left" w:pos="0"/>
          <w:tab w:val="left" w:pos="1134"/>
        </w:tabs>
        <w:ind w:firstLine="709"/>
        <w:jc w:val="both"/>
        <w:rPr>
          <w:rFonts w:ascii="Times New Roman" w:hAnsi="Times New Roman" w:cs="Times New Roman"/>
          <w:b/>
          <w:sz w:val="22"/>
          <w:szCs w:val="22"/>
        </w:rPr>
      </w:pPr>
      <w:r w:rsidRPr="0002418E">
        <w:rPr>
          <w:rFonts w:ascii="Times New Roman" w:hAnsi="Times New Roman" w:cs="Times New Roman"/>
          <w:b/>
          <w:sz w:val="22"/>
          <w:szCs w:val="22"/>
        </w:rPr>
        <w:t>Орлята России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Программа направлена на достижение национальных целей Российской Федерации, создание условий воспитания социально ответственной личности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первого</w:t>
      </w:r>
      <w:r w:rsidRPr="0002418E">
        <w:rPr>
          <w:rFonts w:ascii="Times New Roman" w:hAnsi="Times New Roman" w:cs="Times New Roman"/>
          <w:sz w:val="22"/>
          <w:szCs w:val="22"/>
        </w:rPr>
        <w:t xml:space="preserve"> этапа обучения.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Цель программы: удовлетворение потребностей младших школьников в социальной активности, поддержания и развития интереса к учебным и внеурочным видам деятельности, обеспечивая преемственность с РДДМ «Движение первых».</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Ценностные основания программы:</w:t>
      </w:r>
    </w:p>
    <w:p w:rsidR="00B71337" w:rsidRDefault="001362FB" w:rsidP="005A4217">
      <w:pPr>
        <w:pStyle w:val="Standard"/>
        <w:numPr>
          <w:ilvl w:val="0"/>
          <w:numId w:val="91"/>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Родина: лю6oвь к </w:t>
      </w:r>
      <w:r w:rsidR="006C6D5B" w:rsidRPr="0002418E">
        <w:rPr>
          <w:rFonts w:ascii="Times New Roman" w:hAnsi="Times New Roman" w:cs="Times New Roman"/>
          <w:sz w:val="22"/>
          <w:szCs w:val="22"/>
        </w:rPr>
        <w:t>своему</w:t>
      </w:r>
      <w:r w:rsidR="006C6D5B">
        <w:rPr>
          <w:rFonts w:ascii="Times New Roman" w:hAnsi="Times New Roman" w:cs="Times New Roman"/>
          <w:sz w:val="22"/>
          <w:szCs w:val="22"/>
        </w:rPr>
        <w:t xml:space="preserve"> </w:t>
      </w:r>
      <w:r w:rsidR="006C6D5B" w:rsidRPr="0002418E">
        <w:rPr>
          <w:rFonts w:ascii="Times New Roman" w:hAnsi="Times New Roman" w:cs="Times New Roman"/>
          <w:sz w:val="22"/>
          <w:szCs w:val="22"/>
        </w:rPr>
        <w:t>дому</w:t>
      </w:r>
      <w:r w:rsidRPr="0002418E">
        <w:rPr>
          <w:rFonts w:ascii="Times New Roman" w:hAnsi="Times New Roman" w:cs="Times New Roman"/>
          <w:sz w:val="22"/>
          <w:szCs w:val="22"/>
        </w:rPr>
        <w:t xml:space="preserve">, </w:t>
      </w:r>
      <w:r w:rsidR="006C6D5B" w:rsidRPr="0002418E">
        <w:rPr>
          <w:rFonts w:ascii="Times New Roman" w:hAnsi="Times New Roman" w:cs="Times New Roman"/>
          <w:sz w:val="22"/>
          <w:szCs w:val="22"/>
        </w:rPr>
        <w:t>земле</w:t>
      </w:r>
      <w:r w:rsidRPr="0002418E">
        <w:rPr>
          <w:rFonts w:ascii="Times New Roman" w:hAnsi="Times New Roman" w:cs="Times New Roman"/>
          <w:sz w:val="22"/>
          <w:szCs w:val="22"/>
        </w:rPr>
        <w:t xml:space="preserve">, </w:t>
      </w:r>
      <w:r w:rsidR="006C6D5B" w:rsidRPr="0002418E">
        <w:rPr>
          <w:rFonts w:ascii="Times New Roman" w:hAnsi="Times New Roman" w:cs="Times New Roman"/>
          <w:sz w:val="22"/>
          <w:szCs w:val="22"/>
        </w:rPr>
        <w:t>семье</w:t>
      </w:r>
      <w:r w:rsidRPr="0002418E">
        <w:rPr>
          <w:rFonts w:ascii="Times New Roman" w:hAnsi="Times New Roman" w:cs="Times New Roman"/>
          <w:sz w:val="22"/>
          <w:szCs w:val="22"/>
        </w:rPr>
        <w:t xml:space="preserve">, людям, </w:t>
      </w:r>
      <w:r w:rsidR="006C6D5B" w:rsidRPr="0002418E">
        <w:rPr>
          <w:rFonts w:ascii="Times New Roman" w:hAnsi="Times New Roman" w:cs="Times New Roman"/>
          <w:sz w:val="22"/>
          <w:szCs w:val="22"/>
        </w:rPr>
        <w:t>стране</w:t>
      </w:r>
      <w:r w:rsidRPr="0002418E">
        <w:rPr>
          <w:rFonts w:ascii="Times New Roman" w:hAnsi="Times New Roman" w:cs="Times New Roman"/>
          <w:sz w:val="22"/>
          <w:szCs w:val="22"/>
        </w:rPr>
        <w:t xml:space="preserve">; 6ыть </w:t>
      </w:r>
      <w:r w:rsidR="006C6D5B" w:rsidRPr="0002418E">
        <w:rPr>
          <w:rFonts w:ascii="Times New Roman" w:hAnsi="Times New Roman" w:cs="Times New Roman"/>
          <w:sz w:val="22"/>
          <w:szCs w:val="22"/>
        </w:rPr>
        <w:t>полезным</w:t>
      </w:r>
      <w:r w:rsidR="006C6D5B">
        <w:rPr>
          <w:rFonts w:ascii="Times New Roman" w:hAnsi="Times New Roman" w:cs="Times New Roman"/>
          <w:sz w:val="22"/>
          <w:szCs w:val="22"/>
        </w:rPr>
        <w:t xml:space="preserve"> </w:t>
      </w:r>
      <w:r w:rsidR="006C6D5B" w:rsidRPr="0002418E">
        <w:rPr>
          <w:rFonts w:ascii="Times New Roman" w:hAnsi="Times New Roman" w:cs="Times New Roman"/>
          <w:sz w:val="22"/>
          <w:szCs w:val="22"/>
        </w:rPr>
        <w:t>своей</w:t>
      </w:r>
      <w:r w:rsidR="006C6D5B">
        <w:rPr>
          <w:rFonts w:ascii="Times New Roman" w:hAnsi="Times New Roman" w:cs="Times New Roman"/>
          <w:sz w:val="22"/>
          <w:szCs w:val="22"/>
        </w:rPr>
        <w:t xml:space="preserve"> </w:t>
      </w:r>
      <w:r w:rsidR="006C6D5B" w:rsidRPr="0002418E">
        <w:rPr>
          <w:rFonts w:ascii="Times New Roman" w:hAnsi="Times New Roman" w:cs="Times New Roman"/>
          <w:sz w:val="22"/>
          <w:szCs w:val="22"/>
        </w:rPr>
        <w:t>стране</w:t>
      </w:r>
      <w:r w:rsidRPr="0002418E">
        <w:rPr>
          <w:rFonts w:ascii="Times New Roman" w:hAnsi="Times New Roman" w:cs="Times New Roman"/>
          <w:sz w:val="22"/>
          <w:szCs w:val="22"/>
        </w:rPr>
        <w:t xml:space="preserve">, желание служить </w:t>
      </w:r>
      <w:r w:rsidR="006C6D5B" w:rsidRPr="0002418E">
        <w:rPr>
          <w:rFonts w:ascii="Times New Roman" w:hAnsi="Times New Roman" w:cs="Times New Roman"/>
          <w:sz w:val="22"/>
          <w:szCs w:val="22"/>
        </w:rPr>
        <w:t>своему</w:t>
      </w:r>
      <w:r w:rsidR="006C6D5B">
        <w:rPr>
          <w:rFonts w:ascii="Times New Roman" w:hAnsi="Times New Roman" w:cs="Times New Roman"/>
          <w:sz w:val="22"/>
          <w:szCs w:val="22"/>
        </w:rPr>
        <w:t xml:space="preserve"> </w:t>
      </w:r>
      <w:r w:rsidR="006C6D5B" w:rsidRPr="0002418E">
        <w:rPr>
          <w:rFonts w:ascii="Times New Roman" w:hAnsi="Times New Roman" w:cs="Times New Roman"/>
          <w:sz w:val="22"/>
          <w:szCs w:val="22"/>
        </w:rPr>
        <w:t>Отечеству</w:t>
      </w:r>
      <w:r w:rsidR="006C6D5B">
        <w:rPr>
          <w:rFonts w:ascii="Times New Roman" w:hAnsi="Times New Roman" w:cs="Times New Roman"/>
          <w:sz w:val="22"/>
          <w:szCs w:val="22"/>
        </w:rPr>
        <w:t xml:space="preserve"> </w:t>
      </w:r>
      <w:r w:rsidR="006C6D5B" w:rsidRPr="0002418E">
        <w:rPr>
          <w:rFonts w:ascii="Times New Roman" w:hAnsi="Times New Roman" w:cs="Times New Roman"/>
          <w:sz w:val="22"/>
          <w:szCs w:val="22"/>
        </w:rPr>
        <w:t>тем</w:t>
      </w:r>
      <w:r w:rsidR="006C6D5B">
        <w:rPr>
          <w:rFonts w:ascii="Times New Roman" w:hAnsi="Times New Roman" w:cs="Times New Roman"/>
          <w:sz w:val="22"/>
          <w:szCs w:val="22"/>
        </w:rPr>
        <w:t xml:space="preserve"> </w:t>
      </w:r>
      <w:r w:rsidR="006C6D5B" w:rsidRPr="0002418E">
        <w:rPr>
          <w:rFonts w:ascii="Times New Roman" w:hAnsi="Times New Roman" w:cs="Times New Roman"/>
          <w:sz w:val="22"/>
          <w:szCs w:val="22"/>
        </w:rPr>
        <w:t>делом</w:t>
      </w:r>
      <w:r w:rsidRPr="0002418E">
        <w:rPr>
          <w:rFonts w:ascii="Times New Roman" w:hAnsi="Times New Roman" w:cs="Times New Roman"/>
          <w:sz w:val="22"/>
          <w:szCs w:val="22"/>
        </w:rPr>
        <w:t xml:space="preserve">, к </w:t>
      </w:r>
      <w:r w:rsidR="006C6D5B" w:rsidRPr="0002418E">
        <w:rPr>
          <w:rFonts w:ascii="Times New Roman" w:hAnsi="Times New Roman" w:cs="Times New Roman"/>
          <w:sz w:val="22"/>
          <w:szCs w:val="22"/>
        </w:rPr>
        <w:t>которому</w:t>
      </w:r>
      <w:r w:rsidR="006C6D5B">
        <w:rPr>
          <w:rFonts w:ascii="Times New Roman" w:hAnsi="Times New Roman" w:cs="Times New Roman"/>
          <w:sz w:val="22"/>
          <w:szCs w:val="22"/>
        </w:rPr>
        <w:t xml:space="preserve"> </w:t>
      </w:r>
      <w:r w:rsidR="006C6D5B" w:rsidRPr="0002418E">
        <w:rPr>
          <w:rFonts w:ascii="Times New Roman" w:hAnsi="Times New Roman" w:cs="Times New Roman"/>
          <w:sz w:val="22"/>
          <w:szCs w:val="22"/>
        </w:rPr>
        <w:t>есть</w:t>
      </w:r>
      <w:r w:rsidR="006C6D5B">
        <w:rPr>
          <w:rFonts w:ascii="Times New Roman" w:hAnsi="Times New Roman" w:cs="Times New Roman"/>
          <w:sz w:val="22"/>
          <w:szCs w:val="22"/>
        </w:rPr>
        <w:t xml:space="preserve"> </w:t>
      </w:r>
      <w:r w:rsidR="006C6D5B" w:rsidRPr="0002418E">
        <w:rPr>
          <w:rFonts w:ascii="Times New Roman" w:hAnsi="Times New Roman" w:cs="Times New Roman"/>
          <w:sz w:val="22"/>
          <w:szCs w:val="22"/>
        </w:rPr>
        <w:t>призвание</w:t>
      </w:r>
      <w:r w:rsidRPr="0002418E">
        <w:rPr>
          <w:rFonts w:ascii="Times New Roman" w:hAnsi="Times New Roman" w:cs="Times New Roman"/>
          <w:sz w:val="22"/>
          <w:szCs w:val="22"/>
        </w:rPr>
        <w:t xml:space="preserve">, уважение национальных традиций, истории и </w:t>
      </w:r>
      <w:r w:rsidR="006C6D5B" w:rsidRPr="0002418E">
        <w:rPr>
          <w:rFonts w:ascii="Times New Roman" w:hAnsi="Times New Roman" w:cs="Times New Roman"/>
          <w:sz w:val="22"/>
          <w:szCs w:val="22"/>
        </w:rPr>
        <w:t>культуры</w:t>
      </w:r>
      <w:r w:rsidR="006C6D5B">
        <w:rPr>
          <w:rFonts w:ascii="Times New Roman" w:hAnsi="Times New Roman" w:cs="Times New Roman"/>
          <w:sz w:val="22"/>
          <w:szCs w:val="22"/>
        </w:rPr>
        <w:t xml:space="preserve"> </w:t>
      </w:r>
      <w:r w:rsidR="006C6D5B" w:rsidRPr="0002418E">
        <w:rPr>
          <w:rFonts w:ascii="Times New Roman" w:hAnsi="Times New Roman" w:cs="Times New Roman"/>
          <w:sz w:val="22"/>
          <w:szCs w:val="22"/>
        </w:rPr>
        <w:t>своей</w:t>
      </w:r>
      <w:r w:rsidR="006C6D5B">
        <w:rPr>
          <w:rFonts w:ascii="Times New Roman" w:hAnsi="Times New Roman" w:cs="Times New Roman"/>
          <w:sz w:val="22"/>
          <w:szCs w:val="22"/>
        </w:rPr>
        <w:t xml:space="preserve"> </w:t>
      </w:r>
      <w:r w:rsidR="006C6D5B" w:rsidRPr="0002418E">
        <w:rPr>
          <w:rFonts w:ascii="Times New Roman" w:hAnsi="Times New Roman" w:cs="Times New Roman"/>
          <w:sz w:val="22"/>
          <w:szCs w:val="22"/>
        </w:rPr>
        <w:t>страна</w:t>
      </w:r>
      <w:r w:rsidRPr="0002418E">
        <w:rPr>
          <w:rFonts w:ascii="Times New Roman" w:hAnsi="Times New Roman" w:cs="Times New Roman"/>
          <w:sz w:val="22"/>
          <w:szCs w:val="22"/>
        </w:rPr>
        <w:t>.</w:t>
      </w:r>
    </w:p>
    <w:p w:rsidR="00B71337" w:rsidRDefault="001362FB" w:rsidP="005A4217">
      <w:pPr>
        <w:pStyle w:val="Standard"/>
        <w:numPr>
          <w:ilvl w:val="0"/>
          <w:numId w:val="91"/>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 xml:space="preserve">Семь: основа развития страны и благосостояния </w:t>
      </w:r>
      <w:r w:rsidR="006C6D5B" w:rsidRPr="00B71337">
        <w:rPr>
          <w:rFonts w:ascii="Times New Roman" w:hAnsi="Times New Roman" w:cs="Times New Roman"/>
          <w:sz w:val="22"/>
          <w:szCs w:val="22"/>
        </w:rPr>
        <w:t>народа</w:t>
      </w:r>
      <w:r w:rsidRPr="00B71337">
        <w:rPr>
          <w:rFonts w:ascii="Times New Roman" w:hAnsi="Times New Roman" w:cs="Times New Roman"/>
          <w:sz w:val="22"/>
          <w:szCs w:val="22"/>
        </w:rPr>
        <w:t xml:space="preserve">, исток </w:t>
      </w:r>
      <w:r w:rsidR="006C6D5B" w:rsidRPr="00B71337">
        <w:rPr>
          <w:rFonts w:ascii="Times New Roman" w:hAnsi="Times New Roman" w:cs="Times New Roman"/>
          <w:sz w:val="22"/>
          <w:szCs w:val="22"/>
        </w:rPr>
        <w:t>добра</w:t>
      </w:r>
      <w:r w:rsidRPr="00B71337">
        <w:rPr>
          <w:rFonts w:ascii="Times New Roman" w:hAnsi="Times New Roman" w:cs="Times New Roman"/>
          <w:sz w:val="22"/>
          <w:szCs w:val="22"/>
        </w:rPr>
        <w:t xml:space="preserve">, любви, верности, поддержки, </w:t>
      </w:r>
      <w:r w:rsidR="006C6D5B" w:rsidRPr="00B71337">
        <w:rPr>
          <w:rFonts w:ascii="Times New Roman" w:hAnsi="Times New Roman" w:cs="Times New Roman"/>
          <w:sz w:val="22"/>
          <w:szCs w:val="22"/>
        </w:rPr>
        <w:t>сочувствия</w:t>
      </w:r>
      <w:r w:rsidRPr="00B71337">
        <w:rPr>
          <w:rFonts w:ascii="Times New Roman" w:hAnsi="Times New Roman" w:cs="Times New Roman"/>
          <w:sz w:val="22"/>
          <w:szCs w:val="22"/>
        </w:rPr>
        <w:t xml:space="preserve">, </w:t>
      </w:r>
      <w:r w:rsidR="006C6D5B" w:rsidRPr="00B71337">
        <w:rPr>
          <w:rFonts w:ascii="Times New Roman" w:hAnsi="Times New Roman" w:cs="Times New Roman"/>
          <w:sz w:val="22"/>
          <w:szCs w:val="22"/>
        </w:rPr>
        <w:t>взаимного</w:t>
      </w:r>
      <w:r w:rsidRPr="00B71337">
        <w:rPr>
          <w:rFonts w:ascii="Times New Roman" w:hAnsi="Times New Roman" w:cs="Times New Roman"/>
          <w:sz w:val="22"/>
          <w:szCs w:val="22"/>
        </w:rPr>
        <w:t xml:space="preserve"> уважения, сохранение добрых семейных традиций.</w:t>
      </w:r>
    </w:p>
    <w:p w:rsidR="00B71337" w:rsidRDefault="001362FB" w:rsidP="005A4217">
      <w:pPr>
        <w:pStyle w:val="Standard"/>
        <w:numPr>
          <w:ilvl w:val="0"/>
          <w:numId w:val="91"/>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Команда: содружество, искренность, умение отдавать своё время другому и бескорыстно приходить на помощь, желание добра и блага другому.</w:t>
      </w:r>
    </w:p>
    <w:p w:rsidR="00B71337" w:rsidRDefault="001362FB" w:rsidP="005A4217">
      <w:pPr>
        <w:pStyle w:val="Standard"/>
        <w:numPr>
          <w:ilvl w:val="0"/>
          <w:numId w:val="91"/>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Природа: бережное и ответственное отношение к окружающей среде, природному наследию своей страны.</w:t>
      </w:r>
    </w:p>
    <w:p w:rsidR="001362FB" w:rsidRPr="00B71337" w:rsidRDefault="001362FB" w:rsidP="005A4217">
      <w:pPr>
        <w:pStyle w:val="Standard"/>
        <w:numPr>
          <w:ilvl w:val="0"/>
          <w:numId w:val="91"/>
        </w:numPr>
        <w:ind w:left="0" w:firstLine="360"/>
        <w:jc w:val="both"/>
        <w:rPr>
          <w:rFonts w:ascii="Times New Roman" w:hAnsi="Times New Roman" w:cs="Times New Roman"/>
          <w:sz w:val="22"/>
          <w:szCs w:val="22"/>
        </w:rPr>
      </w:pPr>
      <w:r w:rsidRPr="00B71337">
        <w:rPr>
          <w:rFonts w:ascii="Times New Roman" w:hAnsi="Times New Roman" w:cs="Times New Roman"/>
          <w:sz w:val="22"/>
          <w:szCs w:val="22"/>
        </w:rPr>
        <w:t>Познание: открытие окружающего мира и понимание себя в нем</w:t>
      </w:r>
    </w:p>
    <w:p w:rsidR="001362FB" w:rsidRPr="0002418E" w:rsidRDefault="001362FB" w:rsidP="00B71337">
      <w:pPr>
        <w:pStyle w:val="Standard"/>
        <w:tabs>
          <w:tab w:val="left" w:pos="0"/>
          <w:tab w:val="left" w:pos="1134"/>
        </w:tabs>
        <w:ind w:firstLine="709"/>
        <w:rPr>
          <w:rFonts w:ascii="Times New Roman" w:hAnsi="Times New Roman" w:cs="Times New Roman"/>
          <w:b/>
          <w:sz w:val="22"/>
          <w:szCs w:val="22"/>
        </w:rPr>
      </w:pPr>
      <w:r w:rsidRPr="0002418E">
        <w:rPr>
          <w:rFonts w:ascii="Times New Roman" w:hAnsi="Times New Roman" w:cs="Times New Roman"/>
          <w:b/>
          <w:sz w:val="22"/>
          <w:szCs w:val="22"/>
        </w:rPr>
        <w:t>Добровольческая деятельность (волонтёрство).</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Волонтёрство – это широкий круг деятельности, включая традиционные формы взаимопомощи и самопомощи, это участие школьников в общественно</w:t>
      </w:r>
      <w:r w:rsidR="006C6D5B">
        <w:rPr>
          <w:rFonts w:ascii="Times New Roman" w:hAnsi="Times New Roman" w:cs="Times New Roman"/>
          <w:sz w:val="22"/>
          <w:szCs w:val="22"/>
        </w:rPr>
        <w:t>-</w:t>
      </w:r>
      <w:r w:rsidRPr="0002418E">
        <w:rPr>
          <w:rFonts w:ascii="Times New Roman" w:hAnsi="Times New Roman" w:cs="Times New Roman"/>
          <w:sz w:val="22"/>
          <w:szCs w:val="22"/>
        </w:rPr>
        <w:t xml:space="preserve">полезных делах, деятельности на благо конкретных людей и социального окружения в целом, предоставление услуг и другие формы гражданского участия, которая осуществляется добровольно на благо </w:t>
      </w:r>
      <w:r w:rsidR="009E18B3" w:rsidRPr="0002418E">
        <w:rPr>
          <w:rFonts w:ascii="Times New Roman" w:hAnsi="Times New Roman" w:cs="Times New Roman"/>
          <w:sz w:val="22"/>
          <w:szCs w:val="22"/>
        </w:rPr>
        <w:t>широкой общественности</w:t>
      </w:r>
      <w:r w:rsidRPr="0002418E">
        <w:rPr>
          <w:rFonts w:ascii="Times New Roman" w:hAnsi="Times New Roman" w:cs="Times New Roman"/>
          <w:sz w:val="22"/>
          <w:szCs w:val="22"/>
        </w:rPr>
        <w:t xml:space="preserve"> без расчёта на денежное вознаграждение.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Реализация воспитательного потенциала добровольческой деятельности учреждения предусматривает:</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на внешкольном уровне:</w:t>
      </w:r>
    </w:p>
    <w:p w:rsidR="009E18B3" w:rsidRDefault="001362FB" w:rsidP="005A4217">
      <w:pPr>
        <w:pStyle w:val="Standard"/>
        <w:numPr>
          <w:ilvl w:val="0"/>
          <w:numId w:val="91"/>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участие школьников в организации культурных, спортивных, развлекательных мероприятий районного и городского уровня от лица школы (реклама здорового образа жизни, ведение пропаганды безопасной жизнедеятельности);</w:t>
      </w:r>
    </w:p>
    <w:p w:rsidR="009E18B3" w:rsidRDefault="001362FB" w:rsidP="005A4217">
      <w:pPr>
        <w:pStyle w:val="Standard"/>
        <w:numPr>
          <w:ilvl w:val="0"/>
          <w:numId w:val="91"/>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посильная помощь, оказываемая школьниками пожилым людям, проживающим в микрорайоне расположения образовательной организации (работа курьерами по оказанию помощи в доставке продуктовых наборов, адресных рассылок);</w:t>
      </w:r>
    </w:p>
    <w:p w:rsidR="009E18B3" w:rsidRDefault="001362FB" w:rsidP="005A4217">
      <w:pPr>
        <w:pStyle w:val="Standard"/>
        <w:numPr>
          <w:ilvl w:val="0"/>
          <w:numId w:val="91"/>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w:t>
      </w:r>
      <w:r w:rsidR="00FD392C">
        <w:rPr>
          <w:rFonts w:ascii="Times New Roman" w:hAnsi="Times New Roman" w:cs="Times New Roman"/>
          <w:sz w:val="22"/>
          <w:szCs w:val="22"/>
        </w:rPr>
        <w:t xml:space="preserve"> </w:t>
      </w:r>
      <w:r w:rsidRPr="009E18B3">
        <w:rPr>
          <w:rFonts w:ascii="Times New Roman" w:hAnsi="Times New Roman" w:cs="Times New Roman"/>
          <w:sz w:val="22"/>
          <w:szCs w:val="22"/>
        </w:rPr>
        <w:t>детям, учреждения здравоохранения);</w:t>
      </w:r>
    </w:p>
    <w:p w:rsidR="009E18B3" w:rsidRDefault="001362FB" w:rsidP="005A4217">
      <w:pPr>
        <w:pStyle w:val="Standard"/>
        <w:numPr>
          <w:ilvl w:val="0"/>
          <w:numId w:val="91"/>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в учреждениях здравоохранения;</w:t>
      </w:r>
    </w:p>
    <w:p w:rsidR="001362FB" w:rsidRPr="009E18B3" w:rsidRDefault="001362FB" w:rsidP="005A4217">
      <w:pPr>
        <w:pStyle w:val="Standard"/>
        <w:numPr>
          <w:ilvl w:val="0"/>
          <w:numId w:val="91"/>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 xml:space="preserve">участие школьников (с согласия родителей или законных представителей) к сбору помощи </w:t>
      </w:r>
      <w:r w:rsidRPr="009E18B3">
        <w:rPr>
          <w:rFonts w:ascii="Times New Roman" w:hAnsi="Times New Roman" w:cs="Times New Roman"/>
          <w:sz w:val="22"/>
          <w:szCs w:val="22"/>
        </w:rPr>
        <w:lastRenderedPageBreak/>
        <w:t>для пострадавших в регионах стихийных бедствий, военных конфликтов, при чрезвычайных происшествиях, в том числе военнослужащим.</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На уровне школы:</w:t>
      </w:r>
    </w:p>
    <w:p w:rsidR="009E18B3" w:rsidRDefault="001362FB" w:rsidP="005A4217">
      <w:pPr>
        <w:pStyle w:val="Standard"/>
        <w:numPr>
          <w:ilvl w:val="0"/>
          <w:numId w:val="91"/>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участие школьников в организации праздников, торжественных мероприятий, встреч с гостями школы;</w:t>
      </w:r>
    </w:p>
    <w:p w:rsidR="009E18B3" w:rsidRDefault="001362FB" w:rsidP="005A4217">
      <w:pPr>
        <w:pStyle w:val="Standard"/>
        <w:numPr>
          <w:ilvl w:val="0"/>
          <w:numId w:val="91"/>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 xml:space="preserve">участие школьников в работе с младшими </w:t>
      </w:r>
      <w:r w:rsidR="00D4586C">
        <w:rPr>
          <w:rFonts w:ascii="Times New Roman" w:hAnsi="Times New Roman" w:cs="Times New Roman"/>
          <w:sz w:val="22"/>
          <w:szCs w:val="22"/>
        </w:rPr>
        <w:t>обучающимися</w:t>
      </w:r>
      <w:r w:rsidRPr="009E18B3">
        <w:rPr>
          <w:rFonts w:ascii="Times New Roman" w:hAnsi="Times New Roman" w:cs="Times New Roman"/>
          <w:sz w:val="22"/>
          <w:szCs w:val="22"/>
        </w:rPr>
        <w:t>: проведение для них праздников, утренников, тематических вечеров;</w:t>
      </w:r>
    </w:p>
    <w:p w:rsidR="001362FB" w:rsidRPr="009E18B3" w:rsidRDefault="001362FB" w:rsidP="005A4217">
      <w:pPr>
        <w:pStyle w:val="Standard"/>
        <w:numPr>
          <w:ilvl w:val="0"/>
          <w:numId w:val="91"/>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участие школьников в работе на прилегающей к школе территории.</w:t>
      </w:r>
    </w:p>
    <w:p w:rsidR="001362FB" w:rsidRPr="0002418E" w:rsidRDefault="001362FB" w:rsidP="005A4217">
      <w:pPr>
        <w:pStyle w:val="Standard"/>
        <w:numPr>
          <w:ilvl w:val="1"/>
          <w:numId w:val="83"/>
        </w:numPr>
        <w:rPr>
          <w:rFonts w:ascii="Times New Roman" w:hAnsi="Times New Roman" w:cs="Times New Roman"/>
          <w:b/>
          <w:sz w:val="22"/>
          <w:szCs w:val="22"/>
        </w:rPr>
      </w:pPr>
      <w:r w:rsidRPr="0002418E">
        <w:rPr>
          <w:rFonts w:ascii="Times New Roman" w:hAnsi="Times New Roman" w:cs="Times New Roman"/>
          <w:b/>
          <w:sz w:val="22"/>
          <w:szCs w:val="22"/>
        </w:rPr>
        <w:t>Модуль «Профилактика и безопасность»</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Профилактика правонарушений и преступлений, организация безопасности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становятся</w:t>
      </w:r>
      <w:r w:rsidRPr="0002418E">
        <w:rPr>
          <w:rFonts w:ascii="Times New Roman" w:hAnsi="Times New Roman" w:cs="Times New Roman"/>
          <w:sz w:val="22"/>
          <w:szCs w:val="22"/>
        </w:rPr>
        <w:t xml:space="preserve"> наиболее актуальными направлениями деятельности образовательной организации в современное время.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В МБОУ ООШ № 11 этот вид деятельности носит комплексный характер, включает в себя ряд взаимосвязанных и дополняющих друг друга видов деятельности команды специалистов, обеспечивающих: правовую защиту и правовой всеобуч, социальную помощь, педагогическую поддержку, психологическое сопровождение индивидуального развития, социальное воспитание, обучение навыкам социальной компетентности.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Целью профилактической работы школы является создание условий для совершенствования существующей системы профилактики безнадзорности и правонарушений несовершеннолетних, снижение тенденции роста противоправных деяний, сокращение фактов безнадзорности, правонарушений, преступлений, совершенных </w:t>
      </w:r>
      <w:r w:rsidR="00D4586C">
        <w:rPr>
          <w:rFonts w:ascii="Times New Roman" w:hAnsi="Times New Roman" w:cs="Times New Roman"/>
          <w:sz w:val="22"/>
          <w:szCs w:val="22"/>
        </w:rPr>
        <w:t>обучающимися</w:t>
      </w:r>
      <w:r w:rsidRPr="0002418E">
        <w:rPr>
          <w:rFonts w:ascii="Times New Roman" w:hAnsi="Times New Roman" w:cs="Times New Roman"/>
          <w:sz w:val="22"/>
          <w:szCs w:val="22"/>
        </w:rPr>
        <w:t xml:space="preserve"> образовательного учреждения.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Необходимо сформировать у </w:t>
      </w:r>
      <w:r w:rsidR="00D4586C">
        <w:rPr>
          <w:rFonts w:ascii="Times New Roman" w:hAnsi="Times New Roman" w:cs="Times New Roman"/>
          <w:sz w:val="22"/>
          <w:szCs w:val="22"/>
        </w:rPr>
        <w:t xml:space="preserve">обучающегося </w:t>
      </w:r>
      <w:r w:rsidRPr="0002418E">
        <w:rPr>
          <w:rFonts w:ascii="Times New Roman" w:hAnsi="Times New Roman" w:cs="Times New Roman"/>
          <w:sz w:val="22"/>
          <w:szCs w:val="22"/>
        </w:rPr>
        <w:t xml:space="preserve"> понимание личной и общественной значимости современной культуры безопасности жизнедеятельности, антиэкстремистской и антитеррористической личностной позиции; знание и умение применять меры безопасности и правила поведения на дорогах, в условиях опасных и чрезвычайных ситуаций;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 умение принимать обоснованные решения в конкретной опасной ситуации с учетом реально складывающейся обстановки и индивидуальных возможностей; умение действовать индивидуально и в группе в экстремальных ситуациях, в том числе связанных с угрозой террористических актов и вовлечения в экстремистскую деятельность. В рамках модуля     особое     внимание     уделяется     правовому     воспитанию, формированию антикоррупционного мировоззрения, формированию активной жизненной позиции по негативному отношению к противоправным и коррупционным проявлениям.</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Одними из приоритетных направлений работы в целях профилактики являются:</w:t>
      </w:r>
    </w:p>
    <w:p w:rsidR="009E18B3" w:rsidRDefault="001362FB" w:rsidP="005A4217">
      <w:pPr>
        <w:pStyle w:val="Standard"/>
        <w:numPr>
          <w:ilvl w:val="0"/>
          <w:numId w:val="92"/>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обеспечение выполнения закона 120-ФЗ «Об основах системы профилактики безнадзорности и правонарушений несовершеннолетних» в образовательном учреждении;</w:t>
      </w:r>
    </w:p>
    <w:p w:rsidR="009E18B3" w:rsidRDefault="001362FB" w:rsidP="005A4217">
      <w:pPr>
        <w:pStyle w:val="Standard"/>
        <w:numPr>
          <w:ilvl w:val="0"/>
          <w:numId w:val="92"/>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организация деятельности по своевременному выявлению несовершеннолетних, с которыми необходима индивидуальная профилактическая работа в соответствии со ст. 5, 6 вышеуказанного закона;</w:t>
      </w:r>
    </w:p>
    <w:p w:rsidR="009E18B3" w:rsidRDefault="001362FB" w:rsidP="005A4217">
      <w:pPr>
        <w:pStyle w:val="Standard"/>
        <w:numPr>
          <w:ilvl w:val="0"/>
          <w:numId w:val="92"/>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организация отдыха, оздоровления и занятости детей и подростков (с созданием программы пришкольного лагеря);</w:t>
      </w:r>
    </w:p>
    <w:p w:rsidR="001362FB" w:rsidRPr="009E18B3" w:rsidRDefault="001362FB" w:rsidP="005A4217">
      <w:pPr>
        <w:pStyle w:val="Standard"/>
        <w:numPr>
          <w:ilvl w:val="0"/>
          <w:numId w:val="92"/>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работа по обеспечению полной занятости обучающихся в урочное и внеурочное время.</w:t>
      </w:r>
    </w:p>
    <w:p w:rsidR="001362FB" w:rsidRPr="0002418E" w:rsidRDefault="001362FB" w:rsidP="009E18B3">
      <w:pPr>
        <w:pStyle w:val="Standard"/>
        <w:ind w:firstLine="709"/>
        <w:rPr>
          <w:rFonts w:ascii="Times New Roman" w:hAnsi="Times New Roman" w:cs="Times New Roman"/>
          <w:b/>
          <w:sz w:val="22"/>
          <w:szCs w:val="22"/>
        </w:rPr>
      </w:pPr>
      <w:r w:rsidRPr="0002418E">
        <w:rPr>
          <w:rFonts w:ascii="Times New Roman" w:hAnsi="Times New Roman" w:cs="Times New Roman"/>
          <w:b/>
          <w:sz w:val="22"/>
          <w:szCs w:val="22"/>
        </w:rPr>
        <w:t>Профилактика детского дорожно-транспортного травматизма.</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Профилактика детского дорожно-транспортного травматизма (ДДТТ) - целенаправленная деятельность по своевременному выявлению, предупреждению и устранению причин и условий, способствующих дорожно-транспортным происшествиям, в которых погибают и получают травмы учащиеся.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Основные задачи:</w:t>
      </w:r>
    </w:p>
    <w:p w:rsidR="009E18B3" w:rsidRDefault="001362FB" w:rsidP="005A4217">
      <w:pPr>
        <w:pStyle w:val="Standard"/>
        <w:numPr>
          <w:ilvl w:val="0"/>
          <w:numId w:val="92"/>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увеличение количества </w:t>
      </w:r>
      <w:r w:rsidR="00FD392C">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участвующих в мероприятиях по профилактике детского дорожно-транспортного травматизма;</w:t>
      </w:r>
    </w:p>
    <w:p w:rsidR="009E18B3" w:rsidRDefault="001362FB" w:rsidP="005A4217">
      <w:pPr>
        <w:pStyle w:val="Standard"/>
        <w:numPr>
          <w:ilvl w:val="0"/>
          <w:numId w:val="92"/>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привлечение педагогических кадров к работе по профилактике детского дорожно- транспортного травматизма;</w:t>
      </w:r>
    </w:p>
    <w:p w:rsidR="009E18B3" w:rsidRDefault="001362FB" w:rsidP="005A4217">
      <w:pPr>
        <w:pStyle w:val="Standard"/>
        <w:numPr>
          <w:ilvl w:val="0"/>
          <w:numId w:val="92"/>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lastRenderedPageBreak/>
        <w:t xml:space="preserve">учет, анализ и профилактика случаев нарушения </w:t>
      </w:r>
      <w:r w:rsidR="00D4586C">
        <w:rPr>
          <w:rFonts w:ascii="Times New Roman" w:hAnsi="Times New Roman" w:cs="Times New Roman"/>
          <w:sz w:val="22"/>
          <w:szCs w:val="22"/>
        </w:rPr>
        <w:t>обучающимися</w:t>
      </w:r>
      <w:r w:rsidRPr="009E18B3">
        <w:rPr>
          <w:rFonts w:ascii="Times New Roman" w:hAnsi="Times New Roman" w:cs="Times New Roman"/>
          <w:sz w:val="22"/>
          <w:szCs w:val="22"/>
        </w:rPr>
        <w:t xml:space="preserve"> правил дорожного движения;</w:t>
      </w:r>
    </w:p>
    <w:p w:rsidR="001362FB" w:rsidRPr="009E18B3" w:rsidRDefault="001362FB" w:rsidP="005A4217">
      <w:pPr>
        <w:pStyle w:val="Standard"/>
        <w:numPr>
          <w:ilvl w:val="0"/>
          <w:numId w:val="92"/>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 xml:space="preserve">организация работы по пропаганде безопасности дорожного движения с родителями.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Для этого в МБОУ ООШ № 11 используются следующие формы работы:</w:t>
      </w:r>
    </w:p>
    <w:p w:rsidR="009E18B3" w:rsidRDefault="001362FB" w:rsidP="005A4217">
      <w:pPr>
        <w:pStyle w:val="Standard"/>
        <w:numPr>
          <w:ilvl w:val="0"/>
          <w:numId w:val="92"/>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разработка безопасного маршрута дом-школа</w:t>
      </w:r>
      <w:r w:rsidR="009E18B3">
        <w:rPr>
          <w:rFonts w:ascii="Times New Roman" w:hAnsi="Times New Roman" w:cs="Times New Roman"/>
          <w:sz w:val="22"/>
          <w:szCs w:val="22"/>
        </w:rPr>
        <w:t xml:space="preserve"> (остановка автобуса)-дом,</w:t>
      </w:r>
    </w:p>
    <w:p w:rsidR="009E18B3" w:rsidRDefault="009E18B3" w:rsidP="005A4217">
      <w:pPr>
        <w:pStyle w:val="Standard"/>
        <w:numPr>
          <w:ilvl w:val="0"/>
          <w:numId w:val="92"/>
        </w:numPr>
        <w:ind w:left="0" w:firstLine="360"/>
        <w:jc w:val="both"/>
        <w:rPr>
          <w:rFonts w:ascii="Times New Roman" w:hAnsi="Times New Roman" w:cs="Times New Roman"/>
          <w:sz w:val="22"/>
          <w:szCs w:val="22"/>
        </w:rPr>
      </w:pPr>
      <w:r>
        <w:rPr>
          <w:rFonts w:ascii="Times New Roman" w:hAnsi="Times New Roman" w:cs="Times New Roman"/>
          <w:sz w:val="22"/>
          <w:szCs w:val="22"/>
        </w:rPr>
        <w:t>т</w:t>
      </w:r>
      <w:r w:rsidR="001362FB" w:rsidRPr="009E18B3">
        <w:rPr>
          <w:rFonts w:ascii="Times New Roman" w:hAnsi="Times New Roman" w:cs="Times New Roman"/>
          <w:sz w:val="22"/>
          <w:szCs w:val="22"/>
        </w:rPr>
        <w:t>ематические игры, соревнования, конкурсы, викторины,</w:t>
      </w:r>
    </w:p>
    <w:p w:rsidR="009E18B3" w:rsidRDefault="001362FB" w:rsidP="005A4217">
      <w:pPr>
        <w:pStyle w:val="Standard"/>
        <w:numPr>
          <w:ilvl w:val="0"/>
          <w:numId w:val="92"/>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практические занятия по правилам дорожного движения,</w:t>
      </w:r>
    </w:p>
    <w:p w:rsidR="009E18B3" w:rsidRDefault="001362FB" w:rsidP="005A4217">
      <w:pPr>
        <w:pStyle w:val="Standard"/>
        <w:numPr>
          <w:ilvl w:val="0"/>
          <w:numId w:val="92"/>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тематические бесед</w:t>
      </w:r>
      <w:r w:rsidR="009E18B3">
        <w:rPr>
          <w:rFonts w:ascii="Times New Roman" w:hAnsi="Times New Roman" w:cs="Times New Roman"/>
          <w:sz w:val="22"/>
          <w:szCs w:val="22"/>
        </w:rPr>
        <w:t>ы и классные часы, инструктажи,</w:t>
      </w:r>
    </w:p>
    <w:p w:rsidR="009E18B3" w:rsidRDefault="001362FB" w:rsidP="005A4217">
      <w:pPr>
        <w:pStyle w:val="Standard"/>
        <w:numPr>
          <w:ilvl w:val="0"/>
          <w:numId w:val="92"/>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 xml:space="preserve">внеклассные мероприятия с </w:t>
      </w:r>
      <w:r w:rsidR="00D4586C">
        <w:rPr>
          <w:rFonts w:ascii="Times New Roman" w:hAnsi="Times New Roman" w:cs="Times New Roman"/>
          <w:sz w:val="22"/>
          <w:szCs w:val="22"/>
        </w:rPr>
        <w:t>обучающимися</w:t>
      </w:r>
      <w:r w:rsidRPr="009E18B3">
        <w:rPr>
          <w:rFonts w:ascii="Times New Roman" w:hAnsi="Times New Roman" w:cs="Times New Roman"/>
          <w:sz w:val="22"/>
          <w:szCs w:val="22"/>
        </w:rPr>
        <w:t xml:space="preserve"> по основам безопасного поведения на улицах и дорогах, соблюдению правил дорожного движения,</w:t>
      </w:r>
    </w:p>
    <w:p w:rsidR="009E18B3" w:rsidRDefault="001362FB" w:rsidP="005A4217">
      <w:pPr>
        <w:pStyle w:val="Standard"/>
        <w:numPr>
          <w:ilvl w:val="0"/>
          <w:numId w:val="92"/>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изготовление памяток родителям по обучению детей безопасному поведению на дорогах, п</w:t>
      </w:r>
      <w:r w:rsidR="009E18B3">
        <w:rPr>
          <w:rFonts w:ascii="Times New Roman" w:hAnsi="Times New Roman" w:cs="Times New Roman"/>
          <w:sz w:val="22"/>
          <w:szCs w:val="22"/>
        </w:rPr>
        <w:t>о правилам перевозки пассажиров,</w:t>
      </w:r>
    </w:p>
    <w:p w:rsidR="001362FB" w:rsidRPr="009E18B3" w:rsidRDefault="001362FB" w:rsidP="005A4217">
      <w:pPr>
        <w:pStyle w:val="Standard"/>
        <w:numPr>
          <w:ilvl w:val="0"/>
          <w:numId w:val="92"/>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 xml:space="preserve">внеклассные мероприятия на тему с использованием метода проектирования, который позволяет организовать общение с </w:t>
      </w:r>
      <w:r w:rsidR="00D4586C">
        <w:rPr>
          <w:rFonts w:ascii="Times New Roman" w:hAnsi="Times New Roman" w:cs="Times New Roman"/>
          <w:sz w:val="22"/>
          <w:szCs w:val="22"/>
        </w:rPr>
        <w:t>обучающимися</w:t>
      </w:r>
      <w:r w:rsidRPr="009E18B3">
        <w:rPr>
          <w:rFonts w:ascii="Times New Roman" w:hAnsi="Times New Roman" w:cs="Times New Roman"/>
          <w:sz w:val="22"/>
          <w:szCs w:val="22"/>
        </w:rPr>
        <w:t xml:space="preserve"> на новом уровне, создать атмосферу делового сотрудничества и приобщить </w:t>
      </w:r>
      <w:r w:rsidR="00FD392C">
        <w:rPr>
          <w:rFonts w:ascii="Times New Roman" w:hAnsi="Times New Roman" w:cs="Times New Roman"/>
          <w:sz w:val="22"/>
          <w:szCs w:val="22"/>
        </w:rPr>
        <w:t xml:space="preserve">обучающихся </w:t>
      </w:r>
      <w:r w:rsidR="00FD392C" w:rsidRPr="009E18B3">
        <w:rPr>
          <w:rFonts w:ascii="Times New Roman" w:hAnsi="Times New Roman" w:cs="Times New Roman"/>
          <w:sz w:val="22"/>
          <w:szCs w:val="22"/>
        </w:rPr>
        <w:t>к</w:t>
      </w:r>
      <w:r w:rsidRPr="009E18B3">
        <w:rPr>
          <w:rFonts w:ascii="Times New Roman" w:hAnsi="Times New Roman" w:cs="Times New Roman"/>
          <w:sz w:val="22"/>
          <w:szCs w:val="22"/>
        </w:rPr>
        <w:t xml:space="preserve"> решению существующих проблем, получать новые знания.</w:t>
      </w:r>
    </w:p>
    <w:p w:rsidR="009E18B3" w:rsidRDefault="001362FB" w:rsidP="009E18B3">
      <w:pPr>
        <w:pStyle w:val="Standard"/>
        <w:tabs>
          <w:tab w:val="left" w:pos="0"/>
          <w:tab w:val="left" w:pos="1134"/>
        </w:tabs>
        <w:ind w:firstLine="709"/>
        <w:rPr>
          <w:rFonts w:ascii="Times New Roman" w:hAnsi="Times New Roman" w:cs="Times New Roman"/>
          <w:b/>
          <w:sz w:val="22"/>
          <w:szCs w:val="22"/>
        </w:rPr>
      </w:pPr>
      <w:r w:rsidRPr="0002418E">
        <w:rPr>
          <w:rFonts w:ascii="Times New Roman" w:hAnsi="Times New Roman" w:cs="Times New Roman"/>
          <w:b/>
          <w:sz w:val="22"/>
          <w:szCs w:val="22"/>
        </w:rPr>
        <w:t>Профилактика детского травматизма.</w:t>
      </w:r>
    </w:p>
    <w:p w:rsidR="009E18B3" w:rsidRDefault="001362FB" w:rsidP="009E18B3">
      <w:pPr>
        <w:pStyle w:val="Standard"/>
        <w:ind w:firstLine="709"/>
        <w:jc w:val="both"/>
        <w:rPr>
          <w:rFonts w:ascii="Times New Roman" w:hAnsi="Times New Roman" w:cs="Times New Roman"/>
          <w:b/>
          <w:sz w:val="22"/>
          <w:szCs w:val="22"/>
        </w:rPr>
      </w:pPr>
      <w:r w:rsidRPr="0002418E">
        <w:rPr>
          <w:rFonts w:ascii="Times New Roman" w:hAnsi="Times New Roman" w:cs="Times New Roman"/>
          <w:sz w:val="22"/>
          <w:szCs w:val="22"/>
        </w:rPr>
        <w:t>Травматизм не только является ведущей причиной преждевременных смертей и инвалидности, но и приводит к высоким общественным расходам.</w:t>
      </w:r>
    </w:p>
    <w:p w:rsidR="009E18B3" w:rsidRDefault="001362FB" w:rsidP="009E18B3">
      <w:pPr>
        <w:pStyle w:val="Standard"/>
        <w:ind w:firstLine="709"/>
        <w:jc w:val="both"/>
        <w:rPr>
          <w:rFonts w:ascii="Times New Roman" w:hAnsi="Times New Roman" w:cs="Times New Roman"/>
          <w:b/>
          <w:sz w:val="22"/>
          <w:szCs w:val="22"/>
        </w:rPr>
      </w:pPr>
      <w:r w:rsidRPr="0002418E">
        <w:rPr>
          <w:rFonts w:ascii="Times New Roman" w:hAnsi="Times New Roman" w:cs="Times New Roman"/>
          <w:sz w:val="22"/>
          <w:szCs w:val="22"/>
        </w:rPr>
        <w:t>Цель: формирование активной позиции и ответст</w:t>
      </w:r>
      <w:r w:rsidR="009E18B3">
        <w:rPr>
          <w:rFonts w:ascii="Times New Roman" w:hAnsi="Times New Roman" w:cs="Times New Roman"/>
          <w:sz w:val="22"/>
          <w:szCs w:val="22"/>
        </w:rPr>
        <w:t xml:space="preserve">венности за свое здоровье самих </w:t>
      </w:r>
      <w:r w:rsidR="00FD392C">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их родителей и педагогов.</w:t>
      </w:r>
    </w:p>
    <w:p w:rsidR="009E18B3" w:rsidRDefault="001362FB" w:rsidP="009E18B3">
      <w:pPr>
        <w:pStyle w:val="Standard"/>
        <w:ind w:firstLine="709"/>
        <w:jc w:val="both"/>
        <w:rPr>
          <w:rFonts w:ascii="Times New Roman" w:hAnsi="Times New Roman" w:cs="Times New Roman"/>
          <w:b/>
          <w:sz w:val="22"/>
          <w:szCs w:val="22"/>
        </w:rPr>
      </w:pPr>
      <w:r w:rsidRPr="0002418E">
        <w:rPr>
          <w:rFonts w:ascii="Times New Roman" w:hAnsi="Times New Roman" w:cs="Times New Roman"/>
          <w:sz w:val="22"/>
          <w:szCs w:val="22"/>
        </w:rPr>
        <w:t>Задачи:</w:t>
      </w:r>
    </w:p>
    <w:p w:rsidR="009E18B3" w:rsidRDefault="001362FB" w:rsidP="005A4217">
      <w:pPr>
        <w:pStyle w:val="Standard"/>
        <w:numPr>
          <w:ilvl w:val="0"/>
          <w:numId w:val="92"/>
        </w:numPr>
        <w:ind w:left="0" w:firstLine="360"/>
        <w:jc w:val="both"/>
        <w:rPr>
          <w:rFonts w:ascii="Times New Roman" w:hAnsi="Times New Roman" w:cs="Times New Roman"/>
          <w:b/>
          <w:sz w:val="22"/>
          <w:szCs w:val="22"/>
        </w:rPr>
      </w:pPr>
      <w:r w:rsidRPr="0002418E">
        <w:rPr>
          <w:rFonts w:ascii="Times New Roman" w:hAnsi="Times New Roman" w:cs="Times New Roman"/>
          <w:sz w:val="22"/>
          <w:szCs w:val="22"/>
        </w:rPr>
        <w:t>Оптимизация здоровьесберегающей среды для безопасного пребывания детей в образовательном учреждении.</w:t>
      </w:r>
    </w:p>
    <w:p w:rsidR="009E18B3" w:rsidRDefault="001362FB" w:rsidP="005A4217">
      <w:pPr>
        <w:pStyle w:val="Standard"/>
        <w:numPr>
          <w:ilvl w:val="0"/>
          <w:numId w:val="92"/>
        </w:numPr>
        <w:ind w:left="0" w:firstLine="360"/>
        <w:jc w:val="both"/>
        <w:rPr>
          <w:rFonts w:ascii="Times New Roman" w:hAnsi="Times New Roman" w:cs="Times New Roman"/>
          <w:b/>
          <w:sz w:val="22"/>
          <w:szCs w:val="22"/>
        </w:rPr>
      </w:pPr>
      <w:r w:rsidRPr="009E18B3">
        <w:rPr>
          <w:rFonts w:ascii="Times New Roman" w:hAnsi="Times New Roman" w:cs="Times New Roman"/>
          <w:sz w:val="22"/>
          <w:szCs w:val="22"/>
        </w:rPr>
        <w:t>Создание организационно-педагогических условий формирования культуры здоровья и ценностного отношения школьников к собственному здоровью, способствующих мотивации здорового образа жизни.</w:t>
      </w:r>
    </w:p>
    <w:p w:rsidR="009E18B3" w:rsidRDefault="001362FB" w:rsidP="005A4217">
      <w:pPr>
        <w:pStyle w:val="Standard"/>
        <w:numPr>
          <w:ilvl w:val="0"/>
          <w:numId w:val="92"/>
        </w:numPr>
        <w:ind w:left="0" w:firstLine="360"/>
        <w:jc w:val="both"/>
        <w:rPr>
          <w:rFonts w:ascii="Times New Roman" w:hAnsi="Times New Roman" w:cs="Times New Roman"/>
          <w:b/>
          <w:sz w:val="22"/>
          <w:szCs w:val="22"/>
        </w:rPr>
      </w:pPr>
      <w:r w:rsidRPr="009E18B3">
        <w:rPr>
          <w:rFonts w:ascii="Times New Roman" w:hAnsi="Times New Roman" w:cs="Times New Roman"/>
          <w:sz w:val="22"/>
          <w:szCs w:val="22"/>
        </w:rPr>
        <w:t>Вооружение педагогов знаниями, которые будут востребованы в их педагогической деятельности по предупреждению детского травматизма.</w:t>
      </w:r>
    </w:p>
    <w:p w:rsidR="009E18B3" w:rsidRDefault="001362FB" w:rsidP="005A4217">
      <w:pPr>
        <w:pStyle w:val="Standard"/>
        <w:numPr>
          <w:ilvl w:val="0"/>
          <w:numId w:val="92"/>
        </w:numPr>
        <w:ind w:left="0" w:firstLine="360"/>
        <w:jc w:val="both"/>
        <w:rPr>
          <w:rFonts w:ascii="Times New Roman" w:hAnsi="Times New Roman" w:cs="Times New Roman"/>
          <w:b/>
          <w:sz w:val="22"/>
          <w:szCs w:val="22"/>
        </w:rPr>
      </w:pPr>
      <w:r w:rsidRPr="009E18B3">
        <w:rPr>
          <w:rFonts w:ascii="Times New Roman" w:hAnsi="Times New Roman" w:cs="Times New Roman"/>
          <w:sz w:val="22"/>
          <w:szCs w:val="22"/>
        </w:rPr>
        <w:t xml:space="preserve">Создание условий для физического развития </w:t>
      </w:r>
      <w:r w:rsidR="00FD392C">
        <w:rPr>
          <w:rFonts w:ascii="Times New Roman" w:hAnsi="Times New Roman" w:cs="Times New Roman"/>
          <w:sz w:val="22"/>
          <w:szCs w:val="22"/>
        </w:rPr>
        <w:t xml:space="preserve">обучающихся </w:t>
      </w:r>
      <w:r w:rsidR="00FD392C" w:rsidRPr="009E18B3">
        <w:rPr>
          <w:rFonts w:ascii="Times New Roman" w:hAnsi="Times New Roman" w:cs="Times New Roman"/>
          <w:sz w:val="22"/>
          <w:szCs w:val="22"/>
        </w:rPr>
        <w:t>с</w:t>
      </w:r>
      <w:r w:rsidRPr="009E18B3">
        <w:rPr>
          <w:rFonts w:ascii="Times New Roman" w:hAnsi="Times New Roman" w:cs="Times New Roman"/>
          <w:sz w:val="22"/>
          <w:szCs w:val="22"/>
        </w:rPr>
        <w:t xml:space="preserve"> учетом их индивидуальных физиологических особенностей и состояния здоровья.</w:t>
      </w:r>
    </w:p>
    <w:p w:rsidR="009E18B3" w:rsidRDefault="001362FB" w:rsidP="005A4217">
      <w:pPr>
        <w:pStyle w:val="Standard"/>
        <w:numPr>
          <w:ilvl w:val="0"/>
          <w:numId w:val="92"/>
        </w:numPr>
        <w:ind w:left="0" w:firstLine="360"/>
        <w:jc w:val="both"/>
        <w:rPr>
          <w:rFonts w:ascii="Times New Roman" w:hAnsi="Times New Roman" w:cs="Times New Roman"/>
          <w:b/>
          <w:sz w:val="22"/>
          <w:szCs w:val="22"/>
        </w:rPr>
      </w:pPr>
      <w:r w:rsidRPr="009E18B3">
        <w:rPr>
          <w:rFonts w:ascii="Times New Roman" w:hAnsi="Times New Roman" w:cs="Times New Roman"/>
          <w:sz w:val="22"/>
          <w:szCs w:val="22"/>
        </w:rPr>
        <w:t>Обучение педагогов оказанию первой медицинской помощи при травматизме.</w:t>
      </w:r>
    </w:p>
    <w:p w:rsidR="009E18B3" w:rsidRDefault="001362FB" w:rsidP="005A4217">
      <w:pPr>
        <w:pStyle w:val="Standard"/>
        <w:numPr>
          <w:ilvl w:val="0"/>
          <w:numId w:val="92"/>
        </w:numPr>
        <w:ind w:left="0" w:firstLine="360"/>
        <w:jc w:val="both"/>
        <w:rPr>
          <w:rFonts w:ascii="Times New Roman" w:hAnsi="Times New Roman" w:cs="Times New Roman"/>
          <w:b/>
          <w:sz w:val="22"/>
          <w:szCs w:val="22"/>
        </w:rPr>
      </w:pPr>
      <w:r w:rsidRPr="009E18B3">
        <w:rPr>
          <w:rFonts w:ascii="Times New Roman" w:hAnsi="Times New Roman" w:cs="Times New Roman"/>
          <w:sz w:val="22"/>
          <w:szCs w:val="22"/>
        </w:rPr>
        <w:t xml:space="preserve">Психолого-педагогическое сопровождение </w:t>
      </w:r>
      <w:r w:rsidR="00D4586C">
        <w:rPr>
          <w:rFonts w:ascii="Times New Roman" w:hAnsi="Times New Roman" w:cs="Times New Roman"/>
          <w:sz w:val="22"/>
          <w:szCs w:val="22"/>
        </w:rPr>
        <w:t xml:space="preserve">обучающихся </w:t>
      </w:r>
      <w:r w:rsidRPr="009E18B3">
        <w:rPr>
          <w:rFonts w:ascii="Times New Roman" w:hAnsi="Times New Roman" w:cs="Times New Roman"/>
          <w:sz w:val="22"/>
          <w:szCs w:val="22"/>
        </w:rPr>
        <w:t xml:space="preserve"> по сохранению их психического здоровья, обеспечивающее коррекцию отрицательной динамики в формировании коммуникаций в детской среде от ступени к ступени; развитие самостоятельности и самоорганизации, саморегуляции в управлении эмоциями в различных жизненных ситуациях; решение проблемы построения конструктивных отношений детей и подростков с родителями и сверстниками.</w:t>
      </w:r>
    </w:p>
    <w:p w:rsidR="009E18B3" w:rsidRDefault="001362FB" w:rsidP="005A4217">
      <w:pPr>
        <w:pStyle w:val="Standard"/>
        <w:numPr>
          <w:ilvl w:val="0"/>
          <w:numId w:val="92"/>
        </w:numPr>
        <w:ind w:left="0" w:firstLine="360"/>
        <w:jc w:val="both"/>
        <w:rPr>
          <w:rFonts w:ascii="Times New Roman" w:hAnsi="Times New Roman" w:cs="Times New Roman"/>
          <w:b/>
          <w:sz w:val="22"/>
          <w:szCs w:val="22"/>
        </w:rPr>
      </w:pPr>
      <w:r w:rsidRPr="009E18B3">
        <w:rPr>
          <w:rFonts w:ascii="Times New Roman" w:hAnsi="Times New Roman" w:cs="Times New Roman"/>
          <w:sz w:val="22"/>
          <w:szCs w:val="22"/>
        </w:rPr>
        <w:t>Использование потенциала родительской общественности для распространения полезного семейного опыта пред</w:t>
      </w:r>
      <w:r w:rsidR="009E18B3">
        <w:rPr>
          <w:rFonts w:ascii="Times New Roman" w:hAnsi="Times New Roman" w:cs="Times New Roman"/>
          <w:sz w:val="22"/>
          <w:szCs w:val="22"/>
        </w:rPr>
        <w:t>упреждения бытового и дорожно-</w:t>
      </w:r>
      <w:r w:rsidRPr="009E18B3">
        <w:rPr>
          <w:rFonts w:ascii="Times New Roman" w:hAnsi="Times New Roman" w:cs="Times New Roman"/>
          <w:sz w:val="22"/>
          <w:szCs w:val="22"/>
        </w:rPr>
        <w:t>транспортного детского травматизма через активное включение родителей в педагогический процесс.</w:t>
      </w:r>
    </w:p>
    <w:p w:rsidR="001362FB" w:rsidRPr="009E18B3" w:rsidRDefault="001362FB" w:rsidP="005A4217">
      <w:pPr>
        <w:pStyle w:val="Standard"/>
        <w:numPr>
          <w:ilvl w:val="0"/>
          <w:numId w:val="92"/>
        </w:numPr>
        <w:ind w:left="0" w:firstLine="360"/>
        <w:jc w:val="both"/>
        <w:rPr>
          <w:rFonts w:ascii="Times New Roman" w:hAnsi="Times New Roman" w:cs="Times New Roman"/>
          <w:b/>
          <w:sz w:val="22"/>
          <w:szCs w:val="22"/>
        </w:rPr>
      </w:pPr>
      <w:r w:rsidRPr="009E18B3">
        <w:rPr>
          <w:rFonts w:ascii="Times New Roman" w:hAnsi="Times New Roman" w:cs="Times New Roman"/>
          <w:sz w:val="22"/>
          <w:szCs w:val="22"/>
        </w:rPr>
        <w:t>Организация деятельности проведения совместного досуга родителей и детей на экскурсиях, в поездках, в организации каникулярного отдыха, повышающих значимость семьи в формировании ценностного отношения к здоровью и безопасному поведению.</w:t>
      </w:r>
    </w:p>
    <w:p w:rsidR="009E18B3" w:rsidRDefault="001362FB" w:rsidP="009E18B3">
      <w:pPr>
        <w:pStyle w:val="Standard"/>
        <w:tabs>
          <w:tab w:val="left" w:pos="0"/>
          <w:tab w:val="left" w:pos="1134"/>
        </w:tabs>
        <w:ind w:firstLine="709"/>
        <w:rPr>
          <w:rFonts w:ascii="Times New Roman" w:hAnsi="Times New Roman" w:cs="Times New Roman"/>
          <w:b/>
          <w:sz w:val="22"/>
          <w:szCs w:val="22"/>
        </w:rPr>
      </w:pPr>
      <w:r w:rsidRPr="0002418E">
        <w:rPr>
          <w:rFonts w:ascii="Times New Roman" w:hAnsi="Times New Roman" w:cs="Times New Roman"/>
          <w:b/>
          <w:sz w:val="22"/>
          <w:szCs w:val="22"/>
        </w:rPr>
        <w:t xml:space="preserve">Профилактика </w:t>
      </w:r>
      <w:r w:rsidR="009E18B3">
        <w:rPr>
          <w:rFonts w:ascii="Times New Roman" w:hAnsi="Times New Roman" w:cs="Times New Roman"/>
          <w:b/>
          <w:sz w:val="22"/>
          <w:szCs w:val="22"/>
        </w:rPr>
        <w:t>пожарной безопасности и ГО и ЧС</w:t>
      </w:r>
    </w:p>
    <w:p w:rsidR="001362FB" w:rsidRPr="009E18B3" w:rsidRDefault="001362FB" w:rsidP="009E18B3">
      <w:pPr>
        <w:pStyle w:val="Standard"/>
        <w:tabs>
          <w:tab w:val="left" w:pos="0"/>
          <w:tab w:val="left" w:pos="1134"/>
        </w:tabs>
        <w:ind w:firstLine="709"/>
        <w:rPr>
          <w:rFonts w:ascii="Times New Roman" w:hAnsi="Times New Roman" w:cs="Times New Roman"/>
          <w:b/>
          <w:sz w:val="22"/>
          <w:szCs w:val="22"/>
        </w:rPr>
      </w:pPr>
      <w:r w:rsidRPr="0002418E">
        <w:rPr>
          <w:rFonts w:ascii="Times New Roman" w:hAnsi="Times New Roman" w:cs="Times New Roman"/>
          <w:sz w:val="22"/>
          <w:szCs w:val="22"/>
        </w:rPr>
        <w:t>Профилактика пожарной безопасности (ПБ) – комплекс мер, направленный на то, чтобы минимизировать вероятность возникновения пожара, уметь действовать при пожаре, а также исключить факторы, которые его вызывают.</w:t>
      </w:r>
    </w:p>
    <w:p w:rsidR="001362FB" w:rsidRPr="0002418E" w:rsidRDefault="001362FB" w:rsidP="005A4217">
      <w:pPr>
        <w:pStyle w:val="Standard"/>
        <w:numPr>
          <w:ilvl w:val="0"/>
          <w:numId w:val="92"/>
        </w:numPr>
        <w:jc w:val="both"/>
        <w:rPr>
          <w:rFonts w:ascii="Times New Roman" w:hAnsi="Times New Roman" w:cs="Times New Roman"/>
          <w:sz w:val="22"/>
          <w:szCs w:val="22"/>
        </w:rPr>
      </w:pPr>
      <w:r w:rsidRPr="0002418E">
        <w:rPr>
          <w:rFonts w:ascii="Times New Roman" w:hAnsi="Times New Roman" w:cs="Times New Roman"/>
          <w:sz w:val="22"/>
          <w:szCs w:val="22"/>
        </w:rPr>
        <w:t>тематические игры, соревнования, конкурсы, викторины,</w:t>
      </w:r>
    </w:p>
    <w:p w:rsidR="009E18B3" w:rsidRDefault="001362FB" w:rsidP="005A4217">
      <w:pPr>
        <w:pStyle w:val="Standard"/>
        <w:numPr>
          <w:ilvl w:val="0"/>
          <w:numId w:val="92"/>
        </w:numPr>
        <w:jc w:val="both"/>
        <w:rPr>
          <w:rFonts w:ascii="Times New Roman" w:hAnsi="Times New Roman" w:cs="Times New Roman"/>
          <w:sz w:val="22"/>
          <w:szCs w:val="22"/>
        </w:rPr>
      </w:pPr>
      <w:r w:rsidRPr="0002418E">
        <w:rPr>
          <w:rFonts w:ascii="Times New Roman" w:hAnsi="Times New Roman" w:cs="Times New Roman"/>
          <w:sz w:val="22"/>
          <w:szCs w:val="22"/>
        </w:rPr>
        <w:t>практические занятия по пожарной безопасности,</w:t>
      </w:r>
    </w:p>
    <w:p w:rsidR="009E18B3" w:rsidRDefault="001362FB" w:rsidP="005A4217">
      <w:pPr>
        <w:pStyle w:val="Standard"/>
        <w:numPr>
          <w:ilvl w:val="0"/>
          <w:numId w:val="92"/>
        </w:numPr>
        <w:jc w:val="both"/>
        <w:rPr>
          <w:rFonts w:ascii="Times New Roman" w:hAnsi="Times New Roman" w:cs="Times New Roman"/>
          <w:sz w:val="22"/>
          <w:szCs w:val="22"/>
        </w:rPr>
      </w:pPr>
      <w:r w:rsidRPr="009E18B3">
        <w:rPr>
          <w:rFonts w:ascii="Times New Roman" w:hAnsi="Times New Roman" w:cs="Times New Roman"/>
          <w:sz w:val="22"/>
          <w:szCs w:val="22"/>
        </w:rPr>
        <w:t>профилактические беседы и классные часы,</w:t>
      </w:r>
    </w:p>
    <w:p w:rsidR="009E18B3" w:rsidRDefault="001362FB" w:rsidP="005A4217">
      <w:pPr>
        <w:pStyle w:val="Standard"/>
        <w:numPr>
          <w:ilvl w:val="0"/>
          <w:numId w:val="92"/>
        </w:numPr>
        <w:jc w:val="both"/>
        <w:rPr>
          <w:rFonts w:ascii="Times New Roman" w:hAnsi="Times New Roman" w:cs="Times New Roman"/>
          <w:sz w:val="22"/>
          <w:szCs w:val="22"/>
        </w:rPr>
      </w:pPr>
      <w:r w:rsidRPr="009E18B3">
        <w:rPr>
          <w:rFonts w:ascii="Times New Roman" w:hAnsi="Times New Roman" w:cs="Times New Roman"/>
          <w:sz w:val="22"/>
          <w:szCs w:val="22"/>
        </w:rPr>
        <w:t>участие в муниципальных, региональных, федеральных конкурсах, в т.ч. дистанционно,</w:t>
      </w:r>
    </w:p>
    <w:p w:rsidR="009E18B3" w:rsidRDefault="009E18B3" w:rsidP="005A4217">
      <w:pPr>
        <w:pStyle w:val="Standard"/>
        <w:numPr>
          <w:ilvl w:val="0"/>
          <w:numId w:val="92"/>
        </w:numPr>
        <w:jc w:val="both"/>
        <w:rPr>
          <w:rFonts w:ascii="Times New Roman" w:hAnsi="Times New Roman" w:cs="Times New Roman"/>
          <w:sz w:val="22"/>
          <w:szCs w:val="22"/>
        </w:rPr>
      </w:pPr>
      <w:r>
        <w:rPr>
          <w:rFonts w:ascii="Times New Roman" w:hAnsi="Times New Roman" w:cs="Times New Roman"/>
          <w:sz w:val="22"/>
          <w:szCs w:val="22"/>
        </w:rPr>
        <w:t>встречи с сотрудниками ГО и ЧС,</w:t>
      </w:r>
    </w:p>
    <w:p w:rsidR="001362FB" w:rsidRPr="009E18B3" w:rsidRDefault="001362FB" w:rsidP="005A4217">
      <w:pPr>
        <w:pStyle w:val="Standard"/>
        <w:numPr>
          <w:ilvl w:val="0"/>
          <w:numId w:val="92"/>
        </w:numPr>
        <w:jc w:val="both"/>
        <w:rPr>
          <w:rFonts w:ascii="Times New Roman" w:hAnsi="Times New Roman" w:cs="Times New Roman"/>
          <w:sz w:val="22"/>
          <w:szCs w:val="22"/>
        </w:rPr>
      </w:pPr>
      <w:r w:rsidRPr="009E18B3">
        <w:rPr>
          <w:rFonts w:ascii="Times New Roman" w:hAnsi="Times New Roman" w:cs="Times New Roman"/>
          <w:sz w:val="22"/>
          <w:szCs w:val="22"/>
        </w:rPr>
        <w:t>проведение инструктажей по пожарной безопасности.</w:t>
      </w:r>
    </w:p>
    <w:p w:rsidR="001362FB" w:rsidRPr="0002418E" w:rsidRDefault="001362FB" w:rsidP="009E18B3">
      <w:pPr>
        <w:pStyle w:val="Standard"/>
        <w:tabs>
          <w:tab w:val="left" w:pos="0"/>
          <w:tab w:val="left" w:pos="1134"/>
        </w:tabs>
        <w:ind w:firstLine="709"/>
        <w:rPr>
          <w:rFonts w:ascii="Times New Roman" w:hAnsi="Times New Roman" w:cs="Times New Roman"/>
          <w:b/>
          <w:sz w:val="22"/>
          <w:szCs w:val="22"/>
        </w:rPr>
      </w:pPr>
      <w:r w:rsidRPr="0002418E">
        <w:rPr>
          <w:rFonts w:ascii="Times New Roman" w:hAnsi="Times New Roman" w:cs="Times New Roman"/>
          <w:b/>
          <w:sz w:val="22"/>
          <w:szCs w:val="22"/>
        </w:rPr>
        <w:lastRenderedPageBreak/>
        <w:t>Профилактика экстремизма и терроризма</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Профилактика  экстремизма и терроризма направлена на воспитание у </w:t>
      </w:r>
      <w:r w:rsidR="00D4586C">
        <w:rPr>
          <w:rFonts w:ascii="Times New Roman" w:hAnsi="Times New Roman" w:cs="Times New Roman"/>
          <w:sz w:val="22"/>
          <w:szCs w:val="22"/>
        </w:rPr>
        <w:t xml:space="preserve">обучающихся </w:t>
      </w:r>
      <w:r w:rsidRPr="0002418E">
        <w:rPr>
          <w:rFonts w:ascii="Times New Roman" w:hAnsi="Times New Roman" w:cs="Times New Roman"/>
          <w:sz w:val="22"/>
          <w:szCs w:val="22"/>
        </w:rPr>
        <w:t xml:space="preserve"> уважительного отношения ко всем людям всего мира, вне зависимости от национальности, религии, социального и имущественного положения; воспитание культуры межнационального согласия и уважения; создание психологические безопасной поддерживающей, доброжелательной среды в образовательной организации, исключающей проявления агрессии, психологического и физического травмированы; формирование уважительного отношения к ценностям, историческому и культурному наследию России как многонационального и многоконфессионального государства; расширение возможностей для проявления социальной, творческой активности детей и молодежи, занятий спортом;</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Основные задачи профилактики экстремизма в образовательной среде:</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формирование у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знаний</w:t>
      </w:r>
      <w:r w:rsidRPr="0002418E">
        <w:rPr>
          <w:rFonts w:ascii="Times New Roman" w:hAnsi="Times New Roman" w:cs="Times New Roman"/>
          <w:sz w:val="22"/>
          <w:szCs w:val="22"/>
        </w:rPr>
        <w:t xml:space="preserve"> о сущности экстремистской и террористической деятельности;</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 xml:space="preserve">повышение правовой культуры </w:t>
      </w:r>
      <w:r w:rsidR="00FD392C">
        <w:rPr>
          <w:rFonts w:ascii="Times New Roman" w:hAnsi="Times New Roman" w:cs="Times New Roman"/>
          <w:sz w:val="22"/>
          <w:szCs w:val="22"/>
        </w:rPr>
        <w:t>обучающихся,</w:t>
      </w:r>
      <w:r w:rsidRPr="009E18B3">
        <w:rPr>
          <w:rFonts w:ascii="Times New Roman" w:hAnsi="Times New Roman" w:cs="Times New Roman"/>
          <w:sz w:val="22"/>
          <w:szCs w:val="22"/>
        </w:rPr>
        <w:t xml:space="preserve"> родителей и педагогов; формирование основ знаний об ответственности за совершение преступлений экстремистского и террористического характера;</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 xml:space="preserve">развитие у </w:t>
      </w:r>
      <w:r w:rsidR="00FD392C">
        <w:rPr>
          <w:rFonts w:ascii="Times New Roman" w:hAnsi="Times New Roman" w:cs="Times New Roman"/>
          <w:sz w:val="22"/>
          <w:szCs w:val="22"/>
        </w:rPr>
        <w:t xml:space="preserve">обучающихся </w:t>
      </w:r>
      <w:r w:rsidR="00FD392C" w:rsidRPr="009E18B3">
        <w:rPr>
          <w:rFonts w:ascii="Times New Roman" w:hAnsi="Times New Roman" w:cs="Times New Roman"/>
          <w:sz w:val="22"/>
          <w:szCs w:val="22"/>
        </w:rPr>
        <w:t>умений</w:t>
      </w:r>
      <w:r w:rsidRPr="009E18B3">
        <w:rPr>
          <w:rFonts w:ascii="Times New Roman" w:hAnsi="Times New Roman" w:cs="Times New Roman"/>
          <w:sz w:val="22"/>
          <w:szCs w:val="22"/>
        </w:rPr>
        <w:t xml:space="preserve"> и навыков правильных действий при поступлении угрозы террористических актов; формирование навыков противодействия экстремизму и терроризму;</w:t>
      </w:r>
    </w:p>
    <w:p w:rsidR="001362FB" w:rsidRP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 xml:space="preserve">формирование ценностных ориентиров личности, гражданского сознания.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Исходя из задач в школе работа организована по следующим направлениям:</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 xml:space="preserve">информирование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об</w:t>
      </w:r>
      <w:r w:rsidRPr="0002418E">
        <w:rPr>
          <w:rFonts w:ascii="Times New Roman" w:hAnsi="Times New Roman" w:cs="Times New Roman"/>
          <w:sz w:val="22"/>
          <w:szCs w:val="22"/>
        </w:rPr>
        <w:t xml:space="preserve"> экстремизме, об опасности экстремистских организаций;</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 xml:space="preserve">разъяснение мер ответственности родителей и </w:t>
      </w:r>
      <w:r w:rsidR="00FD392C">
        <w:rPr>
          <w:rFonts w:ascii="Times New Roman" w:hAnsi="Times New Roman" w:cs="Times New Roman"/>
          <w:sz w:val="22"/>
          <w:szCs w:val="22"/>
        </w:rPr>
        <w:t xml:space="preserve">обучающихся </w:t>
      </w:r>
      <w:r w:rsidR="00FD392C" w:rsidRPr="009E18B3">
        <w:rPr>
          <w:rFonts w:ascii="Times New Roman" w:hAnsi="Times New Roman" w:cs="Times New Roman"/>
          <w:sz w:val="22"/>
          <w:szCs w:val="22"/>
        </w:rPr>
        <w:t>за</w:t>
      </w:r>
      <w:r w:rsidRPr="009E18B3">
        <w:rPr>
          <w:rFonts w:ascii="Times New Roman" w:hAnsi="Times New Roman" w:cs="Times New Roman"/>
          <w:sz w:val="22"/>
          <w:szCs w:val="22"/>
        </w:rPr>
        <w:t xml:space="preserve"> правонарушения экстремистской направленности;</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 xml:space="preserve">формирование толерантности у </w:t>
      </w:r>
      <w:r w:rsidR="00FD392C">
        <w:rPr>
          <w:rFonts w:ascii="Times New Roman" w:hAnsi="Times New Roman" w:cs="Times New Roman"/>
          <w:sz w:val="22"/>
          <w:szCs w:val="22"/>
        </w:rPr>
        <w:t>обучающихся,</w:t>
      </w:r>
      <w:r w:rsidRPr="009E18B3">
        <w:rPr>
          <w:rFonts w:ascii="Times New Roman" w:hAnsi="Times New Roman" w:cs="Times New Roman"/>
          <w:sz w:val="22"/>
          <w:szCs w:val="22"/>
        </w:rPr>
        <w:t xml:space="preserve"> прежде всего способности к слушанию, сочувствию, состраданию;</w:t>
      </w:r>
    </w:p>
    <w:p w:rsidR="001362FB" w:rsidRP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 xml:space="preserve">снижение у </w:t>
      </w:r>
      <w:r w:rsidR="00FD392C">
        <w:rPr>
          <w:rFonts w:ascii="Times New Roman" w:hAnsi="Times New Roman" w:cs="Times New Roman"/>
          <w:sz w:val="22"/>
          <w:szCs w:val="22"/>
        </w:rPr>
        <w:t xml:space="preserve">обучающихся </w:t>
      </w:r>
      <w:r w:rsidR="00FD392C" w:rsidRPr="009E18B3">
        <w:rPr>
          <w:rFonts w:ascii="Times New Roman" w:hAnsi="Times New Roman" w:cs="Times New Roman"/>
          <w:sz w:val="22"/>
          <w:szCs w:val="22"/>
        </w:rPr>
        <w:t>предубеждений</w:t>
      </w:r>
      <w:r w:rsidRPr="009E18B3">
        <w:rPr>
          <w:rFonts w:ascii="Times New Roman" w:hAnsi="Times New Roman" w:cs="Times New Roman"/>
          <w:sz w:val="22"/>
          <w:szCs w:val="22"/>
        </w:rPr>
        <w:t xml:space="preserve">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w:t>
      </w:r>
      <w:r w:rsidR="006C6D5B">
        <w:rPr>
          <w:rFonts w:ascii="Times New Roman" w:hAnsi="Times New Roman" w:cs="Times New Roman"/>
          <w:sz w:val="22"/>
          <w:szCs w:val="22"/>
        </w:rPr>
        <w:t xml:space="preserve"> </w:t>
      </w:r>
      <w:r w:rsidRPr="009E18B3">
        <w:rPr>
          <w:rFonts w:ascii="Times New Roman" w:hAnsi="Times New Roman" w:cs="Times New Roman"/>
          <w:sz w:val="22"/>
          <w:szCs w:val="22"/>
        </w:rPr>
        <w:t xml:space="preserve">формирование у </w:t>
      </w:r>
      <w:r w:rsidR="006C6D5B">
        <w:rPr>
          <w:rFonts w:ascii="Times New Roman" w:hAnsi="Times New Roman" w:cs="Times New Roman"/>
          <w:sz w:val="22"/>
          <w:szCs w:val="22"/>
        </w:rPr>
        <w:t>обучающихся</w:t>
      </w:r>
      <w:r w:rsidRPr="009E18B3">
        <w:rPr>
          <w:rFonts w:ascii="Times New Roman" w:hAnsi="Times New Roman" w:cs="Times New Roman"/>
          <w:sz w:val="22"/>
          <w:szCs w:val="22"/>
        </w:rPr>
        <w:t xml:space="preserve"> понимания ценностей разнообразий и различий, уважения достоинства каждого человека.</w:t>
      </w:r>
      <w:r w:rsidR="009E18B3">
        <w:rPr>
          <w:rFonts w:ascii="Times New Roman" w:hAnsi="Times New Roman" w:cs="Times New Roman"/>
          <w:sz w:val="22"/>
          <w:szCs w:val="22"/>
        </w:rPr>
        <w:t xml:space="preserve"> С</w:t>
      </w:r>
      <w:r w:rsidRPr="009E18B3">
        <w:rPr>
          <w:rFonts w:ascii="Times New Roman" w:hAnsi="Times New Roman" w:cs="Times New Roman"/>
          <w:sz w:val="22"/>
          <w:szCs w:val="22"/>
        </w:rPr>
        <w:t xml:space="preserve">оздание условий для снижения агрессии, напряженности. </w:t>
      </w:r>
    </w:p>
    <w:p w:rsidR="001362FB" w:rsidRPr="0002418E" w:rsidRDefault="001362FB" w:rsidP="009E18B3">
      <w:pPr>
        <w:pStyle w:val="Standard"/>
        <w:ind w:firstLine="709"/>
        <w:rPr>
          <w:rFonts w:ascii="Times New Roman" w:hAnsi="Times New Roman" w:cs="Times New Roman"/>
          <w:b/>
          <w:sz w:val="22"/>
          <w:szCs w:val="22"/>
        </w:rPr>
      </w:pPr>
      <w:r w:rsidRPr="0002418E">
        <w:rPr>
          <w:rFonts w:ascii="Times New Roman" w:hAnsi="Times New Roman" w:cs="Times New Roman"/>
          <w:b/>
          <w:sz w:val="22"/>
          <w:szCs w:val="22"/>
        </w:rPr>
        <w:t>Профилактика и предупреждение правонар</w:t>
      </w:r>
      <w:r w:rsidR="009E18B3">
        <w:rPr>
          <w:rFonts w:ascii="Times New Roman" w:hAnsi="Times New Roman" w:cs="Times New Roman"/>
          <w:b/>
          <w:sz w:val="22"/>
          <w:szCs w:val="22"/>
        </w:rPr>
        <w:t xml:space="preserve">ушений и асоциального поведения </w:t>
      </w:r>
      <w:r w:rsidRPr="0002418E">
        <w:rPr>
          <w:rFonts w:ascii="Times New Roman" w:hAnsi="Times New Roman" w:cs="Times New Roman"/>
          <w:b/>
          <w:sz w:val="22"/>
          <w:szCs w:val="22"/>
        </w:rPr>
        <w:t>несовершеннолетних, безнадзорности, антикоррупционного воспитания, насилия и жестокого обращения с детьми.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Правовое воспитание - воспитательная деятельность школы, семьи, правоохранительных органов, направленная на формирование правового сознания и навыков, и привычек правомерного поведения </w:t>
      </w:r>
      <w:r w:rsidR="00FD392C">
        <w:rPr>
          <w:rFonts w:ascii="Times New Roman" w:hAnsi="Times New Roman" w:cs="Times New Roman"/>
          <w:sz w:val="22"/>
          <w:szCs w:val="22"/>
        </w:rPr>
        <w:t>обучающихся.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Необходимость организации правового воспитания </w:t>
      </w:r>
      <w:r w:rsidR="00D4586C">
        <w:rPr>
          <w:rFonts w:ascii="Times New Roman" w:hAnsi="Times New Roman" w:cs="Times New Roman"/>
          <w:sz w:val="22"/>
          <w:szCs w:val="22"/>
        </w:rPr>
        <w:t xml:space="preserve">обучающихся </w:t>
      </w:r>
      <w:r w:rsidRPr="0002418E">
        <w:rPr>
          <w:rFonts w:ascii="Times New Roman" w:hAnsi="Times New Roman" w:cs="Times New Roman"/>
          <w:sz w:val="22"/>
          <w:szCs w:val="22"/>
        </w:rPr>
        <w:t xml:space="preserve"> обусловлена развитием правового государства, существование которой немыслимо без соответствующего уровня правовой культуры ее граждан, трансформацией правовой системы, необходимостью преодоления правового нигилизма и правовой неграмотности. Важно сформировать у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личностных</w:t>
      </w:r>
      <w:r w:rsidRPr="0002418E">
        <w:rPr>
          <w:rFonts w:ascii="Times New Roman" w:hAnsi="Times New Roman" w:cs="Times New Roman"/>
          <w:sz w:val="22"/>
          <w:szCs w:val="22"/>
        </w:rPr>
        <w:t xml:space="preserve">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помочь </w:t>
      </w:r>
      <w:r w:rsidR="00FD392C">
        <w:rPr>
          <w:rFonts w:ascii="Times New Roman" w:hAnsi="Times New Roman" w:cs="Times New Roman"/>
          <w:sz w:val="22"/>
          <w:szCs w:val="22"/>
        </w:rPr>
        <w:t xml:space="preserve">обучающимся </w:t>
      </w:r>
      <w:r w:rsidR="00FD392C" w:rsidRPr="0002418E">
        <w:rPr>
          <w:rFonts w:ascii="Times New Roman" w:hAnsi="Times New Roman" w:cs="Times New Roman"/>
          <w:sz w:val="22"/>
          <w:szCs w:val="22"/>
        </w:rPr>
        <w:t>приобрести</w:t>
      </w:r>
      <w:r w:rsidRPr="0002418E">
        <w:rPr>
          <w:rFonts w:ascii="Times New Roman" w:hAnsi="Times New Roman" w:cs="Times New Roman"/>
          <w:sz w:val="22"/>
          <w:szCs w:val="22"/>
        </w:rPr>
        <w:t xml:space="preserve"> знания о нормах и правилах поведения в обществе, социальных ролях человека. Социальная адаптация и </w:t>
      </w:r>
      <w:r w:rsidR="009E18B3" w:rsidRPr="0002418E">
        <w:rPr>
          <w:rFonts w:ascii="Times New Roman" w:hAnsi="Times New Roman" w:cs="Times New Roman"/>
          <w:sz w:val="22"/>
          <w:szCs w:val="22"/>
        </w:rPr>
        <w:t xml:space="preserve">реабилитация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группы</w:t>
      </w:r>
      <w:r w:rsidRPr="0002418E">
        <w:rPr>
          <w:rFonts w:ascii="Times New Roman" w:hAnsi="Times New Roman" w:cs="Times New Roman"/>
          <w:sz w:val="22"/>
          <w:szCs w:val="22"/>
        </w:rPr>
        <w:t xml:space="preserve"> «социального риска», формирование законопослушного поведения и здорового образа жизни </w:t>
      </w:r>
      <w:r w:rsidR="00FD392C">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Задачи:</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создать условия для раннего выявления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оказать действенную и незамедлительную психологическую и медико-педагогическую помощь детям, оказавшимся в трудной жизненной ситуации;</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 xml:space="preserve">создать условия для раннего выявления семей, находящихся в социально опасном </w:t>
      </w:r>
      <w:r w:rsidRPr="009E18B3">
        <w:rPr>
          <w:rFonts w:ascii="Times New Roman" w:hAnsi="Times New Roman" w:cs="Times New Roman"/>
          <w:sz w:val="22"/>
          <w:szCs w:val="22"/>
        </w:rPr>
        <w:lastRenderedPageBreak/>
        <w:t>положении, а также родителей, недобросовестно исполняющих свои родительские обязанности по воспитанию детей, принимать к ним меры общественного воздействия и оказать им помощь в обучении и воспитании детей;</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 xml:space="preserve">организовать новые формы и методы вовлечения </w:t>
      </w:r>
      <w:r w:rsidR="00FD392C">
        <w:rPr>
          <w:rFonts w:ascii="Times New Roman" w:hAnsi="Times New Roman" w:cs="Times New Roman"/>
          <w:sz w:val="22"/>
          <w:szCs w:val="22"/>
        </w:rPr>
        <w:t xml:space="preserve">обучающихся </w:t>
      </w:r>
      <w:r w:rsidR="00FD392C" w:rsidRPr="009E18B3">
        <w:rPr>
          <w:rFonts w:ascii="Times New Roman" w:hAnsi="Times New Roman" w:cs="Times New Roman"/>
          <w:sz w:val="22"/>
          <w:szCs w:val="22"/>
        </w:rPr>
        <w:t>во</w:t>
      </w:r>
      <w:r w:rsidRPr="009E18B3">
        <w:rPr>
          <w:rFonts w:ascii="Times New Roman" w:hAnsi="Times New Roman" w:cs="Times New Roman"/>
          <w:sz w:val="22"/>
          <w:szCs w:val="22"/>
        </w:rPr>
        <w:t xml:space="preserve"> внеурочную деятельность;</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 xml:space="preserve">обеспечить эффективность действий всех субъектов профилактики в отношении </w:t>
      </w:r>
      <w:r w:rsidR="00FD392C">
        <w:rPr>
          <w:rFonts w:ascii="Times New Roman" w:hAnsi="Times New Roman" w:cs="Times New Roman"/>
          <w:sz w:val="22"/>
          <w:szCs w:val="22"/>
        </w:rPr>
        <w:t>обучающихся;</w:t>
      </w:r>
      <w:r w:rsidRPr="009E18B3">
        <w:rPr>
          <w:rFonts w:ascii="Times New Roman" w:hAnsi="Times New Roman" w:cs="Times New Roman"/>
          <w:sz w:val="22"/>
          <w:szCs w:val="22"/>
        </w:rPr>
        <w:t xml:space="preserve"> </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укрепить м</w:t>
      </w:r>
      <w:r w:rsidR="009E18B3">
        <w:rPr>
          <w:rFonts w:ascii="Times New Roman" w:hAnsi="Times New Roman" w:cs="Times New Roman"/>
          <w:sz w:val="22"/>
          <w:szCs w:val="22"/>
        </w:rPr>
        <w:t>ежведомственное сотрудничество;</w:t>
      </w:r>
    </w:p>
    <w:p w:rsidR="001362FB" w:rsidRP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развивать систему правового обучения детей и родителей.</w:t>
      </w:r>
    </w:p>
    <w:p w:rsidR="001362FB" w:rsidRPr="0002418E" w:rsidRDefault="001362FB" w:rsidP="009E18B3">
      <w:pPr>
        <w:pStyle w:val="Standard"/>
        <w:tabs>
          <w:tab w:val="left" w:pos="0"/>
          <w:tab w:val="left" w:pos="1134"/>
        </w:tabs>
        <w:ind w:firstLine="709"/>
        <w:rPr>
          <w:rFonts w:ascii="Times New Roman" w:hAnsi="Times New Roman" w:cs="Times New Roman"/>
          <w:b/>
          <w:sz w:val="22"/>
          <w:szCs w:val="22"/>
        </w:rPr>
      </w:pPr>
      <w:r w:rsidRPr="0002418E">
        <w:rPr>
          <w:rFonts w:ascii="Times New Roman" w:hAnsi="Times New Roman" w:cs="Times New Roman"/>
          <w:b/>
          <w:sz w:val="22"/>
          <w:szCs w:val="22"/>
        </w:rPr>
        <w:t>Профилактика злоупотребления наркотиков и ПАВ.</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Одной из приоритетных задач в МБОУ ООШ № 11 является охрана здоровья и физического развития </w:t>
      </w:r>
      <w:r w:rsidR="00FD392C">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развитие системы профилактических мероприятий по охране здоровья и воспитание привычки к здоровому образу жизни.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Профилактическая работа направлена на первичную и вторичную (для «группы риска») профилактику злоупотребления психоактивных веществ, по формированию </w:t>
      </w:r>
      <w:r w:rsidR="006C6D5B">
        <w:rPr>
          <w:rFonts w:ascii="Times New Roman" w:hAnsi="Times New Roman" w:cs="Times New Roman"/>
          <w:sz w:val="22"/>
          <w:szCs w:val="22"/>
        </w:rPr>
        <w:t>внутришкольно</w:t>
      </w:r>
      <w:r w:rsidR="006C6D5B" w:rsidRPr="0002418E">
        <w:rPr>
          <w:rFonts w:ascii="Times New Roman" w:hAnsi="Times New Roman" w:cs="Times New Roman"/>
          <w:sz w:val="22"/>
          <w:szCs w:val="22"/>
        </w:rPr>
        <w:t>й</w:t>
      </w:r>
      <w:r w:rsidRPr="0002418E">
        <w:rPr>
          <w:rFonts w:ascii="Times New Roman" w:hAnsi="Times New Roman" w:cs="Times New Roman"/>
          <w:sz w:val="22"/>
          <w:szCs w:val="22"/>
        </w:rPr>
        <w:t xml:space="preserve"> среды, обеспечивающей стойкое неприятие к употреблению наркотических и психоактивных средств.</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Цель: создание условий для эффективного формирования у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стойкой</w:t>
      </w:r>
      <w:r w:rsidRPr="0002418E">
        <w:rPr>
          <w:rFonts w:ascii="Times New Roman" w:hAnsi="Times New Roman" w:cs="Times New Roman"/>
          <w:sz w:val="22"/>
          <w:szCs w:val="22"/>
        </w:rPr>
        <w:t xml:space="preserve"> негативной установки по отношению к употреблению психоактивных веществ как способу решения своих проблем или проведения досуга.</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Основные задачи:</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формировать нормы, установки, ценностей на здоровый образ жизни и негативное отношение к использованию наркотических средств;</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формировать личную ответственность за своё поведение, формировать социальные навыки говорить «нет» тому, что может помешать осуществлению позитивных целей.</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повышать уровень знаний о влиянии наркотиков на физическое и психическое здоровье человека, на его будущее;</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повышать уровень знаний родителей по созданию в семье благоприятной (не провоцирующей употребление ПАВ) атмосферы, формировать ответственное отношение к своим детям, основанное на оптимальной требовательности, справедливости.</w:t>
      </w:r>
    </w:p>
    <w:p w:rsidR="001362FB" w:rsidRP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повышать уровень знаний педагогов, специалистов ОУ, включающих в свою профессиональную деятельность вопросы профилактики наркозависимости, антинаркотического образования детей и подростков.</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Профилактическая работа также направлена и на работу с родительской общественностью Гарантом эффективности работы с родителями являются:</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установка на работу с родителями как на работу с единомышленниками (вместо установки «родитель – враг, соперник»);</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доброжелательное отношение к ребенку и родителям (вместо обвиняющей позиции педагога);</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заинтересованность педагога в решении проблемы ребенка (вместо формального общения, «для галочки»);</w:t>
      </w:r>
    </w:p>
    <w:p w:rsidR="001362FB" w:rsidRP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системный характер работы с родителями (вместо спонтанных, «одноразовых» мероприятий).</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Формы работы с </w:t>
      </w:r>
      <w:r w:rsidR="00D4586C">
        <w:rPr>
          <w:rFonts w:ascii="Times New Roman" w:hAnsi="Times New Roman" w:cs="Times New Roman"/>
          <w:sz w:val="22"/>
          <w:szCs w:val="22"/>
        </w:rPr>
        <w:t>обучающимися</w:t>
      </w:r>
      <w:r w:rsidRPr="0002418E">
        <w:rPr>
          <w:rFonts w:ascii="Times New Roman" w:hAnsi="Times New Roman" w:cs="Times New Roman"/>
          <w:sz w:val="22"/>
          <w:szCs w:val="22"/>
        </w:rPr>
        <w:t>:</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занимательные беседы, игры, оздоровительные минутки;</w:t>
      </w:r>
    </w:p>
    <w:p w:rsidR="001362FB" w:rsidRP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игровое моделирование реальных ситуаций.</w:t>
      </w:r>
    </w:p>
    <w:p w:rsidR="001362FB" w:rsidRPr="0002418E" w:rsidRDefault="001362FB" w:rsidP="009E18B3">
      <w:pPr>
        <w:pStyle w:val="Standard"/>
        <w:tabs>
          <w:tab w:val="left" w:pos="0"/>
          <w:tab w:val="left" w:pos="1134"/>
        </w:tabs>
        <w:ind w:firstLine="709"/>
        <w:rPr>
          <w:rFonts w:ascii="Times New Roman" w:hAnsi="Times New Roman" w:cs="Times New Roman"/>
          <w:b/>
          <w:sz w:val="22"/>
          <w:szCs w:val="22"/>
        </w:rPr>
      </w:pPr>
      <w:r w:rsidRPr="0002418E">
        <w:rPr>
          <w:rFonts w:ascii="Times New Roman" w:hAnsi="Times New Roman" w:cs="Times New Roman"/>
          <w:b/>
          <w:sz w:val="22"/>
          <w:szCs w:val="22"/>
        </w:rPr>
        <w:t>Профилактика суицидального поведения у детей и подростков.</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Суицидальные действия у детей часто бывают импульсивными, ситуативными и не планируются заранее. Попытки суицида являются следствием непродуктивной (защитной) адаптации к жизни – фиксированного, негибкого построения человеком или семьей отношений с собой, своими близкими и внешним миром на основе действия механизма отчуждения. Своевременная психологическая помощь, участливое отношение к подросткам, попавших в трудную жизненную ситуацию, помогают избежать трагедий.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Цель: организация профилактической работы по предупреждению суицидальных действий </w:t>
      </w:r>
      <w:r w:rsidRPr="0002418E">
        <w:rPr>
          <w:rFonts w:ascii="Times New Roman" w:hAnsi="Times New Roman" w:cs="Times New Roman"/>
          <w:sz w:val="22"/>
          <w:szCs w:val="22"/>
        </w:rPr>
        <w:lastRenderedPageBreak/>
        <w:t xml:space="preserve">среди подростков, развитие стрессоустойчивости, сохранение и укрепление психического здоровья </w:t>
      </w:r>
      <w:r w:rsidR="00FD392C">
        <w:rPr>
          <w:rFonts w:ascii="Times New Roman" w:hAnsi="Times New Roman" w:cs="Times New Roman"/>
          <w:sz w:val="22"/>
          <w:szCs w:val="22"/>
        </w:rPr>
        <w:t>обучающихся.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Задачи:</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выявление детей «группы риска», обучение данной группы методам релаксации и саморегуляции.</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межведомственное взаимодействие со специалистами различных учреждений и организаций;</w:t>
      </w:r>
    </w:p>
    <w:p w:rsidR="001362FB" w:rsidRP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 xml:space="preserve">пропаганда здорового образа жизни, формирование у </w:t>
      </w:r>
      <w:r w:rsidR="00FD392C">
        <w:rPr>
          <w:rFonts w:ascii="Times New Roman" w:hAnsi="Times New Roman" w:cs="Times New Roman"/>
          <w:sz w:val="22"/>
          <w:szCs w:val="22"/>
        </w:rPr>
        <w:t xml:space="preserve">обучающихся </w:t>
      </w:r>
      <w:r w:rsidR="00FD392C" w:rsidRPr="009E18B3">
        <w:rPr>
          <w:rFonts w:ascii="Times New Roman" w:hAnsi="Times New Roman" w:cs="Times New Roman"/>
          <w:sz w:val="22"/>
          <w:szCs w:val="22"/>
        </w:rPr>
        <w:t>позитивного</w:t>
      </w:r>
      <w:r w:rsidRPr="009E18B3">
        <w:rPr>
          <w:rFonts w:ascii="Times New Roman" w:hAnsi="Times New Roman" w:cs="Times New Roman"/>
          <w:sz w:val="22"/>
          <w:szCs w:val="22"/>
        </w:rPr>
        <w:t xml:space="preserve"> образа 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Профилактическая работа ведется по следующим направлениям: </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выявление и реабилитация детей «группы риска» и семей, находящихся в социально опасном положении: диагностика – тесты на определение личностной и реактивной тревожности, подверженности стрессу, создание электронной базы данных по социально неблагополучным семьям, детям, склонным к суицидальному поведению, проведение профилактических мероприятий, направленных на снижение суицидального риска;</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 xml:space="preserve">пропаганда здорового образа жизни, сохранение и укрепление психического здоровья среди </w:t>
      </w:r>
      <w:r w:rsidR="00D4586C">
        <w:rPr>
          <w:rFonts w:ascii="Times New Roman" w:hAnsi="Times New Roman" w:cs="Times New Roman"/>
          <w:sz w:val="22"/>
          <w:szCs w:val="22"/>
        </w:rPr>
        <w:t xml:space="preserve">обучающихся </w:t>
      </w:r>
      <w:r w:rsidRPr="009E18B3">
        <w:rPr>
          <w:rFonts w:ascii="Times New Roman" w:hAnsi="Times New Roman" w:cs="Times New Roman"/>
          <w:sz w:val="22"/>
          <w:szCs w:val="22"/>
        </w:rPr>
        <w:t>: организация досуга несовершеннолетних для формирования широкого круга интересов, увлечений, занятий, направленных на укрепление и сохранение психического и физического здоровья, организация и проведение мероприятий, акций по пропаганде ЗОЖ, вовлечение детей «группы риска» в массовые и социально-значимые мероприятия.</w:t>
      </w:r>
    </w:p>
    <w:p w:rsidR="001362FB" w:rsidRP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оптимизация межличностных отношений в школе.</w:t>
      </w:r>
    </w:p>
    <w:p w:rsidR="001362FB" w:rsidRPr="0002418E" w:rsidRDefault="001362FB" w:rsidP="009E18B3">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Поскольку причинами суицидов среди подростков являются также и нарушения межличностных отношений в школе, необходимо принять меры по формированию классных коллективов, нормализации стиля</w:t>
      </w:r>
      <w:r w:rsidR="009E18B3">
        <w:rPr>
          <w:rFonts w:ascii="Times New Roman" w:hAnsi="Times New Roman" w:cs="Times New Roman"/>
          <w:sz w:val="22"/>
          <w:szCs w:val="22"/>
        </w:rPr>
        <w:t xml:space="preserve"> общения педагогов с </w:t>
      </w:r>
      <w:r w:rsidR="00D4586C">
        <w:rPr>
          <w:rFonts w:ascii="Times New Roman" w:hAnsi="Times New Roman" w:cs="Times New Roman"/>
          <w:sz w:val="22"/>
          <w:szCs w:val="22"/>
        </w:rPr>
        <w:t>обучающимися</w:t>
      </w:r>
      <w:r w:rsidR="009E18B3">
        <w:rPr>
          <w:rFonts w:ascii="Times New Roman" w:hAnsi="Times New Roman" w:cs="Times New Roman"/>
          <w:sz w:val="22"/>
          <w:szCs w:val="22"/>
        </w:rPr>
        <w:t>.</w:t>
      </w:r>
    </w:p>
    <w:p w:rsidR="009E18B3" w:rsidRDefault="001362FB" w:rsidP="009E18B3">
      <w:pPr>
        <w:pStyle w:val="Standard"/>
        <w:tabs>
          <w:tab w:val="left" w:pos="0"/>
          <w:tab w:val="left" w:pos="1134"/>
        </w:tabs>
        <w:ind w:firstLine="709"/>
        <w:rPr>
          <w:rFonts w:ascii="Times New Roman" w:hAnsi="Times New Roman" w:cs="Times New Roman"/>
          <w:b/>
          <w:sz w:val="22"/>
          <w:szCs w:val="22"/>
        </w:rPr>
      </w:pPr>
      <w:r w:rsidRPr="0002418E">
        <w:rPr>
          <w:rFonts w:ascii="Times New Roman" w:hAnsi="Times New Roman" w:cs="Times New Roman"/>
          <w:b/>
          <w:sz w:val="22"/>
          <w:szCs w:val="22"/>
        </w:rPr>
        <w:t>Профилактика и предотвращение буллинга и кибе</w:t>
      </w:r>
      <w:r w:rsidR="009E18B3">
        <w:rPr>
          <w:rFonts w:ascii="Times New Roman" w:hAnsi="Times New Roman" w:cs="Times New Roman"/>
          <w:b/>
          <w:sz w:val="22"/>
          <w:szCs w:val="22"/>
        </w:rPr>
        <w:t>рбуллинга</w:t>
      </w:r>
    </w:p>
    <w:p w:rsidR="001362FB" w:rsidRPr="009E18B3" w:rsidRDefault="001362FB" w:rsidP="009E18B3">
      <w:pPr>
        <w:pStyle w:val="Standard"/>
        <w:tabs>
          <w:tab w:val="left" w:pos="0"/>
          <w:tab w:val="left" w:pos="1134"/>
        </w:tabs>
        <w:ind w:firstLine="709"/>
        <w:rPr>
          <w:rFonts w:ascii="Times New Roman" w:hAnsi="Times New Roman" w:cs="Times New Roman"/>
          <w:b/>
          <w:sz w:val="22"/>
          <w:szCs w:val="22"/>
        </w:rPr>
      </w:pPr>
      <w:r w:rsidRPr="0002418E">
        <w:rPr>
          <w:rFonts w:ascii="Times New Roman" w:hAnsi="Times New Roman" w:cs="Times New Roman"/>
          <w:sz w:val="22"/>
          <w:szCs w:val="22"/>
        </w:rPr>
        <w:t>Профилактическая работа включает в себя три этапа:</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Первый этап – диагностический: мониторинг обучающихся 1- 9-х классов и их родителей.</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Второй этап – просветительский: изготовление информационных буклетов, памяток о стратегии пресечения и профилактики кибербуллинга, выступления на родительских и классных собраниях, групповое консультирование подростков;</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Третий этап – групповые занятия с элементами тренинга с подростками, подверженными кибербуллингу.</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Цель: создание благоприятных условий для успешного развития каждого ребенка, сохранения физического, психического и психологического здоровья.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Задачи:</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02418E">
        <w:rPr>
          <w:rFonts w:ascii="Times New Roman" w:hAnsi="Times New Roman" w:cs="Times New Roman"/>
          <w:sz w:val="22"/>
          <w:szCs w:val="22"/>
        </w:rPr>
        <w:t>оказание компетентной помощи педагогам и родителям в вопросах обучения и воспитания;</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 xml:space="preserve">предупреждение возникновения явлений отклоняющегося поведения у </w:t>
      </w:r>
      <w:r w:rsidR="00FD392C">
        <w:rPr>
          <w:rFonts w:ascii="Times New Roman" w:hAnsi="Times New Roman" w:cs="Times New Roman"/>
          <w:sz w:val="22"/>
          <w:szCs w:val="22"/>
        </w:rPr>
        <w:t>обучающихся;</w:t>
      </w:r>
    </w:p>
    <w:p w:rsid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развитие коммуникативных навыков, формирование ответственного отношения у подростков к своим поступкам;</w:t>
      </w:r>
    </w:p>
    <w:p w:rsidR="001362FB" w:rsidRPr="009E18B3" w:rsidRDefault="001362FB" w:rsidP="005A4217">
      <w:pPr>
        <w:pStyle w:val="Standard"/>
        <w:numPr>
          <w:ilvl w:val="0"/>
          <w:numId w:val="93"/>
        </w:numPr>
        <w:ind w:left="0" w:firstLine="360"/>
        <w:jc w:val="both"/>
        <w:rPr>
          <w:rFonts w:ascii="Times New Roman" w:hAnsi="Times New Roman" w:cs="Times New Roman"/>
          <w:sz w:val="22"/>
          <w:szCs w:val="22"/>
        </w:rPr>
      </w:pPr>
      <w:r w:rsidRPr="009E18B3">
        <w:rPr>
          <w:rFonts w:ascii="Times New Roman" w:hAnsi="Times New Roman" w:cs="Times New Roman"/>
          <w:sz w:val="22"/>
          <w:szCs w:val="22"/>
        </w:rPr>
        <w:t>обучение навыкам мирного разрешения конфликтов.</w:t>
      </w:r>
    </w:p>
    <w:p w:rsidR="001362FB" w:rsidRPr="00C52AEA" w:rsidRDefault="001362FB" w:rsidP="005A4217">
      <w:pPr>
        <w:pStyle w:val="Standard"/>
        <w:numPr>
          <w:ilvl w:val="1"/>
          <w:numId w:val="83"/>
        </w:numPr>
        <w:rPr>
          <w:rFonts w:ascii="Times New Roman" w:hAnsi="Times New Roman" w:cs="Times New Roman"/>
          <w:b/>
          <w:sz w:val="22"/>
          <w:szCs w:val="22"/>
        </w:rPr>
      </w:pPr>
      <w:r w:rsidRPr="0002418E">
        <w:rPr>
          <w:rFonts w:ascii="Times New Roman" w:hAnsi="Times New Roman" w:cs="Times New Roman"/>
          <w:b/>
          <w:sz w:val="22"/>
          <w:szCs w:val="22"/>
        </w:rPr>
        <w:t>Модуль «Взаимодействие с социальными партнерами»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Взаимодействие с социальными партнерами позволяет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Именно школа призвана воспитать полезные привычки и сформировать социально-нормативные модели поведения.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Основной миссией школы является: адаптация и социализация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с</w:t>
      </w:r>
      <w:r w:rsidRPr="0002418E">
        <w:rPr>
          <w:rFonts w:ascii="Times New Roman" w:hAnsi="Times New Roman" w:cs="Times New Roman"/>
          <w:sz w:val="22"/>
          <w:szCs w:val="22"/>
        </w:rPr>
        <w:t xml:space="preserve"> интеллектуальными нарушениями к жизни в современном обществе. </w:t>
      </w:r>
    </w:p>
    <w:p w:rsidR="001362FB" w:rsidRPr="0002418E" w:rsidRDefault="001362FB" w:rsidP="00C52AEA">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Для реализации данной миссии в образовательном учреждении выстроена система взаимодействия с государственными и негосударственными субъектами в</w:t>
      </w:r>
      <w:r w:rsidR="004A0B5F" w:rsidRPr="0002418E">
        <w:rPr>
          <w:rFonts w:ascii="Times New Roman" w:hAnsi="Times New Roman" w:cs="Times New Roman"/>
          <w:sz w:val="22"/>
          <w:szCs w:val="22"/>
        </w:rPr>
        <w:t>оспитания и социализации детей.</w:t>
      </w:r>
    </w:p>
    <w:p w:rsidR="001362FB" w:rsidRPr="0002418E" w:rsidRDefault="001362FB" w:rsidP="005A4217">
      <w:pPr>
        <w:pStyle w:val="Standard"/>
        <w:numPr>
          <w:ilvl w:val="0"/>
          <w:numId w:val="83"/>
        </w:numPr>
        <w:rPr>
          <w:rFonts w:ascii="Times New Roman" w:hAnsi="Times New Roman" w:cs="Times New Roman"/>
          <w:b/>
          <w:sz w:val="22"/>
          <w:szCs w:val="22"/>
        </w:rPr>
      </w:pPr>
      <w:r w:rsidRPr="0002418E">
        <w:rPr>
          <w:rFonts w:ascii="Times New Roman" w:hAnsi="Times New Roman" w:cs="Times New Roman"/>
          <w:b/>
          <w:sz w:val="22"/>
          <w:szCs w:val="22"/>
        </w:rPr>
        <w:t>Самоанализ воспитательной работы</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Самоанализ воспитательной работы осуществляется ежегодно.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Основными принципами, на основе которых осуществляется самоанализ воспитательной </w:t>
      </w:r>
      <w:r w:rsidRPr="0002418E">
        <w:rPr>
          <w:rFonts w:ascii="Times New Roman" w:hAnsi="Times New Roman" w:cs="Times New Roman"/>
          <w:sz w:val="22"/>
          <w:szCs w:val="22"/>
        </w:rPr>
        <w:lastRenderedPageBreak/>
        <w:t>работы являются:</w:t>
      </w:r>
    </w:p>
    <w:p w:rsidR="00C52AEA" w:rsidRDefault="001362FB" w:rsidP="00C52AEA">
      <w:pPr>
        <w:pStyle w:val="Standard"/>
        <w:ind w:firstLine="709"/>
        <w:jc w:val="both"/>
        <w:rPr>
          <w:rFonts w:ascii="Times New Roman" w:hAnsi="Times New Roman" w:cs="Times New Roman"/>
          <w:sz w:val="22"/>
          <w:szCs w:val="22"/>
        </w:rPr>
      </w:pPr>
      <w:r w:rsidRPr="0002418E">
        <w:rPr>
          <w:rFonts w:ascii="Times New Roman" w:hAnsi="Times New Roman" w:cs="Times New Roman"/>
          <w:sz w:val="22"/>
          <w:szCs w:val="22"/>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rsidR="00C52AEA" w:rsidRDefault="001362FB" w:rsidP="00C52AEA">
      <w:pPr>
        <w:pStyle w:val="Standard"/>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w:t>
      </w:r>
      <w:r w:rsidR="00D4586C">
        <w:rPr>
          <w:rFonts w:ascii="Times New Roman" w:hAnsi="Times New Roman" w:cs="Times New Roman"/>
          <w:sz w:val="22"/>
          <w:szCs w:val="22"/>
        </w:rPr>
        <w:t>обучающимися</w:t>
      </w:r>
      <w:r w:rsidRPr="0002418E">
        <w:rPr>
          <w:rFonts w:ascii="Times New Roman" w:hAnsi="Times New Roman" w:cs="Times New Roman"/>
          <w:sz w:val="22"/>
          <w:szCs w:val="22"/>
        </w:rPr>
        <w:t xml:space="preserve"> и педагогическими работниками;</w:t>
      </w:r>
    </w:p>
    <w:p w:rsidR="00C52AEA" w:rsidRDefault="001362FB" w:rsidP="00C52AEA">
      <w:pPr>
        <w:pStyle w:val="Standard"/>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w:t>
      </w:r>
      <w:r w:rsidR="00D4586C">
        <w:rPr>
          <w:rFonts w:ascii="Times New Roman" w:hAnsi="Times New Roman" w:cs="Times New Roman"/>
          <w:sz w:val="22"/>
          <w:szCs w:val="22"/>
        </w:rPr>
        <w:t>обучающимися</w:t>
      </w:r>
      <w:r w:rsidRPr="0002418E">
        <w:rPr>
          <w:rFonts w:ascii="Times New Roman" w:hAnsi="Times New Roman" w:cs="Times New Roman"/>
          <w:sz w:val="22"/>
          <w:szCs w:val="22"/>
        </w:rPr>
        <w:t xml:space="preserve"> деятельности;</w:t>
      </w:r>
    </w:p>
    <w:p w:rsidR="00C52AEA" w:rsidRDefault="001362FB" w:rsidP="00C52AEA">
      <w:pPr>
        <w:pStyle w:val="Standard"/>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принцип разделенной ответственности за результаты личностного развития </w:t>
      </w:r>
      <w:r w:rsidR="00FD392C">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ориентирующий экспертов на понимание того, что личностное развитие </w:t>
      </w:r>
      <w:r w:rsidR="00FD392C">
        <w:rPr>
          <w:rFonts w:ascii="Times New Roman" w:hAnsi="Times New Roman" w:cs="Times New Roman"/>
          <w:sz w:val="22"/>
          <w:szCs w:val="22"/>
        </w:rPr>
        <w:t xml:space="preserve">обучающихся </w:t>
      </w:r>
      <w:r w:rsidR="00100E2C" w:rsidRPr="0002418E">
        <w:rPr>
          <w:rFonts w:ascii="Times New Roman" w:hAnsi="Times New Roman" w:cs="Times New Roman"/>
          <w:sz w:val="22"/>
          <w:szCs w:val="22"/>
        </w:rPr>
        <w:t>— это</w:t>
      </w:r>
      <w:r w:rsidRPr="0002418E">
        <w:rPr>
          <w:rFonts w:ascii="Times New Roman" w:hAnsi="Times New Roman" w:cs="Times New Roman"/>
          <w:sz w:val="22"/>
          <w:szCs w:val="22"/>
        </w:rPr>
        <w:t xml:space="preserve">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w:t>
      </w:r>
      <w:r w:rsidR="00FD392C">
        <w:rPr>
          <w:rFonts w:ascii="Times New Roman" w:hAnsi="Times New Roman" w:cs="Times New Roman"/>
          <w:sz w:val="22"/>
          <w:szCs w:val="22"/>
        </w:rPr>
        <w:t>обучающихся;</w:t>
      </w:r>
    </w:p>
    <w:p w:rsidR="001362FB" w:rsidRPr="0002418E" w:rsidRDefault="001362FB" w:rsidP="00C52AEA">
      <w:pPr>
        <w:pStyle w:val="Standard"/>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принцип партнерского взаимодействия с семьей </w:t>
      </w:r>
      <w:r w:rsidR="00D4586C">
        <w:rPr>
          <w:rFonts w:ascii="Times New Roman" w:hAnsi="Times New Roman" w:cs="Times New Roman"/>
          <w:sz w:val="22"/>
          <w:szCs w:val="22"/>
        </w:rPr>
        <w:t xml:space="preserve">обучающегося </w:t>
      </w:r>
      <w:r w:rsidRPr="0002418E">
        <w:rPr>
          <w:rFonts w:ascii="Times New Roman" w:hAnsi="Times New Roman" w:cs="Times New Roman"/>
          <w:sz w:val="22"/>
          <w:szCs w:val="22"/>
        </w:rPr>
        <w:t xml:space="preserve"> с ОВЗ и инвалидностью,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w:t>
      </w:r>
      <w:r w:rsidR="00D4586C">
        <w:rPr>
          <w:rFonts w:ascii="Times New Roman" w:hAnsi="Times New Roman" w:cs="Times New Roman"/>
          <w:sz w:val="22"/>
          <w:szCs w:val="22"/>
        </w:rPr>
        <w:t xml:space="preserve">обучающихся </w:t>
      </w:r>
      <w:r w:rsidRPr="0002418E">
        <w:rPr>
          <w:rFonts w:ascii="Times New Roman" w:hAnsi="Times New Roman" w:cs="Times New Roman"/>
          <w:sz w:val="22"/>
          <w:szCs w:val="22"/>
        </w:rPr>
        <w:t xml:space="preserve"> сопоставить наблюдения родителей (законных представителей) и педагогических работников в индивидуальной беседе (по возможности).</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Основными направлениями анализа организуемого воспитательного процесса, являются: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Результаты воспитания и социализации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во</w:t>
      </w:r>
      <w:r w:rsidRPr="0002418E">
        <w:rPr>
          <w:rFonts w:ascii="Times New Roman" w:hAnsi="Times New Roman" w:cs="Times New Roman"/>
          <w:sz w:val="22"/>
          <w:szCs w:val="22"/>
        </w:rPr>
        <w:t xml:space="preserve"> взаимосвязи с коррекционно-развивающей деятельностью.</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Анализ воспитательного процесса осуществляется в соответствии с целевыми ориентирами результатов воспитания, базовыми личностными результатами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на</w:t>
      </w:r>
      <w:r w:rsidRPr="0002418E">
        <w:rPr>
          <w:rFonts w:ascii="Times New Roman" w:hAnsi="Times New Roman" w:cs="Times New Roman"/>
          <w:sz w:val="22"/>
          <w:szCs w:val="22"/>
        </w:rPr>
        <w:t xml:space="preserve"> уровнях начального общего, основного общего, установленными соответствующими ФГОС.</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w:t>
      </w:r>
      <w:r w:rsidR="00FD392C">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совета </w:t>
      </w:r>
      <w:r w:rsidR="00FD392C">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Способами получения информации о состоянии организуемой совместной деятельности </w:t>
      </w:r>
      <w:r w:rsidR="00FD392C">
        <w:rPr>
          <w:rFonts w:ascii="Times New Roman" w:hAnsi="Times New Roman" w:cs="Times New Roman"/>
          <w:sz w:val="22"/>
          <w:szCs w:val="22"/>
        </w:rPr>
        <w:t xml:space="preserve">обучающихся </w:t>
      </w:r>
      <w:r w:rsidR="00FD392C" w:rsidRPr="0002418E">
        <w:rPr>
          <w:rFonts w:ascii="Times New Roman" w:hAnsi="Times New Roman" w:cs="Times New Roman"/>
          <w:sz w:val="22"/>
          <w:szCs w:val="22"/>
        </w:rPr>
        <w:t>и</w:t>
      </w:r>
      <w:r w:rsidRPr="0002418E">
        <w:rPr>
          <w:rFonts w:ascii="Times New Roman" w:hAnsi="Times New Roman" w:cs="Times New Roman"/>
          <w:sz w:val="22"/>
          <w:szCs w:val="22"/>
        </w:rPr>
        <w:t xml:space="preserve"> педагогических работников могут быть анкетирования и беседы с </w:t>
      </w:r>
      <w:r w:rsidR="00D4586C">
        <w:rPr>
          <w:rFonts w:ascii="Times New Roman" w:hAnsi="Times New Roman" w:cs="Times New Roman"/>
          <w:sz w:val="22"/>
          <w:szCs w:val="22"/>
        </w:rPr>
        <w:t>обучающимися</w:t>
      </w:r>
      <w:r w:rsidRPr="0002418E">
        <w:rPr>
          <w:rFonts w:ascii="Times New Roman" w:hAnsi="Times New Roman" w:cs="Times New Roman"/>
          <w:sz w:val="22"/>
          <w:szCs w:val="22"/>
        </w:rPr>
        <w:t xml:space="preserve"> и их родителями (законными представителями), педагогическими работниками, представителями совета </w:t>
      </w:r>
      <w:r w:rsidR="00FD392C">
        <w:rPr>
          <w:rFonts w:ascii="Times New Roman" w:hAnsi="Times New Roman" w:cs="Times New Roman"/>
          <w:sz w:val="22"/>
          <w:szCs w:val="22"/>
        </w:rPr>
        <w:t>обучающихся.</w:t>
      </w:r>
      <w:r w:rsidRPr="0002418E">
        <w:rPr>
          <w:rFonts w:ascii="Times New Roman" w:hAnsi="Times New Roman" w:cs="Times New Roman"/>
          <w:sz w:val="22"/>
          <w:szCs w:val="22"/>
        </w:rPr>
        <w:t xml:space="preserve"> Результаты обсуждаются на заседании методических объединений классных руководителей или педагогическом совете. </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Внимание сосредоточивается на вопросах, связанных с качеством (выбираются вопросы, которые помогут проанализировать проделанную работу):</w:t>
      </w:r>
    </w:p>
    <w:p w:rsidR="00C52AEA" w:rsidRDefault="001362FB" w:rsidP="005A4217">
      <w:pPr>
        <w:pStyle w:val="Standard"/>
        <w:numPr>
          <w:ilvl w:val="0"/>
          <w:numId w:val="94"/>
        </w:numPr>
        <w:jc w:val="both"/>
        <w:rPr>
          <w:rFonts w:ascii="Times New Roman" w:hAnsi="Times New Roman" w:cs="Times New Roman"/>
          <w:sz w:val="22"/>
          <w:szCs w:val="22"/>
        </w:rPr>
      </w:pPr>
      <w:r w:rsidRPr="0002418E">
        <w:rPr>
          <w:rFonts w:ascii="Times New Roman" w:hAnsi="Times New Roman" w:cs="Times New Roman"/>
          <w:sz w:val="22"/>
          <w:szCs w:val="22"/>
        </w:rPr>
        <w:t>реализации воспитательного потенциала урочной деятельности;</w:t>
      </w:r>
    </w:p>
    <w:p w:rsidR="00C52AEA" w:rsidRDefault="001362FB" w:rsidP="005A4217">
      <w:pPr>
        <w:pStyle w:val="Standard"/>
        <w:numPr>
          <w:ilvl w:val="0"/>
          <w:numId w:val="94"/>
        </w:numPr>
        <w:jc w:val="both"/>
        <w:rPr>
          <w:rFonts w:ascii="Times New Roman" w:hAnsi="Times New Roman" w:cs="Times New Roman"/>
          <w:sz w:val="22"/>
          <w:szCs w:val="22"/>
        </w:rPr>
      </w:pPr>
      <w:r w:rsidRPr="00C52AEA">
        <w:rPr>
          <w:rFonts w:ascii="Times New Roman" w:hAnsi="Times New Roman" w:cs="Times New Roman"/>
          <w:sz w:val="22"/>
          <w:szCs w:val="22"/>
        </w:rPr>
        <w:t xml:space="preserve">организуемой внеурочной деятельности </w:t>
      </w:r>
      <w:r w:rsidR="00FD392C">
        <w:rPr>
          <w:rFonts w:ascii="Times New Roman" w:hAnsi="Times New Roman" w:cs="Times New Roman"/>
          <w:sz w:val="22"/>
          <w:szCs w:val="22"/>
        </w:rPr>
        <w:t>обучающихся;</w:t>
      </w:r>
    </w:p>
    <w:p w:rsidR="00C52AEA" w:rsidRDefault="001362FB" w:rsidP="005A4217">
      <w:pPr>
        <w:pStyle w:val="Standard"/>
        <w:numPr>
          <w:ilvl w:val="0"/>
          <w:numId w:val="94"/>
        </w:numPr>
        <w:jc w:val="both"/>
        <w:rPr>
          <w:rFonts w:ascii="Times New Roman" w:hAnsi="Times New Roman" w:cs="Times New Roman"/>
          <w:sz w:val="22"/>
          <w:szCs w:val="22"/>
        </w:rPr>
      </w:pPr>
      <w:r w:rsidRPr="00C52AEA">
        <w:rPr>
          <w:rFonts w:ascii="Times New Roman" w:hAnsi="Times New Roman" w:cs="Times New Roman"/>
          <w:sz w:val="22"/>
          <w:szCs w:val="22"/>
        </w:rPr>
        <w:t>деятельности классных руководителей и их классов;</w:t>
      </w:r>
    </w:p>
    <w:p w:rsidR="00C52AEA" w:rsidRDefault="001362FB" w:rsidP="005A4217">
      <w:pPr>
        <w:pStyle w:val="Standard"/>
        <w:numPr>
          <w:ilvl w:val="0"/>
          <w:numId w:val="94"/>
        </w:numPr>
        <w:jc w:val="both"/>
        <w:rPr>
          <w:rFonts w:ascii="Times New Roman" w:hAnsi="Times New Roman" w:cs="Times New Roman"/>
          <w:sz w:val="22"/>
          <w:szCs w:val="22"/>
        </w:rPr>
      </w:pPr>
      <w:r w:rsidRPr="00C52AEA">
        <w:rPr>
          <w:rFonts w:ascii="Times New Roman" w:hAnsi="Times New Roman" w:cs="Times New Roman"/>
          <w:sz w:val="22"/>
          <w:szCs w:val="22"/>
        </w:rPr>
        <w:t>проводимых общешкольных основных дел, мероприятий;</w:t>
      </w:r>
    </w:p>
    <w:p w:rsidR="00C52AEA" w:rsidRDefault="001362FB" w:rsidP="005A4217">
      <w:pPr>
        <w:pStyle w:val="Standard"/>
        <w:numPr>
          <w:ilvl w:val="0"/>
          <w:numId w:val="94"/>
        </w:numPr>
        <w:jc w:val="both"/>
        <w:rPr>
          <w:rFonts w:ascii="Times New Roman" w:hAnsi="Times New Roman" w:cs="Times New Roman"/>
          <w:sz w:val="22"/>
          <w:szCs w:val="22"/>
        </w:rPr>
      </w:pPr>
      <w:r w:rsidRPr="00C52AEA">
        <w:rPr>
          <w:rFonts w:ascii="Times New Roman" w:hAnsi="Times New Roman" w:cs="Times New Roman"/>
          <w:sz w:val="22"/>
          <w:szCs w:val="22"/>
        </w:rPr>
        <w:t xml:space="preserve">внешкольных мероприятий; </w:t>
      </w:r>
    </w:p>
    <w:p w:rsidR="00C52AEA" w:rsidRDefault="001362FB" w:rsidP="005A4217">
      <w:pPr>
        <w:pStyle w:val="Standard"/>
        <w:numPr>
          <w:ilvl w:val="0"/>
          <w:numId w:val="94"/>
        </w:numPr>
        <w:jc w:val="both"/>
        <w:rPr>
          <w:rFonts w:ascii="Times New Roman" w:hAnsi="Times New Roman" w:cs="Times New Roman"/>
          <w:sz w:val="22"/>
          <w:szCs w:val="22"/>
        </w:rPr>
      </w:pPr>
      <w:r w:rsidRPr="00C52AEA">
        <w:rPr>
          <w:rFonts w:ascii="Times New Roman" w:hAnsi="Times New Roman" w:cs="Times New Roman"/>
          <w:sz w:val="22"/>
          <w:szCs w:val="22"/>
        </w:rPr>
        <w:t>создания и поддержки предметно-пространственной среды;</w:t>
      </w:r>
    </w:p>
    <w:p w:rsidR="00C52AEA" w:rsidRDefault="001362FB" w:rsidP="005A4217">
      <w:pPr>
        <w:pStyle w:val="Standard"/>
        <w:numPr>
          <w:ilvl w:val="0"/>
          <w:numId w:val="94"/>
        </w:numPr>
        <w:jc w:val="both"/>
        <w:rPr>
          <w:rFonts w:ascii="Times New Roman" w:hAnsi="Times New Roman" w:cs="Times New Roman"/>
          <w:sz w:val="22"/>
          <w:szCs w:val="22"/>
        </w:rPr>
      </w:pPr>
      <w:r w:rsidRPr="00C52AEA">
        <w:rPr>
          <w:rFonts w:ascii="Times New Roman" w:hAnsi="Times New Roman" w:cs="Times New Roman"/>
          <w:sz w:val="22"/>
          <w:szCs w:val="22"/>
        </w:rPr>
        <w:t>взаимодействия с родительским сообществом;</w:t>
      </w:r>
    </w:p>
    <w:p w:rsidR="00C52AEA" w:rsidRDefault="001362FB" w:rsidP="005A4217">
      <w:pPr>
        <w:pStyle w:val="Standard"/>
        <w:numPr>
          <w:ilvl w:val="0"/>
          <w:numId w:val="94"/>
        </w:numPr>
        <w:jc w:val="both"/>
        <w:rPr>
          <w:rFonts w:ascii="Times New Roman" w:hAnsi="Times New Roman" w:cs="Times New Roman"/>
          <w:sz w:val="22"/>
          <w:szCs w:val="22"/>
        </w:rPr>
      </w:pPr>
      <w:r w:rsidRPr="00C52AEA">
        <w:rPr>
          <w:rFonts w:ascii="Times New Roman" w:hAnsi="Times New Roman" w:cs="Times New Roman"/>
          <w:sz w:val="22"/>
          <w:szCs w:val="22"/>
        </w:rPr>
        <w:t>деятельности ученического самоуправления;</w:t>
      </w:r>
    </w:p>
    <w:p w:rsidR="00C52AEA" w:rsidRDefault="001362FB" w:rsidP="005A4217">
      <w:pPr>
        <w:pStyle w:val="Standard"/>
        <w:numPr>
          <w:ilvl w:val="0"/>
          <w:numId w:val="94"/>
        </w:numPr>
        <w:jc w:val="both"/>
        <w:rPr>
          <w:rFonts w:ascii="Times New Roman" w:hAnsi="Times New Roman" w:cs="Times New Roman"/>
          <w:sz w:val="22"/>
          <w:szCs w:val="22"/>
        </w:rPr>
      </w:pPr>
      <w:r w:rsidRPr="00C52AEA">
        <w:rPr>
          <w:rFonts w:ascii="Times New Roman" w:hAnsi="Times New Roman" w:cs="Times New Roman"/>
          <w:sz w:val="22"/>
          <w:szCs w:val="22"/>
        </w:rPr>
        <w:t>деятельности по профилактике и безопасности;</w:t>
      </w:r>
    </w:p>
    <w:p w:rsidR="00C52AEA" w:rsidRDefault="001362FB" w:rsidP="005A4217">
      <w:pPr>
        <w:pStyle w:val="Standard"/>
        <w:numPr>
          <w:ilvl w:val="0"/>
          <w:numId w:val="94"/>
        </w:numPr>
        <w:jc w:val="both"/>
        <w:rPr>
          <w:rFonts w:ascii="Times New Roman" w:hAnsi="Times New Roman" w:cs="Times New Roman"/>
          <w:sz w:val="22"/>
          <w:szCs w:val="22"/>
        </w:rPr>
      </w:pPr>
      <w:r w:rsidRPr="00C52AEA">
        <w:rPr>
          <w:rFonts w:ascii="Times New Roman" w:hAnsi="Times New Roman" w:cs="Times New Roman"/>
          <w:sz w:val="22"/>
          <w:szCs w:val="22"/>
        </w:rPr>
        <w:t>реализации потенциала социального партнёрства;</w:t>
      </w:r>
    </w:p>
    <w:p w:rsidR="001362FB" w:rsidRPr="00C52AEA" w:rsidRDefault="001362FB" w:rsidP="005A4217">
      <w:pPr>
        <w:pStyle w:val="Standard"/>
        <w:numPr>
          <w:ilvl w:val="0"/>
          <w:numId w:val="94"/>
        </w:numPr>
        <w:jc w:val="both"/>
        <w:rPr>
          <w:rFonts w:ascii="Times New Roman" w:hAnsi="Times New Roman" w:cs="Times New Roman"/>
          <w:sz w:val="22"/>
          <w:szCs w:val="22"/>
        </w:rPr>
      </w:pPr>
      <w:r w:rsidRPr="00C52AEA">
        <w:rPr>
          <w:rFonts w:ascii="Times New Roman" w:hAnsi="Times New Roman" w:cs="Times New Roman"/>
          <w:sz w:val="22"/>
          <w:szCs w:val="22"/>
        </w:rPr>
        <w:t xml:space="preserve">деятельности по профориентации </w:t>
      </w:r>
      <w:r w:rsidR="00FD392C">
        <w:rPr>
          <w:rFonts w:ascii="Times New Roman" w:hAnsi="Times New Roman" w:cs="Times New Roman"/>
          <w:sz w:val="22"/>
          <w:szCs w:val="22"/>
        </w:rPr>
        <w:t>обучающихся.</w:t>
      </w:r>
    </w:p>
    <w:p w:rsidR="001362FB"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Итогом самоанализа является перечень выявленных проблем, над решением которых предстоит работать педагогическому коллективу. </w:t>
      </w:r>
    </w:p>
    <w:p w:rsidR="000053E0" w:rsidRPr="0002418E" w:rsidRDefault="001362FB" w:rsidP="0002418E">
      <w:pPr>
        <w:pStyle w:val="Standard"/>
        <w:tabs>
          <w:tab w:val="left" w:pos="0"/>
          <w:tab w:val="left" w:pos="1134"/>
        </w:tabs>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w:t>
      </w:r>
      <w:r w:rsidR="00C52AEA" w:rsidRPr="0002418E">
        <w:rPr>
          <w:rFonts w:ascii="Times New Roman" w:hAnsi="Times New Roman" w:cs="Times New Roman"/>
          <w:sz w:val="22"/>
          <w:szCs w:val="22"/>
        </w:rPr>
        <w:t>работе в</w:t>
      </w:r>
      <w:r w:rsidRPr="0002418E">
        <w:rPr>
          <w:rFonts w:ascii="Times New Roman" w:hAnsi="Times New Roman" w:cs="Times New Roman"/>
          <w:sz w:val="22"/>
          <w:szCs w:val="22"/>
        </w:rPr>
        <w:t xml:space="preserve">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C52AEA" w:rsidRDefault="00C52AEA" w:rsidP="00C52AEA">
      <w:pPr>
        <w:pStyle w:val="1"/>
        <w:numPr>
          <w:ilvl w:val="0"/>
          <w:numId w:val="0"/>
        </w:numPr>
        <w:spacing w:before="0" w:after="0" w:line="240" w:lineRule="auto"/>
        <w:ind w:firstLine="709"/>
        <w:rPr>
          <w:rFonts w:ascii="Times New Roman" w:eastAsiaTheme="minorEastAsia" w:hAnsi="Times New Roman"/>
          <w:b w:val="0"/>
          <w:color w:val="auto"/>
          <w:kern w:val="0"/>
          <w:sz w:val="22"/>
          <w:szCs w:val="22"/>
        </w:rPr>
      </w:pPr>
      <w:bookmarkStart w:id="23" w:name="_Toc116248495"/>
      <w:bookmarkStart w:id="24" w:name="bookmark186"/>
    </w:p>
    <w:p w:rsidR="000053E0" w:rsidRPr="0002418E" w:rsidRDefault="00C52AEA" w:rsidP="00C52AEA">
      <w:pPr>
        <w:pStyle w:val="1"/>
        <w:numPr>
          <w:ilvl w:val="0"/>
          <w:numId w:val="0"/>
        </w:numPr>
        <w:spacing w:before="0" w:after="0" w:line="240" w:lineRule="auto"/>
        <w:ind w:firstLine="709"/>
        <w:rPr>
          <w:rFonts w:ascii="Times New Roman" w:hAnsi="Times New Roman"/>
          <w:color w:val="auto"/>
          <w:sz w:val="22"/>
          <w:szCs w:val="22"/>
        </w:rPr>
      </w:pPr>
      <w:r>
        <w:rPr>
          <w:rFonts w:ascii="Times New Roman" w:hAnsi="Times New Roman"/>
          <w:sz w:val="22"/>
          <w:szCs w:val="22"/>
        </w:rPr>
        <w:t>2.1.5</w:t>
      </w:r>
      <w:r w:rsidR="000053E0" w:rsidRPr="0002418E">
        <w:rPr>
          <w:rFonts w:ascii="Times New Roman" w:hAnsi="Times New Roman"/>
          <w:sz w:val="22"/>
          <w:szCs w:val="22"/>
        </w:rPr>
        <w:t>. Программа коррекционной работы</w:t>
      </w:r>
      <w:bookmarkEnd w:id="23"/>
    </w:p>
    <w:bookmarkEnd w:id="24"/>
    <w:p w:rsidR="000053E0" w:rsidRPr="0002418E" w:rsidRDefault="000053E0" w:rsidP="00C52AEA">
      <w:pPr>
        <w:pStyle w:val="aa"/>
        <w:spacing w:line="240" w:lineRule="auto"/>
        <w:ind w:firstLine="709"/>
        <w:rPr>
          <w:b/>
          <w:sz w:val="22"/>
          <w:szCs w:val="22"/>
        </w:rPr>
      </w:pPr>
      <w:r w:rsidRPr="0002418E">
        <w:rPr>
          <w:b/>
          <w:caps w:val="0"/>
          <w:sz w:val="22"/>
          <w:szCs w:val="22"/>
        </w:rPr>
        <w:t xml:space="preserve">Цели, задачи и принципы построения программы коррекционной работы </w:t>
      </w:r>
    </w:p>
    <w:p w:rsidR="000053E0" w:rsidRPr="0002418E" w:rsidRDefault="000053E0" w:rsidP="00C52AEA">
      <w:pPr>
        <w:pStyle w:val="aa"/>
        <w:spacing w:line="240" w:lineRule="auto"/>
        <w:ind w:firstLine="709"/>
        <w:rPr>
          <w:caps w:val="0"/>
          <w:color w:val="0000FF"/>
          <w:sz w:val="22"/>
          <w:szCs w:val="22"/>
        </w:rPr>
      </w:pPr>
      <w:r w:rsidRPr="0002418E">
        <w:rPr>
          <w:b/>
          <w:caps w:val="0"/>
          <w:color w:val="auto"/>
          <w:sz w:val="22"/>
          <w:szCs w:val="22"/>
        </w:rPr>
        <w:t>Цель коррекционной работы</w:t>
      </w:r>
    </w:p>
    <w:p w:rsidR="000053E0" w:rsidRPr="0002418E" w:rsidRDefault="000053E0" w:rsidP="0002418E">
      <w:pPr>
        <w:pStyle w:val="ac"/>
        <w:spacing w:after="0" w:line="240" w:lineRule="auto"/>
        <w:ind w:firstLine="709"/>
        <w:jc w:val="both"/>
        <w:rPr>
          <w:rFonts w:ascii="Times New Roman" w:hAnsi="Times New Roman"/>
          <w:color w:val="auto"/>
          <w:szCs w:val="22"/>
        </w:rPr>
      </w:pPr>
      <w:r w:rsidRPr="0002418E">
        <w:rPr>
          <w:rFonts w:ascii="Times New Roman" w:hAnsi="Times New Roman"/>
          <w:color w:val="auto"/>
          <w:szCs w:val="22"/>
        </w:rPr>
        <w:t xml:space="preserve">Целью программы коррекционной работы является обеспечение успешности освоения </w:t>
      </w:r>
      <w:r w:rsidR="004A0B5F" w:rsidRPr="0002418E">
        <w:rPr>
          <w:rFonts w:ascii="Times New Roman" w:hAnsi="Times New Roman"/>
          <w:color w:val="auto"/>
          <w:szCs w:val="22"/>
        </w:rPr>
        <w:t xml:space="preserve">АООП </w:t>
      </w:r>
      <w:r w:rsidR="00D4586C">
        <w:rPr>
          <w:rFonts w:ascii="Times New Roman" w:hAnsi="Times New Roman"/>
          <w:color w:val="auto"/>
          <w:szCs w:val="22"/>
        </w:rPr>
        <w:t>обучающимися</w:t>
      </w:r>
      <w:r w:rsidRPr="0002418E">
        <w:rPr>
          <w:rFonts w:ascii="Times New Roman" w:hAnsi="Times New Roman"/>
          <w:color w:val="auto"/>
          <w:szCs w:val="22"/>
        </w:rPr>
        <w:t xml:space="preserve"> </w:t>
      </w:r>
      <w:r w:rsidR="000E5F4A">
        <w:rPr>
          <w:rFonts w:ascii="Times New Roman" w:hAnsi="Times New Roman"/>
          <w:color w:val="auto"/>
          <w:szCs w:val="22"/>
        </w:rPr>
        <w:t>с нарушением интеллекта</w:t>
      </w:r>
      <w:r w:rsidRPr="0002418E">
        <w:rPr>
          <w:rFonts w:ascii="Times New Roman" w:hAnsi="Times New Roman"/>
          <w:color w:val="auto"/>
          <w:szCs w:val="22"/>
        </w:rPr>
        <w:t>.</w:t>
      </w:r>
    </w:p>
    <w:p w:rsidR="000053E0" w:rsidRPr="0002418E" w:rsidRDefault="000053E0" w:rsidP="0002418E">
      <w:pPr>
        <w:pStyle w:val="aa"/>
        <w:spacing w:line="240" w:lineRule="auto"/>
        <w:ind w:firstLine="709"/>
        <w:rPr>
          <w:strike/>
          <w:color w:val="auto"/>
          <w:sz w:val="22"/>
          <w:szCs w:val="22"/>
        </w:rPr>
      </w:pPr>
      <w:r w:rsidRPr="0002418E">
        <w:rPr>
          <w:caps w:val="0"/>
          <w:color w:val="auto"/>
          <w:sz w:val="22"/>
          <w:szCs w:val="22"/>
        </w:rPr>
        <w:t>Коррекционная работа представляет собой систему комплексного психолого-медико-</w:t>
      </w:r>
      <w:r w:rsidR="004A0B5F" w:rsidRPr="0002418E">
        <w:rPr>
          <w:caps w:val="0"/>
          <w:color w:val="auto"/>
          <w:sz w:val="22"/>
          <w:szCs w:val="22"/>
        </w:rPr>
        <w:t xml:space="preserve">педагогического сопровождения </w:t>
      </w:r>
      <w:r w:rsidR="00D4586C">
        <w:rPr>
          <w:caps w:val="0"/>
          <w:color w:val="auto"/>
          <w:sz w:val="22"/>
          <w:szCs w:val="22"/>
        </w:rPr>
        <w:t xml:space="preserve">обучающихся </w:t>
      </w:r>
      <w:r w:rsidR="003A54D3">
        <w:rPr>
          <w:caps w:val="0"/>
          <w:color w:val="auto"/>
          <w:sz w:val="22"/>
          <w:szCs w:val="22"/>
        </w:rPr>
        <w:t>с нарушением интеллекта</w:t>
      </w:r>
      <w:r w:rsidR="00FD392C">
        <w:rPr>
          <w:caps w:val="0"/>
          <w:color w:val="auto"/>
          <w:sz w:val="22"/>
          <w:szCs w:val="22"/>
        </w:rPr>
        <w:t xml:space="preserve"> </w:t>
      </w:r>
      <w:r w:rsidRPr="0002418E">
        <w:rPr>
          <w:caps w:val="0"/>
          <w:color w:val="auto"/>
          <w:sz w:val="22"/>
          <w:szCs w:val="22"/>
        </w:rPr>
        <w:t xml:space="preserve">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0053E0" w:rsidRPr="00C52AEA" w:rsidRDefault="000053E0" w:rsidP="00C52AEA">
      <w:pPr>
        <w:tabs>
          <w:tab w:val="left" w:pos="0"/>
        </w:tabs>
        <w:spacing w:after="0" w:line="240" w:lineRule="auto"/>
        <w:ind w:firstLine="709"/>
        <w:rPr>
          <w:rFonts w:ascii="Times New Roman" w:hAnsi="Times New Roman" w:cs="Times New Roman"/>
        </w:rPr>
      </w:pPr>
      <w:bookmarkStart w:id="25" w:name="bookmark187"/>
      <w:r w:rsidRPr="00C52AEA">
        <w:rPr>
          <w:rFonts w:ascii="Times New Roman" w:hAnsi="Times New Roman" w:cs="Times New Roman"/>
          <w:b/>
        </w:rPr>
        <w:t>Задачи коррекционной работы:</w:t>
      </w:r>
      <w:bookmarkEnd w:id="25"/>
    </w:p>
    <w:p w:rsidR="00C52AEA" w:rsidRDefault="000053E0" w:rsidP="005A4217">
      <w:pPr>
        <w:numPr>
          <w:ilvl w:val="0"/>
          <w:numId w:val="95"/>
        </w:numPr>
        <w:spacing w:after="0" w:line="240" w:lineRule="auto"/>
        <w:ind w:left="0" w:firstLine="360"/>
        <w:jc w:val="both"/>
        <w:rPr>
          <w:rFonts w:ascii="Times New Roman" w:hAnsi="Times New Roman" w:cs="Times New Roman"/>
        </w:rPr>
      </w:pPr>
      <w:r w:rsidRPr="0002418E">
        <w:rPr>
          <w:rFonts w:ascii="Times New Roman" w:hAnsi="Times New Roman" w:cs="Times New Roman"/>
        </w:rPr>
        <w:t>выявление особых</w:t>
      </w:r>
      <w:r w:rsidR="004A0B5F" w:rsidRPr="0002418E">
        <w:rPr>
          <w:rFonts w:ascii="Times New Roman" w:hAnsi="Times New Roman" w:cs="Times New Roman"/>
        </w:rPr>
        <w:t xml:space="preserve"> образовательных потребностей </w:t>
      </w:r>
      <w:r w:rsidR="00FD392C">
        <w:rPr>
          <w:rFonts w:ascii="Times New Roman" w:hAnsi="Times New Roman" w:cs="Times New Roman"/>
        </w:rPr>
        <w:t>обучающихся с интеллектуальными нарушениями</w:t>
      </w:r>
      <w:r w:rsidRPr="0002418E">
        <w:rPr>
          <w:rFonts w:ascii="Times New Roman" w:hAnsi="Times New Roman" w:cs="Times New Roman"/>
        </w:rPr>
        <w:t>, обусловленных структурой и глубиной имеющихся у них нарушений, недостатками в физическом и психическом развитии;</w:t>
      </w:r>
    </w:p>
    <w:p w:rsidR="00C52AEA" w:rsidRPr="00C52AEA" w:rsidRDefault="000053E0" w:rsidP="005A4217">
      <w:pPr>
        <w:numPr>
          <w:ilvl w:val="0"/>
          <w:numId w:val="95"/>
        </w:numPr>
        <w:spacing w:after="0" w:line="240" w:lineRule="auto"/>
        <w:ind w:left="0" w:firstLine="360"/>
        <w:jc w:val="both"/>
        <w:rPr>
          <w:rFonts w:ascii="Times New Roman" w:hAnsi="Times New Roman" w:cs="Times New Roman"/>
        </w:rPr>
      </w:pPr>
      <w:r w:rsidRPr="00C52AEA">
        <w:rPr>
          <w:rFonts w:ascii="Times New Roman" w:hAnsi="Times New Roman" w:cs="Times New Roman"/>
        </w:rPr>
        <w:t>осуществление индивидуально ориентированной психолого-медико-педа</w:t>
      </w:r>
      <w:r w:rsidRPr="00C52AEA">
        <w:rPr>
          <w:rFonts w:ascii="Times New Roman" w:hAnsi="Times New Roman" w:cs="Times New Roman"/>
        </w:rPr>
        <w:softHyphen/>
        <w:t>го</w:t>
      </w:r>
      <w:r w:rsidRPr="00C52AEA">
        <w:rPr>
          <w:rFonts w:ascii="Times New Roman" w:hAnsi="Times New Roman" w:cs="Times New Roman"/>
        </w:rPr>
        <w:softHyphen/>
        <w:t>ги</w:t>
      </w:r>
      <w:r w:rsidRPr="00C52AEA">
        <w:rPr>
          <w:rFonts w:ascii="Times New Roman" w:hAnsi="Times New Roman" w:cs="Times New Roman"/>
        </w:rPr>
        <w:softHyphen/>
        <w:t>че</w:t>
      </w:r>
      <w:r w:rsidRPr="00C52AEA">
        <w:rPr>
          <w:rFonts w:ascii="Times New Roman" w:hAnsi="Times New Roman" w:cs="Times New Roman"/>
        </w:rPr>
        <w:softHyphen/>
        <w:t>с</w:t>
      </w:r>
      <w:r w:rsidRPr="00C52AEA">
        <w:rPr>
          <w:rFonts w:ascii="Times New Roman" w:hAnsi="Times New Roman" w:cs="Times New Roman"/>
        </w:rPr>
        <w:softHyphen/>
        <w:t>кой помощи детям</w:t>
      </w:r>
      <w:r w:rsidR="00FD392C">
        <w:rPr>
          <w:rFonts w:ascii="Times New Roman" w:hAnsi="Times New Roman" w:cs="Times New Roman"/>
        </w:rPr>
        <w:t xml:space="preserve"> </w:t>
      </w:r>
      <w:r w:rsidR="003A54D3">
        <w:rPr>
          <w:rFonts w:ascii="Times New Roman" w:hAnsi="Times New Roman" w:cs="Times New Roman"/>
        </w:rPr>
        <w:t>с нарушением интеллекта</w:t>
      </w:r>
      <w:r w:rsidRPr="00C52AEA">
        <w:rPr>
          <w:rFonts w:ascii="Times New Roman" w:hAnsi="Times New Roman" w:cs="Times New Roman"/>
        </w:rPr>
        <w:t xml:space="preserve"> с учетом особенностей пси</w:t>
      </w:r>
      <w:r w:rsidRPr="00C52AEA">
        <w:rPr>
          <w:rFonts w:ascii="Times New Roman" w:hAnsi="Times New Roman" w:cs="Times New Roman"/>
        </w:rPr>
        <w:softHyphen/>
        <w:t>хо</w:t>
      </w:r>
      <w:r w:rsidRPr="00C52AEA">
        <w:rPr>
          <w:rFonts w:ascii="Times New Roman" w:hAnsi="Times New Roman" w:cs="Times New Roman"/>
        </w:rPr>
        <w:softHyphen/>
        <w:t xml:space="preserve">физического развития </w:t>
      </w:r>
      <w:r w:rsidR="004A0B5F" w:rsidRPr="00C52AEA">
        <w:rPr>
          <w:rFonts w:ascii="Times New Roman" w:hAnsi="Times New Roman" w:cs="Times New Roman"/>
        </w:rPr>
        <w:t xml:space="preserve">и индивидуальных возможностей </w:t>
      </w:r>
      <w:r w:rsidR="00FD392C">
        <w:rPr>
          <w:rFonts w:ascii="Times New Roman" w:hAnsi="Times New Roman" w:cs="Times New Roman"/>
        </w:rPr>
        <w:t xml:space="preserve">обучающихся </w:t>
      </w:r>
      <w:r w:rsidR="00FD392C" w:rsidRPr="00C52AEA">
        <w:rPr>
          <w:rFonts w:ascii="Times New Roman" w:hAnsi="Times New Roman" w:cs="Times New Roman"/>
        </w:rPr>
        <w:t>(</w:t>
      </w:r>
      <w:r w:rsidRPr="00C52AEA">
        <w:rPr>
          <w:rFonts w:ascii="Times New Roman" w:hAnsi="Times New Roman" w:cs="Times New Roman"/>
        </w:rPr>
        <w:t>в соответствии с рекомендациями психолого-медико-педагогической комиссии);</w:t>
      </w:r>
    </w:p>
    <w:p w:rsidR="00C52AEA" w:rsidRPr="00C52AEA" w:rsidRDefault="000053E0" w:rsidP="005A4217">
      <w:pPr>
        <w:numPr>
          <w:ilvl w:val="0"/>
          <w:numId w:val="95"/>
        </w:numPr>
        <w:spacing w:after="0" w:line="240" w:lineRule="auto"/>
        <w:ind w:left="0" w:firstLine="360"/>
        <w:jc w:val="both"/>
        <w:rPr>
          <w:rFonts w:ascii="Times New Roman" w:hAnsi="Times New Roman" w:cs="Times New Roman"/>
        </w:rPr>
      </w:pPr>
      <w:r w:rsidRPr="00C52AEA">
        <w:rPr>
          <w:rFonts w:ascii="Times New Roman" w:hAnsi="Times New Roman" w:cs="Times New Roman"/>
        </w:rPr>
        <w:t>организация ин</w:t>
      </w:r>
      <w:r w:rsidRPr="00C52AEA">
        <w:rPr>
          <w:rFonts w:ascii="Times New Roman" w:hAnsi="Times New Roman" w:cs="Times New Roman"/>
        </w:rPr>
        <w:softHyphen/>
        <w:t>ди</w:t>
      </w:r>
      <w:r w:rsidRPr="00C52AEA">
        <w:rPr>
          <w:rFonts w:ascii="Times New Roman" w:hAnsi="Times New Roman" w:cs="Times New Roman"/>
        </w:rPr>
        <w:softHyphen/>
        <w:t>ви</w:t>
      </w:r>
      <w:r w:rsidRPr="00C52AEA">
        <w:rPr>
          <w:rFonts w:ascii="Times New Roman" w:hAnsi="Times New Roman" w:cs="Times New Roman"/>
        </w:rPr>
        <w:softHyphen/>
        <w:t>ду</w:t>
      </w:r>
      <w:r w:rsidRPr="00C52AEA">
        <w:rPr>
          <w:rFonts w:ascii="Times New Roman" w:hAnsi="Times New Roman" w:cs="Times New Roman"/>
        </w:rPr>
        <w:softHyphen/>
        <w:t>аль</w:t>
      </w:r>
      <w:r w:rsidRPr="00C52AEA">
        <w:rPr>
          <w:rFonts w:ascii="Times New Roman" w:hAnsi="Times New Roman" w:cs="Times New Roman"/>
        </w:rPr>
        <w:softHyphen/>
        <w:t>ных и групповых занятий для детей с учетом индивидуальных и типологических осо</w:t>
      </w:r>
      <w:r w:rsidRPr="00C52AEA">
        <w:rPr>
          <w:rFonts w:ascii="Times New Roman" w:hAnsi="Times New Roman" w:cs="Times New Roman"/>
        </w:rPr>
        <w:softHyphen/>
        <w:t>бе</w:t>
      </w:r>
      <w:r w:rsidRPr="00C52AEA">
        <w:rPr>
          <w:rFonts w:ascii="Times New Roman" w:hAnsi="Times New Roman" w:cs="Times New Roman"/>
        </w:rPr>
        <w:softHyphen/>
        <w:t xml:space="preserve">нностей психофизического развития </w:t>
      </w:r>
      <w:r w:rsidR="004A0B5F" w:rsidRPr="00C52AEA">
        <w:rPr>
          <w:rFonts w:ascii="Times New Roman" w:hAnsi="Times New Roman" w:cs="Times New Roman"/>
        </w:rPr>
        <w:t xml:space="preserve">и индивидуальных возможностей </w:t>
      </w:r>
      <w:r w:rsidR="00FD392C">
        <w:rPr>
          <w:rFonts w:ascii="Times New Roman" w:hAnsi="Times New Roman" w:cs="Times New Roman"/>
        </w:rPr>
        <w:t>обучающихся,</w:t>
      </w:r>
      <w:r w:rsidRPr="00C52AEA">
        <w:rPr>
          <w:rFonts w:ascii="Times New Roman" w:hAnsi="Times New Roman" w:cs="Times New Roman"/>
        </w:rPr>
        <w:t xml:space="preserve"> разработка и реализация индивидуальных учебных планов (при необходимости);</w:t>
      </w:r>
    </w:p>
    <w:p w:rsidR="00C52AEA" w:rsidRPr="00C52AEA" w:rsidRDefault="000053E0" w:rsidP="005A4217">
      <w:pPr>
        <w:numPr>
          <w:ilvl w:val="0"/>
          <w:numId w:val="95"/>
        </w:numPr>
        <w:spacing w:after="0" w:line="240" w:lineRule="auto"/>
        <w:ind w:left="0" w:firstLine="360"/>
        <w:jc w:val="both"/>
        <w:rPr>
          <w:rFonts w:ascii="Times New Roman" w:hAnsi="Times New Roman" w:cs="Times New Roman"/>
        </w:rPr>
      </w:pPr>
      <w:r w:rsidRPr="00C52AEA">
        <w:rPr>
          <w:rFonts w:ascii="Times New Roman" w:hAnsi="Times New Roman" w:cs="Times New Roman"/>
        </w:rPr>
        <w:t>реализация системы меропр</w:t>
      </w:r>
      <w:r w:rsidR="004A0B5F" w:rsidRPr="00C52AEA">
        <w:rPr>
          <w:rFonts w:ascii="Times New Roman" w:hAnsi="Times New Roman" w:cs="Times New Roman"/>
        </w:rPr>
        <w:t xml:space="preserve">иятий по социальной адаптации </w:t>
      </w:r>
      <w:r w:rsidR="00FD392C">
        <w:rPr>
          <w:rFonts w:ascii="Times New Roman" w:hAnsi="Times New Roman" w:cs="Times New Roman"/>
        </w:rPr>
        <w:t>обучающихся с интеллектуальными нарушениями</w:t>
      </w:r>
      <w:r w:rsidRPr="00C52AEA">
        <w:rPr>
          <w:rFonts w:ascii="Times New Roman" w:hAnsi="Times New Roman" w:cs="Times New Roman"/>
        </w:rPr>
        <w:t>;</w:t>
      </w:r>
    </w:p>
    <w:p w:rsidR="000053E0" w:rsidRPr="00C52AEA" w:rsidRDefault="000053E0" w:rsidP="005A4217">
      <w:pPr>
        <w:numPr>
          <w:ilvl w:val="0"/>
          <w:numId w:val="95"/>
        </w:numPr>
        <w:spacing w:after="0" w:line="240" w:lineRule="auto"/>
        <w:ind w:left="0" w:firstLine="360"/>
        <w:jc w:val="both"/>
        <w:rPr>
          <w:rFonts w:ascii="Times New Roman" w:hAnsi="Times New Roman" w:cs="Times New Roman"/>
        </w:rPr>
      </w:pPr>
      <w:r w:rsidRPr="00C52AEA">
        <w:rPr>
          <w:rFonts w:ascii="Times New Roman" w:hAnsi="Times New Roman" w:cs="Times New Roman"/>
        </w:rPr>
        <w:t>оказание родите</w:t>
      </w:r>
      <w:r w:rsidR="004A0B5F" w:rsidRPr="00C52AEA">
        <w:rPr>
          <w:rFonts w:ascii="Times New Roman" w:hAnsi="Times New Roman" w:cs="Times New Roman"/>
        </w:rPr>
        <w:t xml:space="preserve">лям (законным представителям) </w:t>
      </w:r>
      <w:r w:rsidR="00D4586C">
        <w:rPr>
          <w:rFonts w:ascii="Times New Roman" w:hAnsi="Times New Roman" w:cs="Times New Roman"/>
        </w:rPr>
        <w:t xml:space="preserve">обучающихся </w:t>
      </w:r>
      <w:r w:rsidR="003A54D3">
        <w:rPr>
          <w:rFonts w:ascii="Times New Roman" w:hAnsi="Times New Roman" w:cs="Times New Roman"/>
        </w:rPr>
        <w:t>с нарушением интеллекта</w:t>
      </w:r>
      <w:r w:rsidR="00FD392C">
        <w:rPr>
          <w:rFonts w:ascii="Times New Roman" w:hAnsi="Times New Roman" w:cs="Times New Roman"/>
        </w:rPr>
        <w:t xml:space="preserve"> </w:t>
      </w:r>
      <w:r w:rsidRPr="00C52AEA">
        <w:rPr>
          <w:rFonts w:ascii="Times New Roman" w:hAnsi="Times New Roman" w:cs="Times New Roman"/>
        </w:rPr>
        <w:t>консультативной и методической помощи по психолого-педагогическим, со</w:t>
      </w:r>
      <w:r w:rsidRPr="00C52AEA">
        <w:rPr>
          <w:rFonts w:ascii="Times New Roman" w:hAnsi="Times New Roman" w:cs="Times New Roman"/>
        </w:rPr>
        <w:softHyphen/>
        <w:t>ци</w:t>
      </w:r>
      <w:r w:rsidRPr="00C52AEA">
        <w:rPr>
          <w:rFonts w:ascii="Times New Roman" w:hAnsi="Times New Roman" w:cs="Times New Roman"/>
        </w:rPr>
        <w:softHyphen/>
        <w:t>аль</w:t>
      </w:r>
      <w:r w:rsidRPr="00C52AEA">
        <w:rPr>
          <w:rFonts w:ascii="Times New Roman" w:hAnsi="Times New Roman" w:cs="Times New Roman"/>
        </w:rPr>
        <w:softHyphen/>
        <w:t>ным, правовым, медицинским и другим вопросам, связанным с их воспитанием и обу</w:t>
      </w:r>
      <w:r w:rsidRPr="00C52AEA">
        <w:rPr>
          <w:rFonts w:ascii="Times New Roman" w:hAnsi="Times New Roman" w:cs="Times New Roman"/>
        </w:rPr>
        <w:softHyphen/>
        <w:t>че</w:t>
      </w:r>
      <w:r w:rsidRPr="00C52AEA">
        <w:rPr>
          <w:rFonts w:ascii="Times New Roman" w:hAnsi="Times New Roman" w:cs="Times New Roman"/>
        </w:rPr>
        <w:softHyphen/>
        <w:t>ни</w:t>
      </w:r>
      <w:r w:rsidRPr="00C52AEA">
        <w:rPr>
          <w:rFonts w:ascii="Times New Roman" w:hAnsi="Times New Roman" w:cs="Times New Roman"/>
        </w:rPr>
        <w:softHyphen/>
        <w:t>ем.</w:t>
      </w:r>
    </w:p>
    <w:p w:rsidR="000053E0" w:rsidRPr="00C52AEA" w:rsidRDefault="000053E0" w:rsidP="00C52AEA">
      <w:pPr>
        <w:pStyle w:val="aa"/>
        <w:spacing w:line="240" w:lineRule="auto"/>
        <w:ind w:firstLine="709"/>
        <w:rPr>
          <w:color w:val="auto"/>
          <w:sz w:val="22"/>
          <w:szCs w:val="22"/>
        </w:rPr>
      </w:pPr>
      <w:bookmarkStart w:id="26" w:name="bookmark188"/>
      <w:r w:rsidRPr="00C52AEA">
        <w:rPr>
          <w:b/>
          <w:caps w:val="0"/>
          <w:color w:val="auto"/>
          <w:sz w:val="22"/>
          <w:szCs w:val="22"/>
        </w:rPr>
        <w:t xml:space="preserve">Принципы </w:t>
      </w:r>
      <w:bookmarkEnd w:id="26"/>
      <w:r w:rsidRPr="00C52AEA">
        <w:rPr>
          <w:b/>
          <w:caps w:val="0"/>
          <w:color w:val="auto"/>
          <w:sz w:val="22"/>
          <w:szCs w:val="22"/>
        </w:rPr>
        <w:t>коррекционной работы:</w:t>
      </w:r>
    </w:p>
    <w:p w:rsidR="000053E0" w:rsidRPr="0002418E" w:rsidRDefault="000053E0" w:rsidP="0002418E">
      <w:pPr>
        <w:pStyle w:val="ac"/>
        <w:spacing w:after="0" w:line="240" w:lineRule="auto"/>
        <w:ind w:firstLine="709"/>
        <w:jc w:val="both"/>
        <w:rPr>
          <w:rFonts w:ascii="Times New Roman" w:hAnsi="Times New Roman"/>
          <w:szCs w:val="22"/>
        </w:rPr>
      </w:pPr>
      <w:r w:rsidRPr="0002418E">
        <w:rPr>
          <w:rFonts w:ascii="Times New Roman" w:hAnsi="Times New Roman"/>
          <w:szCs w:val="22"/>
        </w:rPr>
        <w:t xml:space="preserve">Принцип </w:t>
      </w:r>
      <w:r w:rsidRPr="0002418E">
        <w:rPr>
          <w:rFonts w:ascii="Times New Roman" w:hAnsi="Times New Roman"/>
          <w:i/>
          <w:szCs w:val="22"/>
        </w:rPr>
        <w:t xml:space="preserve">приоритетности интересов </w:t>
      </w:r>
      <w:r w:rsidR="00D4586C">
        <w:rPr>
          <w:rFonts w:ascii="Times New Roman" w:hAnsi="Times New Roman"/>
          <w:szCs w:val="22"/>
        </w:rPr>
        <w:t xml:space="preserve">обучающегося </w:t>
      </w:r>
      <w:r w:rsidRPr="0002418E">
        <w:rPr>
          <w:rFonts w:ascii="Times New Roman" w:hAnsi="Times New Roman"/>
          <w:szCs w:val="22"/>
        </w:rPr>
        <w:t xml:space="preserve"> определяет от</w:t>
      </w:r>
      <w:r w:rsidRPr="0002418E">
        <w:rPr>
          <w:rFonts w:ascii="Times New Roman" w:hAnsi="Times New Roman"/>
          <w:szCs w:val="22"/>
        </w:rPr>
        <w:softHyphen/>
        <w:t>но</w:t>
      </w:r>
      <w:r w:rsidRPr="0002418E">
        <w:rPr>
          <w:rFonts w:ascii="Times New Roman" w:hAnsi="Times New Roman"/>
          <w:szCs w:val="22"/>
        </w:rPr>
        <w:softHyphen/>
        <w:t>ше</w:t>
      </w:r>
      <w:r w:rsidRPr="0002418E">
        <w:rPr>
          <w:rFonts w:ascii="Times New Roman" w:hAnsi="Times New Roman"/>
          <w:szCs w:val="22"/>
        </w:rPr>
        <w:softHyphen/>
        <w:t>ние работников организации, котор</w:t>
      </w:r>
      <w:r w:rsidR="004A0B5F" w:rsidRPr="0002418E">
        <w:rPr>
          <w:rFonts w:ascii="Times New Roman" w:hAnsi="Times New Roman"/>
          <w:szCs w:val="22"/>
        </w:rPr>
        <w:t>ые п</w:t>
      </w:r>
      <w:r w:rsidR="006C6D5B">
        <w:rPr>
          <w:rFonts w:ascii="Times New Roman" w:hAnsi="Times New Roman"/>
          <w:szCs w:val="22"/>
        </w:rPr>
        <w:t xml:space="preserve">ризваны оказывать каждому обучающемуся </w:t>
      </w:r>
      <w:r w:rsidRPr="0002418E">
        <w:rPr>
          <w:rFonts w:ascii="Times New Roman" w:hAnsi="Times New Roman"/>
          <w:szCs w:val="22"/>
        </w:rPr>
        <w:t>помощь в развитии с учетом его индивидуальных образовательных потребностей</w:t>
      </w:r>
      <w:r w:rsidRPr="0002418E">
        <w:rPr>
          <w:rFonts w:ascii="Times New Roman" w:hAnsi="Times New Roman"/>
          <w:caps/>
          <w:szCs w:val="22"/>
        </w:rPr>
        <w:t>.</w:t>
      </w:r>
    </w:p>
    <w:p w:rsidR="00E14657" w:rsidRPr="0002418E" w:rsidRDefault="000053E0" w:rsidP="0002418E">
      <w:pPr>
        <w:pStyle w:val="ac"/>
        <w:spacing w:after="0" w:line="240" w:lineRule="auto"/>
        <w:ind w:firstLine="709"/>
        <w:jc w:val="both"/>
        <w:rPr>
          <w:rFonts w:ascii="Times New Roman" w:hAnsi="Times New Roman"/>
          <w:szCs w:val="22"/>
        </w:rPr>
      </w:pPr>
      <w:r w:rsidRPr="0002418E">
        <w:rPr>
          <w:rFonts w:ascii="Times New Roman" w:hAnsi="Times New Roman"/>
          <w:szCs w:val="22"/>
        </w:rPr>
        <w:t>Принцип</w:t>
      </w:r>
      <w:r w:rsidRPr="0002418E">
        <w:rPr>
          <w:rStyle w:val="12"/>
          <w:iCs/>
          <w:caps w:val="0"/>
          <w:color w:val="auto"/>
          <w:szCs w:val="22"/>
        </w:rPr>
        <w:t xml:space="preserve"> системности -</w:t>
      </w:r>
      <w:r w:rsidRPr="0002418E">
        <w:rPr>
          <w:rFonts w:ascii="Times New Roman" w:hAnsi="Times New Roman"/>
          <w:szCs w:val="22"/>
        </w:rPr>
        <w:t xml:space="preserve"> обеспечивает единство всех элементов кор</w:t>
      </w:r>
      <w:r w:rsidRPr="0002418E">
        <w:rPr>
          <w:rFonts w:ascii="Times New Roman" w:hAnsi="Times New Roman"/>
          <w:szCs w:val="22"/>
        </w:rPr>
        <w:softHyphen/>
        <w:t>рек</w:t>
      </w:r>
      <w:r w:rsidRPr="0002418E">
        <w:rPr>
          <w:rFonts w:ascii="Times New Roman" w:hAnsi="Times New Roman"/>
          <w:szCs w:val="22"/>
        </w:rPr>
        <w:softHyphen/>
        <w:t>ци</w:t>
      </w:r>
      <w:r w:rsidRPr="0002418E">
        <w:rPr>
          <w:rFonts w:ascii="Times New Roman" w:hAnsi="Times New Roman"/>
          <w:szCs w:val="22"/>
        </w:rPr>
        <w:softHyphen/>
        <w:t>онной работы: цели и задач, направлений осуществления и со</w:t>
      </w:r>
      <w:r w:rsidRPr="0002418E">
        <w:rPr>
          <w:rFonts w:ascii="Times New Roman" w:hAnsi="Times New Roman"/>
          <w:szCs w:val="22"/>
        </w:rPr>
        <w:softHyphen/>
        <w:t xml:space="preserve">держания, форм, методов и </w:t>
      </w:r>
      <w:r w:rsidR="00C52AEA" w:rsidRPr="0002418E">
        <w:rPr>
          <w:rFonts w:ascii="Times New Roman" w:hAnsi="Times New Roman"/>
          <w:szCs w:val="22"/>
        </w:rPr>
        <w:t>приемов организации</w:t>
      </w:r>
      <w:r w:rsidR="00E14657" w:rsidRPr="0002418E">
        <w:rPr>
          <w:rFonts w:ascii="Times New Roman" w:hAnsi="Times New Roman"/>
          <w:szCs w:val="22"/>
        </w:rPr>
        <w:t>, взаимодействия участников.</w:t>
      </w:r>
    </w:p>
    <w:p w:rsidR="00E14657" w:rsidRPr="0002418E" w:rsidRDefault="00E14657" w:rsidP="0002418E">
      <w:pPr>
        <w:pStyle w:val="ac"/>
        <w:spacing w:after="0" w:line="240" w:lineRule="auto"/>
        <w:ind w:firstLine="709"/>
        <w:jc w:val="both"/>
        <w:rPr>
          <w:rFonts w:ascii="Times New Roman" w:hAnsi="Times New Roman"/>
          <w:szCs w:val="22"/>
        </w:rPr>
      </w:pPr>
      <w:r w:rsidRPr="0002418E">
        <w:rPr>
          <w:rFonts w:ascii="Times New Roman" w:hAnsi="Times New Roman"/>
          <w:szCs w:val="22"/>
        </w:rPr>
        <w:t>Принцип</w:t>
      </w:r>
      <w:r w:rsidRPr="0002418E">
        <w:rPr>
          <w:rStyle w:val="12"/>
          <w:iCs/>
          <w:caps w:val="0"/>
          <w:color w:val="auto"/>
          <w:szCs w:val="22"/>
        </w:rPr>
        <w:t xml:space="preserve"> непрерывности </w:t>
      </w:r>
      <w:r w:rsidRPr="0002418E">
        <w:rPr>
          <w:rStyle w:val="12"/>
          <w:i w:val="0"/>
          <w:iCs/>
          <w:caps w:val="0"/>
          <w:color w:val="auto"/>
          <w:szCs w:val="22"/>
        </w:rPr>
        <w:t>обеспечивает проведение коррекционной работы на всем протяжении обучения школьника с учетом изменений в их личности</w:t>
      </w:r>
      <w:r w:rsidRPr="0002418E">
        <w:rPr>
          <w:rFonts w:ascii="Times New Roman" w:hAnsi="Times New Roman"/>
          <w:caps/>
          <w:szCs w:val="22"/>
        </w:rPr>
        <w:t>.</w:t>
      </w:r>
    </w:p>
    <w:p w:rsidR="00E14657" w:rsidRPr="0002418E" w:rsidRDefault="00E14657" w:rsidP="0002418E">
      <w:pPr>
        <w:tabs>
          <w:tab w:val="left" w:pos="-180"/>
          <w:tab w:val="left" w:pos="0"/>
        </w:tabs>
        <w:spacing w:after="0" w:line="240" w:lineRule="auto"/>
        <w:ind w:firstLine="709"/>
        <w:jc w:val="both"/>
        <w:rPr>
          <w:rFonts w:ascii="Times New Roman" w:hAnsi="Times New Roman" w:cs="Times New Roman"/>
        </w:rPr>
      </w:pPr>
      <w:r w:rsidRPr="0002418E">
        <w:rPr>
          <w:rFonts w:ascii="Times New Roman" w:hAnsi="Times New Roman" w:cs="Times New Roman"/>
        </w:rPr>
        <w:t xml:space="preserve">Принцип </w:t>
      </w:r>
      <w:r w:rsidRPr="0002418E">
        <w:rPr>
          <w:rStyle w:val="12"/>
          <w:rFonts w:cs="Times New Roman"/>
          <w:iCs/>
          <w:caps w:val="0"/>
        </w:rPr>
        <w:t xml:space="preserve">вариативности </w:t>
      </w:r>
      <w:r w:rsidRPr="0002418E">
        <w:rPr>
          <w:rFonts w:ascii="Times New Roman" w:hAnsi="Times New Roman" w:cs="Times New Roman"/>
        </w:rPr>
        <w:t>предполагает создание вариативных программ кор</w:t>
      </w:r>
      <w:r w:rsidRPr="0002418E">
        <w:rPr>
          <w:rFonts w:ascii="Times New Roman" w:hAnsi="Times New Roman" w:cs="Times New Roman"/>
        </w:rPr>
        <w:softHyphen/>
        <w:t>ре</w:t>
      </w:r>
      <w:r w:rsidRPr="0002418E">
        <w:rPr>
          <w:rFonts w:ascii="Times New Roman" w:hAnsi="Times New Roman" w:cs="Times New Roman"/>
        </w:rPr>
        <w:softHyphen/>
        <w:t>к</w:t>
      </w:r>
      <w:r w:rsidRPr="0002418E">
        <w:rPr>
          <w:rFonts w:ascii="Times New Roman" w:hAnsi="Times New Roman" w:cs="Times New Roman"/>
        </w:rPr>
        <w:softHyphen/>
        <w:t>ци</w:t>
      </w:r>
      <w:r w:rsidRPr="0002418E">
        <w:rPr>
          <w:rFonts w:ascii="Times New Roman" w:hAnsi="Times New Roman" w:cs="Times New Roman"/>
        </w:rPr>
        <w:softHyphen/>
        <w:t>он</w:t>
      </w:r>
      <w:r w:rsidRPr="0002418E">
        <w:rPr>
          <w:rFonts w:ascii="Times New Roman" w:hAnsi="Times New Roman" w:cs="Times New Roman"/>
        </w:rPr>
        <w:softHyphen/>
        <w:t>ной работы с детьми с учетом их особых образовательных потребностей и воз</w:t>
      </w:r>
      <w:r w:rsidRPr="0002418E">
        <w:rPr>
          <w:rFonts w:ascii="Times New Roman" w:hAnsi="Times New Roman" w:cs="Times New Roman"/>
        </w:rPr>
        <w:softHyphen/>
        <w:t>мо</w:t>
      </w:r>
      <w:r w:rsidRPr="0002418E">
        <w:rPr>
          <w:rFonts w:ascii="Times New Roman" w:hAnsi="Times New Roman" w:cs="Times New Roman"/>
        </w:rPr>
        <w:softHyphen/>
        <w:t>ж</w:t>
      </w:r>
      <w:r w:rsidRPr="0002418E">
        <w:rPr>
          <w:rFonts w:ascii="Times New Roman" w:hAnsi="Times New Roman" w:cs="Times New Roman"/>
        </w:rPr>
        <w:softHyphen/>
        <w:t>но</w:t>
      </w:r>
      <w:r w:rsidRPr="0002418E">
        <w:rPr>
          <w:rFonts w:ascii="Times New Roman" w:hAnsi="Times New Roman" w:cs="Times New Roman"/>
        </w:rPr>
        <w:softHyphen/>
        <w:t>с</w:t>
      </w:r>
      <w:r w:rsidRPr="0002418E">
        <w:rPr>
          <w:rFonts w:ascii="Times New Roman" w:hAnsi="Times New Roman" w:cs="Times New Roman"/>
        </w:rPr>
        <w:softHyphen/>
        <w:t xml:space="preserve">тей психофизического развития. </w:t>
      </w:r>
    </w:p>
    <w:p w:rsidR="00E14657" w:rsidRPr="0002418E" w:rsidRDefault="00E14657" w:rsidP="0002418E">
      <w:pPr>
        <w:tabs>
          <w:tab w:val="left" w:pos="-180"/>
          <w:tab w:val="left" w:pos="0"/>
        </w:tabs>
        <w:spacing w:after="0" w:line="240" w:lineRule="auto"/>
        <w:ind w:firstLine="709"/>
        <w:jc w:val="both"/>
        <w:rPr>
          <w:rFonts w:ascii="Times New Roman" w:hAnsi="Times New Roman" w:cs="Times New Roman"/>
        </w:rPr>
      </w:pPr>
      <w:r w:rsidRPr="0002418E">
        <w:rPr>
          <w:rFonts w:ascii="Times New Roman" w:hAnsi="Times New Roman" w:cs="Times New Roman"/>
        </w:rPr>
        <w:t xml:space="preserve">Принцип </w:t>
      </w:r>
      <w:r w:rsidRPr="0002418E">
        <w:rPr>
          <w:rFonts w:ascii="Times New Roman" w:hAnsi="Times New Roman" w:cs="Times New Roman"/>
          <w:i/>
        </w:rPr>
        <w:t>единства психолого-педагогических и медицинских средств</w:t>
      </w:r>
      <w:r w:rsidRPr="0002418E">
        <w:rPr>
          <w:rFonts w:ascii="Times New Roman" w:hAnsi="Times New Roman" w:cs="Times New Roman"/>
        </w:rPr>
        <w:t>, обе</w:t>
      </w:r>
      <w:r w:rsidRPr="0002418E">
        <w:rPr>
          <w:rFonts w:ascii="Times New Roman" w:hAnsi="Times New Roman" w:cs="Times New Roman"/>
        </w:rPr>
        <w:softHyphen/>
        <w:t>с</w:t>
      </w:r>
      <w:r w:rsidRPr="0002418E">
        <w:rPr>
          <w:rFonts w:ascii="Times New Roman" w:hAnsi="Times New Roman" w:cs="Times New Roman"/>
        </w:rPr>
        <w:softHyphen/>
        <w:t>пе</w:t>
      </w:r>
      <w:r w:rsidRPr="0002418E">
        <w:rPr>
          <w:rFonts w:ascii="Times New Roman" w:hAnsi="Times New Roman" w:cs="Times New Roman"/>
        </w:rPr>
        <w:softHyphen/>
        <w:t>чи</w:t>
      </w:r>
      <w:r w:rsidRPr="0002418E">
        <w:rPr>
          <w:rFonts w:ascii="Times New Roman" w:hAnsi="Times New Roman" w:cs="Times New Roman"/>
        </w:rPr>
        <w:softHyphen/>
        <w:t>ва</w:t>
      </w:r>
      <w:r w:rsidRPr="0002418E">
        <w:rPr>
          <w:rFonts w:ascii="Times New Roman" w:hAnsi="Times New Roman" w:cs="Times New Roman"/>
        </w:rPr>
        <w:softHyphen/>
        <w:t>ю</w:t>
      </w:r>
      <w:r w:rsidRPr="0002418E">
        <w:rPr>
          <w:rFonts w:ascii="Times New Roman" w:hAnsi="Times New Roman" w:cs="Times New Roman"/>
        </w:rPr>
        <w:softHyphen/>
        <w:t>щий взаимодействие специалистов психолого-педагогического и медицинского блока в де</w:t>
      </w:r>
      <w:r w:rsidRPr="0002418E">
        <w:rPr>
          <w:rFonts w:ascii="Times New Roman" w:hAnsi="Times New Roman" w:cs="Times New Roman"/>
        </w:rPr>
        <w:softHyphen/>
        <w:t>ятельности по комплексному решению задач коррекционной работы.</w:t>
      </w:r>
    </w:p>
    <w:p w:rsidR="00E14657" w:rsidRPr="0002418E" w:rsidRDefault="00E14657" w:rsidP="0002418E">
      <w:pPr>
        <w:tabs>
          <w:tab w:val="left" w:pos="-180"/>
          <w:tab w:val="left" w:pos="0"/>
        </w:tabs>
        <w:spacing w:after="0" w:line="240" w:lineRule="auto"/>
        <w:ind w:firstLine="709"/>
        <w:jc w:val="both"/>
        <w:rPr>
          <w:rFonts w:ascii="Times New Roman" w:hAnsi="Times New Roman" w:cs="Times New Roman"/>
          <w:b/>
          <w:i/>
        </w:rPr>
      </w:pPr>
      <w:r w:rsidRPr="0002418E">
        <w:rPr>
          <w:rFonts w:ascii="Times New Roman" w:hAnsi="Times New Roman" w:cs="Times New Roman"/>
        </w:rPr>
        <w:t xml:space="preserve">Принцип </w:t>
      </w:r>
      <w:r w:rsidRPr="0002418E">
        <w:rPr>
          <w:rFonts w:ascii="Times New Roman" w:hAnsi="Times New Roman" w:cs="Times New Roman"/>
          <w:i/>
        </w:rPr>
        <w:t>сотрудничества с семьей</w:t>
      </w:r>
      <w:r w:rsidRPr="0002418E">
        <w:rPr>
          <w:rFonts w:ascii="Times New Roman" w:hAnsi="Times New Roman" w:cs="Times New Roman"/>
        </w:rPr>
        <w:t xml:space="preserve"> основан на признании семьи как важ</w:t>
      </w:r>
      <w:r w:rsidRPr="0002418E">
        <w:rPr>
          <w:rFonts w:ascii="Times New Roman" w:hAnsi="Times New Roman" w:cs="Times New Roman"/>
        </w:rPr>
        <w:softHyphen/>
        <w:t>ного уча</w:t>
      </w:r>
      <w:r w:rsidRPr="0002418E">
        <w:rPr>
          <w:rFonts w:ascii="Times New Roman" w:hAnsi="Times New Roman" w:cs="Times New Roman"/>
        </w:rPr>
        <w:softHyphen/>
        <w:t>с</w:t>
      </w:r>
      <w:r w:rsidRPr="0002418E">
        <w:rPr>
          <w:rFonts w:ascii="Times New Roman" w:hAnsi="Times New Roman" w:cs="Times New Roman"/>
        </w:rPr>
        <w:softHyphen/>
        <w:t>т</w:t>
      </w:r>
      <w:r w:rsidRPr="0002418E">
        <w:rPr>
          <w:rFonts w:ascii="Times New Roman" w:hAnsi="Times New Roman" w:cs="Times New Roman"/>
        </w:rPr>
        <w:softHyphen/>
        <w:t>ни</w:t>
      </w:r>
      <w:r w:rsidRPr="0002418E">
        <w:rPr>
          <w:rFonts w:ascii="Times New Roman" w:hAnsi="Times New Roman" w:cs="Times New Roman"/>
        </w:rPr>
        <w:softHyphen/>
        <w:t>ка коррекционной работы, оказывающего существенное вли</w:t>
      </w:r>
      <w:r w:rsidRPr="0002418E">
        <w:rPr>
          <w:rFonts w:ascii="Times New Roman" w:hAnsi="Times New Roman" w:cs="Times New Roman"/>
        </w:rPr>
        <w:softHyphen/>
        <w:t>яние на процесс раз</w:t>
      </w:r>
      <w:r w:rsidRPr="0002418E">
        <w:rPr>
          <w:rFonts w:ascii="Times New Roman" w:hAnsi="Times New Roman" w:cs="Times New Roman"/>
        </w:rPr>
        <w:softHyphen/>
        <w:t>ви</w:t>
      </w:r>
      <w:r w:rsidRPr="0002418E">
        <w:rPr>
          <w:rFonts w:ascii="Times New Roman" w:hAnsi="Times New Roman" w:cs="Times New Roman"/>
        </w:rPr>
        <w:softHyphen/>
        <w:t>тия ребенка и успешность его интеграции в общество.</w:t>
      </w:r>
    </w:p>
    <w:p w:rsidR="00E14657" w:rsidRPr="00C52AEA" w:rsidRDefault="00E14657" w:rsidP="00C52AEA">
      <w:pPr>
        <w:tabs>
          <w:tab w:val="left" w:pos="-180"/>
          <w:tab w:val="left" w:pos="0"/>
        </w:tabs>
        <w:spacing w:after="0" w:line="240" w:lineRule="auto"/>
        <w:ind w:firstLine="709"/>
        <w:rPr>
          <w:rFonts w:ascii="Times New Roman" w:hAnsi="Times New Roman" w:cs="Times New Roman"/>
          <w:b/>
        </w:rPr>
      </w:pPr>
      <w:r w:rsidRPr="00C52AEA">
        <w:rPr>
          <w:rFonts w:ascii="Times New Roman" w:hAnsi="Times New Roman" w:cs="Times New Roman"/>
          <w:b/>
        </w:rPr>
        <w:t>Специфика организации коррекционной работы</w:t>
      </w:r>
      <w:r w:rsidR="00C52AEA" w:rsidRPr="00C52AEA">
        <w:rPr>
          <w:rFonts w:ascii="Times New Roman" w:hAnsi="Times New Roman" w:cs="Times New Roman"/>
          <w:b/>
        </w:rPr>
        <w:t xml:space="preserve"> с обучающимися</w:t>
      </w:r>
      <w:r w:rsidRPr="00C52AEA">
        <w:rPr>
          <w:rFonts w:ascii="Times New Roman" w:hAnsi="Times New Roman" w:cs="Times New Roman"/>
          <w:b/>
        </w:rPr>
        <w:t xml:space="preserve"> </w:t>
      </w:r>
      <w:r w:rsidR="00FD392C">
        <w:rPr>
          <w:rFonts w:ascii="Times New Roman" w:hAnsi="Times New Roman" w:cs="Times New Roman"/>
          <w:b/>
        </w:rPr>
        <w:t>с интеллектуальными нарушениями</w:t>
      </w:r>
    </w:p>
    <w:p w:rsidR="00C52AEA" w:rsidRDefault="004A0B5F" w:rsidP="00C52AEA">
      <w:pPr>
        <w:tabs>
          <w:tab w:val="left" w:pos="-180"/>
          <w:tab w:val="left" w:pos="0"/>
        </w:tabs>
        <w:spacing w:after="0" w:line="240" w:lineRule="auto"/>
        <w:ind w:firstLine="709"/>
        <w:jc w:val="both"/>
        <w:rPr>
          <w:rFonts w:ascii="Times New Roman" w:hAnsi="Times New Roman" w:cs="Times New Roman"/>
        </w:rPr>
      </w:pPr>
      <w:r w:rsidRPr="0002418E">
        <w:rPr>
          <w:rFonts w:ascii="Times New Roman" w:hAnsi="Times New Roman" w:cs="Times New Roman"/>
        </w:rPr>
        <w:t xml:space="preserve">Коррекционная работа с </w:t>
      </w:r>
      <w:r w:rsidR="00D4586C">
        <w:rPr>
          <w:rFonts w:ascii="Times New Roman" w:hAnsi="Times New Roman" w:cs="Times New Roman"/>
        </w:rPr>
        <w:t>обучающимися</w:t>
      </w:r>
      <w:r w:rsidR="00FD392C">
        <w:rPr>
          <w:rFonts w:ascii="Times New Roman" w:hAnsi="Times New Roman" w:cs="Times New Roman"/>
        </w:rPr>
        <w:t xml:space="preserve"> </w:t>
      </w:r>
      <w:r w:rsidR="003A54D3">
        <w:rPr>
          <w:rFonts w:ascii="Times New Roman" w:hAnsi="Times New Roman" w:cs="Times New Roman"/>
        </w:rPr>
        <w:t>с нарушением интеллекта</w:t>
      </w:r>
      <w:r w:rsidR="00FD392C">
        <w:rPr>
          <w:rFonts w:ascii="Times New Roman" w:hAnsi="Times New Roman" w:cs="Times New Roman"/>
        </w:rPr>
        <w:t xml:space="preserve"> </w:t>
      </w:r>
      <w:r w:rsidR="00E14657" w:rsidRPr="0002418E">
        <w:rPr>
          <w:rFonts w:ascii="Times New Roman" w:hAnsi="Times New Roman" w:cs="Times New Roman"/>
        </w:rPr>
        <w:t>пр</w:t>
      </w:r>
      <w:r w:rsidR="00C52AEA">
        <w:rPr>
          <w:rFonts w:ascii="Times New Roman" w:hAnsi="Times New Roman" w:cs="Times New Roman"/>
        </w:rPr>
        <w:t>оводится:</w:t>
      </w:r>
    </w:p>
    <w:p w:rsidR="00C52AEA" w:rsidRDefault="00E14657" w:rsidP="005A4217">
      <w:pPr>
        <w:numPr>
          <w:ilvl w:val="0"/>
          <w:numId w:val="95"/>
        </w:numPr>
        <w:spacing w:after="0" w:line="240" w:lineRule="auto"/>
        <w:ind w:left="0" w:firstLine="360"/>
        <w:jc w:val="both"/>
        <w:rPr>
          <w:rFonts w:ascii="Times New Roman" w:hAnsi="Times New Roman" w:cs="Times New Roman"/>
        </w:rPr>
      </w:pPr>
      <w:r w:rsidRPr="0002418E">
        <w:rPr>
          <w:rFonts w:ascii="Times New Roman" w:hAnsi="Times New Roman" w:cs="Times New Roman"/>
        </w:rPr>
        <w:t>в рамках образовательного процесса через содержание и ор</w:t>
      </w:r>
      <w:r w:rsidRPr="0002418E">
        <w:rPr>
          <w:rFonts w:ascii="Times New Roman" w:hAnsi="Times New Roman" w:cs="Times New Roman"/>
        </w:rPr>
        <w:softHyphen/>
        <w:t>га</w:t>
      </w:r>
      <w:r w:rsidRPr="0002418E">
        <w:rPr>
          <w:rFonts w:ascii="Times New Roman" w:hAnsi="Times New Roman" w:cs="Times New Roman"/>
        </w:rPr>
        <w:softHyphen/>
        <w:t>ни</w:t>
      </w:r>
      <w:r w:rsidRPr="0002418E">
        <w:rPr>
          <w:rFonts w:ascii="Times New Roman" w:hAnsi="Times New Roman" w:cs="Times New Roman"/>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C52AEA" w:rsidRDefault="00E14657" w:rsidP="005A4217">
      <w:pPr>
        <w:numPr>
          <w:ilvl w:val="0"/>
          <w:numId w:val="95"/>
        </w:numPr>
        <w:spacing w:after="0" w:line="240" w:lineRule="auto"/>
        <w:ind w:left="0" w:firstLine="360"/>
        <w:jc w:val="both"/>
        <w:rPr>
          <w:rFonts w:ascii="Times New Roman" w:hAnsi="Times New Roman" w:cs="Times New Roman"/>
        </w:rPr>
      </w:pPr>
      <w:r w:rsidRPr="00C52AEA">
        <w:rPr>
          <w:rFonts w:ascii="Times New Roman" w:hAnsi="Times New Roman" w:cs="Times New Roman"/>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E14657" w:rsidRPr="00C52AEA" w:rsidRDefault="00E14657" w:rsidP="005A4217">
      <w:pPr>
        <w:numPr>
          <w:ilvl w:val="0"/>
          <w:numId w:val="95"/>
        </w:numPr>
        <w:spacing w:after="0" w:line="240" w:lineRule="auto"/>
        <w:ind w:left="0" w:firstLine="360"/>
        <w:jc w:val="both"/>
        <w:rPr>
          <w:rFonts w:ascii="Times New Roman" w:hAnsi="Times New Roman" w:cs="Times New Roman"/>
        </w:rPr>
      </w:pPr>
      <w:r w:rsidRPr="00C52AEA">
        <w:rPr>
          <w:rFonts w:ascii="Times New Roman" w:hAnsi="Times New Roman" w:cs="Times New Roman"/>
        </w:rPr>
        <w:t>в рамках психологического и социально-педагогического со</w:t>
      </w:r>
      <w:r w:rsidRPr="00C52AEA">
        <w:rPr>
          <w:rFonts w:ascii="Times New Roman" w:hAnsi="Times New Roman" w:cs="Times New Roman"/>
        </w:rPr>
        <w:softHyphen/>
        <w:t>про</w:t>
      </w:r>
      <w:r w:rsidRPr="00C52AEA">
        <w:rPr>
          <w:rFonts w:ascii="Times New Roman" w:hAnsi="Times New Roman" w:cs="Times New Roman"/>
        </w:rPr>
        <w:softHyphen/>
        <w:t>вож</w:t>
      </w:r>
      <w:r w:rsidRPr="00C52AEA">
        <w:rPr>
          <w:rFonts w:ascii="Times New Roman" w:hAnsi="Times New Roman" w:cs="Times New Roman"/>
        </w:rPr>
        <w:softHyphen/>
        <w:t>дения обучающихся.</w:t>
      </w:r>
    </w:p>
    <w:p w:rsidR="00E14657" w:rsidRPr="0002418E" w:rsidRDefault="00E14657" w:rsidP="00C52AEA">
      <w:pPr>
        <w:pStyle w:val="aa"/>
        <w:spacing w:line="240" w:lineRule="auto"/>
        <w:ind w:firstLine="709"/>
        <w:rPr>
          <w:b/>
          <w:caps w:val="0"/>
          <w:sz w:val="22"/>
          <w:szCs w:val="22"/>
        </w:rPr>
      </w:pPr>
      <w:r w:rsidRPr="0002418E">
        <w:rPr>
          <w:b/>
          <w:caps w:val="0"/>
          <w:sz w:val="22"/>
          <w:szCs w:val="22"/>
        </w:rPr>
        <w:lastRenderedPageBreak/>
        <w:t xml:space="preserve">Перечень и содержание направлений работы  </w:t>
      </w:r>
    </w:p>
    <w:p w:rsidR="00E14657" w:rsidRPr="0002418E" w:rsidRDefault="00E14657" w:rsidP="00C52AEA">
      <w:pPr>
        <w:tabs>
          <w:tab w:val="left" w:pos="-180"/>
          <w:tab w:val="left" w:pos="0"/>
        </w:tabs>
        <w:spacing w:after="0" w:line="240" w:lineRule="auto"/>
        <w:ind w:firstLine="709"/>
        <w:rPr>
          <w:rFonts w:ascii="Times New Roman" w:hAnsi="Times New Roman" w:cs="Times New Roman"/>
        </w:rPr>
      </w:pPr>
      <w:r w:rsidRPr="0002418E">
        <w:rPr>
          <w:rFonts w:ascii="Times New Roman" w:hAnsi="Times New Roman" w:cs="Times New Roman"/>
          <w:b/>
          <w:i/>
        </w:rPr>
        <w:t>Характеристика основных направлений коррекционной работы</w:t>
      </w:r>
    </w:p>
    <w:p w:rsidR="00E14657" w:rsidRPr="0002418E" w:rsidRDefault="00E14657" w:rsidP="0002418E">
      <w:pPr>
        <w:pStyle w:val="ac"/>
        <w:spacing w:after="0" w:line="240" w:lineRule="auto"/>
        <w:ind w:firstLine="709"/>
        <w:jc w:val="both"/>
        <w:rPr>
          <w:rFonts w:ascii="Times New Roman" w:hAnsi="Times New Roman"/>
          <w:szCs w:val="22"/>
        </w:rPr>
      </w:pPr>
      <w:r w:rsidRPr="0002418E">
        <w:rPr>
          <w:rFonts w:ascii="Times New Roman" w:hAnsi="Times New Roman"/>
          <w:szCs w:val="22"/>
        </w:rPr>
        <w:t>Основными направлениями коррекционной работы являются</w:t>
      </w:r>
      <w:r w:rsidRPr="0002418E">
        <w:rPr>
          <w:rFonts w:ascii="Times New Roman" w:hAnsi="Times New Roman"/>
          <w:caps/>
          <w:szCs w:val="22"/>
        </w:rPr>
        <w:t>:</w:t>
      </w:r>
    </w:p>
    <w:p w:rsidR="00E14657" w:rsidRPr="0002418E" w:rsidRDefault="00E14657" w:rsidP="0002418E">
      <w:pPr>
        <w:pStyle w:val="aa"/>
        <w:spacing w:line="240" w:lineRule="auto"/>
        <w:ind w:firstLine="709"/>
        <w:rPr>
          <w:caps w:val="0"/>
          <w:color w:val="auto"/>
          <w:sz w:val="22"/>
          <w:szCs w:val="22"/>
        </w:rPr>
      </w:pPr>
      <w:r w:rsidRPr="0002418E">
        <w:rPr>
          <w:caps w:val="0"/>
          <w:color w:val="auto"/>
          <w:sz w:val="22"/>
          <w:szCs w:val="22"/>
        </w:rPr>
        <w:t>1.</w:t>
      </w:r>
      <w:r w:rsidRPr="0002418E">
        <w:rPr>
          <w:caps w:val="0"/>
          <w:color w:val="auto"/>
          <w:sz w:val="22"/>
          <w:szCs w:val="22"/>
          <w:lang w:val="en-US"/>
        </w:rPr>
        <w:t> </w:t>
      </w:r>
      <w:r w:rsidRPr="0002418E">
        <w:rPr>
          <w:rStyle w:val="12"/>
          <w:iCs/>
          <w:color w:val="auto"/>
          <w:szCs w:val="22"/>
        </w:rPr>
        <w:t>Диагностическая работа</w:t>
      </w:r>
      <w:r w:rsidRPr="0002418E">
        <w:rPr>
          <w:rStyle w:val="12"/>
          <w:i w:val="0"/>
          <w:iCs/>
          <w:color w:val="auto"/>
          <w:szCs w:val="22"/>
        </w:rPr>
        <w:t>, которая</w:t>
      </w:r>
      <w:r w:rsidRPr="0002418E">
        <w:rPr>
          <w:caps w:val="0"/>
          <w:color w:val="auto"/>
          <w:sz w:val="22"/>
          <w:szCs w:val="22"/>
        </w:rPr>
        <w:t xml:space="preserve"> обеспечивает выявление особенностей развития и здо</w:t>
      </w:r>
      <w:r w:rsidR="004A0B5F" w:rsidRPr="0002418E">
        <w:rPr>
          <w:caps w:val="0"/>
          <w:color w:val="auto"/>
          <w:sz w:val="22"/>
          <w:szCs w:val="22"/>
        </w:rPr>
        <w:t xml:space="preserve">ровья </w:t>
      </w:r>
      <w:r w:rsidR="00D4586C">
        <w:rPr>
          <w:caps w:val="0"/>
          <w:color w:val="auto"/>
          <w:sz w:val="22"/>
          <w:szCs w:val="22"/>
        </w:rPr>
        <w:t xml:space="preserve">обучающихся </w:t>
      </w:r>
      <w:r w:rsidR="003A54D3">
        <w:rPr>
          <w:caps w:val="0"/>
          <w:color w:val="auto"/>
          <w:sz w:val="22"/>
          <w:szCs w:val="22"/>
        </w:rPr>
        <w:t>с нарушением интеллекта</w:t>
      </w:r>
      <w:r w:rsidR="00C52AEA" w:rsidRPr="0002418E">
        <w:rPr>
          <w:caps w:val="0"/>
          <w:color w:val="auto"/>
          <w:sz w:val="22"/>
          <w:szCs w:val="22"/>
        </w:rPr>
        <w:t xml:space="preserve"> с</w:t>
      </w:r>
      <w:r w:rsidRPr="0002418E">
        <w:rPr>
          <w:caps w:val="0"/>
          <w:color w:val="auto"/>
          <w:sz w:val="22"/>
          <w:szCs w:val="22"/>
        </w:rPr>
        <w:t xml:space="preserve"> целью создания благоприятных условий для овладения ими содержанием основной общеобразовательной программы. </w:t>
      </w:r>
    </w:p>
    <w:p w:rsidR="00E14657" w:rsidRPr="0002418E" w:rsidRDefault="00E14657" w:rsidP="0002418E">
      <w:pPr>
        <w:pStyle w:val="aa"/>
        <w:spacing w:line="240" w:lineRule="auto"/>
        <w:ind w:firstLine="709"/>
        <w:rPr>
          <w:caps w:val="0"/>
          <w:color w:val="auto"/>
          <w:sz w:val="22"/>
          <w:szCs w:val="22"/>
        </w:rPr>
      </w:pPr>
      <w:r w:rsidRPr="0002418E">
        <w:rPr>
          <w:caps w:val="0"/>
          <w:color w:val="auto"/>
          <w:sz w:val="22"/>
          <w:szCs w:val="22"/>
        </w:rPr>
        <w:t>Проведение диагностической работы предполагает осуществление:</w:t>
      </w:r>
    </w:p>
    <w:p w:rsidR="00E14657" w:rsidRPr="0002418E" w:rsidRDefault="00E14657" w:rsidP="0002418E">
      <w:pPr>
        <w:pStyle w:val="aa"/>
        <w:spacing w:line="240" w:lineRule="auto"/>
        <w:ind w:firstLine="709"/>
        <w:rPr>
          <w:rFonts w:eastAsia="Times New Roman"/>
          <w:caps w:val="0"/>
          <w:color w:val="auto"/>
          <w:sz w:val="22"/>
          <w:szCs w:val="22"/>
        </w:rPr>
      </w:pPr>
      <w:r w:rsidRPr="0002418E">
        <w:rPr>
          <w:caps w:val="0"/>
          <w:color w:val="auto"/>
          <w:sz w:val="22"/>
          <w:szCs w:val="22"/>
        </w:rPr>
        <w:t>1) психолого-педагогического и медицинского обследования с целью выявления их особых образовательных потребностей:</w:t>
      </w:r>
    </w:p>
    <w:p w:rsidR="00C52AEA" w:rsidRDefault="00E14657" w:rsidP="005A4217">
      <w:pPr>
        <w:pStyle w:val="aa"/>
        <w:numPr>
          <w:ilvl w:val="0"/>
          <w:numId w:val="95"/>
        </w:numPr>
        <w:spacing w:line="240" w:lineRule="auto"/>
        <w:ind w:left="0" w:firstLine="360"/>
        <w:rPr>
          <w:rFonts w:eastAsia="Times New Roman"/>
          <w:caps w:val="0"/>
          <w:color w:val="auto"/>
          <w:sz w:val="22"/>
          <w:szCs w:val="22"/>
        </w:rPr>
      </w:pPr>
      <w:r w:rsidRPr="0002418E">
        <w:rPr>
          <w:caps w:val="0"/>
          <w:color w:val="auto"/>
          <w:sz w:val="22"/>
          <w:szCs w:val="22"/>
        </w:rPr>
        <w:t>развития познавательной сферы, специфических трудностей в овладении содержанием образования и потенциальных возможностей;</w:t>
      </w:r>
    </w:p>
    <w:p w:rsidR="00C52AEA" w:rsidRDefault="00E14657" w:rsidP="005A4217">
      <w:pPr>
        <w:pStyle w:val="aa"/>
        <w:numPr>
          <w:ilvl w:val="0"/>
          <w:numId w:val="95"/>
        </w:numPr>
        <w:spacing w:line="240" w:lineRule="auto"/>
        <w:ind w:left="0" w:firstLine="360"/>
        <w:rPr>
          <w:rFonts w:eastAsia="Times New Roman"/>
          <w:caps w:val="0"/>
          <w:color w:val="auto"/>
          <w:sz w:val="22"/>
          <w:szCs w:val="22"/>
        </w:rPr>
      </w:pPr>
      <w:r w:rsidRPr="00C52AEA">
        <w:rPr>
          <w:caps w:val="0"/>
          <w:color w:val="auto"/>
          <w:sz w:val="22"/>
          <w:szCs w:val="22"/>
        </w:rPr>
        <w:t>развития эмоционально-волевой сф</w:t>
      </w:r>
      <w:r w:rsidR="004A0B5F" w:rsidRPr="00C52AEA">
        <w:rPr>
          <w:caps w:val="0"/>
          <w:color w:val="auto"/>
          <w:sz w:val="22"/>
          <w:szCs w:val="22"/>
        </w:rPr>
        <w:t xml:space="preserve">еры и личностных особенностей </w:t>
      </w:r>
      <w:r w:rsidR="00FD392C">
        <w:rPr>
          <w:caps w:val="0"/>
          <w:color w:val="auto"/>
          <w:sz w:val="22"/>
          <w:szCs w:val="22"/>
        </w:rPr>
        <w:t>обучающихся;</w:t>
      </w:r>
    </w:p>
    <w:p w:rsidR="00E14657" w:rsidRPr="00C52AEA" w:rsidRDefault="00E14657" w:rsidP="005A4217">
      <w:pPr>
        <w:pStyle w:val="aa"/>
        <w:numPr>
          <w:ilvl w:val="0"/>
          <w:numId w:val="95"/>
        </w:numPr>
        <w:spacing w:line="240" w:lineRule="auto"/>
        <w:ind w:left="0" w:firstLine="360"/>
        <w:rPr>
          <w:rFonts w:eastAsia="Times New Roman"/>
          <w:caps w:val="0"/>
          <w:color w:val="auto"/>
          <w:sz w:val="22"/>
          <w:szCs w:val="22"/>
        </w:rPr>
      </w:pPr>
      <w:r w:rsidRPr="00C52AEA">
        <w:rPr>
          <w:caps w:val="0"/>
          <w:color w:val="auto"/>
          <w:sz w:val="22"/>
          <w:szCs w:val="22"/>
        </w:rPr>
        <w:t>определение социальной ситуации развития и условий семейного воспитания ученика;</w:t>
      </w:r>
    </w:p>
    <w:p w:rsidR="00E14657" w:rsidRPr="0002418E" w:rsidRDefault="00E14657" w:rsidP="0002418E">
      <w:pPr>
        <w:pStyle w:val="aa"/>
        <w:spacing w:line="240" w:lineRule="auto"/>
        <w:ind w:firstLine="709"/>
        <w:rPr>
          <w:caps w:val="0"/>
          <w:color w:val="auto"/>
          <w:sz w:val="22"/>
          <w:szCs w:val="22"/>
        </w:rPr>
      </w:pPr>
      <w:r w:rsidRPr="0002418E">
        <w:rPr>
          <w:caps w:val="0"/>
          <w:color w:val="auto"/>
          <w:sz w:val="22"/>
          <w:szCs w:val="22"/>
        </w:rPr>
        <w:t xml:space="preserve">2) </w:t>
      </w:r>
      <w:r w:rsidR="004A0B5F" w:rsidRPr="0002418E">
        <w:rPr>
          <w:caps w:val="0"/>
          <w:color w:val="auto"/>
          <w:sz w:val="22"/>
          <w:szCs w:val="22"/>
        </w:rPr>
        <w:t xml:space="preserve">мониторинга динамики развития </w:t>
      </w:r>
      <w:r w:rsidR="00FD392C">
        <w:rPr>
          <w:caps w:val="0"/>
          <w:color w:val="auto"/>
          <w:sz w:val="22"/>
          <w:szCs w:val="22"/>
        </w:rPr>
        <w:t>обучающихся,</w:t>
      </w:r>
      <w:r w:rsidRPr="0002418E">
        <w:rPr>
          <w:caps w:val="0"/>
          <w:color w:val="auto"/>
          <w:sz w:val="22"/>
          <w:szCs w:val="22"/>
        </w:rPr>
        <w:t xml:space="preserve"> их успешности в освоении </w:t>
      </w:r>
      <w:r w:rsidR="00511206" w:rsidRPr="0002418E">
        <w:rPr>
          <w:caps w:val="0"/>
          <w:color w:val="auto"/>
          <w:sz w:val="22"/>
          <w:szCs w:val="22"/>
        </w:rPr>
        <w:t>Ф</w:t>
      </w:r>
      <w:r w:rsidRPr="0002418E">
        <w:rPr>
          <w:caps w:val="0"/>
          <w:color w:val="auto"/>
          <w:sz w:val="22"/>
          <w:szCs w:val="22"/>
        </w:rPr>
        <w:t>АООП</w:t>
      </w:r>
      <w:r w:rsidR="00511206" w:rsidRPr="0002418E">
        <w:rPr>
          <w:caps w:val="0"/>
          <w:color w:val="auto"/>
          <w:sz w:val="22"/>
          <w:szCs w:val="22"/>
        </w:rPr>
        <w:t xml:space="preserve"> </w:t>
      </w:r>
      <w:r w:rsidR="00D4586C">
        <w:rPr>
          <w:caps w:val="0"/>
          <w:color w:val="auto"/>
          <w:sz w:val="22"/>
          <w:szCs w:val="22"/>
        </w:rPr>
        <w:t>ИН</w:t>
      </w:r>
      <w:r w:rsidRPr="0002418E">
        <w:rPr>
          <w:caps w:val="0"/>
          <w:color w:val="auto"/>
          <w:sz w:val="22"/>
          <w:szCs w:val="22"/>
        </w:rPr>
        <w:t>;</w:t>
      </w:r>
    </w:p>
    <w:p w:rsidR="00E14657" w:rsidRPr="0002418E" w:rsidRDefault="00E14657" w:rsidP="0002418E">
      <w:pPr>
        <w:pStyle w:val="aa"/>
        <w:spacing w:line="240" w:lineRule="auto"/>
        <w:ind w:firstLine="709"/>
        <w:rPr>
          <w:caps w:val="0"/>
          <w:color w:val="auto"/>
          <w:sz w:val="22"/>
          <w:szCs w:val="22"/>
        </w:rPr>
      </w:pPr>
      <w:r w:rsidRPr="0002418E">
        <w:rPr>
          <w:caps w:val="0"/>
          <w:color w:val="auto"/>
          <w:sz w:val="22"/>
          <w:szCs w:val="22"/>
        </w:rPr>
        <w:t>3) анализа результатов обследования с целью проектирования и корректировки коррекционных мероприятий.</w:t>
      </w:r>
    </w:p>
    <w:p w:rsidR="00E14657" w:rsidRPr="0002418E" w:rsidRDefault="00E14657" w:rsidP="0002418E">
      <w:pPr>
        <w:pStyle w:val="aa"/>
        <w:spacing w:line="240" w:lineRule="auto"/>
        <w:ind w:firstLine="709"/>
        <w:rPr>
          <w:rFonts w:eastAsia="Times New Roman"/>
          <w:caps w:val="0"/>
          <w:color w:val="auto"/>
          <w:sz w:val="22"/>
          <w:szCs w:val="22"/>
        </w:rPr>
      </w:pPr>
      <w:r w:rsidRPr="0002418E">
        <w:rPr>
          <w:caps w:val="0"/>
          <w:color w:val="auto"/>
          <w:sz w:val="22"/>
          <w:szCs w:val="22"/>
        </w:rPr>
        <w:t>В процессе диагностической работы используются следующие формы и методы:</w:t>
      </w:r>
    </w:p>
    <w:p w:rsidR="00C52AEA" w:rsidRDefault="00E14657" w:rsidP="005A4217">
      <w:pPr>
        <w:pStyle w:val="aa"/>
        <w:numPr>
          <w:ilvl w:val="0"/>
          <w:numId w:val="95"/>
        </w:numPr>
        <w:spacing w:line="240" w:lineRule="auto"/>
        <w:ind w:left="0" w:firstLine="360"/>
        <w:rPr>
          <w:rFonts w:eastAsia="Times New Roman"/>
          <w:caps w:val="0"/>
          <w:color w:val="auto"/>
          <w:sz w:val="22"/>
          <w:szCs w:val="22"/>
        </w:rPr>
      </w:pPr>
      <w:r w:rsidRPr="0002418E">
        <w:rPr>
          <w:caps w:val="0"/>
          <w:color w:val="auto"/>
          <w:sz w:val="22"/>
          <w:szCs w:val="22"/>
        </w:rPr>
        <w:t>сбор сведений о ребенке у педагогов, родителей (беседы, анкетирование, интервьюирование),</w:t>
      </w:r>
    </w:p>
    <w:p w:rsidR="00C52AEA" w:rsidRPr="00C52AEA" w:rsidRDefault="00E14657" w:rsidP="005A4217">
      <w:pPr>
        <w:pStyle w:val="aa"/>
        <w:numPr>
          <w:ilvl w:val="0"/>
          <w:numId w:val="95"/>
        </w:numPr>
        <w:spacing w:line="240" w:lineRule="auto"/>
        <w:ind w:left="0" w:firstLine="360"/>
        <w:rPr>
          <w:rFonts w:eastAsia="Times New Roman"/>
          <w:caps w:val="0"/>
          <w:color w:val="auto"/>
          <w:sz w:val="22"/>
          <w:szCs w:val="22"/>
        </w:rPr>
      </w:pPr>
      <w:r w:rsidRPr="00C52AEA">
        <w:rPr>
          <w:bCs/>
          <w:caps w:val="0"/>
          <w:color w:val="auto"/>
          <w:sz w:val="22"/>
          <w:szCs w:val="22"/>
        </w:rPr>
        <w:t>психолого-педагогический экспе</w:t>
      </w:r>
      <w:r w:rsidR="00C52AEA">
        <w:rPr>
          <w:bCs/>
          <w:caps w:val="0"/>
          <w:color w:val="auto"/>
          <w:sz w:val="22"/>
          <w:szCs w:val="22"/>
        </w:rPr>
        <w:t>римент,</w:t>
      </w:r>
    </w:p>
    <w:p w:rsidR="00C52AEA" w:rsidRDefault="00E14657" w:rsidP="005A4217">
      <w:pPr>
        <w:pStyle w:val="aa"/>
        <w:numPr>
          <w:ilvl w:val="0"/>
          <w:numId w:val="95"/>
        </w:numPr>
        <w:spacing w:line="240" w:lineRule="auto"/>
        <w:ind w:left="0" w:firstLine="360"/>
        <w:rPr>
          <w:rFonts w:eastAsia="Times New Roman"/>
          <w:caps w:val="0"/>
          <w:color w:val="auto"/>
          <w:sz w:val="22"/>
          <w:szCs w:val="22"/>
        </w:rPr>
      </w:pPr>
      <w:r w:rsidRPr="00C52AEA">
        <w:rPr>
          <w:bCs/>
          <w:caps w:val="0"/>
          <w:color w:val="auto"/>
          <w:sz w:val="22"/>
          <w:szCs w:val="22"/>
        </w:rPr>
        <w:t>наблюдение за учениками во время учебной и внеурочной деятельности,</w:t>
      </w:r>
    </w:p>
    <w:p w:rsidR="00C52AEA" w:rsidRDefault="00E14657" w:rsidP="005A4217">
      <w:pPr>
        <w:pStyle w:val="aa"/>
        <w:numPr>
          <w:ilvl w:val="0"/>
          <w:numId w:val="95"/>
        </w:numPr>
        <w:spacing w:line="240" w:lineRule="auto"/>
        <w:ind w:left="0" w:firstLine="360"/>
        <w:rPr>
          <w:rFonts w:eastAsia="Times New Roman"/>
          <w:caps w:val="0"/>
          <w:color w:val="auto"/>
          <w:sz w:val="22"/>
          <w:szCs w:val="22"/>
        </w:rPr>
      </w:pPr>
      <w:r w:rsidRPr="00C52AEA">
        <w:rPr>
          <w:bCs/>
          <w:caps w:val="0"/>
          <w:color w:val="auto"/>
          <w:sz w:val="22"/>
          <w:szCs w:val="22"/>
        </w:rPr>
        <w:t xml:space="preserve">беседы с </w:t>
      </w:r>
      <w:r w:rsidR="00D4586C">
        <w:rPr>
          <w:bCs/>
          <w:caps w:val="0"/>
          <w:color w:val="auto"/>
          <w:sz w:val="22"/>
          <w:szCs w:val="22"/>
        </w:rPr>
        <w:t>обучающимися</w:t>
      </w:r>
      <w:r w:rsidRPr="00C52AEA">
        <w:rPr>
          <w:bCs/>
          <w:caps w:val="0"/>
          <w:color w:val="auto"/>
          <w:sz w:val="22"/>
          <w:szCs w:val="22"/>
        </w:rPr>
        <w:t>, учителями и родителями,</w:t>
      </w:r>
    </w:p>
    <w:p w:rsidR="00C52AEA" w:rsidRDefault="00E14657" w:rsidP="005A4217">
      <w:pPr>
        <w:pStyle w:val="aa"/>
        <w:numPr>
          <w:ilvl w:val="0"/>
          <w:numId w:val="95"/>
        </w:numPr>
        <w:spacing w:line="240" w:lineRule="auto"/>
        <w:ind w:left="0" w:firstLine="360"/>
        <w:rPr>
          <w:rFonts w:eastAsia="Times New Roman"/>
          <w:caps w:val="0"/>
          <w:color w:val="auto"/>
          <w:sz w:val="22"/>
          <w:szCs w:val="22"/>
        </w:rPr>
      </w:pPr>
      <w:r w:rsidRPr="00C52AEA">
        <w:rPr>
          <w:bCs/>
          <w:caps w:val="0"/>
          <w:color w:val="auto"/>
          <w:sz w:val="22"/>
          <w:szCs w:val="22"/>
        </w:rPr>
        <w:t>изучение работ ребенка (тетради, рисунки, поделки и т. п.) и др.</w:t>
      </w:r>
    </w:p>
    <w:p w:rsidR="00E14657" w:rsidRPr="00C52AEA" w:rsidRDefault="00E14657" w:rsidP="005A4217">
      <w:pPr>
        <w:pStyle w:val="aa"/>
        <w:numPr>
          <w:ilvl w:val="0"/>
          <w:numId w:val="95"/>
        </w:numPr>
        <w:spacing w:line="240" w:lineRule="auto"/>
        <w:ind w:left="0" w:firstLine="360"/>
        <w:rPr>
          <w:rFonts w:eastAsia="Times New Roman"/>
          <w:caps w:val="0"/>
          <w:color w:val="auto"/>
          <w:sz w:val="22"/>
          <w:szCs w:val="22"/>
        </w:rPr>
      </w:pPr>
      <w:r w:rsidRPr="00C52AEA">
        <w:rPr>
          <w:bCs/>
          <w:caps w:val="0"/>
          <w:color w:val="auto"/>
          <w:sz w:val="22"/>
          <w:szCs w:val="22"/>
        </w:rPr>
        <w:t xml:space="preserve">оформление документации (психолого-педагогические дневники наблюдения за </w:t>
      </w:r>
      <w:r w:rsidR="00D4586C">
        <w:rPr>
          <w:bCs/>
          <w:caps w:val="0"/>
          <w:color w:val="auto"/>
          <w:sz w:val="22"/>
          <w:szCs w:val="22"/>
        </w:rPr>
        <w:t>обучающимися</w:t>
      </w:r>
      <w:r w:rsidRPr="00C52AEA">
        <w:rPr>
          <w:bCs/>
          <w:caps w:val="0"/>
          <w:color w:val="auto"/>
          <w:sz w:val="22"/>
          <w:szCs w:val="22"/>
        </w:rPr>
        <w:t xml:space="preserve"> и др.).</w:t>
      </w:r>
    </w:p>
    <w:p w:rsidR="00E14657" w:rsidRPr="0002418E" w:rsidRDefault="00E14657" w:rsidP="0002418E">
      <w:pPr>
        <w:pStyle w:val="aa"/>
        <w:spacing w:line="240" w:lineRule="auto"/>
        <w:ind w:firstLine="709"/>
        <w:rPr>
          <w:caps w:val="0"/>
          <w:color w:val="auto"/>
          <w:sz w:val="22"/>
          <w:szCs w:val="22"/>
        </w:rPr>
      </w:pPr>
      <w:r w:rsidRPr="0002418E">
        <w:rPr>
          <w:caps w:val="0"/>
          <w:color w:val="auto"/>
          <w:sz w:val="22"/>
          <w:szCs w:val="22"/>
        </w:rPr>
        <w:t>2.</w:t>
      </w:r>
      <w:r w:rsidRPr="0002418E">
        <w:rPr>
          <w:caps w:val="0"/>
          <w:color w:val="auto"/>
          <w:sz w:val="22"/>
          <w:szCs w:val="22"/>
          <w:lang w:val="en-US"/>
        </w:rPr>
        <w:t> </w:t>
      </w:r>
      <w:r w:rsidRPr="0002418E">
        <w:rPr>
          <w:i/>
          <w:caps w:val="0"/>
          <w:color w:val="auto"/>
          <w:sz w:val="22"/>
          <w:szCs w:val="22"/>
        </w:rPr>
        <w:t>К</w:t>
      </w:r>
      <w:r w:rsidRPr="0002418E">
        <w:rPr>
          <w:rStyle w:val="12"/>
          <w:i w:val="0"/>
          <w:iCs/>
          <w:color w:val="auto"/>
          <w:szCs w:val="22"/>
        </w:rPr>
        <w:t>о</w:t>
      </w:r>
      <w:r w:rsidRPr="0002418E">
        <w:rPr>
          <w:rStyle w:val="12"/>
          <w:iCs/>
          <w:color w:val="auto"/>
          <w:szCs w:val="22"/>
        </w:rPr>
        <w:t>ррекционно-развивающая работа</w:t>
      </w:r>
      <w:r w:rsidRPr="0002418E">
        <w:rPr>
          <w:caps w:val="0"/>
          <w:color w:val="auto"/>
          <w:sz w:val="22"/>
          <w:szCs w:val="22"/>
        </w:rPr>
        <w:t xml:space="preserve"> обеспечивает организацию мероприятий, способствующих личностному развитию </w:t>
      </w:r>
      <w:r w:rsidR="00FD392C">
        <w:rPr>
          <w:caps w:val="0"/>
          <w:color w:val="auto"/>
          <w:sz w:val="22"/>
          <w:szCs w:val="22"/>
        </w:rPr>
        <w:t>обучающихся,</w:t>
      </w:r>
      <w:r w:rsidRPr="0002418E">
        <w:rPr>
          <w:caps w:val="0"/>
          <w:color w:val="auto"/>
          <w:sz w:val="22"/>
          <w:szCs w:val="22"/>
        </w:rPr>
        <w:t xml:space="preserve"> коррекции недостатков в психическом развитии и освоению ими содержания образования.</w:t>
      </w:r>
    </w:p>
    <w:p w:rsidR="00E14657" w:rsidRPr="0002418E" w:rsidRDefault="00E14657" w:rsidP="0002418E">
      <w:pPr>
        <w:pStyle w:val="aa"/>
        <w:spacing w:line="240" w:lineRule="auto"/>
        <w:ind w:firstLine="709"/>
        <w:rPr>
          <w:rFonts w:eastAsia="Times New Roman"/>
          <w:caps w:val="0"/>
          <w:color w:val="auto"/>
          <w:sz w:val="22"/>
          <w:szCs w:val="22"/>
        </w:rPr>
      </w:pPr>
      <w:r w:rsidRPr="0002418E">
        <w:rPr>
          <w:caps w:val="0"/>
          <w:color w:val="auto"/>
          <w:sz w:val="22"/>
          <w:szCs w:val="22"/>
        </w:rPr>
        <w:t>К</w:t>
      </w:r>
      <w:r w:rsidRPr="0002418E">
        <w:rPr>
          <w:rStyle w:val="12"/>
          <w:i w:val="0"/>
          <w:iCs/>
          <w:color w:val="auto"/>
          <w:szCs w:val="22"/>
        </w:rPr>
        <w:t>оррекционно-развивающая работа включает:</w:t>
      </w:r>
    </w:p>
    <w:p w:rsidR="00C52AEA" w:rsidRDefault="00E14657" w:rsidP="005A4217">
      <w:pPr>
        <w:pStyle w:val="aa"/>
        <w:numPr>
          <w:ilvl w:val="0"/>
          <w:numId w:val="95"/>
        </w:numPr>
        <w:spacing w:line="240" w:lineRule="auto"/>
        <w:ind w:left="0" w:firstLine="360"/>
        <w:rPr>
          <w:rFonts w:eastAsia="Times New Roman"/>
          <w:caps w:val="0"/>
          <w:color w:val="auto"/>
          <w:sz w:val="22"/>
          <w:szCs w:val="22"/>
        </w:rPr>
      </w:pPr>
      <w:r w:rsidRPr="0002418E">
        <w:rPr>
          <w:bCs/>
          <w:caps w:val="0"/>
          <w:color w:val="auto"/>
          <w:sz w:val="22"/>
          <w:szCs w:val="22"/>
        </w:rPr>
        <w:t xml:space="preserve">составление индивидуальной программы психологического сопровождения </w:t>
      </w:r>
      <w:r w:rsidR="00FD392C">
        <w:rPr>
          <w:bCs/>
          <w:caps w:val="0"/>
          <w:color w:val="auto"/>
          <w:sz w:val="22"/>
          <w:szCs w:val="22"/>
        </w:rPr>
        <w:t xml:space="preserve">обучающегося </w:t>
      </w:r>
      <w:r w:rsidR="00FD392C" w:rsidRPr="0002418E">
        <w:rPr>
          <w:bCs/>
          <w:caps w:val="0"/>
          <w:color w:val="auto"/>
          <w:sz w:val="22"/>
          <w:szCs w:val="22"/>
        </w:rPr>
        <w:t>(</w:t>
      </w:r>
      <w:r w:rsidRPr="0002418E">
        <w:rPr>
          <w:bCs/>
          <w:caps w:val="0"/>
          <w:color w:val="auto"/>
          <w:sz w:val="22"/>
          <w:szCs w:val="22"/>
        </w:rPr>
        <w:t>совместно с педагогами),</w:t>
      </w:r>
    </w:p>
    <w:p w:rsidR="00C52AEA" w:rsidRDefault="00E14657" w:rsidP="005A4217">
      <w:pPr>
        <w:pStyle w:val="aa"/>
        <w:numPr>
          <w:ilvl w:val="0"/>
          <w:numId w:val="95"/>
        </w:numPr>
        <w:spacing w:line="240" w:lineRule="auto"/>
        <w:ind w:left="0" w:firstLine="360"/>
        <w:rPr>
          <w:rFonts w:eastAsia="Times New Roman"/>
          <w:caps w:val="0"/>
          <w:color w:val="auto"/>
          <w:sz w:val="22"/>
          <w:szCs w:val="22"/>
        </w:rPr>
      </w:pPr>
      <w:r w:rsidRPr="00C52AEA">
        <w:rPr>
          <w:bCs/>
          <w:caps w:val="0"/>
          <w:color w:val="auto"/>
          <w:sz w:val="22"/>
          <w:szCs w:val="22"/>
        </w:rPr>
        <w:t>формирование в классе психологического климата комфортного для всех обучающихся,</w:t>
      </w:r>
    </w:p>
    <w:p w:rsidR="00C52AEA" w:rsidRDefault="00E14657" w:rsidP="005A4217">
      <w:pPr>
        <w:pStyle w:val="aa"/>
        <w:numPr>
          <w:ilvl w:val="0"/>
          <w:numId w:val="95"/>
        </w:numPr>
        <w:spacing w:line="240" w:lineRule="auto"/>
        <w:ind w:left="0" w:firstLine="360"/>
        <w:rPr>
          <w:rFonts w:eastAsia="Times New Roman"/>
          <w:caps w:val="0"/>
          <w:color w:val="auto"/>
          <w:sz w:val="22"/>
          <w:szCs w:val="22"/>
        </w:rPr>
      </w:pPr>
      <w:r w:rsidRPr="00C52AEA">
        <w:rPr>
          <w:bCs/>
          <w:caps w:val="0"/>
          <w:color w:val="auto"/>
          <w:sz w:val="22"/>
          <w:szCs w:val="22"/>
        </w:rPr>
        <w:t xml:space="preserve">организация внеурочной деятельности, направленной на развитие познавательных интересов </w:t>
      </w:r>
      <w:r w:rsidR="00FD392C">
        <w:rPr>
          <w:bCs/>
          <w:caps w:val="0"/>
          <w:color w:val="auto"/>
          <w:sz w:val="22"/>
          <w:szCs w:val="22"/>
        </w:rPr>
        <w:t>обучающихся,</w:t>
      </w:r>
      <w:r w:rsidRPr="00C52AEA">
        <w:rPr>
          <w:bCs/>
          <w:caps w:val="0"/>
          <w:color w:val="auto"/>
          <w:sz w:val="22"/>
          <w:szCs w:val="22"/>
        </w:rPr>
        <w:t xml:space="preserve"> их общее социально-личностное развитие,</w:t>
      </w:r>
    </w:p>
    <w:p w:rsidR="00C52AEA" w:rsidRDefault="00E14657" w:rsidP="005A4217">
      <w:pPr>
        <w:pStyle w:val="aa"/>
        <w:numPr>
          <w:ilvl w:val="0"/>
          <w:numId w:val="95"/>
        </w:numPr>
        <w:spacing w:line="240" w:lineRule="auto"/>
        <w:ind w:left="0" w:firstLine="360"/>
        <w:rPr>
          <w:rFonts w:eastAsia="Times New Roman"/>
          <w:caps w:val="0"/>
          <w:color w:val="auto"/>
          <w:sz w:val="22"/>
          <w:szCs w:val="22"/>
        </w:rPr>
      </w:pPr>
      <w:r w:rsidRPr="00C52AEA">
        <w:rPr>
          <w:caps w:val="0"/>
          <w:color w:val="auto"/>
          <w:sz w:val="22"/>
          <w:szCs w:val="22"/>
        </w:rPr>
        <w:t>разраб</w:t>
      </w:r>
      <w:r w:rsidR="00511206" w:rsidRPr="00C52AEA">
        <w:rPr>
          <w:caps w:val="0"/>
          <w:color w:val="auto"/>
          <w:sz w:val="22"/>
          <w:szCs w:val="22"/>
        </w:rPr>
        <w:t xml:space="preserve">отку оптимальных для развития </w:t>
      </w:r>
      <w:r w:rsidR="00D4586C">
        <w:rPr>
          <w:caps w:val="0"/>
          <w:color w:val="auto"/>
          <w:sz w:val="22"/>
          <w:szCs w:val="22"/>
        </w:rPr>
        <w:t xml:space="preserve">обучающихся </w:t>
      </w:r>
      <w:r w:rsidR="003A54D3">
        <w:rPr>
          <w:caps w:val="0"/>
          <w:color w:val="auto"/>
          <w:sz w:val="22"/>
          <w:szCs w:val="22"/>
        </w:rPr>
        <w:t>с нарушением интеллекта</w:t>
      </w:r>
      <w:r w:rsidRPr="00C52AEA">
        <w:rPr>
          <w:caps w:val="0"/>
          <w:color w:val="auto"/>
          <w:sz w:val="22"/>
          <w:szCs w:val="22"/>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C52AEA" w:rsidRDefault="00E14657" w:rsidP="005A4217">
      <w:pPr>
        <w:pStyle w:val="aa"/>
        <w:numPr>
          <w:ilvl w:val="0"/>
          <w:numId w:val="95"/>
        </w:numPr>
        <w:spacing w:line="240" w:lineRule="auto"/>
        <w:ind w:left="0" w:firstLine="360"/>
        <w:rPr>
          <w:rFonts w:eastAsia="Times New Roman"/>
          <w:caps w:val="0"/>
          <w:color w:val="auto"/>
          <w:sz w:val="22"/>
          <w:szCs w:val="22"/>
        </w:rPr>
      </w:pPr>
      <w:r w:rsidRPr="00C52AEA">
        <w:rPr>
          <w:caps w:val="0"/>
          <w:color w:val="auto"/>
          <w:sz w:val="22"/>
          <w:szCs w:val="22"/>
        </w:rPr>
        <w:t xml:space="preserve">организацию и проведение специалистами индивидуальных и групповых занятий по психокоррекции, необходимых для преодоления нарушений развития </w:t>
      </w:r>
      <w:r w:rsidR="00FD392C">
        <w:rPr>
          <w:caps w:val="0"/>
          <w:color w:val="auto"/>
          <w:sz w:val="22"/>
          <w:szCs w:val="22"/>
        </w:rPr>
        <w:t>обучающихся,</w:t>
      </w:r>
    </w:p>
    <w:p w:rsidR="00C52AEA" w:rsidRPr="00C52AEA" w:rsidRDefault="00E14657" w:rsidP="005A4217">
      <w:pPr>
        <w:pStyle w:val="aa"/>
        <w:numPr>
          <w:ilvl w:val="0"/>
          <w:numId w:val="95"/>
        </w:numPr>
        <w:spacing w:line="240" w:lineRule="auto"/>
        <w:ind w:left="0" w:firstLine="360"/>
        <w:rPr>
          <w:rFonts w:eastAsia="Times New Roman"/>
          <w:caps w:val="0"/>
          <w:color w:val="auto"/>
          <w:sz w:val="22"/>
          <w:szCs w:val="22"/>
        </w:rPr>
      </w:pPr>
      <w:r w:rsidRPr="00C52AEA">
        <w:rPr>
          <w:caps w:val="0"/>
          <w:color w:val="auto"/>
          <w:sz w:val="22"/>
          <w:szCs w:val="22"/>
        </w:rPr>
        <w:t>развитие эмоционально-волевой и личностной сферы уч</w:t>
      </w:r>
      <w:r w:rsidR="00C52AEA">
        <w:rPr>
          <w:caps w:val="0"/>
          <w:color w:val="auto"/>
          <w:sz w:val="22"/>
          <w:szCs w:val="22"/>
        </w:rPr>
        <w:t>еника и коррекцию его поведения</w:t>
      </w:r>
    </w:p>
    <w:p w:rsidR="00E14657" w:rsidRPr="00C52AEA" w:rsidRDefault="00E14657" w:rsidP="005A4217">
      <w:pPr>
        <w:pStyle w:val="aa"/>
        <w:numPr>
          <w:ilvl w:val="0"/>
          <w:numId w:val="95"/>
        </w:numPr>
        <w:spacing w:line="240" w:lineRule="auto"/>
        <w:ind w:left="0" w:firstLine="360"/>
        <w:rPr>
          <w:rFonts w:eastAsia="Times New Roman"/>
          <w:caps w:val="0"/>
          <w:color w:val="auto"/>
          <w:sz w:val="22"/>
          <w:szCs w:val="22"/>
        </w:rPr>
      </w:pPr>
      <w:r w:rsidRPr="00C52AEA">
        <w:rPr>
          <w:caps w:val="0"/>
          <w:color w:val="auto"/>
          <w:sz w:val="22"/>
          <w:szCs w:val="22"/>
        </w:rPr>
        <w:t>социальное сопровождение ученика в случае неблагоприятных условий жизни при психотравмирующих обстоятельствах.</w:t>
      </w:r>
    </w:p>
    <w:p w:rsidR="00E14657" w:rsidRPr="0002418E" w:rsidRDefault="00E14657" w:rsidP="0002418E">
      <w:pPr>
        <w:pStyle w:val="aa"/>
        <w:spacing w:line="240" w:lineRule="auto"/>
        <w:ind w:firstLine="709"/>
        <w:rPr>
          <w:rFonts w:eastAsia="Times New Roman"/>
          <w:caps w:val="0"/>
          <w:color w:val="auto"/>
          <w:sz w:val="22"/>
          <w:szCs w:val="22"/>
        </w:rPr>
      </w:pPr>
      <w:r w:rsidRPr="0002418E">
        <w:rPr>
          <w:caps w:val="0"/>
          <w:color w:val="auto"/>
          <w:sz w:val="22"/>
          <w:szCs w:val="22"/>
        </w:rPr>
        <w:t>В процессе коррекционно-развивающей работы используются следующие формы и методы работы:</w:t>
      </w:r>
    </w:p>
    <w:p w:rsidR="00C52AEA" w:rsidRDefault="00E14657" w:rsidP="005A4217">
      <w:pPr>
        <w:pStyle w:val="aa"/>
        <w:numPr>
          <w:ilvl w:val="0"/>
          <w:numId w:val="95"/>
        </w:numPr>
        <w:spacing w:line="240" w:lineRule="auto"/>
        <w:ind w:left="0" w:firstLine="360"/>
        <w:rPr>
          <w:rFonts w:eastAsia="Times New Roman"/>
          <w:caps w:val="0"/>
          <w:color w:val="auto"/>
          <w:sz w:val="22"/>
          <w:szCs w:val="22"/>
        </w:rPr>
      </w:pPr>
      <w:r w:rsidRPr="0002418E">
        <w:rPr>
          <w:bCs/>
          <w:caps w:val="0"/>
          <w:color w:val="auto"/>
          <w:sz w:val="22"/>
          <w:szCs w:val="22"/>
        </w:rPr>
        <w:t>занятия индивидуальные и групповые,</w:t>
      </w:r>
    </w:p>
    <w:p w:rsidR="00C52AEA" w:rsidRDefault="00E14657" w:rsidP="005A4217">
      <w:pPr>
        <w:pStyle w:val="aa"/>
        <w:numPr>
          <w:ilvl w:val="0"/>
          <w:numId w:val="95"/>
        </w:numPr>
        <w:spacing w:line="240" w:lineRule="auto"/>
        <w:ind w:left="0" w:firstLine="360"/>
        <w:rPr>
          <w:rFonts w:eastAsia="Times New Roman"/>
          <w:caps w:val="0"/>
          <w:color w:val="auto"/>
          <w:sz w:val="22"/>
          <w:szCs w:val="22"/>
        </w:rPr>
      </w:pPr>
      <w:r w:rsidRPr="00C52AEA">
        <w:rPr>
          <w:bCs/>
          <w:caps w:val="0"/>
          <w:color w:val="auto"/>
          <w:sz w:val="22"/>
          <w:szCs w:val="22"/>
        </w:rPr>
        <w:t>игры, упражнения, этюды,</w:t>
      </w:r>
    </w:p>
    <w:p w:rsidR="00C52AEA" w:rsidRDefault="00E14657" w:rsidP="005A4217">
      <w:pPr>
        <w:pStyle w:val="aa"/>
        <w:numPr>
          <w:ilvl w:val="0"/>
          <w:numId w:val="95"/>
        </w:numPr>
        <w:spacing w:line="240" w:lineRule="auto"/>
        <w:ind w:left="0" w:firstLine="360"/>
        <w:rPr>
          <w:rFonts w:eastAsia="Times New Roman"/>
          <w:caps w:val="0"/>
          <w:color w:val="auto"/>
          <w:sz w:val="22"/>
          <w:szCs w:val="22"/>
        </w:rPr>
      </w:pPr>
      <w:r w:rsidRPr="00C52AEA">
        <w:rPr>
          <w:bCs/>
          <w:caps w:val="0"/>
          <w:color w:val="auto"/>
          <w:sz w:val="22"/>
          <w:szCs w:val="22"/>
        </w:rPr>
        <w:t xml:space="preserve">психокоррекционные методики и технологии, </w:t>
      </w:r>
    </w:p>
    <w:p w:rsidR="00C52AEA" w:rsidRDefault="00E14657" w:rsidP="005A4217">
      <w:pPr>
        <w:pStyle w:val="aa"/>
        <w:numPr>
          <w:ilvl w:val="0"/>
          <w:numId w:val="95"/>
        </w:numPr>
        <w:spacing w:line="240" w:lineRule="auto"/>
        <w:ind w:left="0" w:firstLine="360"/>
        <w:rPr>
          <w:rFonts w:eastAsia="Times New Roman"/>
          <w:caps w:val="0"/>
          <w:color w:val="auto"/>
          <w:sz w:val="22"/>
          <w:szCs w:val="22"/>
        </w:rPr>
      </w:pPr>
      <w:r w:rsidRPr="00C52AEA">
        <w:rPr>
          <w:bCs/>
          <w:caps w:val="0"/>
          <w:color w:val="auto"/>
          <w:sz w:val="22"/>
          <w:szCs w:val="22"/>
        </w:rPr>
        <w:t xml:space="preserve">беседы с </w:t>
      </w:r>
      <w:r w:rsidR="00D4586C">
        <w:rPr>
          <w:bCs/>
          <w:caps w:val="0"/>
          <w:color w:val="auto"/>
          <w:sz w:val="22"/>
          <w:szCs w:val="22"/>
        </w:rPr>
        <w:t>обучающимися</w:t>
      </w:r>
      <w:r w:rsidRPr="00C52AEA">
        <w:rPr>
          <w:bCs/>
          <w:caps w:val="0"/>
          <w:color w:val="auto"/>
          <w:sz w:val="22"/>
          <w:szCs w:val="22"/>
        </w:rPr>
        <w:t>,</w:t>
      </w:r>
    </w:p>
    <w:p w:rsidR="00E14657" w:rsidRPr="00C52AEA" w:rsidRDefault="00E14657" w:rsidP="005A4217">
      <w:pPr>
        <w:pStyle w:val="aa"/>
        <w:numPr>
          <w:ilvl w:val="0"/>
          <w:numId w:val="95"/>
        </w:numPr>
        <w:spacing w:line="240" w:lineRule="auto"/>
        <w:ind w:left="0" w:firstLine="360"/>
        <w:rPr>
          <w:rFonts w:eastAsia="Times New Roman"/>
          <w:caps w:val="0"/>
          <w:color w:val="auto"/>
          <w:sz w:val="22"/>
          <w:szCs w:val="22"/>
        </w:rPr>
      </w:pPr>
      <w:r w:rsidRPr="00C52AEA">
        <w:rPr>
          <w:bCs/>
          <w:caps w:val="0"/>
          <w:color w:val="auto"/>
          <w:sz w:val="22"/>
          <w:szCs w:val="22"/>
        </w:rPr>
        <w:t>организация деятельности (игра, труд, изобразительная, конструирование и др.).</w:t>
      </w:r>
    </w:p>
    <w:p w:rsidR="00E14657" w:rsidRPr="0002418E" w:rsidRDefault="00E14657" w:rsidP="0002418E">
      <w:pPr>
        <w:pStyle w:val="aa"/>
        <w:spacing w:line="240" w:lineRule="auto"/>
        <w:ind w:firstLine="709"/>
        <w:rPr>
          <w:caps w:val="0"/>
          <w:color w:val="auto"/>
          <w:sz w:val="22"/>
          <w:szCs w:val="22"/>
        </w:rPr>
      </w:pPr>
      <w:r w:rsidRPr="0002418E">
        <w:rPr>
          <w:caps w:val="0"/>
          <w:color w:val="auto"/>
          <w:sz w:val="22"/>
          <w:szCs w:val="22"/>
        </w:rPr>
        <w:t>3.</w:t>
      </w:r>
      <w:r w:rsidRPr="0002418E">
        <w:rPr>
          <w:caps w:val="0"/>
          <w:color w:val="auto"/>
          <w:sz w:val="22"/>
          <w:szCs w:val="22"/>
          <w:lang w:val="en-US"/>
        </w:rPr>
        <w:t> </w:t>
      </w:r>
      <w:r w:rsidRPr="0002418E">
        <w:rPr>
          <w:rStyle w:val="12"/>
          <w:iCs/>
          <w:color w:val="auto"/>
          <w:szCs w:val="22"/>
        </w:rPr>
        <w:t>Консультативная работа</w:t>
      </w:r>
      <w:r w:rsidRPr="0002418E">
        <w:rPr>
          <w:caps w:val="0"/>
          <w:color w:val="auto"/>
          <w:sz w:val="22"/>
          <w:szCs w:val="22"/>
        </w:rPr>
        <w:t xml:space="preserve"> обеспечивает непрерывность специального сопровождения детей</w:t>
      </w:r>
      <w:r w:rsidR="00FD392C">
        <w:rPr>
          <w:caps w:val="0"/>
          <w:color w:val="auto"/>
          <w:sz w:val="22"/>
          <w:szCs w:val="22"/>
        </w:rPr>
        <w:t xml:space="preserve"> </w:t>
      </w:r>
      <w:r w:rsidR="003A54D3">
        <w:rPr>
          <w:caps w:val="0"/>
          <w:color w:val="auto"/>
          <w:sz w:val="22"/>
          <w:szCs w:val="22"/>
        </w:rPr>
        <w:t>с нарушением интеллекта</w:t>
      </w:r>
      <w:r w:rsidRPr="0002418E">
        <w:rPr>
          <w:caps w:val="0"/>
          <w:color w:val="auto"/>
          <w:sz w:val="22"/>
          <w:szCs w:val="22"/>
        </w:rPr>
        <w:t xml:space="preserve"> и их семей по вопросам реализации дифференцированных психолого-педагогических условий обучения, воспитания, коррекции, развития и социали</w:t>
      </w:r>
      <w:r w:rsidR="00511206" w:rsidRPr="0002418E">
        <w:rPr>
          <w:caps w:val="0"/>
          <w:color w:val="auto"/>
          <w:sz w:val="22"/>
          <w:szCs w:val="22"/>
        </w:rPr>
        <w:t xml:space="preserve">зации </w:t>
      </w:r>
      <w:r w:rsidR="00FD392C">
        <w:rPr>
          <w:caps w:val="0"/>
          <w:color w:val="auto"/>
          <w:sz w:val="22"/>
          <w:szCs w:val="22"/>
        </w:rPr>
        <w:t>обучающихся.</w:t>
      </w:r>
      <w:r w:rsidRPr="0002418E">
        <w:rPr>
          <w:caps w:val="0"/>
          <w:color w:val="auto"/>
          <w:sz w:val="22"/>
          <w:szCs w:val="22"/>
        </w:rPr>
        <w:t xml:space="preserve"> </w:t>
      </w:r>
    </w:p>
    <w:p w:rsidR="00E14657" w:rsidRPr="0002418E" w:rsidRDefault="00E14657" w:rsidP="0002418E">
      <w:pPr>
        <w:pStyle w:val="aa"/>
        <w:spacing w:line="240" w:lineRule="auto"/>
        <w:ind w:firstLine="709"/>
        <w:rPr>
          <w:color w:val="auto"/>
          <w:sz w:val="22"/>
          <w:szCs w:val="22"/>
        </w:rPr>
      </w:pPr>
      <w:r w:rsidRPr="0002418E">
        <w:rPr>
          <w:caps w:val="0"/>
          <w:color w:val="auto"/>
          <w:sz w:val="22"/>
          <w:szCs w:val="22"/>
        </w:rPr>
        <w:lastRenderedPageBreak/>
        <w:t>К</w:t>
      </w:r>
      <w:r w:rsidRPr="0002418E">
        <w:rPr>
          <w:rStyle w:val="12"/>
          <w:i w:val="0"/>
          <w:iCs/>
          <w:color w:val="auto"/>
          <w:szCs w:val="22"/>
        </w:rPr>
        <w:t>онсультативная работа включает:</w:t>
      </w:r>
    </w:p>
    <w:p w:rsidR="00C52AEA" w:rsidRDefault="00E14657" w:rsidP="005A4217">
      <w:pPr>
        <w:pStyle w:val="Default"/>
        <w:numPr>
          <w:ilvl w:val="0"/>
          <w:numId w:val="95"/>
        </w:numPr>
        <w:ind w:left="0" w:firstLine="360"/>
        <w:jc w:val="both"/>
        <w:rPr>
          <w:color w:val="auto"/>
          <w:sz w:val="22"/>
          <w:szCs w:val="22"/>
        </w:rPr>
      </w:pPr>
      <w:r w:rsidRPr="0002418E">
        <w:rPr>
          <w:color w:val="auto"/>
          <w:sz w:val="22"/>
          <w:szCs w:val="22"/>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sidR="00FD392C">
        <w:rPr>
          <w:color w:val="auto"/>
          <w:sz w:val="22"/>
          <w:szCs w:val="22"/>
        </w:rPr>
        <w:t>обучающихся,</w:t>
      </w:r>
    </w:p>
    <w:p w:rsidR="00E14657" w:rsidRPr="00C52AEA" w:rsidRDefault="00E14657" w:rsidP="005A4217">
      <w:pPr>
        <w:pStyle w:val="Default"/>
        <w:numPr>
          <w:ilvl w:val="0"/>
          <w:numId w:val="95"/>
        </w:numPr>
        <w:ind w:left="0" w:firstLine="360"/>
        <w:jc w:val="both"/>
        <w:rPr>
          <w:color w:val="auto"/>
          <w:sz w:val="22"/>
          <w:szCs w:val="22"/>
        </w:rPr>
      </w:pPr>
      <w:r w:rsidRPr="00C52AEA">
        <w:rPr>
          <w:color w:val="auto"/>
          <w:sz w:val="22"/>
          <w:szCs w:val="22"/>
        </w:rP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E14657" w:rsidRPr="0002418E" w:rsidRDefault="00E14657" w:rsidP="0002418E">
      <w:pPr>
        <w:pStyle w:val="aa"/>
        <w:spacing w:line="240" w:lineRule="auto"/>
        <w:ind w:firstLine="709"/>
        <w:rPr>
          <w:caps w:val="0"/>
          <w:color w:val="auto"/>
          <w:sz w:val="22"/>
          <w:szCs w:val="22"/>
        </w:rPr>
      </w:pPr>
      <w:r w:rsidRPr="0002418E">
        <w:rPr>
          <w:caps w:val="0"/>
          <w:color w:val="auto"/>
          <w:sz w:val="22"/>
          <w:szCs w:val="22"/>
        </w:rPr>
        <w:t>В процессе консультативной работы используются следующие формы и методы работы:</w:t>
      </w:r>
    </w:p>
    <w:p w:rsidR="00E14657" w:rsidRPr="0002418E" w:rsidRDefault="00E14657" w:rsidP="0002418E">
      <w:pPr>
        <w:pStyle w:val="aa"/>
        <w:spacing w:line="240" w:lineRule="auto"/>
        <w:ind w:firstLine="709"/>
        <w:rPr>
          <w:caps w:val="0"/>
          <w:color w:val="auto"/>
          <w:sz w:val="22"/>
          <w:szCs w:val="22"/>
        </w:rPr>
      </w:pPr>
      <w:r w:rsidRPr="0002418E">
        <w:rPr>
          <w:caps w:val="0"/>
          <w:color w:val="auto"/>
          <w:sz w:val="22"/>
          <w:szCs w:val="22"/>
        </w:rPr>
        <w:t>беседа, семинар, лекция, консультация, тренинг,</w:t>
      </w:r>
    </w:p>
    <w:p w:rsidR="00E14657" w:rsidRPr="0002418E" w:rsidRDefault="00E14657" w:rsidP="0002418E">
      <w:pPr>
        <w:pStyle w:val="aa"/>
        <w:spacing w:line="240" w:lineRule="auto"/>
        <w:ind w:firstLine="709"/>
        <w:rPr>
          <w:caps w:val="0"/>
          <w:color w:val="auto"/>
          <w:sz w:val="22"/>
          <w:szCs w:val="22"/>
        </w:rPr>
      </w:pPr>
      <w:r w:rsidRPr="0002418E">
        <w:rPr>
          <w:caps w:val="0"/>
          <w:color w:val="auto"/>
          <w:sz w:val="22"/>
          <w:szCs w:val="22"/>
        </w:rPr>
        <w:t>анкетирование педагогов, родителей,</w:t>
      </w:r>
    </w:p>
    <w:p w:rsidR="00E14657" w:rsidRPr="0002418E" w:rsidRDefault="00E14657" w:rsidP="0002418E">
      <w:pPr>
        <w:pStyle w:val="aa"/>
        <w:spacing w:line="240" w:lineRule="auto"/>
        <w:ind w:firstLine="709"/>
        <w:rPr>
          <w:caps w:val="0"/>
          <w:color w:val="auto"/>
          <w:sz w:val="22"/>
          <w:szCs w:val="22"/>
        </w:rPr>
      </w:pPr>
      <w:r w:rsidRPr="0002418E">
        <w:rPr>
          <w:caps w:val="0"/>
          <w:color w:val="auto"/>
          <w:sz w:val="22"/>
          <w:szCs w:val="22"/>
        </w:rPr>
        <w:t>разработка методических материалов и рекомендаций учителю, родителям.</w:t>
      </w:r>
    </w:p>
    <w:p w:rsidR="00E14657" w:rsidRPr="0002418E" w:rsidRDefault="00E14657" w:rsidP="0002418E">
      <w:pPr>
        <w:pStyle w:val="aa"/>
        <w:spacing w:line="240" w:lineRule="auto"/>
        <w:ind w:firstLine="709"/>
        <w:rPr>
          <w:caps w:val="0"/>
          <w:color w:val="auto"/>
          <w:sz w:val="22"/>
          <w:szCs w:val="22"/>
        </w:rPr>
      </w:pPr>
      <w:r w:rsidRPr="0002418E">
        <w:rPr>
          <w:caps w:val="0"/>
          <w:color w:val="auto"/>
          <w:sz w:val="22"/>
          <w:szCs w:val="22"/>
        </w:rPr>
        <w:t xml:space="preserve">Психологическое консультирование основывается на принципах анонимности, доброжелательного и </w:t>
      </w:r>
      <w:r w:rsidR="00C87AC7" w:rsidRPr="0002418E">
        <w:rPr>
          <w:caps w:val="0"/>
          <w:color w:val="auto"/>
          <w:sz w:val="22"/>
          <w:szCs w:val="22"/>
        </w:rPr>
        <w:t>без оценочного</w:t>
      </w:r>
      <w:r w:rsidRPr="0002418E">
        <w:rPr>
          <w:caps w:val="0"/>
          <w:color w:val="auto"/>
          <w:sz w:val="22"/>
          <w:szCs w:val="22"/>
        </w:rPr>
        <w:t xml:space="preserve"> отношения к консультируемому, ориентации на его нормы и ценности, включенности консультируемого в процесс консультирования.</w:t>
      </w:r>
    </w:p>
    <w:p w:rsidR="00E14657" w:rsidRPr="0002418E" w:rsidRDefault="00E14657" w:rsidP="0002418E">
      <w:pPr>
        <w:pStyle w:val="aa"/>
        <w:spacing w:line="240" w:lineRule="auto"/>
        <w:ind w:firstLine="709"/>
        <w:rPr>
          <w:rStyle w:val="12"/>
          <w:i w:val="0"/>
          <w:iCs/>
          <w:color w:val="auto"/>
          <w:szCs w:val="22"/>
        </w:rPr>
      </w:pPr>
      <w:r w:rsidRPr="0002418E">
        <w:rPr>
          <w:caps w:val="0"/>
          <w:color w:val="auto"/>
          <w:sz w:val="22"/>
          <w:szCs w:val="22"/>
        </w:rPr>
        <w:t>4.</w:t>
      </w:r>
      <w:r w:rsidRPr="0002418E">
        <w:rPr>
          <w:caps w:val="0"/>
          <w:color w:val="auto"/>
          <w:sz w:val="22"/>
          <w:szCs w:val="22"/>
          <w:lang w:val="en-US"/>
        </w:rPr>
        <w:t> </w:t>
      </w:r>
      <w:r w:rsidRPr="0002418E">
        <w:rPr>
          <w:rStyle w:val="12"/>
          <w:iCs/>
          <w:color w:val="auto"/>
          <w:szCs w:val="22"/>
        </w:rPr>
        <w:t>Информационно-просветительская работа</w:t>
      </w:r>
      <w:r w:rsidRPr="0002418E">
        <w:rPr>
          <w:caps w:val="0"/>
          <w:color w:val="auto"/>
          <w:sz w:val="22"/>
          <w:szCs w:val="22"/>
        </w:rPr>
        <w:t xml:space="preserve"> предполагает осу</w:t>
      </w:r>
      <w:r w:rsidRPr="0002418E">
        <w:rPr>
          <w:caps w:val="0"/>
          <w:color w:val="auto"/>
          <w:sz w:val="22"/>
          <w:szCs w:val="22"/>
        </w:rPr>
        <w:softHyphen/>
        <w:t>щес</w:t>
      </w:r>
      <w:r w:rsidRPr="0002418E">
        <w:rPr>
          <w:caps w:val="0"/>
          <w:color w:val="auto"/>
          <w:sz w:val="22"/>
          <w:szCs w:val="22"/>
        </w:rPr>
        <w:softHyphen/>
        <w:t>т</w:t>
      </w:r>
      <w:r w:rsidRPr="0002418E">
        <w:rPr>
          <w:caps w:val="0"/>
          <w:color w:val="auto"/>
          <w:sz w:val="22"/>
          <w:szCs w:val="22"/>
        </w:rPr>
        <w:softHyphen/>
        <w:t>в</w:t>
      </w:r>
      <w:r w:rsidRPr="0002418E">
        <w:rPr>
          <w:caps w:val="0"/>
          <w:color w:val="auto"/>
          <w:sz w:val="22"/>
          <w:szCs w:val="22"/>
        </w:rPr>
        <w:softHyphen/>
        <w:t>ле</w:t>
      </w:r>
      <w:r w:rsidRPr="0002418E">
        <w:rPr>
          <w:caps w:val="0"/>
          <w:color w:val="auto"/>
          <w:sz w:val="22"/>
          <w:szCs w:val="22"/>
        </w:rPr>
        <w:softHyphen/>
        <w:t>ние разъяснительной деятельности в отношении педагогов и родителей по вопросам, связанным с особенностями осуществления п</w:t>
      </w:r>
      <w:r w:rsidR="00511206" w:rsidRPr="0002418E">
        <w:rPr>
          <w:caps w:val="0"/>
          <w:color w:val="auto"/>
          <w:sz w:val="22"/>
          <w:szCs w:val="22"/>
        </w:rPr>
        <w:t xml:space="preserve">роцесса обучения и воспитания </w:t>
      </w:r>
      <w:r w:rsidR="00FD392C">
        <w:rPr>
          <w:caps w:val="0"/>
          <w:color w:val="auto"/>
          <w:sz w:val="22"/>
          <w:szCs w:val="22"/>
        </w:rPr>
        <w:t>об</w:t>
      </w:r>
      <w:r w:rsidRPr="0002418E">
        <w:rPr>
          <w:caps w:val="0"/>
          <w:color w:val="auto"/>
          <w:sz w:val="22"/>
          <w:szCs w:val="22"/>
        </w:rPr>
        <w:t xml:space="preserve">учающихся </w:t>
      </w:r>
      <w:r w:rsidR="00FD392C">
        <w:rPr>
          <w:caps w:val="0"/>
          <w:color w:val="auto"/>
          <w:sz w:val="22"/>
          <w:szCs w:val="22"/>
        </w:rPr>
        <w:t>с интеллектуальными нарушениями</w:t>
      </w:r>
      <w:r w:rsidRPr="0002418E">
        <w:rPr>
          <w:caps w:val="0"/>
          <w:color w:val="auto"/>
          <w:sz w:val="22"/>
          <w:szCs w:val="22"/>
        </w:rPr>
        <w:t>, взаимодействия с педагогами и сверстниками, их родителями (законными представителями</w:t>
      </w:r>
      <w:r w:rsidR="006C6D5B" w:rsidRPr="0002418E">
        <w:rPr>
          <w:caps w:val="0"/>
          <w:color w:val="auto"/>
          <w:sz w:val="22"/>
          <w:szCs w:val="22"/>
        </w:rPr>
        <w:t>), и</w:t>
      </w:r>
      <w:r w:rsidRPr="0002418E">
        <w:rPr>
          <w:caps w:val="0"/>
          <w:color w:val="auto"/>
          <w:sz w:val="22"/>
          <w:szCs w:val="22"/>
        </w:rPr>
        <w:t xml:space="preserve"> др.</w:t>
      </w:r>
    </w:p>
    <w:p w:rsidR="00E14657" w:rsidRPr="0002418E" w:rsidRDefault="00E14657" w:rsidP="0002418E">
      <w:pPr>
        <w:pStyle w:val="aa"/>
        <w:spacing w:line="240" w:lineRule="auto"/>
        <w:ind w:firstLine="709"/>
        <w:rPr>
          <w:rFonts w:eastAsia="Times New Roman"/>
          <w:caps w:val="0"/>
          <w:color w:val="auto"/>
          <w:sz w:val="22"/>
          <w:szCs w:val="22"/>
        </w:rPr>
      </w:pPr>
      <w:r w:rsidRPr="0002418E">
        <w:rPr>
          <w:rStyle w:val="12"/>
          <w:i w:val="0"/>
          <w:iCs/>
          <w:color w:val="auto"/>
          <w:szCs w:val="22"/>
        </w:rPr>
        <w:t xml:space="preserve">Информационно-просветительская работа включает: </w:t>
      </w:r>
    </w:p>
    <w:p w:rsidR="00C52AEA" w:rsidRDefault="00E14657" w:rsidP="005A4217">
      <w:pPr>
        <w:pStyle w:val="aa"/>
        <w:numPr>
          <w:ilvl w:val="0"/>
          <w:numId w:val="95"/>
        </w:numPr>
        <w:spacing w:line="240" w:lineRule="auto"/>
        <w:ind w:left="0" w:firstLine="360"/>
        <w:rPr>
          <w:rFonts w:eastAsia="Times New Roman"/>
          <w:caps w:val="0"/>
          <w:color w:val="auto"/>
          <w:sz w:val="22"/>
          <w:szCs w:val="22"/>
        </w:rPr>
      </w:pPr>
      <w:r w:rsidRPr="0002418E">
        <w:rPr>
          <w:caps w:val="0"/>
          <w:color w:val="auto"/>
          <w:sz w:val="22"/>
          <w:szCs w:val="22"/>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C52AEA" w:rsidRDefault="00E14657" w:rsidP="005A4217">
      <w:pPr>
        <w:pStyle w:val="aa"/>
        <w:numPr>
          <w:ilvl w:val="0"/>
          <w:numId w:val="95"/>
        </w:numPr>
        <w:spacing w:line="240" w:lineRule="auto"/>
        <w:ind w:left="0" w:firstLine="360"/>
        <w:rPr>
          <w:rFonts w:eastAsia="Times New Roman"/>
          <w:caps w:val="0"/>
          <w:color w:val="auto"/>
          <w:sz w:val="22"/>
          <w:szCs w:val="22"/>
        </w:rPr>
      </w:pPr>
      <w:r w:rsidRPr="00C52AEA">
        <w:rPr>
          <w:caps w:val="0"/>
          <w:color w:val="auto"/>
          <w:sz w:val="22"/>
          <w:szCs w:val="22"/>
        </w:rPr>
        <w:t>оформление информационных стендов, печатных и других материалов,</w:t>
      </w:r>
    </w:p>
    <w:p w:rsidR="00C52AEA" w:rsidRDefault="00E14657" w:rsidP="005A4217">
      <w:pPr>
        <w:pStyle w:val="aa"/>
        <w:numPr>
          <w:ilvl w:val="0"/>
          <w:numId w:val="95"/>
        </w:numPr>
        <w:spacing w:line="240" w:lineRule="auto"/>
        <w:ind w:left="0" w:firstLine="360"/>
        <w:rPr>
          <w:rFonts w:eastAsia="Times New Roman"/>
          <w:caps w:val="0"/>
          <w:color w:val="auto"/>
          <w:sz w:val="22"/>
          <w:szCs w:val="22"/>
        </w:rPr>
      </w:pPr>
      <w:r w:rsidRPr="00C52AEA">
        <w:rPr>
          <w:caps w:val="0"/>
          <w:color w:val="auto"/>
          <w:sz w:val="22"/>
          <w:szCs w:val="22"/>
        </w:rPr>
        <w:t>психологическое просвещение педагогов с целью повышения их психологической компетентности,</w:t>
      </w:r>
    </w:p>
    <w:p w:rsidR="00E14657" w:rsidRPr="00C52AEA" w:rsidRDefault="00E14657" w:rsidP="005A4217">
      <w:pPr>
        <w:pStyle w:val="aa"/>
        <w:numPr>
          <w:ilvl w:val="0"/>
          <w:numId w:val="95"/>
        </w:numPr>
        <w:spacing w:line="240" w:lineRule="auto"/>
        <w:ind w:left="0" w:firstLine="360"/>
        <w:rPr>
          <w:rFonts w:eastAsia="Times New Roman"/>
          <w:caps w:val="0"/>
          <w:color w:val="auto"/>
          <w:sz w:val="22"/>
          <w:szCs w:val="22"/>
        </w:rPr>
      </w:pPr>
      <w:r w:rsidRPr="00C52AEA">
        <w:rPr>
          <w:caps w:val="0"/>
          <w:color w:val="auto"/>
          <w:sz w:val="22"/>
          <w:szCs w:val="22"/>
        </w:rPr>
        <w:t>психологическое просвещение родителей с целью формирования у них элементарной психолого-психологической компетентности.</w:t>
      </w:r>
    </w:p>
    <w:p w:rsidR="00E14657" w:rsidRPr="0002418E" w:rsidRDefault="00E14657" w:rsidP="0002418E">
      <w:pPr>
        <w:pStyle w:val="Default"/>
        <w:ind w:firstLine="709"/>
        <w:jc w:val="both"/>
        <w:rPr>
          <w:color w:val="auto"/>
          <w:sz w:val="22"/>
          <w:szCs w:val="22"/>
        </w:rPr>
      </w:pPr>
      <w:r w:rsidRPr="0002418E">
        <w:rPr>
          <w:i/>
          <w:color w:val="auto"/>
          <w:sz w:val="22"/>
          <w:szCs w:val="22"/>
        </w:rPr>
        <w:t>5. Социально-педагогическое сопровождение</w:t>
      </w:r>
      <w:r w:rsidRPr="0002418E">
        <w:rPr>
          <w:color w:val="auto"/>
          <w:sz w:val="22"/>
          <w:szCs w:val="22"/>
        </w:rPr>
        <w:t xml:space="preserve">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E14657" w:rsidRPr="0002418E" w:rsidRDefault="00E14657" w:rsidP="0002418E">
      <w:pPr>
        <w:pStyle w:val="Default"/>
        <w:ind w:firstLine="709"/>
        <w:jc w:val="both"/>
        <w:rPr>
          <w:caps/>
          <w:color w:val="auto"/>
          <w:sz w:val="22"/>
          <w:szCs w:val="22"/>
        </w:rPr>
      </w:pPr>
      <w:r w:rsidRPr="0002418E">
        <w:rPr>
          <w:color w:val="auto"/>
          <w:sz w:val="22"/>
          <w:szCs w:val="22"/>
        </w:rPr>
        <w:t>Социально-педагогическое сопровождение включает:</w:t>
      </w:r>
    </w:p>
    <w:p w:rsidR="00C52AEA" w:rsidRDefault="00E14657" w:rsidP="005A4217">
      <w:pPr>
        <w:pStyle w:val="Default"/>
        <w:numPr>
          <w:ilvl w:val="0"/>
          <w:numId w:val="95"/>
        </w:numPr>
        <w:ind w:left="0" w:firstLine="360"/>
        <w:jc w:val="both"/>
        <w:rPr>
          <w:caps/>
          <w:color w:val="auto"/>
          <w:sz w:val="22"/>
          <w:szCs w:val="22"/>
        </w:rPr>
      </w:pPr>
      <w:r w:rsidRPr="0002418E">
        <w:rPr>
          <w:color w:val="auto"/>
          <w:sz w:val="22"/>
          <w:szCs w:val="22"/>
        </w:rPr>
        <w:t xml:space="preserve">разработку и реализацию программы социально-педагогического сопровождения </w:t>
      </w:r>
      <w:r w:rsidR="00FD392C">
        <w:rPr>
          <w:color w:val="auto"/>
          <w:sz w:val="22"/>
          <w:szCs w:val="22"/>
        </w:rPr>
        <w:t>обучающихся,</w:t>
      </w:r>
      <w:r w:rsidRPr="0002418E">
        <w:rPr>
          <w:color w:val="auto"/>
          <w:sz w:val="22"/>
          <w:szCs w:val="22"/>
        </w:rPr>
        <w:t xml:space="preserve"> направленную на их социальную интеграцию в общество,</w:t>
      </w:r>
    </w:p>
    <w:p w:rsidR="00E14657" w:rsidRPr="00C52AEA" w:rsidRDefault="00E14657" w:rsidP="005A4217">
      <w:pPr>
        <w:pStyle w:val="Default"/>
        <w:numPr>
          <w:ilvl w:val="0"/>
          <w:numId w:val="95"/>
        </w:numPr>
        <w:ind w:left="0" w:firstLine="360"/>
        <w:jc w:val="both"/>
        <w:rPr>
          <w:caps/>
          <w:color w:val="auto"/>
          <w:sz w:val="22"/>
          <w:szCs w:val="22"/>
        </w:rPr>
      </w:pPr>
      <w:r w:rsidRPr="00C52AEA">
        <w:rPr>
          <w:caps/>
          <w:color w:val="auto"/>
          <w:sz w:val="22"/>
          <w:szCs w:val="22"/>
        </w:rPr>
        <w:t> </w:t>
      </w:r>
      <w:r w:rsidRPr="00C52AEA">
        <w:rPr>
          <w:color w:val="auto"/>
          <w:sz w:val="22"/>
          <w:szCs w:val="22"/>
        </w:rPr>
        <w:t xml:space="preserve">взаимодействие с социальными партнерами и общественными организациями в интересах </w:t>
      </w:r>
      <w:r w:rsidR="00FD392C">
        <w:rPr>
          <w:color w:val="auto"/>
          <w:sz w:val="22"/>
          <w:szCs w:val="22"/>
        </w:rPr>
        <w:t xml:space="preserve">обучающегося </w:t>
      </w:r>
      <w:r w:rsidR="00FD392C" w:rsidRPr="00C52AEA">
        <w:rPr>
          <w:color w:val="auto"/>
          <w:sz w:val="22"/>
          <w:szCs w:val="22"/>
        </w:rPr>
        <w:t>и</w:t>
      </w:r>
      <w:r w:rsidRPr="00C52AEA">
        <w:rPr>
          <w:color w:val="auto"/>
          <w:sz w:val="22"/>
          <w:szCs w:val="22"/>
        </w:rPr>
        <w:t xml:space="preserve"> его семьи.</w:t>
      </w:r>
    </w:p>
    <w:p w:rsidR="00E14657" w:rsidRPr="0002418E" w:rsidRDefault="00E14657" w:rsidP="0002418E">
      <w:pPr>
        <w:pStyle w:val="aa"/>
        <w:spacing w:line="240" w:lineRule="auto"/>
        <w:ind w:firstLine="709"/>
        <w:rPr>
          <w:rFonts w:eastAsia="Times New Roman"/>
          <w:caps w:val="0"/>
          <w:color w:val="auto"/>
          <w:sz w:val="22"/>
          <w:szCs w:val="22"/>
        </w:rPr>
      </w:pPr>
      <w:r w:rsidRPr="0002418E">
        <w:rPr>
          <w:caps w:val="0"/>
          <w:color w:val="auto"/>
          <w:sz w:val="22"/>
          <w:szCs w:val="22"/>
        </w:rPr>
        <w:t xml:space="preserve">В процессе </w:t>
      </w:r>
      <w:r w:rsidRPr="0002418E">
        <w:rPr>
          <w:rStyle w:val="12"/>
          <w:i w:val="0"/>
          <w:iCs/>
          <w:color w:val="auto"/>
          <w:szCs w:val="22"/>
        </w:rPr>
        <w:t xml:space="preserve">информационно-просветительской и </w:t>
      </w:r>
      <w:r w:rsidRPr="0002418E">
        <w:rPr>
          <w:caps w:val="0"/>
          <w:color w:val="auto"/>
          <w:sz w:val="22"/>
          <w:szCs w:val="22"/>
        </w:rPr>
        <w:t>социально-педагогической работы используются следующие формы и методы работы:</w:t>
      </w:r>
    </w:p>
    <w:p w:rsidR="00C52AEA" w:rsidRDefault="00E14657" w:rsidP="005A4217">
      <w:pPr>
        <w:pStyle w:val="aa"/>
        <w:numPr>
          <w:ilvl w:val="0"/>
          <w:numId w:val="95"/>
        </w:numPr>
        <w:spacing w:line="240" w:lineRule="auto"/>
        <w:ind w:left="0" w:firstLine="360"/>
        <w:rPr>
          <w:rFonts w:eastAsia="Times New Roman"/>
          <w:caps w:val="0"/>
          <w:color w:val="auto"/>
          <w:sz w:val="22"/>
          <w:szCs w:val="22"/>
        </w:rPr>
      </w:pPr>
      <w:r w:rsidRPr="0002418E">
        <w:rPr>
          <w:caps w:val="0"/>
          <w:color w:val="auto"/>
          <w:sz w:val="22"/>
          <w:szCs w:val="22"/>
        </w:rPr>
        <w:t xml:space="preserve">индивидуальные и групповые беседы, семинары, тренинги, </w:t>
      </w:r>
    </w:p>
    <w:p w:rsidR="00C52AEA" w:rsidRDefault="00E14657" w:rsidP="005A4217">
      <w:pPr>
        <w:pStyle w:val="aa"/>
        <w:numPr>
          <w:ilvl w:val="0"/>
          <w:numId w:val="95"/>
        </w:numPr>
        <w:spacing w:line="240" w:lineRule="auto"/>
        <w:ind w:left="0" w:firstLine="360"/>
        <w:rPr>
          <w:rFonts w:eastAsia="Times New Roman"/>
          <w:caps w:val="0"/>
          <w:color w:val="auto"/>
          <w:sz w:val="22"/>
          <w:szCs w:val="22"/>
        </w:rPr>
      </w:pPr>
      <w:r w:rsidRPr="00C52AEA">
        <w:rPr>
          <w:caps w:val="0"/>
          <w:color w:val="auto"/>
          <w:sz w:val="22"/>
          <w:szCs w:val="22"/>
        </w:rPr>
        <w:t>лекции для родителей,</w:t>
      </w:r>
    </w:p>
    <w:p w:rsidR="00C52AEA" w:rsidRDefault="00E14657" w:rsidP="005A4217">
      <w:pPr>
        <w:pStyle w:val="aa"/>
        <w:numPr>
          <w:ilvl w:val="0"/>
          <w:numId w:val="95"/>
        </w:numPr>
        <w:spacing w:line="240" w:lineRule="auto"/>
        <w:ind w:left="0" w:firstLine="360"/>
        <w:rPr>
          <w:rFonts w:eastAsia="Times New Roman"/>
          <w:caps w:val="0"/>
          <w:color w:val="auto"/>
          <w:sz w:val="22"/>
          <w:szCs w:val="22"/>
        </w:rPr>
      </w:pPr>
      <w:r w:rsidRPr="00C52AEA">
        <w:rPr>
          <w:caps w:val="0"/>
          <w:color w:val="auto"/>
          <w:sz w:val="22"/>
          <w:szCs w:val="22"/>
        </w:rPr>
        <w:t>анкетирование педагогов, родителей,</w:t>
      </w:r>
    </w:p>
    <w:p w:rsidR="00E14657" w:rsidRPr="00C52AEA" w:rsidRDefault="00E14657" w:rsidP="005A4217">
      <w:pPr>
        <w:pStyle w:val="aa"/>
        <w:numPr>
          <w:ilvl w:val="0"/>
          <w:numId w:val="95"/>
        </w:numPr>
        <w:spacing w:line="240" w:lineRule="auto"/>
        <w:ind w:left="0" w:firstLine="360"/>
        <w:rPr>
          <w:rFonts w:eastAsia="Times New Roman"/>
          <w:caps w:val="0"/>
          <w:color w:val="auto"/>
          <w:sz w:val="22"/>
          <w:szCs w:val="22"/>
        </w:rPr>
      </w:pPr>
      <w:r w:rsidRPr="00C52AEA">
        <w:rPr>
          <w:caps w:val="0"/>
          <w:color w:val="auto"/>
          <w:sz w:val="22"/>
          <w:szCs w:val="22"/>
        </w:rPr>
        <w:t>разработка методических материалов и рекомендаций учителю, родителям.</w:t>
      </w:r>
    </w:p>
    <w:p w:rsidR="00E14657" w:rsidRPr="0002418E" w:rsidRDefault="00E14657" w:rsidP="00C52AEA">
      <w:pPr>
        <w:pStyle w:val="aa"/>
        <w:spacing w:line="240" w:lineRule="auto"/>
        <w:ind w:firstLine="709"/>
        <w:rPr>
          <w:b/>
          <w:caps w:val="0"/>
          <w:sz w:val="22"/>
          <w:szCs w:val="22"/>
        </w:rPr>
      </w:pPr>
      <w:r w:rsidRPr="0002418E">
        <w:rPr>
          <w:b/>
          <w:caps w:val="0"/>
          <w:sz w:val="22"/>
          <w:szCs w:val="22"/>
        </w:rPr>
        <w:t xml:space="preserve">Механизмы реализации программы    </w:t>
      </w:r>
    </w:p>
    <w:p w:rsidR="00E14657" w:rsidRPr="0002418E" w:rsidRDefault="00E14657" w:rsidP="0002418E">
      <w:pPr>
        <w:pStyle w:val="Default"/>
        <w:ind w:firstLine="709"/>
        <w:jc w:val="both"/>
        <w:rPr>
          <w:color w:val="auto"/>
          <w:sz w:val="22"/>
          <w:szCs w:val="22"/>
        </w:rPr>
      </w:pPr>
      <w:r w:rsidRPr="0002418E">
        <w:rPr>
          <w:i/>
          <w:iCs/>
          <w:color w:val="auto"/>
          <w:sz w:val="22"/>
          <w:szCs w:val="22"/>
        </w:rPr>
        <w:t xml:space="preserve">Взаимодействие специалистов общеобразовательной организации </w:t>
      </w:r>
      <w:r w:rsidRPr="0002418E">
        <w:rPr>
          <w:iCs/>
          <w:color w:val="auto"/>
          <w:sz w:val="22"/>
          <w:szCs w:val="22"/>
        </w:rPr>
        <w:t>в про</w:t>
      </w:r>
      <w:r w:rsidRPr="0002418E">
        <w:rPr>
          <w:iCs/>
          <w:color w:val="auto"/>
          <w:sz w:val="22"/>
          <w:szCs w:val="22"/>
        </w:rPr>
        <w:softHyphen/>
        <w:t>це</w:t>
      </w:r>
      <w:r w:rsidRPr="0002418E">
        <w:rPr>
          <w:iCs/>
          <w:color w:val="auto"/>
          <w:sz w:val="22"/>
          <w:szCs w:val="22"/>
        </w:rPr>
        <w:softHyphen/>
        <w:t>с</w:t>
      </w:r>
      <w:r w:rsidRPr="0002418E">
        <w:rPr>
          <w:iCs/>
          <w:color w:val="auto"/>
          <w:sz w:val="22"/>
          <w:szCs w:val="22"/>
        </w:rPr>
        <w:softHyphen/>
        <w:t xml:space="preserve">се реализации адаптированной основной общеобразовательной </w:t>
      </w:r>
      <w:r w:rsidR="00C52AEA" w:rsidRPr="0002418E">
        <w:rPr>
          <w:iCs/>
          <w:color w:val="auto"/>
          <w:sz w:val="22"/>
          <w:szCs w:val="22"/>
        </w:rPr>
        <w:t>программы</w:t>
      </w:r>
      <w:r w:rsidR="00C52AEA" w:rsidRPr="0002418E">
        <w:rPr>
          <w:i/>
          <w:iCs/>
          <w:color w:val="auto"/>
          <w:sz w:val="22"/>
          <w:szCs w:val="22"/>
        </w:rPr>
        <w:t xml:space="preserve"> –</w:t>
      </w:r>
      <w:r w:rsidRPr="0002418E">
        <w:rPr>
          <w:color w:val="auto"/>
          <w:sz w:val="22"/>
          <w:szCs w:val="22"/>
        </w:rPr>
        <w:t xml:space="preserve">один из основных механизмов реализации программы коррекционной работы. </w:t>
      </w:r>
    </w:p>
    <w:p w:rsidR="00E14657" w:rsidRPr="0002418E" w:rsidRDefault="00E14657" w:rsidP="0002418E">
      <w:pPr>
        <w:pStyle w:val="Default"/>
        <w:ind w:firstLine="709"/>
        <w:jc w:val="both"/>
        <w:rPr>
          <w:caps/>
          <w:color w:val="auto"/>
          <w:sz w:val="22"/>
          <w:szCs w:val="22"/>
        </w:rPr>
      </w:pPr>
      <w:r w:rsidRPr="0002418E">
        <w:rPr>
          <w:color w:val="auto"/>
          <w:sz w:val="22"/>
          <w:szCs w:val="22"/>
        </w:rPr>
        <w:t xml:space="preserve">Взаимодействие </w:t>
      </w:r>
      <w:r w:rsidRPr="0002418E">
        <w:rPr>
          <w:iCs/>
          <w:color w:val="auto"/>
          <w:sz w:val="22"/>
          <w:szCs w:val="22"/>
        </w:rPr>
        <w:t xml:space="preserve">специалистов </w:t>
      </w:r>
      <w:r w:rsidRPr="0002418E">
        <w:rPr>
          <w:color w:val="auto"/>
          <w:sz w:val="22"/>
          <w:szCs w:val="22"/>
        </w:rPr>
        <w:t xml:space="preserve">требует: </w:t>
      </w:r>
    </w:p>
    <w:p w:rsidR="00E14657" w:rsidRPr="0002418E" w:rsidRDefault="00E14657" w:rsidP="0002418E">
      <w:pPr>
        <w:pStyle w:val="Default"/>
        <w:ind w:firstLine="709"/>
        <w:jc w:val="both"/>
        <w:rPr>
          <w:caps/>
          <w:color w:val="auto"/>
          <w:sz w:val="22"/>
          <w:szCs w:val="22"/>
        </w:rPr>
      </w:pPr>
      <w:r w:rsidRPr="0002418E">
        <w:rPr>
          <w:color w:val="auto"/>
          <w:sz w:val="22"/>
          <w:szCs w:val="22"/>
        </w:rPr>
        <w:t xml:space="preserve">создания программы взаимодействия всех специалистов в рамках реализации коррекционной работы, </w:t>
      </w:r>
    </w:p>
    <w:p w:rsidR="00E14657" w:rsidRPr="0002418E" w:rsidRDefault="00E14657" w:rsidP="0002418E">
      <w:pPr>
        <w:pStyle w:val="Default"/>
        <w:ind w:firstLine="709"/>
        <w:jc w:val="both"/>
        <w:rPr>
          <w:caps/>
          <w:color w:val="auto"/>
          <w:sz w:val="22"/>
          <w:szCs w:val="22"/>
        </w:rPr>
      </w:pPr>
      <w:r w:rsidRPr="0002418E">
        <w:rPr>
          <w:color w:val="auto"/>
          <w:sz w:val="22"/>
          <w:szCs w:val="22"/>
        </w:rPr>
        <w:t xml:space="preserve">осуществления совместного многоаспектного анализа эмоционально-волевой, личностной, коммуникативной, двигательной и познавательной </w:t>
      </w:r>
      <w:r w:rsidR="00C52AEA" w:rsidRPr="0002418E">
        <w:rPr>
          <w:color w:val="auto"/>
          <w:sz w:val="22"/>
          <w:szCs w:val="22"/>
        </w:rPr>
        <w:t>сфер,</w:t>
      </w:r>
      <w:r w:rsidRPr="0002418E">
        <w:rPr>
          <w:color w:val="auto"/>
          <w:sz w:val="22"/>
          <w:szCs w:val="22"/>
        </w:rPr>
        <w:t xml:space="preserve"> </w:t>
      </w:r>
      <w:r w:rsidR="00FD392C">
        <w:rPr>
          <w:color w:val="auto"/>
          <w:sz w:val="22"/>
          <w:szCs w:val="22"/>
        </w:rPr>
        <w:t xml:space="preserve">обучающихся </w:t>
      </w:r>
      <w:r w:rsidR="00FD392C" w:rsidRPr="0002418E">
        <w:rPr>
          <w:color w:val="auto"/>
          <w:sz w:val="22"/>
          <w:szCs w:val="22"/>
        </w:rPr>
        <w:t>с</w:t>
      </w:r>
      <w:r w:rsidRPr="0002418E">
        <w:rPr>
          <w:color w:val="auto"/>
          <w:sz w:val="22"/>
          <w:szCs w:val="22"/>
        </w:rPr>
        <w:t xml:space="preserve"> целью определения имеющихся проблем, </w:t>
      </w:r>
    </w:p>
    <w:p w:rsidR="00E14657" w:rsidRPr="0002418E" w:rsidRDefault="00E14657" w:rsidP="0002418E">
      <w:pPr>
        <w:pStyle w:val="Default"/>
        <w:ind w:firstLine="709"/>
        <w:jc w:val="both"/>
        <w:rPr>
          <w:i/>
          <w:iCs/>
          <w:color w:val="auto"/>
          <w:sz w:val="22"/>
          <w:szCs w:val="22"/>
        </w:rPr>
      </w:pPr>
      <w:r w:rsidRPr="0002418E">
        <w:rPr>
          <w:color w:val="auto"/>
          <w:sz w:val="22"/>
          <w:szCs w:val="22"/>
        </w:rPr>
        <w:t xml:space="preserve">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w:t>
      </w:r>
      <w:r w:rsidR="00FD392C">
        <w:rPr>
          <w:color w:val="auto"/>
          <w:sz w:val="22"/>
          <w:szCs w:val="22"/>
        </w:rPr>
        <w:t>обучающихся.</w:t>
      </w:r>
    </w:p>
    <w:p w:rsidR="00E14657" w:rsidRPr="0002418E" w:rsidRDefault="00E14657" w:rsidP="0002418E">
      <w:pPr>
        <w:pStyle w:val="Default"/>
        <w:ind w:firstLine="709"/>
        <w:jc w:val="both"/>
        <w:rPr>
          <w:i/>
          <w:iCs/>
          <w:color w:val="auto"/>
          <w:sz w:val="22"/>
          <w:szCs w:val="22"/>
        </w:rPr>
      </w:pPr>
      <w:r w:rsidRPr="0002418E">
        <w:rPr>
          <w:i/>
          <w:iCs/>
          <w:color w:val="auto"/>
          <w:sz w:val="22"/>
          <w:szCs w:val="22"/>
        </w:rPr>
        <w:t xml:space="preserve">Взаимодействие специалистов общеобразовательной организации </w:t>
      </w:r>
      <w:r w:rsidRPr="0002418E">
        <w:rPr>
          <w:iCs/>
          <w:color w:val="auto"/>
          <w:sz w:val="22"/>
          <w:szCs w:val="22"/>
        </w:rPr>
        <w:t xml:space="preserve">с организациями и органами государственной власти, связанными с решением вопросов образования, охраны </w:t>
      </w:r>
      <w:r w:rsidRPr="0002418E">
        <w:rPr>
          <w:iCs/>
          <w:color w:val="auto"/>
          <w:sz w:val="22"/>
          <w:szCs w:val="22"/>
        </w:rPr>
        <w:lastRenderedPageBreak/>
        <w:t>здоровья социальной защиты и под</w:t>
      </w:r>
      <w:r w:rsidR="00511206" w:rsidRPr="0002418E">
        <w:rPr>
          <w:iCs/>
          <w:color w:val="auto"/>
          <w:sz w:val="22"/>
          <w:szCs w:val="22"/>
        </w:rPr>
        <w:t xml:space="preserve">держки, трудоустройства и др. </w:t>
      </w:r>
      <w:r w:rsidR="00FD392C">
        <w:rPr>
          <w:iCs/>
          <w:color w:val="auto"/>
          <w:sz w:val="22"/>
          <w:szCs w:val="22"/>
        </w:rPr>
        <w:t>обучающихся с интеллектуальными нарушениями</w:t>
      </w:r>
      <w:r w:rsidRPr="0002418E">
        <w:rPr>
          <w:iCs/>
          <w:color w:val="auto"/>
          <w:sz w:val="22"/>
          <w:szCs w:val="22"/>
        </w:rPr>
        <w:t xml:space="preserve">. </w:t>
      </w:r>
    </w:p>
    <w:p w:rsidR="00E14657" w:rsidRPr="0002418E" w:rsidRDefault="00E14657" w:rsidP="0002418E">
      <w:pPr>
        <w:pStyle w:val="Default"/>
        <w:ind w:firstLine="709"/>
        <w:jc w:val="both"/>
        <w:rPr>
          <w:color w:val="auto"/>
          <w:sz w:val="22"/>
          <w:szCs w:val="22"/>
        </w:rPr>
      </w:pPr>
      <w:r w:rsidRPr="0002418E">
        <w:rPr>
          <w:i/>
          <w:iCs/>
          <w:color w:val="auto"/>
          <w:sz w:val="22"/>
          <w:szCs w:val="22"/>
        </w:rPr>
        <w:t xml:space="preserve">Социальное </w:t>
      </w:r>
      <w:r w:rsidRPr="0002418E">
        <w:rPr>
          <w:i/>
          <w:color w:val="auto"/>
          <w:sz w:val="22"/>
          <w:szCs w:val="22"/>
        </w:rPr>
        <w:t>партнерство</w:t>
      </w:r>
      <w:r w:rsidRPr="0002418E">
        <w:rPr>
          <w:color w:val="auto"/>
          <w:sz w:val="22"/>
          <w:szCs w:val="22"/>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E14657" w:rsidRPr="0002418E" w:rsidRDefault="00E14657" w:rsidP="0002418E">
      <w:pPr>
        <w:pStyle w:val="Default"/>
        <w:ind w:firstLine="709"/>
        <w:jc w:val="both"/>
        <w:rPr>
          <w:caps/>
          <w:color w:val="auto"/>
          <w:sz w:val="22"/>
          <w:szCs w:val="22"/>
        </w:rPr>
      </w:pPr>
      <w:r w:rsidRPr="0002418E">
        <w:rPr>
          <w:color w:val="auto"/>
          <w:sz w:val="22"/>
          <w:szCs w:val="22"/>
        </w:rPr>
        <w:t xml:space="preserve">Социальное партнерство включает сотрудничество (на основе заключенных договоров): </w:t>
      </w:r>
    </w:p>
    <w:p w:rsidR="00E14657" w:rsidRPr="0002418E" w:rsidRDefault="00E14657" w:rsidP="0002418E">
      <w:pPr>
        <w:pStyle w:val="Default"/>
        <w:ind w:firstLine="709"/>
        <w:jc w:val="both"/>
        <w:rPr>
          <w:caps/>
          <w:color w:val="auto"/>
          <w:sz w:val="22"/>
          <w:szCs w:val="22"/>
        </w:rPr>
      </w:pPr>
      <w:r w:rsidRPr="0002418E">
        <w:rPr>
          <w:color w:val="auto"/>
          <w:sz w:val="22"/>
          <w:szCs w:val="22"/>
        </w:rPr>
        <w:t>с организациями дополнительного образования культуры, физической культуры и спорта в решении вопросов развития, социализации, здо</w:t>
      </w:r>
      <w:r w:rsidRPr="0002418E">
        <w:rPr>
          <w:color w:val="auto"/>
          <w:sz w:val="22"/>
          <w:szCs w:val="22"/>
        </w:rPr>
        <w:softHyphen/>
        <w:t>ро</w:t>
      </w:r>
      <w:r w:rsidRPr="0002418E">
        <w:rPr>
          <w:color w:val="auto"/>
          <w:sz w:val="22"/>
          <w:szCs w:val="22"/>
        </w:rPr>
        <w:softHyphen/>
        <w:t>вье</w:t>
      </w:r>
      <w:r w:rsidRPr="0002418E">
        <w:rPr>
          <w:color w:val="auto"/>
          <w:sz w:val="22"/>
          <w:szCs w:val="22"/>
        </w:rPr>
        <w:softHyphen/>
        <w:t>сбережения, социальной адап</w:t>
      </w:r>
      <w:r w:rsidR="00511206" w:rsidRPr="0002418E">
        <w:rPr>
          <w:color w:val="auto"/>
          <w:sz w:val="22"/>
          <w:szCs w:val="22"/>
        </w:rPr>
        <w:t xml:space="preserve">тации и интеграции в общество </w:t>
      </w:r>
      <w:r w:rsidR="00FD392C">
        <w:rPr>
          <w:color w:val="auto"/>
          <w:sz w:val="22"/>
          <w:szCs w:val="22"/>
        </w:rPr>
        <w:t>обучающихся с интеллектуальными нарушениями</w:t>
      </w:r>
      <w:r w:rsidRPr="0002418E">
        <w:rPr>
          <w:color w:val="auto"/>
          <w:sz w:val="22"/>
          <w:szCs w:val="22"/>
        </w:rPr>
        <w:t>,</w:t>
      </w:r>
    </w:p>
    <w:p w:rsidR="00C52AEA" w:rsidRDefault="00E14657" w:rsidP="00C52AEA">
      <w:pPr>
        <w:pStyle w:val="Default"/>
        <w:ind w:firstLine="709"/>
        <w:jc w:val="both"/>
        <w:rPr>
          <w:caps/>
          <w:color w:val="auto"/>
          <w:sz w:val="22"/>
          <w:szCs w:val="22"/>
        </w:rPr>
      </w:pPr>
      <w:r w:rsidRPr="0002418E">
        <w:rPr>
          <w:color w:val="auto"/>
          <w:sz w:val="22"/>
          <w:szCs w:val="22"/>
        </w:rPr>
        <w:t xml:space="preserve">со средствами массовой информации в решении вопросов формирования отношения общества к лицам </w:t>
      </w:r>
      <w:r w:rsidR="00FD392C">
        <w:rPr>
          <w:color w:val="auto"/>
          <w:sz w:val="22"/>
          <w:szCs w:val="22"/>
        </w:rPr>
        <w:t>с интеллектуальными нарушениями</w:t>
      </w:r>
      <w:r w:rsidRPr="0002418E">
        <w:rPr>
          <w:color w:val="auto"/>
          <w:sz w:val="22"/>
          <w:szCs w:val="22"/>
        </w:rPr>
        <w:t>,</w:t>
      </w:r>
    </w:p>
    <w:p w:rsidR="00C52AEA" w:rsidRDefault="00E14657" w:rsidP="00C52AEA">
      <w:pPr>
        <w:pStyle w:val="Default"/>
        <w:ind w:firstLine="709"/>
        <w:jc w:val="both"/>
        <w:rPr>
          <w:caps/>
          <w:color w:val="auto"/>
          <w:sz w:val="22"/>
          <w:szCs w:val="22"/>
        </w:rPr>
      </w:pPr>
      <w:r w:rsidRPr="0002418E">
        <w:rPr>
          <w:color w:val="auto"/>
          <w:sz w:val="22"/>
          <w:szCs w:val="22"/>
        </w:rPr>
        <w:t>с общественными объединениями инвалидов, организациями родителей детей</w:t>
      </w:r>
      <w:r w:rsidR="00FD392C">
        <w:rPr>
          <w:color w:val="auto"/>
          <w:sz w:val="22"/>
          <w:szCs w:val="22"/>
        </w:rPr>
        <w:t xml:space="preserve"> </w:t>
      </w:r>
      <w:r w:rsidR="003A54D3">
        <w:rPr>
          <w:color w:val="auto"/>
          <w:sz w:val="22"/>
          <w:szCs w:val="22"/>
        </w:rPr>
        <w:t>с нарушением интеллекта</w:t>
      </w:r>
      <w:r w:rsidR="00FD392C">
        <w:rPr>
          <w:color w:val="auto"/>
          <w:sz w:val="22"/>
          <w:szCs w:val="22"/>
        </w:rPr>
        <w:t xml:space="preserve"> </w:t>
      </w:r>
      <w:r w:rsidR="00C52AEA" w:rsidRPr="0002418E">
        <w:rPr>
          <w:color w:val="auto"/>
          <w:sz w:val="22"/>
          <w:szCs w:val="22"/>
        </w:rPr>
        <w:t>и</w:t>
      </w:r>
      <w:r w:rsidRPr="0002418E">
        <w:rPr>
          <w:color w:val="auto"/>
          <w:sz w:val="22"/>
          <w:szCs w:val="22"/>
        </w:rPr>
        <w:t xml:space="preserve"> другими негосударственными организациями в решении вопросов социальной адаптации и интеграции в общес</w:t>
      </w:r>
      <w:r w:rsidR="00511206" w:rsidRPr="0002418E">
        <w:rPr>
          <w:color w:val="auto"/>
          <w:sz w:val="22"/>
          <w:szCs w:val="22"/>
        </w:rPr>
        <w:t xml:space="preserve">тво </w:t>
      </w:r>
      <w:r w:rsidR="00FD392C">
        <w:rPr>
          <w:color w:val="auto"/>
          <w:sz w:val="22"/>
          <w:szCs w:val="22"/>
        </w:rPr>
        <w:t>обучающихся с интеллектуальными нарушениями</w:t>
      </w:r>
      <w:r w:rsidRPr="0002418E">
        <w:rPr>
          <w:color w:val="auto"/>
          <w:sz w:val="22"/>
          <w:szCs w:val="22"/>
        </w:rPr>
        <w:t>,</w:t>
      </w:r>
    </w:p>
    <w:p w:rsidR="00C52AEA" w:rsidRPr="00FB7430" w:rsidRDefault="00E14657" w:rsidP="00FB7430">
      <w:pPr>
        <w:pStyle w:val="Default"/>
        <w:ind w:firstLine="709"/>
        <w:jc w:val="both"/>
        <w:rPr>
          <w:caps/>
          <w:color w:val="auto"/>
          <w:sz w:val="22"/>
          <w:szCs w:val="22"/>
        </w:rPr>
      </w:pPr>
      <w:r w:rsidRPr="0002418E">
        <w:rPr>
          <w:color w:val="auto"/>
          <w:sz w:val="22"/>
          <w:szCs w:val="22"/>
        </w:rPr>
        <w:t xml:space="preserve">с родителями </w:t>
      </w:r>
      <w:r w:rsidR="00D4586C">
        <w:rPr>
          <w:color w:val="auto"/>
          <w:sz w:val="22"/>
          <w:szCs w:val="22"/>
        </w:rPr>
        <w:t xml:space="preserve">обучающихся </w:t>
      </w:r>
      <w:r w:rsidR="003A54D3">
        <w:rPr>
          <w:color w:val="auto"/>
          <w:sz w:val="22"/>
          <w:szCs w:val="22"/>
        </w:rPr>
        <w:t>с нарушением интеллекта</w:t>
      </w:r>
      <w:r w:rsidR="00FD392C">
        <w:rPr>
          <w:color w:val="auto"/>
          <w:sz w:val="22"/>
          <w:szCs w:val="22"/>
        </w:rPr>
        <w:t xml:space="preserve"> </w:t>
      </w:r>
      <w:r w:rsidRPr="0002418E">
        <w:rPr>
          <w:color w:val="auto"/>
          <w:sz w:val="22"/>
          <w:szCs w:val="22"/>
        </w:rPr>
        <w:t xml:space="preserve">в решении вопросов их развития, социализации, здоровьесбережения, социальной адаптации и интеграции в общество. </w:t>
      </w:r>
    </w:p>
    <w:p w:rsidR="00E14657" w:rsidRPr="0002418E" w:rsidRDefault="00E14657" w:rsidP="00C52AEA">
      <w:pPr>
        <w:pStyle w:val="aa"/>
        <w:spacing w:line="240" w:lineRule="auto"/>
        <w:ind w:firstLine="709"/>
        <w:rPr>
          <w:b/>
          <w:caps w:val="0"/>
          <w:sz w:val="22"/>
          <w:szCs w:val="22"/>
        </w:rPr>
      </w:pPr>
      <w:r w:rsidRPr="0002418E">
        <w:rPr>
          <w:b/>
          <w:caps w:val="0"/>
          <w:sz w:val="22"/>
          <w:szCs w:val="22"/>
        </w:rPr>
        <w:t xml:space="preserve">Требования к условиям реализации программы   </w:t>
      </w:r>
    </w:p>
    <w:p w:rsidR="00E14657" w:rsidRPr="0002418E" w:rsidRDefault="00E14657" w:rsidP="0002418E">
      <w:pPr>
        <w:spacing w:after="0" w:line="240" w:lineRule="auto"/>
        <w:ind w:firstLine="709"/>
        <w:jc w:val="both"/>
        <w:rPr>
          <w:rFonts w:ascii="Times New Roman" w:hAnsi="Times New Roman" w:cs="Times New Roman"/>
          <w:i/>
        </w:rPr>
      </w:pPr>
      <w:r w:rsidRPr="0002418E">
        <w:rPr>
          <w:rFonts w:ascii="Times New Roman" w:hAnsi="Times New Roman" w:cs="Times New Roman"/>
          <w:i/>
          <w:u w:val="single"/>
        </w:rPr>
        <w:t>Психолого-педагогическое обеспечение</w:t>
      </w:r>
      <w:r w:rsidRPr="0002418E">
        <w:rPr>
          <w:rFonts w:ascii="Times New Roman" w:hAnsi="Times New Roman" w:cs="Times New Roman"/>
          <w:i/>
        </w:rPr>
        <w:t>:</w:t>
      </w:r>
    </w:p>
    <w:p w:rsidR="00E14657" w:rsidRPr="0002418E" w:rsidRDefault="00511206" w:rsidP="0002418E">
      <w:pPr>
        <w:spacing w:after="0" w:line="240" w:lineRule="auto"/>
        <w:ind w:firstLine="709"/>
        <w:jc w:val="both"/>
        <w:rPr>
          <w:rFonts w:ascii="Times New Roman" w:hAnsi="Times New Roman" w:cs="Times New Roman"/>
          <w:bCs/>
        </w:rPr>
      </w:pPr>
      <w:r w:rsidRPr="0002418E">
        <w:rPr>
          <w:rFonts w:ascii="Times New Roman" w:hAnsi="Times New Roman" w:cs="Times New Roman"/>
          <w:bCs/>
        </w:rPr>
        <w:t xml:space="preserve">В процессе реализации ПКР для </w:t>
      </w:r>
      <w:r w:rsidR="00D4586C">
        <w:rPr>
          <w:rFonts w:ascii="Times New Roman" w:hAnsi="Times New Roman" w:cs="Times New Roman"/>
          <w:bCs/>
        </w:rPr>
        <w:t xml:space="preserve">обучающихся </w:t>
      </w:r>
      <w:r w:rsidR="003A54D3">
        <w:rPr>
          <w:rFonts w:ascii="Times New Roman" w:hAnsi="Times New Roman" w:cs="Times New Roman"/>
          <w:bCs/>
        </w:rPr>
        <w:t>с нарушением интеллекта</w:t>
      </w:r>
      <w:r w:rsidR="00FD392C">
        <w:rPr>
          <w:rFonts w:ascii="Times New Roman" w:hAnsi="Times New Roman" w:cs="Times New Roman"/>
          <w:bCs/>
        </w:rPr>
        <w:t xml:space="preserve"> </w:t>
      </w:r>
      <w:r w:rsidR="00E14657" w:rsidRPr="0002418E">
        <w:rPr>
          <w:rFonts w:ascii="Times New Roman" w:hAnsi="Times New Roman" w:cs="Times New Roman"/>
          <w:bCs/>
        </w:rPr>
        <w:t>в образовательных организациях должны быть созданы следующие психолого-педагогические условия:</w:t>
      </w:r>
    </w:p>
    <w:p w:rsidR="00C52AEA" w:rsidRDefault="00E14657" w:rsidP="005A4217">
      <w:pPr>
        <w:numPr>
          <w:ilvl w:val="0"/>
          <w:numId w:val="95"/>
        </w:numPr>
        <w:spacing w:after="0" w:line="240" w:lineRule="auto"/>
        <w:ind w:left="0" w:firstLine="360"/>
        <w:jc w:val="both"/>
        <w:rPr>
          <w:rFonts w:ascii="Times New Roman" w:eastAsia="Times New Roman" w:hAnsi="Times New Roman" w:cs="Times New Roman"/>
          <w:kern w:val="2"/>
        </w:rPr>
      </w:pPr>
      <w:r w:rsidRPr="0002418E">
        <w:rPr>
          <w:rFonts w:ascii="Times New Roman" w:eastAsia="Times New Roman" w:hAnsi="Times New Roman" w:cs="Times New Roman"/>
          <w:kern w:val="2"/>
        </w:rPr>
        <w:t>индивидуально ориентированная коррекционная работа специалистов психолого-педагогического сопровождения;</w:t>
      </w:r>
    </w:p>
    <w:p w:rsidR="00C52AEA" w:rsidRDefault="00E14657" w:rsidP="005A4217">
      <w:pPr>
        <w:numPr>
          <w:ilvl w:val="0"/>
          <w:numId w:val="95"/>
        </w:numPr>
        <w:spacing w:after="0" w:line="240" w:lineRule="auto"/>
        <w:ind w:left="0" w:firstLine="360"/>
        <w:jc w:val="both"/>
        <w:rPr>
          <w:rFonts w:ascii="Times New Roman" w:eastAsia="Times New Roman" w:hAnsi="Times New Roman" w:cs="Times New Roman"/>
          <w:kern w:val="2"/>
        </w:rPr>
      </w:pPr>
      <w:r w:rsidRPr="00C52AEA">
        <w:rPr>
          <w:rFonts w:ascii="Times New Roman" w:eastAsia="Times New Roman" w:hAnsi="Times New Roman" w:cs="Times New Roman"/>
          <w:kern w:val="2"/>
        </w:rPr>
        <w:t>учет индивидуальных особенностей и особых</w:t>
      </w:r>
      <w:r w:rsidR="00511206" w:rsidRPr="00C52AEA">
        <w:rPr>
          <w:rFonts w:ascii="Times New Roman" w:eastAsia="Times New Roman" w:hAnsi="Times New Roman" w:cs="Times New Roman"/>
          <w:kern w:val="2"/>
        </w:rPr>
        <w:t xml:space="preserve"> образовательных потребностей </w:t>
      </w:r>
      <w:r w:rsidR="00FD392C">
        <w:rPr>
          <w:rFonts w:ascii="Times New Roman" w:eastAsia="Times New Roman" w:hAnsi="Times New Roman" w:cs="Times New Roman"/>
          <w:kern w:val="2"/>
        </w:rPr>
        <w:t>обучающихся;</w:t>
      </w:r>
    </w:p>
    <w:p w:rsidR="00C52AEA" w:rsidRDefault="00E14657" w:rsidP="005A4217">
      <w:pPr>
        <w:numPr>
          <w:ilvl w:val="0"/>
          <w:numId w:val="95"/>
        </w:numPr>
        <w:spacing w:after="0" w:line="240" w:lineRule="auto"/>
        <w:ind w:left="0" w:firstLine="360"/>
        <w:jc w:val="both"/>
        <w:rPr>
          <w:rFonts w:ascii="Times New Roman" w:eastAsia="Times New Roman" w:hAnsi="Times New Roman" w:cs="Times New Roman"/>
          <w:kern w:val="2"/>
        </w:rPr>
      </w:pPr>
      <w:r w:rsidRPr="00C52AEA">
        <w:rPr>
          <w:rFonts w:ascii="Times New Roman" w:eastAsia="Times New Roman" w:hAnsi="Times New Roman" w:cs="Times New Roman"/>
          <w:kern w:val="2"/>
        </w:rPr>
        <w:t>соблюдение комфортного психоэмоционального режима;</w:t>
      </w:r>
    </w:p>
    <w:p w:rsidR="00C52AEA" w:rsidRDefault="00E14657" w:rsidP="005A4217">
      <w:pPr>
        <w:numPr>
          <w:ilvl w:val="0"/>
          <w:numId w:val="95"/>
        </w:numPr>
        <w:spacing w:after="0" w:line="240" w:lineRule="auto"/>
        <w:ind w:left="0" w:firstLine="360"/>
        <w:jc w:val="both"/>
        <w:rPr>
          <w:rFonts w:ascii="Times New Roman" w:eastAsia="Times New Roman" w:hAnsi="Times New Roman" w:cs="Times New Roman"/>
          <w:kern w:val="2"/>
        </w:rPr>
      </w:pPr>
      <w:r w:rsidRPr="00C52AEA">
        <w:rPr>
          <w:rFonts w:ascii="Times New Roman" w:eastAsia="Times New Roman" w:hAnsi="Times New Roman" w:cs="Times New Roman"/>
          <w:kern w:val="2"/>
        </w:rPr>
        <w:t>использование специальных методов, приемов, средств обучения;</w:t>
      </w:r>
    </w:p>
    <w:p w:rsidR="00C52AEA" w:rsidRDefault="00E14657" w:rsidP="005A4217">
      <w:pPr>
        <w:numPr>
          <w:ilvl w:val="0"/>
          <w:numId w:val="95"/>
        </w:numPr>
        <w:spacing w:after="0" w:line="240" w:lineRule="auto"/>
        <w:ind w:left="0" w:firstLine="360"/>
        <w:jc w:val="both"/>
        <w:rPr>
          <w:rFonts w:ascii="Times New Roman" w:eastAsia="Times New Roman" w:hAnsi="Times New Roman" w:cs="Times New Roman"/>
          <w:kern w:val="2"/>
        </w:rPr>
      </w:pPr>
      <w:r w:rsidRPr="00C52AEA">
        <w:rPr>
          <w:rFonts w:ascii="Times New Roman" w:eastAsia="Times New Roman" w:hAnsi="Times New Roman" w:cs="Times New Roman"/>
          <w:kern w:val="2"/>
        </w:rPr>
        <w:t>использование современных психолого-педагогических, в том числе информационных, компьютерных технологий;</w:t>
      </w:r>
    </w:p>
    <w:p w:rsidR="00C52AEA" w:rsidRDefault="00E14657" w:rsidP="005A4217">
      <w:pPr>
        <w:numPr>
          <w:ilvl w:val="0"/>
          <w:numId w:val="95"/>
        </w:numPr>
        <w:spacing w:after="0" w:line="240" w:lineRule="auto"/>
        <w:ind w:left="0" w:firstLine="360"/>
        <w:jc w:val="both"/>
        <w:rPr>
          <w:rFonts w:ascii="Times New Roman" w:eastAsia="Times New Roman" w:hAnsi="Times New Roman" w:cs="Times New Roman"/>
          <w:kern w:val="2"/>
        </w:rPr>
      </w:pPr>
      <w:r w:rsidRPr="00C52AEA">
        <w:rPr>
          <w:rFonts w:ascii="Times New Roman" w:eastAsia="Times New Roman" w:hAnsi="Times New Roman" w:cs="Times New Roman"/>
          <w:kern w:val="2"/>
        </w:rPr>
        <w:t xml:space="preserve">учет специфики нарушения развития </w:t>
      </w:r>
      <w:r w:rsidR="00511206" w:rsidRPr="00C52AEA">
        <w:rPr>
          <w:rFonts w:ascii="Times New Roman" w:hAnsi="Times New Roman" w:cs="Times New Roman"/>
          <w:kern w:val="2"/>
        </w:rPr>
        <w:t xml:space="preserve">разных нозологических групп </w:t>
      </w:r>
      <w:r w:rsidR="00FD392C">
        <w:rPr>
          <w:rFonts w:ascii="Times New Roman" w:hAnsi="Times New Roman" w:cs="Times New Roman"/>
          <w:kern w:val="2"/>
        </w:rPr>
        <w:t xml:space="preserve">обучающихся </w:t>
      </w:r>
      <w:r w:rsidR="00FD392C" w:rsidRPr="00C52AEA">
        <w:rPr>
          <w:rFonts w:ascii="Times New Roman" w:hAnsi="Times New Roman" w:cs="Times New Roman"/>
          <w:kern w:val="2"/>
        </w:rPr>
        <w:t>с</w:t>
      </w:r>
      <w:r w:rsidR="00FD392C">
        <w:rPr>
          <w:rFonts w:ascii="Times New Roman" w:hAnsi="Times New Roman" w:cs="Times New Roman"/>
          <w:kern w:val="2"/>
        </w:rPr>
        <w:t xml:space="preserve"> интеллектуальными нарушениями</w:t>
      </w:r>
      <w:r w:rsidRPr="00C52AEA">
        <w:rPr>
          <w:rFonts w:ascii="Times New Roman" w:eastAsia="Times New Roman" w:hAnsi="Times New Roman" w:cs="Times New Roman"/>
          <w:kern w:val="2"/>
        </w:rPr>
        <w:t>;</w:t>
      </w:r>
    </w:p>
    <w:p w:rsidR="00C52AEA" w:rsidRDefault="00E14657" w:rsidP="005A4217">
      <w:pPr>
        <w:numPr>
          <w:ilvl w:val="0"/>
          <w:numId w:val="95"/>
        </w:numPr>
        <w:spacing w:after="0" w:line="240" w:lineRule="auto"/>
        <w:ind w:left="0" w:firstLine="360"/>
        <w:jc w:val="both"/>
        <w:rPr>
          <w:rFonts w:ascii="Times New Roman" w:eastAsia="Times New Roman" w:hAnsi="Times New Roman" w:cs="Times New Roman"/>
          <w:kern w:val="2"/>
        </w:rPr>
      </w:pPr>
      <w:r w:rsidRPr="00C52AEA">
        <w:rPr>
          <w:rFonts w:ascii="Times New Roman" w:eastAsia="Times New Roman" w:hAnsi="Times New Roman" w:cs="Times New Roman"/>
          <w:kern w:val="2"/>
        </w:rPr>
        <w:t>обеспечение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w:t>
      </w:r>
      <w:r w:rsidR="00511206" w:rsidRPr="00C52AEA">
        <w:rPr>
          <w:rFonts w:ascii="Times New Roman" w:eastAsia="Times New Roman" w:hAnsi="Times New Roman" w:cs="Times New Roman"/>
          <w:kern w:val="2"/>
        </w:rPr>
        <w:t xml:space="preserve"> и психологических перегрузок </w:t>
      </w:r>
      <w:r w:rsidR="00FD392C">
        <w:rPr>
          <w:rFonts w:ascii="Times New Roman" w:eastAsia="Times New Roman" w:hAnsi="Times New Roman" w:cs="Times New Roman"/>
          <w:kern w:val="2"/>
        </w:rPr>
        <w:t>обучающихся,</w:t>
      </w:r>
      <w:r w:rsidRPr="00C52AEA">
        <w:rPr>
          <w:rFonts w:ascii="Times New Roman" w:eastAsia="Times New Roman" w:hAnsi="Times New Roman" w:cs="Times New Roman"/>
          <w:kern w:val="2"/>
        </w:rPr>
        <w:t xml:space="preserve"> соблюдение санитарно-гигиенических правил и норм);</w:t>
      </w:r>
    </w:p>
    <w:p w:rsidR="00E14657" w:rsidRPr="00C52AEA" w:rsidRDefault="00E14657" w:rsidP="005A4217">
      <w:pPr>
        <w:numPr>
          <w:ilvl w:val="0"/>
          <w:numId w:val="95"/>
        </w:numPr>
        <w:spacing w:after="0" w:line="240" w:lineRule="auto"/>
        <w:ind w:left="0" w:firstLine="360"/>
        <w:jc w:val="both"/>
        <w:rPr>
          <w:rFonts w:ascii="Times New Roman" w:eastAsia="Times New Roman" w:hAnsi="Times New Roman" w:cs="Times New Roman"/>
          <w:kern w:val="2"/>
        </w:rPr>
      </w:pPr>
      <w:r w:rsidRPr="00C52AEA">
        <w:rPr>
          <w:rFonts w:ascii="Times New Roman" w:eastAsia="Times New Roman" w:hAnsi="Times New Roman" w:cs="Times New Roman"/>
          <w:kern w:val="2"/>
        </w:rPr>
        <w:t xml:space="preserve">включение родителей в реализацию ПКР. </w:t>
      </w:r>
    </w:p>
    <w:p w:rsidR="00E14657" w:rsidRPr="0002418E" w:rsidRDefault="00E14657" w:rsidP="0002418E">
      <w:pPr>
        <w:spacing w:after="0" w:line="240" w:lineRule="auto"/>
        <w:ind w:firstLine="709"/>
        <w:jc w:val="both"/>
        <w:rPr>
          <w:rFonts w:ascii="Times New Roman" w:hAnsi="Times New Roman" w:cs="Times New Roman"/>
          <w:i/>
          <w:u w:val="single"/>
        </w:rPr>
      </w:pPr>
      <w:r w:rsidRPr="0002418E">
        <w:rPr>
          <w:rFonts w:ascii="Times New Roman" w:hAnsi="Times New Roman" w:cs="Times New Roman"/>
          <w:i/>
          <w:u w:val="single"/>
        </w:rPr>
        <w:t>Программно-методическое обеспечение</w:t>
      </w:r>
    </w:p>
    <w:p w:rsidR="00E14657" w:rsidRPr="0002418E" w:rsidRDefault="00E14657"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 xml:space="preserve">В процессе реализации программы коррекционной работы могут быть использованы рабочие коррекционные программы, разрабатываемые педагогами образовательной организации, диагностический и коррекционно-развивающий инструментарий, подобранный </w:t>
      </w:r>
      <w:r w:rsidR="00FD392C" w:rsidRPr="0002418E">
        <w:rPr>
          <w:rFonts w:ascii="Times New Roman" w:hAnsi="Times New Roman" w:cs="Times New Roman"/>
        </w:rPr>
        <w:t>с учетом,</w:t>
      </w:r>
      <w:r w:rsidR="00511206" w:rsidRPr="0002418E">
        <w:rPr>
          <w:rFonts w:ascii="Times New Roman" w:hAnsi="Times New Roman" w:cs="Times New Roman"/>
        </w:rPr>
        <w:t xml:space="preserve"> специфика развития </w:t>
      </w:r>
      <w:r w:rsidR="00FD392C">
        <w:rPr>
          <w:rFonts w:ascii="Times New Roman" w:hAnsi="Times New Roman" w:cs="Times New Roman"/>
        </w:rPr>
        <w:t>обучающихся.</w:t>
      </w:r>
    </w:p>
    <w:p w:rsidR="00E14657" w:rsidRPr="0002418E" w:rsidRDefault="00E14657" w:rsidP="0002418E">
      <w:pPr>
        <w:spacing w:after="0" w:line="240" w:lineRule="auto"/>
        <w:ind w:firstLine="709"/>
        <w:jc w:val="both"/>
        <w:rPr>
          <w:rFonts w:ascii="Times New Roman" w:hAnsi="Times New Roman" w:cs="Times New Roman"/>
          <w:i/>
          <w:u w:val="single"/>
        </w:rPr>
      </w:pPr>
      <w:r w:rsidRPr="0002418E">
        <w:rPr>
          <w:rFonts w:ascii="Times New Roman" w:hAnsi="Times New Roman" w:cs="Times New Roman"/>
          <w:i/>
          <w:u w:val="single"/>
        </w:rPr>
        <w:t>Кадровое обеспечение</w:t>
      </w:r>
    </w:p>
    <w:p w:rsidR="00E14657" w:rsidRPr="0002418E" w:rsidRDefault="00E14657" w:rsidP="0002418E">
      <w:pPr>
        <w:spacing w:after="0" w:line="240" w:lineRule="auto"/>
        <w:ind w:firstLine="709"/>
        <w:rPr>
          <w:rFonts w:ascii="Times New Roman" w:hAnsi="Times New Roman" w:cs="Times New Roman"/>
        </w:rPr>
      </w:pPr>
      <w:r w:rsidRPr="0002418E">
        <w:rPr>
          <w:rFonts w:ascii="Times New Roman" w:hAnsi="Times New Roman" w:cs="Times New Roman"/>
        </w:rPr>
        <w:t xml:space="preserve">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w:t>
      </w:r>
    </w:p>
    <w:p w:rsidR="00E14657" w:rsidRPr="0002418E" w:rsidRDefault="00E14657"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E14657" w:rsidRPr="0002418E" w:rsidRDefault="00E14657"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Педагогические работники образовательной организации должны иметь четкое представление об особенностях психического</w:t>
      </w:r>
      <w:r w:rsidR="00511206" w:rsidRPr="0002418E">
        <w:rPr>
          <w:rFonts w:ascii="Times New Roman" w:hAnsi="Times New Roman" w:cs="Times New Roman"/>
        </w:rPr>
        <w:t xml:space="preserve"> и (или) физического развития </w:t>
      </w:r>
      <w:r w:rsidR="00D4586C">
        <w:rPr>
          <w:rFonts w:ascii="Times New Roman" w:hAnsi="Times New Roman" w:cs="Times New Roman"/>
        </w:rPr>
        <w:t xml:space="preserve">обучающихся </w:t>
      </w:r>
      <w:r w:rsidR="003A54D3">
        <w:rPr>
          <w:rFonts w:ascii="Times New Roman" w:hAnsi="Times New Roman" w:cs="Times New Roman"/>
        </w:rPr>
        <w:t>с нарушением интеллекта</w:t>
      </w:r>
      <w:r w:rsidR="00C87AC7">
        <w:rPr>
          <w:rFonts w:ascii="Times New Roman" w:hAnsi="Times New Roman" w:cs="Times New Roman"/>
        </w:rPr>
        <w:t xml:space="preserve"> </w:t>
      </w:r>
      <w:r w:rsidRPr="0002418E">
        <w:rPr>
          <w:rFonts w:ascii="Times New Roman" w:hAnsi="Times New Roman" w:cs="Times New Roman"/>
        </w:rPr>
        <w:t>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rsidR="00E14657" w:rsidRPr="0002418E" w:rsidRDefault="00E14657" w:rsidP="0002418E">
      <w:pPr>
        <w:spacing w:after="0" w:line="240" w:lineRule="auto"/>
        <w:ind w:firstLine="709"/>
        <w:jc w:val="both"/>
        <w:rPr>
          <w:rFonts w:ascii="Times New Roman" w:hAnsi="Times New Roman" w:cs="Times New Roman"/>
          <w:i/>
          <w:u w:val="single"/>
        </w:rPr>
      </w:pPr>
      <w:r w:rsidRPr="0002418E">
        <w:rPr>
          <w:rFonts w:ascii="Times New Roman" w:hAnsi="Times New Roman" w:cs="Times New Roman"/>
          <w:i/>
          <w:u w:val="single"/>
        </w:rPr>
        <w:t>Материально-техническое обеспечение</w:t>
      </w:r>
    </w:p>
    <w:p w:rsidR="00E14657" w:rsidRPr="0002418E" w:rsidRDefault="00E14657"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lastRenderedPageBreak/>
        <w:t xml:space="preserve">Материально-техническое обеспечение заключается в создании надлежащей материально-технической базы, позволяющей обеспечить </w:t>
      </w:r>
      <w:r w:rsidR="00C87AC7" w:rsidRPr="0002418E">
        <w:rPr>
          <w:rFonts w:ascii="Times New Roman" w:hAnsi="Times New Roman" w:cs="Times New Roman"/>
        </w:rPr>
        <w:t>без барьерную</w:t>
      </w:r>
      <w:r w:rsidRPr="0002418E">
        <w:rPr>
          <w:rFonts w:ascii="Times New Roman" w:hAnsi="Times New Roman" w:cs="Times New Roman"/>
        </w:rPr>
        <w:t xml:space="preserve">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w:t>
      </w:r>
    </w:p>
    <w:p w:rsidR="00E14657" w:rsidRPr="0002418E" w:rsidRDefault="00E14657"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w:t>
      </w:r>
      <w:r w:rsidR="00511206" w:rsidRPr="0002418E">
        <w:rPr>
          <w:rFonts w:ascii="Times New Roman" w:hAnsi="Times New Roman" w:cs="Times New Roman"/>
        </w:rPr>
        <w:t xml:space="preserve"> образовательных потребностей </w:t>
      </w:r>
      <w:r w:rsidR="00FD392C">
        <w:rPr>
          <w:rFonts w:ascii="Times New Roman" w:hAnsi="Times New Roman" w:cs="Times New Roman"/>
        </w:rPr>
        <w:t>обучающихся,</w:t>
      </w:r>
      <w:r w:rsidRPr="0002418E">
        <w:rPr>
          <w:rFonts w:ascii="Times New Roman" w:hAnsi="Times New Roman" w:cs="Times New Roman"/>
        </w:rPr>
        <w:t xml:space="preserve"> при необходимости ‒ использование средств для альтернативной и дополнительной коммуникации.</w:t>
      </w:r>
    </w:p>
    <w:p w:rsidR="00E14657" w:rsidRPr="0002418E" w:rsidRDefault="00E14657" w:rsidP="0002418E">
      <w:pPr>
        <w:spacing w:after="0" w:line="240" w:lineRule="auto"/>
        <w:ind w:firstLine="709"/>
        <w:jc w:val="both"/>
        <w:rPr>
          <w:rFonts w:ascii="Times New Roman" w:hAnsi="Times New Roman" w:cs="Times New Roman"/>
          <w:i/>
          <w:u w:val="single"/>
        </w:rPr>
      </w:pPr>
      <w:r w:rsidRPr="0002418E">
        <w:rPr>
          <w:rFonts w:ascii="Times New Roman" w:hAnsi="Times New Roman" w:cs="Times New Roman"/>
          <w:i/>
          <w:u w:val="single"/>
        </w:rPr>
        <w:t>Информационное обеспечение</w:t>
      </w:r>
    </w:p>
    <w:p w:rsidR="00E14657" w:rsidRPr="00C52AEA" w:rsidRDefault="00E14657" w:rsidP="00C52AEA">
      <w:pPr>
        <w:spacing w:after="0" w:line="240" w:lineRule="auto"/>
        <w:ind w:firstLine="709"/>
        <w:jc w:val="both"/>
        <w:rPr>
          <w:rFonts w:ascii="Times New Roman" w:hAnsi="Times New Roman" w:cs="Times New Roman"/>
        </w:rPr>
      </w:pPr>
      <w:r w:rsidRPr="0002418E">
        <w:rPr>
          <w:rFonts w:ascii="Times New Roman" w:hAnsi="Times New Roman" w:cs="Times New Roman"/>
        </w:rPr>
        <w:t>В процессе реализации ПКР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w:t>
      </w:r>
      <w:r w:rsidRPr="0002418E">
        <w:rPr>
          <w:rFonts w:ascii="Times New Roman" w:hAnsi="Times New Roman" w:cs="Times New Roman"/>
        </w:rPr>
        <w:tab/>
        <w:t>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ассистивных, обе</w:t>
      </w:r>
      <w:r w:rsidR="00511206" w:rsidRPr="0002418E">
        <w:rPr>
          <w:rFonts w:ascii="Times New Roman" w:hAnsi="Times New Roman" w:cs="Times New Roman"/>
        </w:rPr>
        <w:t xml:space="preserve">спечивающих достижение каждым </w:t>
      </w:r>
      <w:r w:rsidR="00D4586C">
        <w:rPr>
          <w:rFonts w:ascii="Times New Roman" w:hAnsi="Times New Roman" w:cs="Times New Roman"/>
        </w:rPr>
        <w:t xml:space="preserve">обучающимся </w:t>
      </w:r>
      <w:r w:rsidRPr="0002418E">
        <w:rPr>
          <w:rFonts w:ascii="Times New Roman" w:hAnsi="Times New Roman" w:cs="Times New Roman"/>
        </w:rPr>
        <w:t xml:space="preserve"> максимально возможных для него ре</w:t>
      </w:r>
      <w:r w:rsidR="00C52AEA">
        <w:rPr>
          <w:rFonts w:ascii="Times New Roman" w:hAnsi="Times New Roman" w:cs="Times New Roman"/>
        </w:rPr>
        <w:t>зультатов коррекционной работы.</w:t>
      </w:r>
    </w:p>
    <w:p w:rsidR="00E14657" w:rsidRPr="0002418E" w:rsidRDefault="00E14657" w:rsidP="00C52AEA">
      <w:pPr>
        <w:pStyle w:val="aa"/>
        <w:spacing w:line="240" w:lineRule="auto"/>
        <w:ind w:firstLine="709"/>
        <w:rPr>
          <w:b/>
          <w:caps w:val="0"/>
          <w:sz w:val="22"/>
          <w:szCs w:val="22"/>
        </w:rPr>
      </w:pPr>
      <w:r w:rsidRPr="0002418E">
        <w:rPr>
          <w:b/>
          <w:caps w:val="0"/>
          <w:sz w:val="22"/>
          <w:szCs w:val="22"/>
        </w:rPr>
        <w:t xml:space="preserve"> Планируемые результаты коррекционной работы  </w:t>
      </w:r>
    </w:p>
    <w:p w:rsidR="00E14657" w:rsidRPr="0002418E" w:rsidRDefault="00E14657" w:rsidP="0002418E">
      <w:pPr>
        <w:spacing w:after="0" w:line="240" w:lineRule="auto"/>
        <w:ind w:firstLine="709"/>
        <w:jc w:val="both"/>
        <w:rPr>
          <w:rFonts w:ascii="Times New Roman" w:hAnsi="Times New Roman" w:cs="Times New Roman"/>
        </w:rPr>
      </w:pPr>
      <w:r w:rsidRPr="0002418E">
        <w:rPr>
          <w:rFonts w:ascii="Times New Roman" w:hAnsi="Times New Roman" w:cs="Times New Roman"/>
        </w:rPr>
        <w:t xml:space="preserve">Программа коррекционной работы предусматривает выполнение требований к результатам, определенным Стандартом. </w:t>
      </w:r>
    </w:p>
    <w:p w:rsidR="00E14657" w:rsidRPr="0002418E" w:rsidRDefault="00E14657" w:rsidP="0002418E">
      <w:pPr>
        <w:spacing w:after="0" w:line="240" w:lineRule="auto"/>
        <w:ind w:firstLine="709"/>
        <w:jc w:val="both"/>
        <w:rPr>
          <w:rFonts w:ascii="Times New Roman" w:eastAsia="Times New Roman" w:hAnsi="Times New Roman" w:cs="Times New Roman"/>
          <w:kern w:val="2"/>
        </w:rPr>
      </w:pPr>
      <w:r w:rsidRPr="0002418E">
        <w:rPr>
          <w:rFonts w:ascii="Times New Roman" w:eastAsia="Times New Roman" w:hAnsi="Times New Roman" w:cs="Times New Roman"/>
          <w:kern w:val="2"/>
        </w:rPr>
        <w:t xml:space="preserve">Планируемые результаты реализации программы коррекционной работы </w:t>
      </w:r>
      <w:r w:rsidRPr="0002418E">
        <w:rPr>
          <w:rFonts w:ascii="Times New Roman" w:hAnsi="Times New Roman" w:cs="Times New Roman"/>
        </w:rPr>
        <w:t>имеют дифференцированный характер,</w:t>
      </w:r>
      <w:r w:rsidRPr="0002418E">
        <w:rPr>
          <w:rFonts w:ascii="Times New Roman" w:eastAsia="Times New Roman" w:hAnsi="Times New Roman" w:cs="Times New Roman"/>
          <w:kern w:val="2"/>
        </w:rPr>
        <w:t xml:space="preserve"> должны уточняться и конкретизироваться с учетом индивидуальны</w:t>
      </w:r>
      <w:r w:rsidR="00511206" w:rsidRPr="0002418E">
        <w:rPr>
          <w:rFonts w:ascii="Times New Roman" w:eastAsia="Times New Roman" w:hAnsi="Times New Roman" w:cs="Times New Roman"/>
          <w:kern w:val="2"/>
        </w:rPr>
        <w:t xml:space="preserve">х особенностей и </w:t>
      </w:r>
      <w:r w:rsidR="00C52AEA" w:rsidRPr="0002418E">
        <w:rPr>
          <w:rFonts w:ascii="Times New Roman" w:eastAsia="Times New Roman" w:hAnsi="Times New Roman" w:cs="Times New Roman"/>
          <w:kern w:val="2"/>
        </w:rPr>
        <w:t>возможностей,</w:t>
      </w:r>
      <w:r w:rsidR="00511206" w:rsidRPr="0002418E">
        <w:rPr>
          <w:rFonts w:ascii="Times New Roman" w:eastAsia="Times New Roman" w:hAnsi="Times New Roman" w:cs="Times New Roman"/>
          <w:kern w:val="2"/>
        </w:rPr>
        <w:t xml:space="preserve"> </w:t>
      </w:r>
      <w:r w:rsidR="00FD392C">
        <w:rPr>
          <w:rFonts w:ascii="Times New Roman" w:eastAsia="Times New Roman" w:hAnsi="Times New Roman" w:cs="Times New Roman"/>
          <w:kern w:val="2"/>
        </w:rPr>
        <w:t xml:space="preserve">обучающихся </w:t>
      </w:r>
      <w:r w:rsidR="00FD392C" w:rsidRPr="0002418E">
        <w:rPr>
          <w:rFonts w:ascii="Times New Roman" w:eastAsia="Times New Roman" w:hAnsi="Times New Roman" w:cs="Times New Roman"/>
          <w:kern w:val="2"/>
        </w:rPr>
        <w:t>с</w:t>
      </w:r>
      <w:r w:rsidR="00FD392C">
        <w:rPr>
          <w:rFonts w:ascii="Times New Roman" w:eastAsia="Times New Roman" w:hAnsi="Times New Roman" w:cs="Times New Roman"/>
          <w:kern w:val="2"/>
        </w:rPr>
        <w:t xml:space="preserve"> интеллектуальными нарушениями</w:t>
      </w:r>
      <w:r w:rsidRPr="0002418E">
        <w:rPr>
          <w:rFonts w:ascii="Times New Roman" w:eastAsia="Times New Roman" w:hAnsi="Times New Roman" w:cs="Times New Roman"/>
          <w:kern w:val="2"/>
        </w:rPr>
        <w:t>.</w:t>
      </w:r>
    </w:p>
    <w:p w:rsidR="00E14657" w:rsidRPr="0002418E" w:rsidRDefault="00E14657" w:rsidP="0002418E">
      <w:pPr>
        <w:pStyle w:val="ac"/>
        <w:spacing w:after="0" w:line="240" w:lineRule="auto"/>
        <w:ind w:firstLine="709"/>
        <w:jc w:val="both"/>
        <w:rPr>
          <w:rFonts w:ascii="Times New Roman" w:eastAsia="+mn-ea" w:hAnsi="Times New Roman"/>
          <w:kern w:val="24"/>
          <w:szCs w:val="22"/>
          <w:lang w:eastAsia="ru-RU"/>
        </w:rPr>
      </w:pPr>
      <w:r w:rsidRPr="0002418E">
        <w:rPr>
          <w:rFonts w:ascii="Times New Roman" w:eastAsia="+mn-ea" w:hAnsi="Times New Roman"/>
          <w:kern w:val="24"/>
          <w:szCs w:val="22"/>
          <w:lang w:eastAsia="ru-RU"/>
        </w:rPr>
        <w:t>Дост</w:t>
      </w:r>
      <w:r w:rsidR="00511206" w:rsidRPr="0002418E">
        <w:rPr>
          <w:rFonts w:ascii="Times New Roman" w:eastAsia="+mn-ea" w:hAnsi="Times New Roman"/>
          <w:kern w:val="24"/>
          <w:szCs w:val="22"/>
          <w:lang w:eastAsia="ru-RU"/>
        </w:rPr>
        <w:t xml:space="preserve">ижения </w:t>
      </w:r>
      <w:r w:rsidR="00FD392C">
        <w:rPr>
          <w:rFonts w:ascii="Times New Roman" w:eastAsia="+mn-ea" w:hAnsi="Times New Roman"/>
          <w:kern w:val="24"/>
          <w:szCs w:val="22"/>
          <w:lang w:eastAsia="ru-RU"/>
        </w:rPr>
        <w:t xml:space="preserve">обучающихся </w:t>
      </w:r>
      <w:r w:rsidR="00FD392C" w:rsidRPr="0002418E">
        <w:rPr>
          <w:rFonts w:ascii="Times New Roman" w:eastAsia="+mn-ea" w:hAnsi="Times New Roman"/>
          <w:kern w:val="24"/>
          <w:szCs w:val="22"/>
          <w:lang w:eastAsia="ru-RU"/>
        </w:rPr>
        <w:t>рассматриваются</w:t>
      </w:r>
      <w:r w:rsidRPr="0002418E">
        <w:rPr>
          <w:rFonts w:ascii="Times New Roman" w:eastAsia="+mn-ea" w:hAnsi="Times New Roman"/>
          <w:kern w:val="24"/>
          <w:szCs w:val="22"/>
          <w:lang w:eastAsia="ru-RU"/>
        </w:rPr>
        <w:t xml:space="preserve"> в динамике с учетом их предыдущих индивидуальных реализации ПКР лежат   в большей степени в сфере жизненной компетенции и оцениваются с</w:t>
      </w:r>
      <w:r w:rsidR="00511206" w:rsidRPr="0002418E">
        <w:rPr>
          <w:rFonts w:ascii="Times New Roman" w:eastAsia="+mn-ea" w:hAnsi="Times New Roman"/>
          <w:kern w:val="24"/>
          <w:szCs w:val="22"/>
          <w:lang w:eastAsia="ru-RU"/>
        </w:rPr>
        <w:t xml:space="preserve"> учетом предыдущих достижений </w:t>
      </w:r>
      <w:r w:rsidR="00FD392C">
        <w:rPr>
          <w:rFonts w:ascii="Times New Roman" w:eastAsia="+mn-ea" w:hAnsi="Times New Roman"/>
          <w:kern w:val="24"/>
          <w:szCs w:val="22"/>
          <w:lang w:eastAsia="ru-RU"/>
        </w:rPr>
        <w:t>обучающихся.</w:t>
      </w:r>
    </w:p>
    <w:p w:rsidR="00E14657" w:rsidRPr="00C52AEA" w:rsidRDefault="00E14657" w:rsidP="00C52AEA">
      <w:pPr>
        <w:pStyle w:val="ac"/>
        <w:spacing w:after="0" w:line="240" w:lineRule="auto"/>
        <w:ind w:firstLine="709"/>
        <w:jc w:val="both"/>
        <w:rPr>
          <w:rFonts w:ascii="Times New Roman" w:eastAsia="+mn-ea" w:hAnsi="Times New Roman"/>
          <w:kern w:val="24"/>
          <w:szCs w:val="22"/>
        </w:rPr>
      </w:pPr>
      <w:r w:rsidRPr="0002418E">
        <w:rPr>
          <w:rFonts w:ascii="Times New Roman" w:eastAsia="+mn-ea" w:hAnsi="Times New Roman"/>
          <w:kern w:val="24"/>
          <w:szCs w:val="22"/>
          <w:lang w:eastAsia="ru-RU"/>
        </w:rPr>
        <w:t xml:space="preserve">Мониторинг освоения ПКР проводится на Психолого-педагогическом консилиуме образовательной организации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 </w:t>
      </w:r>
      <w:r w:rsidRPr="0002418E">
        <w:rPr>
          <w:rFonts w:ascii="Times New Roman" w:eastAsia="+mn-ea" w:hAnsi="Times New Roman"/>
          <w:kern w:val="24"/>
          <w:szCs w:val="22"/>
        </w:rPr>
        <w:t xml:space="preserve">3 балла – значительная динамика, 2 балла – удовлетворительная динамика, 1 балл – незначительная динамика, </w:t>
      </w:r>
      <w:r w:rsidR="00C52AEA">
        <w:rPr>
          <w:rFonts w:ascii="Times New Roman" w:eastAsia="+mn-ea" w:hAnsi="Times New Roman"/>
          <w:kern w:val="24"/>
          <w:szCs w:val="22"/>
        </w:rPr>
        <w:t>0 баллов – отсутствие динамики.</w:t>
      </w:r>
    </w:p>
    <w:p w:rsidR="00E14657" w:rsidRPr="0002418E" w:rsidRDefault="00511206" w:rsidP="00C52AEA">
      <w:pPr>
        <w:spacing w:after="0" w:line="240" w:lineRule="auto"/>
        <w:ind w:left="709"/>
        <w:rPr>
          <w:rFonts w:ascii="Times New Roman" w:hAnsi="Times New Roman" w:cs="Times New Roman"/>
          <w:b/>
        </w:rPr>
      </w:pPr>
      <w:bookmarkStart w:id="27" w:name="_Toc116056559"/>
      <w:r w:rsidRPr="0002418E">
        <w:rPr>
          <w:rFonts w:ascii="Times New Roman" w:hAnsi="Times New Roman" w:cs="Times New Roman"/>
          <w:b/>
        </w:rPr>
        <w:t xml:space="preserve">Коррекционные курсы для </w:t>
      </w:r>
      <w:r w:rsidR="00FD392C">
        <w:rPr>
          <w:rFonts w:ascii="Times New Roman" w:hAnsi="Times New Roman" w:cs="Times New Roman"/>
          <w:b/>
        </w:rPr>
        <w:t xml:space="preserve">обучающихся </w:t>
      </w:r>
      <w:r w:rsidR="00FD392C" w:rsidRPr="0002418E">
        <w:rPr>
          <w:rFonts w:ascii="Times New Roman" w:hAnsi="Times New Roman" w:cs="Times New Roman"/>
          <w:b/>
        </w:rPr>
        <w:t>с</w:t>
      </w:r>
      <w:r w:rsidR="00D4586C">
        <w:rPr>
          <w:rFonts w:ascii="Times New Roman" w:hAnsi="Times New Roman" w:cs="Times New Roman"/>
          <w:b/>
        </w:rPr>
        <w:t xml:space="preserve"> интеллектуальными </w:t>
      </w:r>
      <w:r w:rsidR="00FD392C">
        <w:rPr>
          <w:rFonts w:ascii="Times New Roman" w:hAnsi="Times New Roman" w:cs="Times New Roman"/>
          <w:b/>
        </w:rPr>
        <w:t>нарушениями</w:t>
      </w:r>
      <w:r w:rsidR="00FD392C" w:rsidRPr="0002418E">
        <w:rPr>
          <w:rFonts w:ascii="Times New Roman" w:hAnsi="Times New Roman" w:cs="Times New Roman"/>
          <w:b/>
        </w:rPr>
        <w:t xml:space="preserve"> (</w:t>
      </w:r>
      <w:r w:rsidR="00E14657" w:rsidRPr="0002418E">
        <w:rPr>
          <w:rFonts w:ascii="Times New Roman" w:hAnsi="Times New Roman" w:cs="Times New Roman"/>
          <w:b/>
        </w:rPr>
        <w:t>интеллектуальными нарушениями)</w:t>
      </w:r>
      <w:bookmarkEnd w:id="27"/>
    </w:p>
    <w:p w:rsidR="00E14657" w:rsidRPr="0002418E" w:rsidRDefault="00E14657" w:rsidP="00C52AEA">
      <w:pPr>
        <w:spacing w:after="0" w:line="240" w:lineRule="auto"/>
        <w:ind w:firstLine="709"/>
        <w:rPr>
          <w:rFonts w:ascii="Times New Roman" w:hAnsi="Times New Roman" w:cs="Times New Roman"/>
          <w:b/>
        </w:rPr>
      </w:pPr>
      <w:r w:rsidRPr="0002418E">
        <w:rPr>
          <w:rFonts w:ascii="Times New Roman" w:hAnsi="Times New Roman" w:cs="Times New Roman"/>
          <w:b/>
        </w:rPr>
        <w:t>Логопедические занятия</w:t>
      </w:r>
    </w:p>
    <w:p w:rsidR="00E14657" w:rsidRPr="0002418E" w:rsidRDefault="00E14657" w:rsidP="0002418E">
      <w:pPr>
        <w:pStyle w:val="af"/>
        <w:shd w:val="clear" w:color="auto" w:fill="FFFFFF"/>
        <w:spacing w:after="0" w:line="240" w:lineRule="auto"/>
        <w:ind w:left="0" w:firstLine="709"/>
        <w:jc w:val="both"/>
        <w:rPr>
          <w:rFonts w:ascii="Times New Roman" w:hAnsi="Times New Roman"/>
        </w:rPr>
      </w:pPr>
      <w:r w:rsidRPr="0002418E">
        <w:rPr>
          <w:rFonts w:ascii="Times New Roman" w:hAnsi="Times New Roman"/>
          <w:b/>
        </w:rPr>
        <w:t xml:space="preserve">Цель </w:t>
      </w:r>
      <w:r w:rsidRPr="0002418E">
        <w:rPr>
          <w:rFonts w:ascii="Times New Roman" w:hAnsi="Times New Roman"/>
        </w:rPr>
        <w:t xml:space="preserve">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 </w:t>
      </w:r>
    </w:p>
    <w:p w:rsidR="00E14657" w:rsidRPr="0002418E" w:rsidRDefault="00E14657" w:rsidP="0002418E">
      <w:pPr>
        <w:pStyle w:val="af"/>
        <w:shd w:val="clear" w:color="auto" w:fill="FFFFFF"/>
        <w:spacing w:after="0" w:line="240" w:lineRule="auto"/>
        <w:ind w:left="0" w:firstLine="709"/>
        <w:jc w:val="both"/>
        <w:rPr>
          <w:rFonts w:ascii="Times New Roman" w:hAnsi="Times New Roman"/>
        </w:rPr>
      </w:pPr>
      <w:r w:rsidRPr="0002418E">
        <w:rPr>
          <w:rFonts w:ascii="Times New Roman" w:hAnsi="Times New Roman"/>
        </w:rPr>
        <w:t xml:space="preserve">Основными </w:t>
      </w:r>
      <w:r w:rsidRPr="0002418E">
        <w:rPr>
          <w:rFonts w:ascii="Times New Roman" w:hAnsi="Times New Roman"/>
          <w:b/>
        </w:rPr>
        <w:t>направлениями</w:t>
      </w:r>
      <w:r w:rsidRPr="0002418E">
        <w:rPr>
          <w:rFonts w:ascii="Times New Roman" w:hAnsi="Times New Roman"/>
        </w:rPr>
        <w:t xml:space="preserve"> логопедической работы является:</w:t>
      </w:r>
    </w:p>
    <w:p w:rsidR="00E14657" w:rsidRPr="0002418E" w:rsidRDefault="00E14657" w:rsidP="0002418E">
      <w:pPr>
        <w:pStyle w:val="af"/>
        <w:shd w:val="clear" w:color="auto" w:fill="FFFFFF"/>
        <w:spacing w:after="0" w:line="240" w:lineRule="auto"/>
        <w:ind w:left="0" w:firstLine="709"/>
        <w:jc w:val="both"/>
        <w:rPr>
          <w:rFonts w:ascii="Times New Roman" w:hAnsi="Times New Roman"/>
        </w:rPr>
      </w:pPr>
      <w:r w:rsidRPr="0002418E">
        <w:rPr>
          <w:rFonts w:ascii="Times New Roman" w:hAnsi="Times New Roman"/>
        </w:rPr>
        <w:t xml:space="preserve">диагностика и коррекция звукопроизношения (постановка, автоматизация и дифференциация звуков речи); </w:t>
      </w:r>
    </w:p>
    <w:p w:rsidR="00E14657" w:rsidRPr="0002418E" w:rsidRDefault="00E14657" w:rsidP="0002418E">
      <w:pPr>
        <w:pStyle w:val="af"/>
        <w:shd w:val="clear" w:color="auto" w:fill="FFFFFF"/>
        <w:spacing w:after="0" w:line="240" w:lineRule="auto"/>
        <w:ind w:left="0" w:firstLine="709"/>
        <w:jc w:val="both"/>
        <w:rPr>
          <w:rFonts w:ascii="Times New Roman" w:hAnsi="Times New Roman"/>
        </w:rPr>
      </w:pPr>
      <w:r w:rsidRPr="0002418E">
        <w:rPr>
          <w:rFonts w:ascii="Times New Roman" w:hAnsi="Times New Roman"/>
        </w:rPr>
        <w:t>диагностика и коррекция лексической стороны речи;</w:t>
      </w:r>
    </w:p>
    <w:p w:rsidR="00E14657" w:rsidRPr="0002418E" w:rsidRDefault="00E14657" w:rsidP="0002418E">
      <w:pPr>
        <w:pStyle w:val="af"/>
        <w:shd w:val="clear" w:color="auto" w:fill="FFFFFF"/>
        <w:spacing w:after="0" w:line="240" w:lineRule="auto"/>
        <w:ind w:left="0" w:firstLine="709"/>
        <w:jc w:val="both"/>
        <w:rPr>
          <w:rFonts w:ascii="Times New Roman" w:hAnsi="Times New Roman"/>
        </w:rPr>
      </w:pPr>
      <w:r w:rsidRPr="0002418E">
        <w:rPr>
          <w:rFonts w:ascii="Times New Roman" w:hAnsi="Times New Roman"/>
        </w:rPr>
        <w:t>диагностика и коррекция грамматического строя речи (синтаксической структуры речевых высказываний, словоизменения и словообразования);</w:t>
      </w:r>
    </w:p>
    <w:p w:rsidR="00E14657" w:rsidRPr="0002418E" w:rsidRDefault="00E14657" w:rsidP="0002418E">
      <w:pPr>
        <w:pStyle w:val="af"/>
        <w:shd w:val="clear" w:color="auto" w:fill="FFFFFF"/>
        <w:spacing w:after="0" w:line="240" w:lineRule="auto"/>
        <w:ind w:left="0" w:firstLine="709"/>
        <w:jc w:val="both"/>
        <w:rPr>
          <w:rFonts w:ascii="Times New Roman" w:hAnsi="Times New Roman"/>
        </w:rPr>
      </w:pPr>
      <w:r w:rsidRPr="0002418E">
        <w:rPr>
          <w:rFonts w:ascii="Times New Roman" w:hAnsi="Times New Roman"/>
        </w:rPr>
        <w:t>коррекция диалогической и формирование монологической форм речи; развитие коммуникативной функции речи;</w:t>
      </w:r>
    </w:p>
    <w:p w:rsidR="00E14657" w:rsidRPr="0002418E" w:rsidRDefault="00E14657" w:rsidP="0002418E">
      <w:pPr>
        <w:pStyle w:val="af"/>
        <w:shd w:val="clear" w:color="auto" w:fill="FFFFFF"/>
        <w:spacing w:after="0" w:line="240" w:lineRule="auto"/>
        <w:ind w:left="0" w:firstLine="709"/>
        <w:jc w:val="both"/>
        <w:rPr>
          <w:rFonts w:ascii="Times New Roman" w:hAnsi="Times New Roman"/>
        </w:rPr>
      </w:pPr>
      <w:r w:rsidRPr="0002418E">
        <w:rPr>
          <w:rFonts w:ascii="Times New Roman" w:hAnsi="Times New Roman"/>
        </w:rPr>
        <w:t xml:space="preserve">коррекция нарушений чтения и письма; </w:t>
      </w:r>
    </w:p>
    <w:p w:rsidR="00E14657" w:rsidRPr="0002418E" w:rsidRDefault="00E14657" w:rsidP="0002418E">
      <w:pPr>
        <w:pStyle w:val="af"/>
        <w:shd w:val="clear" w:color="auto" w:fill="FFFFFF"/>
        <w:spacing w:after="0" w:line="240" w:lineRule="auto"/>
        <w:ind w:left="0" w:firstLine="709"/>
        <w:jc w:val="both"/>
        <w:rPr>
          <w:rFonts w:ascii="Times New Roman" w:hAnsi="Times New Roman"/>
        </w:rPr>
      </w:pPr>
      <w:r w:rsidRPr="0002418E">
        <w:rPr>
          <w:rFonts w:ascii="Times New Roman" w:hAnsi="Times New Roman"/>
        </w:rPr>
        <w:t xml:space="preserve">расширение представлений об окружающей действительности; </w:t>
      </w:r>
    </w:p>
    <w:p w:rsidR="00E14657" w:rsidRPr="0002418E" w:rsidRDefault="00E14657" w:rsidP="0002418E">
      <w:pPr>
        <w:pStyle w:val="af"/>
        <w:shd w:val="clear" w:color="auto" w:fill="FFFFFF"/>
        <w:spacing w:after="0" w:line="240" w:lineRule="auto"/>
        <w:ind w:left="0" w:firstLine="709"/>
        <w:jc w:val="both"/>
        <w:rPr>
          <w:rFonts w:ascii="Times New Roman" w:hAnsi="Times New Roman"/>
          <w:b/>
        </w:rPr>
      </w:pPr>
      <w:r w:rsidRPr="0002418E">
        <w:rPr>
          <w:rFonts w:ascii="Times New Roman" w:hAnsi="Times New Roman"/>
        </w:rPr>
        <w:t>развитие познавательной сферы (мышления, памяти, внимания).</w:t>
      </w:r>
    </w:p>
    <w:p w:rsidR="00E14657" w:rsidRPr="0002418E" w:rsidRDefault="00E14657" w:rsidP="00C52AEA">
      <w:pPr>
        <w:pStyle w:val="Default"/>
        <w:ind w:firstLine="709"/>
        <w:rPr>
          <w:b/>
          <w:color w:val="auto"/>
          <w:sz w:val="22"/>
          <w:szCs w:val="22"/>
        </w:rPr>
      </w:pPr>
      <w:r w:rsidRPr="0002418E">
        <w:rPr>
          <w:b/>
          <w:color w:val="auto"/>
          <w:sz w:val="22"/>
          <w:szCs w:val="22"/>
        </w:rPr>
        <w:t>Психокоррекционные занятия</w:t>
      </w:r>
    </w:p>
    <w:p w:rsidR="00E14657" w:rsidRPr="0002418E" w:rsidRDefault="00E14657" w:rsidP="0002418E">
      <w:pPr>
        <w:pStyle w:val="Default"/>
        <w:ind w:firstLine="709"/>
        <w:jc w:val="both"/>
        <w:rPr>
          <w:color w:val="auto"/>
          <w:sz w:val="22"/>
          <w:szCs w:val="22"/>
        </w:rPr>
      </w:pPr>
      <w:r w:rsidRPr="0002418E">
        <w:rPr>
          <w:b/>
          <w:color w:val="auto"/>
          <w:sz w:val="22"/>
          <w:szCs w:val="22"/>
        </w:rPr>
        <w:lastRenderedPageBreak/>
        <w:t xml:space="preserve">Цель </w:t>
      </w:r>
      <w:r w:rsidRPr="0002418E">
        <w:rPr>
          <w:color w:val="auto"/>
          <w:sz w:val="22"/>
          <w:szCs w:val="22"/>
        </w:rPr>
        <w:t>психокорреционных занятий заключается в применении</w:t>
      </w:r>
      <w:r w:rsidR="00511206" w:rsidRPr="0002418E">
        <w:rPr>
          <w:color w:val="auto"/>
          <w:sz w:val="22"/>
          <w:szCs w:val="22"/>
        </w:rPr>
        <w:t xml:space="preserve"> разных форм взаимодействия с </w:t>
      </w:r>
      <w:r w:rsidR="00D4586C">
        <w:rPr>
          <w:color w:val="auto"/>
          <w:sz w:val="22"/>
          <w:szCs w:val="22"/>
        </w:rPr>
        <w:t>обучающимися</w:t>
      </w:r>
      <w:r w:rsidRPr="0002418E">
        <w:rPr>
          <w:color w:val="auto"/>
          <w:sz w:val="22"/>
          <w:szCs w:val="22"/>
        </w:rPr>
        <w:t xml:space="preserve">, направленными на преодоление или ослабление проблем в психическом и личностном развитии, гармонизацию личности и межличностных отношений </w:t>
      </w:r>
      <w:r w:rsidR="00FD392C">
        <w:rPr>
          <w:color w:val="auto"/>
          <w:sz w:val="22"/>
          <w:szCs w:val="22"/>
        </w:rPr>
        <w:t>обучающихся;</w:t>
      </w:r>
      <w:r w:rsidRPr="0002418E">
        <w:rPr>
          <w:color w:val="auto"/>
          <w:sz w:val="22"/>
          <w:szCs w:val="22"/>
        </w:rPr>
        <w:t xml:space="preserve"> формирование навыков адекватного поведения. </w:t>
      </w:r>
    </w:p>
    <w:p w:rsidR="00E14657" w:rsidRPr="0002418E" w:rsidRDefault="00E14657" w:rsidP="0002418E">
      <w:pPr>
        <w:pStyle w:val="Default"/>
        <w:ind w:firstLine="709"/>
        <w:jc w:val="both"/>
        <w:rPr>
          <w:color w:val="auto"/>
          <w:sz w:val="22"/>
          <w:szCs w:val="22"/>
        </w:rPr>
      </w:pPr>
      <w:r w:rsidRPr="0002418E">
        <w:rPr>
          <w:color w:val="auto"/>
          <w:sz w:val="22"/>
          <w:szCs w:val="22"/>
        </w:rPr>
        <w:t xml:space="preserve">Основные </w:t>
      </w:r>
      <w:r w:rsidRPr="0002418E">
        <w:rPr>
          <w:b/>
          <w:color w:val="auto"/>
          <w:sz w:val="22"/>
          <w:szCs w:val="22"/>
        </w:rPr>
        <w:t>направления</w:t>
      </w:r>
      <w:r w:rsidRPr="0002418E">
        <w:rPr>
          <w:color w:val="auto"/>
          <w:sz w:val="22"/>
          <w:szCs w:val="22"/>
        </w:rPr>
        <w:t xml:space="preserve"> работы: </w:t>
      </w:r>
    </w:p>
    <w:p w:rsidR="00E14657" w:rsidRPr="0002418E" w:rsidRDefault="00E14657" w:rsidP="0002418E">
      <w:pPr>
        <w:pStyle w:val="Default"/>
        <w:ind w:firstLine="709"/>
        <w:jc w:val="both"/>
        <w:rPr>
          <w:color w:val="auto"/>
          <w:sz w:val="22"/>
          <w:szCs w:val="22"/>
        </w:rPr>
      </w:pPr>
      <w:r w:rsidRPr="0002418E">
        <w:rPr>
          <w:color w:val="auto"/>
          <w:sz w:val="22"/>
          <w:szCs w:val="22"/>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E14657" w:rsidRPr="0002418E" w:rsidRDefault="00E14657" w:rsidP="0002418E">
      <w:pPr>
        <w:pStyle w:val="Default"/>
        <w:ind w:firstLine="709"/>
        <w:jc w:val="both"/>
        <w:rPr>
          <w:color w:val="auto"/>
          <w:sz w:val="22"/>
          <w:szCs w:val="22"/>
        </w:rPr>
      </w:pPr>
      <w:r w:rsidRPr="0002418E">
        <w:rPr>
          <w:color w:val="auto"/>
          <w:sz w:val="22"/>
          <w:szCs w:val="22"/>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E14657" w:rsidRPr="0002418E" w:rsidRDefault="00E14657" w:rsidP="0002418E">
      <w:pPr>
        <w:pStyle w:val="Default"/>
        <w:ind w:firstLine="709"/>
        <w:jc w:val="both"/>
        <w:rPr>
          <w:color w:val="auto"/>
          <w:sz w:val="22"/>
          <w:szCs w:val="22"/>
        </w:rPr>
      </w:pPr>
      <w:r w:rsidRPr="0002418E">
        <w:rPr>
          <w:color w:val="auto"/>
          <w:sz w:val="22"/>
          <w:szCs w:val="22"/>
        </w:rPr>
        <w:t xml:space="preserve">диагностика и развитие коммуникативной сферы и социальная интеграции (развитие способности к эмпатии, сопереживанию); </w:t>
      </w:r>
    </w:p>
    <w:p w:rsidR="00C52AEA" w:rsidRPr="00FB7430" w:rsidRDefault="00E14657" w:rsidP="00FB7430">
      <w:pPr>
        <w:pStyle w:val="Default"/>
        <w:ind w:firstLine="709"/>
        <w:jc w:val="both"/>
        <w:rPr>
          <w:b/>
          <w:kern w:val="1"/>
          <w:sz w:val="22"/>
          <w:szCs w:val="22"/>
        </w:rPr>
      </w:pPr>
      <w:r w:rsidRPr="0002418E">
        <w:rPr>
          <w:color w:val="auto"/>
          <w:sz w:val="22"/>
          <w:szCs w:val="22"/>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 </w:t>
      </w:r>
    </w:p>
    <w:p w:rsidR="00E14657" w:rsidRPr="0002418E" w:rsidRDefault="00EF2219" w:rsidP="00FB7430">
      <w:pPr>
        <w:pStyle w:val="a6"/>
        <w:spacing w:before="0" w:after="0" w:line="240" w:lineRule="auto"/>
        <w:ind w:firstLine="709"/>
        <w:jc w:val="both"/>
        <w:rPr>
          <w:sz w:val="22"/>
          <w:szCs w:val="22"/>
        </w:rPr>
      </w:pPr>
      <w:r w:rsidRPr="0002418E">
        <w:rPr>
          <w:b/>
          <w:sz w:val="22"/>
          <w:szCs w:val="22"/>
        </w:rPr>
        <w:t xml:space="preserve">Содержание коррекционно-развивающей области для глухих, слабослышащих и позднооглохших, слепых и слабовидящих </w:t>
      </w:r>
      <w:r w:rsidR="00C52AEA" w:rsidRPr="0002418E">
        <w:rPr>
          <w:b/>
          <w:sz w:val="22"/>
          <w:szCs w:val="22"/>
        </w:rPr>
        <w:t>обучающихся, обучающихся</w:t>
      </w:r>
      <w:r w:rsidRPr="0002418E">
        <w:rPr>
          <w:b/>
          <w:sz w:val="22"/>
          <w:szCs w:val="22"/>
        </w:rPr>
        <w:t xml:space="preserve">, с нарушениями опорно-двигательного аппарата, с расстройствами аутистического спектра и </w:t>
      </w:r>
      <w:r w:rsidR="00D4586C">
        <w:rPr>
          <w:b/>
          <w:sz w:val="22"/>
          <w:szCs w:val="22"/>
        </w:rPr>
        <w:t>с интеллектуальными нарушениями</w:t>
      </w:r>
      <w:r w:rsidR="00FD392C">
        <w:rPr>
          <w:b/>
          <w:sz w:val="22"/>
          <w:szCs w:val="22"/>
        </w:rPr>
        <w:t xml:space="preserve"> </w:t>
      </w:r>
      <w:r w:rsidRPr="0002418E">
        <w:rPr>
          <w:b/>
          <w:sz w:val="22"/>
          <w:szCs w:val="22"/>
        </w:rPr>
        <w:t xml:space="preserve">поступивших на обучение со второго этапа реализации АООП, формируется на основе преемственности с коррекционными курсами на уровне </w:t>
      </w:r>
      <w:r w:rsidR="00C52AEA" w:rsidRPr="0002418E">
        <w:rPr>
          <w:b/>
          <w:sz w:val="22"/>
          <w:szCs w:val="22"/>
        </w:rPr>
        <w:t>начального общего</w:t>
      </w:r>
      <w:r w:rsidR="006C6D5B">
        <w:rPr>
          <w:b/>
          <w:sz w:val="22"/>
          <w:szCs w:val="22"/>
        </w:rPr>
        <w:t xml:space="preserve"> </w:t>
      </w:r>
      <w:r w:rsidRPr="0002418E">
        <w:rPr>
          <w:b/>
          <w:sz w:val="22"/>
          <w:szCs w:val="22"/>
        </w:rPr>
        <w:t>образования</w:t>
      </w:r>
      <w:r w:rsidR="00D26AD2" w:rsidRPr="0002418E">
        <w:rPr>
          <w:b/>
          <w:sz w:val="22"/>
          <w:szCs w:val="22"/>
        </w:rPr>
        <w:t>.</w:t>
      </w:r>
    </w:p>
    <w:p w:rsidR="00E14657" w:rsidRPr="0002418E" w:rsidRDefault="00E14657" w:rsidP="0002418E">
      <w:pPr>
        <w:pStyle w:val="affff5"/>
        <w:ind w:firstLine="709"/>
        <w:jc w:val="both"/>
        <w:rPr>
          <w:rFonts w:ascii="Times New Roman" w:hAnsi="Times New Roman" w:cs="Times New Roman"/>
          <w:b/>
          <w:bCs/>
          <w:sz w:val="22"/>
          <w:szCs w:val="22"/>
        </w:rPr>
      </w:pPr>
      <w:r w:rsidRPr="0002418E">
        <w:rPr>
          <w:rFonts w:ascii="Times New Roman" w:hAnsi="Times New Roman" w:cs="Times New Roman"/>
          <w:sz w:val="22"/>
          <w:szCs w:val="22"/>
        </w:rPr>
        <w:t xml:space="preserve">Содержание коррекционно-развивающей области </w:t>
      </w:r>
      <w:r w:rsidRPr="0002418E">
        <w:rPr>
          <w:rFonts w:ascii="Times New Roman" w:hAnsi="Times New Roman" w:cs="Times New Roman"/>
          <w:i/>
          <w:iCs/>
          <w:sz w:val="22"/>
          <w:szCs w:val="22"/>
        </w:rPr>
        <w:t xml:space="preserve">для глухих, слабослышащих, позднооглохших обучающихся </w:t>
      </w:r>
      <w:r w:rsidR="00D4586C">
        <w:rPr>
          <w:rFonts w:ascii="Times New Roman" w:hAnsi="Times New Roman" w:cs="Times New Roman"/>
          <w:i/>
          <w:iCs/>
          <w:sz w:val="22"/>
          <w:szCs w:val="22"/>
        </w:rPr>
        <w:t>с интеллектуальными нарушениями</w:t>
      </w:r>
      <w:r w:rsidR="00FD392C">
        <w:rPr>
          <w:rFonts w:ascii="Times New Roman" w:hAnsi="Times New Roman" w:cs="Times New Roman"/>
          <w:i/>
          <w:iCs/>
          <w:sz w:val="22"/>
          <w:szCs w:val="22"/>
        </w:rPr>
        <w:t xml:space="preserve"> </w:t>
      </w:r>
      <w:r w:rsidRPr="0002418E">
        <w:rPr>
          <w:rFonts w:ascii="Times New Roman" w:hAnsi="Times New Roman" w:cs="Times New Roman"/>
          <w:sz w:val="22"/>
          <w:szCs w:val="22"/>
        </w:rPr>
        <w:t xml:space="preserve">представлено следующими обязательными коррекционными курсами: </w:t>
      </w:r>
      <w:r w:rsidRPr="0002418E">
        <w:rPr>
          <w:rFonts w:ascii="Times New Roman" w:hAnsi="Times New Roman" w:cs="Times New Roman"/>
          <w:b/>
          <w:bCs/>
          <w:sz w:val="22"/>
          <w:szCs w:val="22"/>
        </w:rPr>
        <w:t>"Развитие восприятия и воспроизведения устной речи" (индивидуальные занятия), "Социально-бытовая ориентировка" (фронтальные занятия), "Развитие познавательной сферы" (индивидуальные занятия).</w:t>
      </w:r>
    </w:p>
    <w:p w:rsidR="00E14657" w:rsidRPr="0002418E" w:rsidRDefault="00E14657" w:rsidP="00C52AEA">
      <w:pPr>
        <w:pStyle w:val="a6"/>
        <w:spacing w:before="0" w:after="0" w:line="240" w:lineRule="auto"/>
        <w:ind w:firstLine="709"/>
        <w:jc w:val="both"/>
        <w:rPr>
          <w:rFonts w:eastAsiaTheme="minorEastAsia"/>
          <w:sz w:val="22"/>
          <w:szCs w:val="22"/>
        </w:rPr>
      </w:pPr>
      <w:r w:rsidRPr="0002418E">
        <w:rPr>
          <w:rFonts w:eastAsiaTheme="minorEastAsia"/>
          <w:sz w:val="22"/>
          <w:szCs w:val="22"/>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АООП НОО глухих обучающихся (вариант 1.3) и АООП НОО слабослышащих, поздноогл</w:t>
      </w:r>
      <w:r w:rsidR="00C52AEA">
        <w:rPr>
          <w:rFonts w:eastAsiaTheme="minorEastAsia"/>
          <w:sz w:val="22"/>
          <w:szCs w:val="22"/>
        </w:rPr>
        <w:t>охших обучающихся (вариант 2.3)</w:t>
      </w:r>
    </w:p>
    <w:p w:rsidR="00E14657" w:rsidRPr="0002418E" w:rsidRDefault="00E14657" w:rsidP="0002418E">
      <w:pPr>
        <w:pStyle w:val="affff5"/>
        <w:ind w:firstLine="709"/>
        <w:jc w:val="both"/>
        <w:rPr>
          <w:rFonts w:ascii="Times New Roman" w:hAnsi="Times New Roman" w:cs="Times New Roman"/>
          <w:b/>
          <w:bCs/>
          <w:sz w:val="22"/>
          <w:szCs w:val="22"/>
        </w:rPr>
      </w:pPr>
      <w:r w:rsidRPr="0002418E">
        <w:rPr>
          <w:rFonts w:ascii="Times New Roman" w:hAnsi="Times New Roman" w:cs="Times New Roman"/>
          <w:sz w:val="22"/>
          <w:szCs w:val="22"/>
        </w:rPr>
        <w:t xml:space="preserve">Содержание коррекционно-развивающей области </w:t>
      </w:r>
      <w:r w:rsidRPr="0002418E">
        <w:rPr>
          <w:rFonts w:ascii="Times New Roman" w:hAnsi="Times New Roman" w:cs="Times New Roman"/>
          <w:i/>
          <w:iCs/>
          <w:sz w:val="22"/>
          <w:szCs w:val="22"/>
        </w:rPr>
        <w:t xml:space="preserve">для слепых обучающихся </w:t>
      </w:r>
      <w:r w:rsidR="00D4586C">
        <w:rPr>
          <w:rFonts w:ascii="Times New Roman" w:hAnsi="Times New Roman" w:cs="Times New Roman"/>
          <w:i/>
          <w:iCs/>
          <w:sz w:val="22"/>
          <w:szCs w:val="22"/>
        </w:rPr>
        <w:t>с интеллектуальными нарушениями</w:t>
      </w:r>
      <w:r w:rsidR="00FD392C">
        <w:rPr>
          <w:rFonts w:ascii="Times New Roman" w:hAnsi="Times New Roman" w:cs="Times New Roman"/>
          <w:i/>
          <w:iCs/>
          <w:sz w:val="22"/>
          <w:szCs w:val="22"/>
        </w:rPr>
        <w:t xml:space="preserve"> </w:t>
      </w:r>
      <w:r w:rsidRPr="0002418E">
        <w:rPr>
          <w:rFonts w:ascii="Times New Roman" w:hAnsi="Times New Roman" w:cs="Times New Roman"/>
          <w:sz w:val="22"/>
          <w:szCs w:val="22"/>
        </w:rPr>
        <w:t xml:space="preserve">представлено следующими обязательными коррекционными курсами: </w:t>
      </w:r>
      <w:r w:rsidRPr="0002418E">
        <w:rPr>
          <w:rFonts w:ascii="Times New Roman" w:hAnsi="Times New Roman" w:cs="Times New Roman"/>
          <w:b/>
          <w:bCs/>
          <w:sz w:val="22"/>
          <w:szCs w:val="22"/>
        </w:rPr>
        <w:t>"Ритмика", "Сенсорное развитие", "Пространственная ориентировка", "Социально-бытовая ориентировка".</w:t>
      </w:r>
    </w:p>
    <w:p w:rsidR="00E14657" w:rsidRPr="0002418E" w:rsidRDefault="00E14657" w:rsidP="00C52AEA">
      <w:pPr>
        <w:spacing w:after="0" w:line="240" w:lineRule="auto"/>
        <w:ind w:firstLine="709"/>
        <w:jc w:val="both"/>
        <w:rPr>
          <w:rFonts w:ascii="Times New Roman" w:hAnsi="Times New Roman" w:cs="Times New Roman"/>
        </w:rPr>
      </w:pPr>
      <w:r w:rsidRPr="0002418E">
        <w:rPr>
          <w:rFonts w:ascii="Times New Roman" w:hAnsi="Times New Roman" w:cs="Times New Roman"/>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АООП НОО сл</w:t>
      </w:r>
      <w:r w:rsidR="00C52AEA">
        <w:rPr>
          <w:rFonts w:ascii="Times New Roman" w:hAnsi="Times New Roman" w:cs="Times New Roman"/>
        </w:rPr>
        <w:t>епых обучающихся (вариант 3.3).</w:t>
      </w:r>
    </w:p>
    <w:p w:rsidR="00E14657" w:rsidRPr="0002418E" w:rsidRDefault="00E14657" w:rsidP="0002418E">
      <w:pPr>
        <w:pStyle w:val="affff5"/>
        <w:ind w:firstLine="709"/>
        <w:jc w:val="both"/>
        <w:rPr>
          <w:rFonts w:ascii="Times New Roman" w:hAnsi="Times New Roman" w:cs="Times New Roman"/>
          <w:sz w:val="22"/>
          <w:szCs w:val="22"/>
        </w:rPr>
      </w:pPr>
      <w:r w:rsidRPr="0002418E">
        <w:rPr>
          <w:rFonts w:ascii="Times New Roman" w:hAnsi="Times New Roman" w:cs="Times New Roman"/>
          <w:sz w:val="22"/>
          <w:szCs w:val="22"/>
        </w:rPr>
        <w:t xml:space="preserve">Содержание коррекционно-развивающей области для </w:t>
      </w:r>
      <w:r w:rsidRPr="0002418E">
        <w:rPr>
          <w:rFonts w:ascii="Times New Roman" w:hAnsi="Times New Roman" w:cs="Times New Roman"/>
          <w:i/>
          <w:iCs/>
          <w:sz w:val="22"/>
          <w:szCs w:val="22"/>
        </w:rPr>
        <w:t xml:space="preserve">слабовидящих обучающихся </w:t>
      </w:r>
      <w:r w:rsidR="00D4586C">
        <w:rPr>
          <w:rFonts w:ascii="Times New Roman" w:hAnsi="Times New Roman" w:cs="Times New Roman"/>
          <w:i/>
          <w:iCs/>
          <w:sz w:val="22"/>
          <w:szCs w:val="22"/>
        </w:rPr>
        <w:t>с интеллектуальными нарушениями</w:t>
      </w:r>
      <w:r w:rsidR="00FD392C">
        <w:rPr>
          <w:rFonts w:ascii="Times New Roman" w:hAnsi="Times New Roman" w:cs="Times New Roman"/>
          <w:i/>
          <w:iCs/>
          <w:sz w:val="22"/>
          <w:szCs w:val="22"/>
        </w:rPr>
        <w:t xml:space="preserve"> </w:t>
      </w:r>
      <w:r w:rsidRPr="0002418E">
        <w:rPr>
          <w:rFonts w:ascii="Times New Roman" w:hAnsi="Times New Roman" w:cs="Times New Roman"/>
          <w:sz w:val="22"/>
          <w:szCs w:val="22"/>
        </w:rPr>
        <w:t xml:space="preserve">представлено следующими обязательными коррекционными курсами: </w:t>
      </w:r>
      <w:r w:rsidRPr="0002418E">
        <w:rPr>
          <w:rFonts w:ascii="Times New Roman" w:hAnsi="Times New Roman" w:cs="Times New Roman"/>
          <w:b/>
          <w:bCs/>
          <w:sz w:val="22"/>
          <w:szCs w:val="22"/>
        </w:rPr>
        <w:t>"Ритмика", "Сенсорное развитие", "Пространственная ориентировка", "Социально-бытовая ориентировка", "Коммуникативное развитие".</w:t>
      </w:r>
    </w:p>
    <w:p w:rsidR="00E14657" w:rsidRPr="00C52AEA" w:rsidRDefault="00E14657" w:rsidP="00C52AEA">
      <w:pPr>
        <w:pStyle w:val="a6"/>
        <w:spacing w:before="0" w:after="0" w:line="240" w:lineRule="auto"/>
        <w:ind w:firstLine="709"/>
        <w:jc w:val="both"/>
        <w:rPr>
          <w:rFonts w:eastAsiaTheme="minorEastAsia"/>
          <w:sz w:val="22"/>
          <w:szCs w:val="22"/>
        </w:rPr>
      </w:pPr>
      <w:r w:rsidRPr="0002418E">
        <w:rPr>
          <w:rFonts w:eastAsiaTheme="minorEastAsia"/>
          <w:sz w:val="22"/>
          <w:szCs w:val="22"/>
        </w:rPr>
        <w:t xml:space="preserve">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АООП </w:t>
      </w:r>
      <w:r w:rsidR="00C52AEA" w:rsidRPr="0002418E">
        <w:rPr>
          <w:rFonts w:eastAsiaTheme="minorEastAsia"/>
          <w:sz w:val="22"/>
          <w:szCs w:val="22"/>
        </w:rPr>
        <w:t>НОО (</w:t>
      </w:r>
      <w:r w:rsidR="00C52AEA">
        <w:rPr>
          <w:rFonts w:eastAsiaTheme="minorEastAsia"/>
          <w:sz w:val="22"/>
          <w:szCs w:val="22"/>
        </w:rPr>
        <w:t>вариант 4.3).</w:t>
      </w:r>
    </w:p>
    <w:p w:rsidR="00E14657" w:rsidRPr="0002418E" w:rsidRDefault="00E14657" w:rsidP="0002418E">
      <w:pPr>
        <w:pStyle w:val="affff5"/>
        <w:ind w:firstLine="709"/>
        <w:jc w:val="both"/>
        <w:rPr>
          <w:rFonts w:ascii="Times New Roman" w:hAnsi="Times New Roman" w:cs="Times New Roman"/>
          <w:b/>
          <w:bCs/>
          <w:sz w:val="22"/>
          <w:szCs w:val="22"/>
        </w:rPr>
      </w:pPr>
      <w:r w:rsidRPr="0002418E">
        <w:rPr>
          <w:rFonts w:ascii="Times New Roman" w:hAnsi="Times New Roman" w:cs="Times New Roman"/>
          <w:sz w:val="22"/>
          <w:szCs w:val="22"/>
        </w:rPr>
        <w:t xml:space="preserve">Содержание коррекционно-развивающей области для </w:t>
      </w:r>
      <w:r w:rsidRPr="0002418E">
        <w:rPr>
          <w:rFonts w:ascii="Times New Roman" w:hAnsi="Times New Roman" w:cs="Times New Roman"/>
          <w:i/>
          <w:iCs/>
          <w:sz w:val="22"/>
          <w:szCs w:val="22"/>
        </w:rPr>
        <w:t xml:space="preserve">обучающихся с нарушениями опорно-двигательного аппарата и </w:t>
      </w:r>
      <w:r w:rsidR="00D4586C">
        <w:rPr>
          <w:rFonts w:ascii="Times New Roman" w:hAnsi="Times New Roman" w:cs="Times New Roman"/>
          <w:i/>
          <w:iCs/>
          <w:sz w:val="22"/>
          <w:szCs w:val="22"/>
        </w:rPr>
        <w:t>с интеллектуальными нарушениями</w:t>
      </w:r>
      <w:r w:rsidR="00FD392C">
        <w:rPr>
          <w:rFonts w:ascii="Times New Roman" w:hAnsi="Times New Roman" w:cs="Times New Roman"/>
          <w:i/>
          <w:iCs/>
          <w:sz w:val="22"/>
          <w:szCs w:val="22"/>
        </w:rPr>
        <w:t xml:space="preserve"> </w:t>
      </w:r>
      <w:r w:rsidRPr="0002418E">
        <w:rPr>
          <w:rFonts w:ascii="Times New Roman" w:hAnsi="Times New Roman" w:cs="Times New Roman"/>
          <w:sz w:val="22"/>
          <w:szCs w:val="22"/>
        </w:rPr>
        <w:t xml:space="preserve">представлено следующими обязательными коррекционными курсами: </w:t>
      </w:r>
      <w:r w:rsidRPr="0002418E">
        <w:rPr>
          <w:rFonts w:ascii="Times New Roman" w:hAnsi="Times New Roman" w:cs="Times New Roman"/>
          <w:b/>
          <w:bCs/>
          <w:sz w:val="22"/>
          <w:szCs w:val="22"/>
        </w:rPr>
        <w:t>"Речевая практика", "Основы коммуникации", "Развитие деятельности по самообслуживанию", "Двигательная коррекция".</w:t>
      </w:r>
    </w:p>
    <w:p w:rsidR="00E14657" w:rsidRPr="0002418E" w:rsidRDefault="00E14657" w:rsidP="0002418E">
      <w:pPr>
        <w:pStyle w:val="a6"/>
        <w:spacing w:before="0" w:after="0" w:line="240" w:lineRule="auto"/>
        <w:ind w:firstLine="709"/>
        <w:jc w:val="both"/>
        <w:rPr>
          <w:rFonts w:eastAsiaTheme="minorEastAsia"/>
          <w:sz w:val="22"/>
          <w:szCs w:val="22"/>
        </w:rPr>
      </w:pPr>
      <w:r w:rsidRPr="0002418E">
        <w:rPr>
          <w:rFonts w:eastAsiaTheme="minorEastAsia"/>
          <w:sz w:val="22"/>
          <w:szCs w:val="22"/>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w:t>
      </w:r>
      <w:r w:rsidR="00511206" w:rsidRPr="0002418E">
        <w:rPr>
          <w:rFonts w:eastAsiaTheme="minorEastAsia"/>
          <w:sz w:val="22"/>
          <w:szCs w:val="22"/>
        </w:rPr>
        <w:t xml:space="preserve">нных курсов АООП НОО </w:t>
      </w:r>
      <w:r w:rsidR="00D4586C">
        <w:rPr>
          <w:rFonts w:eastAsiaTheme="minorEastAsia"/>
          <w:sz w:val="22"/>
          <w:szCs w:val="22"/>
        </w:rPr>
        <w:t xml:space="preserve">обучающихся </w:t>
      </w:r>
      <w:r w:rsidRPr="0002418E">
        <w:rPr>
          <w:rFonts w:eastAsiaTheme="minorEastAsia"/>
          <w:sz w:val="22"/>
          <w:szCs w:val="22"/>
        </w:rPr>
        <w:t xml:space="preserve"> с нарушениями опорно-двига</w:t>
      </w:r>
      <w:r w:rsidR="00511206" w:rsidRPr="0002418E">
        <w:rPr>
          <w:rFonts w:eastAsiaTheme="minorEastAsia"/>
          <w:sz w:val="22"/>
          <w:szCs w:val="22"/>
        </w:rPr>
        <w:t>тельного аппарата (вариант 6.3)</w:t>
      </w:r>
    </w:p>
    <w:p w:rsidR="00E14657" w:rsidRPr="0002418E" w:rsidRDefault="00E14657" w:rsidP="0002418E">
      <w:pPr>
        <w:pStyle w:val="ConsPlusNormal"/>
        <w:ind w:firstLine="709"/>
        <w:jc w:val="both"/>
        <w:rPr>
          <w:rFonts w:ascii="Times New Roman" w:eastAsiaTheme="minorEastAsia" w:hAnsi="Times New Roman" w:cs="Times New Roman"/>
          <w:b/>
          <w:bCs/>
          <w:kern w:val="1"/>
          <w:sz w:val="22"/>
          <w:szCs w:val="22"/>
        </w:rPr>
      </w:pPr>
      <w:r w:rsidRPr="0002418E">
        <w:rPr>
          <w:rFonts w:ascii="Times New Roman" w:eastAsiaTheme="minorEastAsia" w:hAnsi="Times New Roman" w:cs="Times New Roman"/>
          <w:sz w:val="22"/>
          <w:szCs w:val="22"/>
        </w:rPr>
        <w:t xml:space="preserve">Содержание коррекционно-развивающей области для </w:t>
      </w:r>
      <w:r w:rsidR="00180EF7">
        <w:rPr>
          <w:rFonts w:ascii="Times New Roman" w:eastAsiaTheme="minorEastAsia" w:hAnsi="Times New Roman" w:cs="Times New Roman"/>
          <w:i/>
          <w:iCs/>
          <w:sz w:val="22"/>
          <w:szCs w:val="22"/>
        </w:rPr>
        <w:t xml:space="preserve">обучающихся </w:t>
      </w:r>
      <w:r w:rsidRPr="0002418E">
        <w:rPr>
          <w:rFonts w:ascii="Times New Roman" w:eastAsiaTheme="minorEastAsia" w:hAnsi="Times New Roman" w:cs="Times New Roman"/>
          <w:i/>
          <w:iCs/>
          <w:kern w:val="1"/>
          <w:sz w:val="22"/>
          <w:szCs w:val="22"/>
        </w:rPr>
        <w:t xml:space="preserve">с расстройствами аутистического спектра и </w:t>
      </w:r>
      <w:r w:rsidR="00D4586C">
        <w:rPr>
          <w:rFonts w:ascii="Times New Roman" w:hAnsi="Times New Roman" w:cs="Times New Roman"/>
          <w:i/>
          <w:iCs/>
          <w:sz w:val="22"/>
          <w:szCs w:val="22"/>
        </w:rPr>
        <w:t>с интеллектуальными нарушениями</w:t>
      </w:r>
      <w:r w:rsidR="00FD392C">
        <w:rPr>
          <w:rFonts w:ascii="Times New Roman" w:hAnsi="Times New Roman" w:cs="Times New Roman"/>
          <w:i/>
          <w:iCs/>
          <w:sz w:val="22"/>
          <w:szCs w:val="22"/>
        </w:rPr>
        <w:t xml:space="preserve"> </w:t>
      </w:r>
      <w:r w:rsidRPr="0002418E">
        <w:rPr>
          <w:rFonts w:ascii="Times New Roman" w:eastAsiaTheme="minorEastAsia" w:hAnsi="Times New Roman" w:cs="Times New Roman"/>
          <w:kern w:val="1"/>
          <w:sz w:val="22"/>
          <w:szCs w:val="22"/>
        </w:rPr>
        <w:t xml:space="preserve">представлено следующими обязательными коррекционными курсами: </w:t>
      </w:r>
      <w:r w:rsidRPr="0002418E">
        <w:rPr>
          <w:rFonts w:ascii="Times New Roman" w:eastAsiaTheme="minorEastAsia" w:hAnsi="Times New Roman" w:cs="Times New Roman"/>
          <w:b/>
          <w:bCs/>
          <w:kern w:val="1"/>
          <w:sz w:val="22"/>
          <w:szCs w:val="22"/>
        </w:rPr>
        <w:t xml:space="preserve">«Формирование коммуникативного поведения» и </w:t>
      </w:r>
      <w:r w:rsidRPr="0002418E">
        <w:rPr>
          <w:rFonts w:ascii="Times New Roman" w:eastAsiaTheme="minorEastAsia" w:hAnsi="Times New Roman" w:cs="Times New Roman"/>
          <w:b/>
          <w:bCs/>
          <w:kern w:val="1"/>
          <w:sz w:val="22"/>
          <w:szCs w:val="22"/>
        </w:rPr>
        <w:lastRenderedPageBreak/>
        <w:t>«Социально-бытовая ориентировка».</w:t>
      </w:r>
    </w:p>
    <w:p w:rsidR="00E14657" w:rsidRPr="0002418E" w:rsidRDefault="00E14657" w:rsidP="0002418E">
      <w:pPr>
        <w:pStyle w:val="a6"/>
        <w:spacing w:before="0" w:after="0" w:line="240" w:lineRule="auto"/>
        <w:ind w:firstLine="709"/>
        <w:jc w:val="both"/>
        <w:rPr>
          <w:strike/>
          <w:sz w:val="22"/>
          <w:szCs w:val="22"/>
          <w:highlight w:val="red"/>
        </w:rPr>
      </w:pPr>
      <w:r w:rsidRPr="0002418E">
        <w:rPr>
          <w:rFonts w:eastAsiaTheme="minorEastAsia"/>
          <w:sz w:val="22"/>
          <w:szCs w:val="22"/>
        </w:rPr>
        <w:t xml:space="preserve">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w:t>
      </w:r>
      <w:r w:rsidR="00511206" w:rsidRPr="0002418E">
        <w:rPr>
          <w:rFonts w:eastAsiaTheme="minorEastAsia"/>
          <w:sz w:val="22"/>
          <w:szCs w:val="22"/>
        </w:rPr>
        <w:t xml:space="preserve">коррекционных курсов АООП НОО </w:t>
      </w:r>
      <w:r w:rsidR="00D4586C">
        <w:rPr>
          <w:rFonts w:eastAsiaTheme="minorEastAsia"/>
          <w:sz w:val="22"/>
          <w:szCs w:val="22"/>
        </w:rPr>
        <w:t xml:space="preserve">обучающихся </w:t>
      </w:r>
      <w:r w:rsidRPr="0002418E">
        <w:rPr>
          <w:rFonts w:eastAsiaTheme="minorEastAsia"/>
          <w:sz w:val="22"/>
          <w:szCs w:val="22"/>
        </w:rPr>
        <w:t xml:space="preserve"> с</w:t>
      </w:r>
      <w:r w:rsidR="00EF2219" w:rsidRPr="0002418E">
        <w:rPr>
          <w:rFonts w:eastAsiaTheme="minorEastAsia"/>
          <w:sz w:val="22"/>
          <w:szCs w:val="22"/>
        </w:rPr>
        <w:t xml:space="preserve"> расстройствами аутистического спектра (вариант 8.</w:t>
      </w:r>
      <w:r w:rsidR="00526A40" w:rsidRPr="0002418E">
        <w:rPr>
          <w:rFonts w:eastAsiaTheme="minorEastAsia"/>
          <w:sz w:val="22"/>
          <w:szCs w:val="22"/>
        </w:rPr>
        <w:t>3</w:t>
      </w:r>
      <w:r w:rsidR="00EF2219" w:rsidRPr="0002418E">
        <w:rPr>
          <w:rFonts w:eastAsiaTheme="minorEastAsia"/>
          <w:sz w:val="22"/>
          <w:szCs w:val="22"/>
        </w:rPr>
        <w:t>.)</w:t>
      </w:r>
    </w:p>
    <w:p w:rsidR="00FB7430" w:rsidRDefault="00FB7430" w:rsidP="00FB7430">
      <w:pPr>
        <w:spacing w:after="0" w:line="240" w:lineRule="auto"/>
        <w:rPr>
          <w:rFonts w:ascii="Times New Roman" w:hAnsi="Times New Roman" w:cs="Times New Roman"/>
        </w:rPr>
      </w:pPr>
      <w:bookmarkStart w:id="28" w:name="_Toc116248496"/>
    </w:p>
    <w:p w:rsidR="00E14657" w:rsidRPr="00FB7430" w:rsidRDefault="001B4DE6" w:rsidP="00FB7430">
      <w:pPr>
        <w:spacing w:after="0" w:line="240" w:lineRule="auto"/>
        <w:ind w:firstLine="709"/>
        <w:rPr>
          <w:rFonts w:ascii="Times New Roman" w:eastAsia="Times New Roman" w:hAnsi="Times New Roman" w:cs="Times New Roman"/>
          <w:b/>
          <w:color w:val="00000A"/>
          <w:kern w:val="1"/>
        </w:rPr>
      </w:pPr>
      <w:r w:rsidRPr="00FB7430">
        <w:rPr>
          <w:rFonts w:ascii="Times New Roman" w:hAnsi="Times New Roman"/>
          <w:b/>
        </w:rPr>
        <w:t>3.</w:t>
      </w:r>
      <w:r w:rsidR="00C52AEA" w:rsidRPr="00FB7430">
        <w:rPr>
          <w:rFonts w:ascii="Times New Roman" w:hAnsi="Times New Roman"/>
          <w:b/>
        </w:rPr>
        <w:t xml:space="preserve"> Организационный раздел </w:t>
      </w:r>
      <w:r w:rsidR="00E14657" w:rsidRPr="00FB7430">
        <w:rPr>
          <w:rFonts w:ascii="Times New Roman" w:hAnsi="Times New Roman"/>
          <w:b/>
        </w:rPr>
        <w:t>АООП</w:t>
      </w:r>
      <w:bookmarkEnd w:id="28"/>
    </w:p>
    <w:p w:rsidR="00E14657" w:rsidRPr="0002418E" w:rsidRDefault="001B4DE6" w:rsidP="00C52AEA">
      <w:pPr>
        <w:pStyle w:val="1"/>
        <w:numPr>
          <w:ilvl w:val="0"/>
          <w:numId w:val="0"/>
        </w:numPr>
        <w:spacing w:before="0" w:after="0" w:line="240" w:lineRule="auto"/>
        <w:ind w:left="709"/>
        <w:rPr>
          <w:rFonts w:ascii="Times New Roman" w:hAnsi="Times New Roman"/>
          <w:sz w:val="22"/>
          <w:szCs w:val="22"/>
        </w:rPr>
      </w:pPr>
      <w:bookmarkStart w:id="29" w:name="_Toc116248497"/>
      <w:r>
        <w:rPr>
          <w:rFonts w:ascii="Times New Roman" w:hAnsi="Times New Roman"/>
          <w:sz w:val="22"/>
          <w:szCs w:val="22"/>
        </w:rPr>
        <w:t>3</w:t>
      </w:r>
      <w:r w:rsidR="00E60C6E">
        <w:rPr>
          <w:rFonts w:ascii="Times New Roman" w:hAnsi="Times New Roman"/>
          <w:sz w:val="22"/>
          <w:szCs w:val="22"/>
        </w:rPr>
        <w:t>.1. У</w:t>
      </w:r>
      <w:r w:rsidR="00E14657" w:rsidRPr="0002418E">
        <w:rPr>
          <w:rFonts w:ascii="Times New Roman" w:hAnsi="Times New Roman"/>
          <w:sz w:val="22"/>
          <w:szCs w:val="22"/>
        </w:rPr>
        <w:t>чебный план</w:t>
      </w:r>
      <w:bookmarkEnd w:id="29"/>
    </w:p>
    <w:p w:rsidR="000A7A65" w:rsidRPr="0002418E" w:rsidRDefault="000A7A65" w:rsidP="0002418E">
      <w:pPr>
        <w:pStyle w:val="af1"/>
        <w:spacing w:line="240" w:lineRule="auto"/>
        <w:ind w:firstLine="709"/>
        <w:rPr>
          <w:rFonts w:ascii="Times New Roman" w:hAnsi="Times New Roman" w:cs="Times New Roman"/>
          <w:color w:val="auto"/>
          <w:sz w:val="22"/>
          <w:szCs w:val="22"/>
        </w:rPr>
      </w:pPr>
      <w:r w:rsidRPr="0002418E">
        <w:rPr>
          <w:rFonts w:ascii="Times New Roman" w:hAnsi="Times New Roman" w:cs="Times New Roman"/>
          <w:color w:val="auto"/>
          <w:sz w:val="22"/>
          <w:szCs w:val="22"/>
        </w:rPr>
        <w:t>Федеральный учебный план образовательных организаций Российской Федерации (дал</w:t>
      </w:r>
      <w:r w:rsidR="00C52AEA">
        <w:rPr>
          <w:rFonts w:ascii="Times New Roman" w:hAnsi="Times New Roman" w:cs="Times New Roman"/>
          <w:color w:val="auto"/>
          <w:sz w:val="22"/>
          <w:szCs w:val="22"/>
        </w:rPr>
        <w:t xml:space="preserve">ее – </w:t>
      </w:r>
      <w:r w:rsidRPr="0002418E">
        <w:rPr>
          <w:rFonts w:ascii="Times New Roman" w:hAnsi="Times New Roman" w:cs="Times New Roman"/>
          <w:color w:val="auto"/>
          <w:sz w:val="22"/>
          <w:szCs w:val="22"/>
        </w:rPr>
        <w:t>Уче</w:t>
      </w:r>
      <w:r w:rsidRPr="0002418E">
        <w:rPr>
          <w:rFonts w:ascii="Times New Roman" w:hAnsi="Times New Roman" w:cs="Times New Roman"/>
          <w:color w:val="auto"/>
          <w:sz w:val="22"/>
          <w:szCs w:val="22"/>
        </w:rPr>
        <w:softHyphen/>
        <w:t xml:space="preserve">бный план), реализующих АООП </w:t>
      </w:r>
      <w:r w:rsidR="003A54D3">
        <w:rPr>
          <w:rFonts w:ascii="Times New Roman" w:hAnsi="Times New Roman" w:cs="Times New Roman"/>
          <w:color w:val="auto"/>
          <w:sz w:val="22"/>
          <w:szCs w:val="22"/>
        </w:rPr>
        <w:t>для обучающихся с нарушением интеллекта</w:t>
      </w:r>
      <w:r w:rsidRPr="0002418E">
        <w:rPr>
          <w:rFonts w:ascii="Times New Roman" w:hAnsi="Times New Roman" w:cs="Times New Roman"/>
          <w:color w:val="auto"/>
          <w:sz w:val="22"/>
          <w:szCs w:val="22"/>
        </w:rPr>
        <w:t>, фиксирует общий объем нагрузки, максимальный объём ау</w:t>
      </w:r>
      <w:r w:rsidRPr="0002418E">
        <w:rPr>
          <w:rFonts w:ascii="Times New Roman" w:hAnsi="Times New Roman" w:cs="Times New Roman"/>
          <w:color w:val="auto"/>
          <w:sz w:val="22"/>
          <w:szCs w:val="22"/>
        </w:rPr>
        <w:softHyphen/>
        <w:t>ди</w:t>
      </w:r>
      <w:r w:rsidRPr="0002418E">
        <w:rPr>
          <w:rFonts w:ascii="Times New Roman" w:hAnsi="Times New Roman" w:cs="Times New Roman"/>
          <w:color w:val="auto"/>
          <w:sz w:val="22"/>
          <w:szCs w:val="22"/>
        </w:rPr>
        <w:softHyphen/>
        <w:t>торной нагрузки обучающихся, состав и структуру обязательных предметных областей, рас</w:t>
      </w:r>
      <w:r w:rsidRPr="0002418E">
        <w:rPr>
          <w:rFonts w:ascii="Times New Roman" w:hAnsi="Times New Roman" w:cs="Times New Roman"/>
          <w:color w:val="auto"/>
          <w:sz w:val="22"/>
          <w:szCs w:val="22"/>
        </w:rPr>
        <w:softHyphen/>
        <w:t xml:space="preserve">пределяет учебное время, отводимое на их освоение по классам и учебным предметам. </w:t>
      </w:r>
    </w:p>
    <w:p w:rsidR="000A7A65" w:rsidRPr="0002418E" w:rsidRDefault="000A7A65" w:rsidP="0002418E">
      <w:pPr>
        <w:pStyle w:val="af1"/>
        <w:spacing w:line="240" w:lineRule="auto"/>
        <w:ind w:firstLine="709"/>
        <w:rPr>
          <w:rFonts w:ascii="Times New Roman" w:hAnsi="Times New Roman" w:cs="Times New Roman"/>
          <w:color w:val="auto"/>
          <w:sz w:val="22"/>
          <w:szCs w:val="22"/>
        </w:rPr>
      </w:pPr>
      <w:r w:rsidRPr="0002418E">
        <w:rPr>
          <w:rFonts w:ascii="Times New Roman" w:hAnsi="Times New Roman" w:cs="Times New Roman"/>
          <w:color w:val="auto"/>
          <w:sz w:val="22"/>
          <w:szCs w:val="22"/>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0A7A65" w:rsidRPr="0002418E" w:rsidRDefault="000A7A65" w:rsidP="0002418E">
      <w:pPr>
        <w:pStyle w:val="af1"/>
        <w:spacing w:line="240" w:lineRule="auto"/>
        <w:ind w:firstLine="709"/>
        <w:rPr>
          <w:rFonts w:ascii="Times New Roman" w:hAnsi="Times New Roman" w:cs="Times New Roman"/>
          <w:color w:val="auto"/>
          <w:sz w:val="22"/>
          <w:szCs w:val="22"/>
        </w:rPr>
      </w:pPr>
      <w:r w:rsidRPr="0002418E">
        <w:rPr>
          <w:rFonts w:ascii="Times New Roman" w:hAnsi="Times New Roman" w:cs="Times New Roman"/>
          <w:color w:val="auto"/>
          <w:sz w:val="22"/>
          <w:szCs w:val="22"/>
        </w:rPr>
        <w:t xml:space="preserve">Недельный учебный план </w:t>
      </w:r>
      <w:r w:rsidR="000849AD" w:rsidRPr="0002418E">
        <w:rPr>
          <w:rFonts w:ascii="Times New Roman" w:hAnsi="Times New Roman" w:cs="Times New Roman"/>
          <w:color w:val="auto"/>
          <w:sz w:val="22"/>
          <w:szCs w:val="22"/>
        </w:rPr>
        <w:t>представлен по этапам обучения</w:t>
      </w:r>
      <w:r w:rsidRPr="0002418E">
        <w:rPr>
          <w:rFonts w:ascii="Times New Roman" w:hAnsi="Times New Roman" w:cs="Times New Roman"/>
          <w:color w:val="auto"/>
          <w:sz w:val="22"/>
          <w:szCs w:val="22"/>
        </w:rPr>
        <w:t>:</w:t>
      </w:r>
    </w:p>
    <w:p w:rsidR="000849AD" w:rsidRPr="0002418E" w:rsidRDefault="000A7A65" w:rsidP="0002418E">
      <w:pPr>
        <w:pStyle w:val="af1"/>
        <w:spacing w:line="240" w:lineRule="auto"/>
        <w:ind w:firstLine="709"/>
        <w:rPr>
          <w:rFonts w:ascii="Times New Roman" w:hAnsi="Times New Roman" w:cs="Times New Roman"/>
          <w:color w:val="auto"/>
          <w:sz w:val="22"/>
          <w:szCs w:val="22"/>
        </w:rPr>
      </w:pPr>
      <w:r w:rsidRPr="0002418E">
        <w:rPr>
          <w:rFonts w:ascii="Times New Roman" w:hAnsi="Times New Roman" w:cs="Times New Roman"/>
          <w:color w:val="auto"/>
          <w:sz w:val="22"/>
          <w:szCs w:val="22"/>
        </w:rPr>
        <w:t xml:space="preserve">1 </w:t>
      </w:r>
      <w:r w:rsidR="000849AD" w:rsidRPr="0002418E">
        <w:rPr>
          <w:rFonts w:ascii="Times New Roman" w:hAnsi="Times New Roman" w:cs="Times New Roman"/>
          <w:color w:val="auto"/>
          <w:sz w:val="22"/>
          <w:szCs w:val="22"/>
        </w:rPr>
        <w:t>этап</w:t>
      </w:r>
      <w:r w:rsidRPr="0002418E">
        <w:rPr>
          <w:rFonts w:ascii="Times New Roman" w:hAnsi="Times New Roman" w:cs="Times New Roman"/>
          <w:color w:val="auto"/>
          <w:sz w:val="22"/>
          <w:szCs w:val="22"/>
        </w:rPr>
        <w:t xml:space="preserve"> ― </w:t>
      </w:r>
      <w:r w:rsidRPr="0002418E">
        <w:rPr>
          <w:rFonts w:ascii="Times New Roman" w:hAnsi="Times New Roman" w:cs="Times New Roman"/>
          <w:color w:val="auto"/>
          <w:sz w:val="22"/>
          <w:szCs w:val="22"/>
          <w:lang w:val="en-US"/>
        </w:rPr>
        <w:t>I</w:t>
      </w:r>
      <w:r w:rsidRPr="0002418E">
        <w:rPr>
          <w:rFonts w:ascii="Times New Roman" w:hAnsi="Times New Roman" w:cs="Times New Roman"/>
          <w:color w:val="auto"/>
          <w:sz w:val="22"/>
          <w:szCs w:val="22"/>
        </w:rPr>
        <w:t>-</w:t>
      </w:r>
      <w:r w:rsidR="00C52AEA" w:rsidRPr="0002418E">
        <w:rPr>
          <w:rFonts w:ascii="Times New Roman" w:hAnsi="Times New Roman" w:cs="Times New Roman"/>
          <w:color w:val="auto"/>
          <w:sz w:val="22"/>
          <w:szCs w:val="22"/>
          <w:lang w:val="en-US"/>
        </w:rPr>
        <w:t>IV</w:t>
      </w:r>
      <w:r w:rsidR="00C52AEA" w:rsidRPr="0002418E">
        <w:rPr>
          <w:rFonts w:ascii="Times New Roman" w:hAnsi="Times New Roman" w:cs="Times New Roman"/>
          <w:color w:val="auto"/>
          <w:sz w:val="22"/>
          <w:szCs w:val="22"/>
        </w:rPr>
        <w:t xml:space="preserve"> или</w:t>
      </w:r>
      <w:r w:rsidR="000849AD" w:rsidRPr="0002418E">
        <w:rPr>
          <w:rFonts w:ascii="Times New Roman" w:hAnsi="Times New Roman" w:cs="Times New Roman"/>
          <w:color w:val="auto"/>
          <w:sz w:val="22"/>
          <w:szCs w:val="22"/>
          <w:lang w:val="en-US"/>
        </w:rPr>
        <w:t>I</w:t>
      </w:r>
      <w:r w:rsidR="000849AD" w:rsidRPr="0002418E">
        <w:rPr>
          <w:rFonts w:ascii="Times New Roman" w:hAnsi="Times New Roman" w:cs="Times New Roman"/>
          <w:color w:val="auto"/>
          <w:sz w:val="22"/>
          <w:szCs w:val="22"/>
        </w:rPr>
        <w:t xml:space="preserve"> дополнительный, </w:t>
      </w:r>
      <w:r w:rsidRPr="0002418E">
        <w:rPr>
          <w:rFonts w:ascii="Times New Roman" w:hAnsi="Times New Roman" w:cs="Times New Roman"/>
          <w:color w:val="auto"/>
          <w:sz w:val="22"/>
          <w:szCs w:val="22"/>
          <w:lang w:val="en-US"/>
        </w:rPr>
        <w:t>I</w:t>
      </w:r>
      <w:r w:rsidRPr="0002418E">
        <w:rPr>
          <w:rFonts w:ascii="Times New Roman" w:hAnsi="Times New Roman" w:cs="Times New Roman"/>
          <w:color w:val="auto"/>
          <w:sz w:val="22"/>
          <w:szCs w:val="22"/>
        </w:rPr>
        <w:t>-</w:t>
      </w:r>
      <w:r w:rsidRPr="0002418E">
        <w:rPr>
          <w:rFonts w:ascii="Times New Roman" w:hAnsi="Times New Roman" w:cs="Times New Roman"/>
          <w:color w:val="auto"/>
          <w:sz w:val="22"/>
          <w:szCs w:val="22"/>
          <w:lang w:val="en-US"/>
        </w:rPr>
        <w:t>IV</w:t>
      </w:r>
      <w:r w:rsidRPr="0002418E">
        <w:rPr>
          <w:rFonts w:ascii="Times New Roman" w:hAnsi="Times New Roman" w:cs="Times New Roman"/>
          <w:color w:val="auto"/>
          <w:sz w:val="22"/>
          <w:szCs w:val="22"/>
        </w:rPr>
        <w:t xml:space="preserve"> класс</w:t>
      </w:r>
      <w:r w:rsidR="000849AD" w:rsidRPr="0002418E">
        <w:rPr>
          <w:rFonts w:ascii="Times New Roman" w:hAnsi="Times New Roman" w:cs="Times New Roman"/>
          <w:color w:val="auto"/>
          <w:sz w:val="22"/>
          <w:szCs w:val="22"/>
        </w:rPr>
        <w:t>ы</w:t>
      </w:r>
      <w:r w:rsidRPr="0002418E">
        <w:rPr>
          <w:rFonts w:ascii="Times New Roman" w:hAnsi="Times New Roman" w:cs="Times New Roman"/>
          <w:color w:val="auto"/>
          <w:sz w:val="22"/>
          <w:szCs w:val="22"/>
        </w:rPr>
        <w:t xml:space="preserve">; </w:t>
      </w:r>
    </w:p>
    <w:p w:rsidR="000A7A65" w:rsidRPr="0002418E" w:rsidRDefault="000849AD" w:rsidP="0002418E">
      <w:pPr>
        <w:pStyle w:val="af1"/>
        <w:spacing w:line="240" w:lineRule="auto"/>
        <w:ind w:firstLine="709"/>
        <w:rPr>
          <w:rFonts w:ascii="Times New Roman" w:hAnsi="Times New Roman" w:cs="Times New Roman"/>
          <w:color w:val="auto"/>
          <w:sz w:val="22"/>
          <w:szCs w:val="22"/>
        </w:rPr>
      </w:pPr>
      <w:r w:rsidRPr="0002418E">
        <w:rPr>
          <w:rFonts w:ascii="Times New Roman" w:hAnsi="Times New Roman" w:cs="Times New Roman"/>
          <w:color w:val="auto"/>
          <w:sz w:val="22"/>
          <w:szCs w:val="22"/>
        </w:rPr>
        <w:t xml:space="preserve">2 этап - </w:t>
      </w:r>
      <w:r w:rsidR="000A7A65" w:rsidRPr="0002418E">
        <w:rPr>
          <w:rFonts w:ascii="Times New Roman" w:hAnsi="Times New Roman" w:cs="Times New Roman"/>
          <w:color w:val="auto"/>
          <w:sz w:val="22"/>
          <w:szCs w:val="22"/>
          <w:lang w:val="en-US"/>
        </w:rPr>
        <w:t>V</w:t>
      </w:r>
      <w:r w:rsidR="000A7A65" w:rsidRPr="0002418E">
        <w:rPr>
          <w:rFonts w:ascii="Times New Roman" w:hAnsi="Times New Roman" w:cs="Times New Roman"/>
          <w:color w:val="auto"/>
          <w:sz w:val="22"/>
          <w:szCs w:val="22"/>
        </w:rPr>
        <w:t>-</w:t>
      </w:r>
      <w:r w:rsidR="000A7A65" w:rsidRPr="0002418E">
        <w:rPr>
          <w:rFonts w:ascii="Times New Roman" w:hAnsi="Times New Roman" w:cs="Times New Roman"/>
          <w:color w:val="auto"/>
          <w:sz w:val="22"/>
          <w:szCs w:val="22"/>
          <w:lang w:val="en-US"/>
        </w:rPr>
        <w:t>IX</w:t>
      </w:r>
      <w:r w:rsidR="000A7A65" w:rsidRPr="0002418E">
        <w:rPr>
          <w:rFonts w:ascii="Times New Roman" w:hAnsi="Times New Roman" w:cs="Times New Roman"/>
          <w:color w:val="auto"/>
          <w:sz w:val="22"/>
          <w:szCs w:val="22"/>
        </w:rPr>
        <w:t xml:space="preserve"> классы;</w:t>
      </w:r>
    </w:p>
    <w:p w:rsidR="00E75F63" w:rsidRDefault="008C23DF" w:rsidP="00E75F63">
      <w:pPr>
        <w:pStyle w:val="af1"/>
        <w:spacing w:line="240" w:lineRule="auto"/>
        <w:ind w:firstLine="709"/>
        <w:rPr>
          <w:rFonts w:ascii="Times New Roman" w:hAnsi="Times New Roman" w:cs="Times New Roman"/>
          <w:color w:val="auto"/>
          <w:sz w:val="22"/>
          <w:szCs w:val="22"/>
        </w:rPr>
      </w:pPr>
      <w:r w:rsidRPr="0002418E">
        <w:rPr>
          <w:rFonts w:ascii="Times New Roman" w:hAnsi="Times New Roman" w:cs="Times New Roman"/>
          <w:color w:val="auto"/>
          <w:sz w:val="22"/>
          <w:szCs w:val="22"/>
        </w:rPr>
        <w:t xml:space="preserve">Срок обучения по </w:t>
      </w:r>
      <w:r w:rsidR="00511206" w:rsidRPr="0002418E">
        <w:rPr>
          <w:rFonts w:ascii="Times New Roman" w:hAnsi="Times New Roman" w:cs="Times New Roman"/>
          <w:color w:val="auto"/>
          <w:sz w:val="22"/>
          <w:szCs w:val="22"/>
        </w:rPr>
        <w:t>Ф</w:t>
      </w:r>
      <w:r w:rsidRPr="0002418E">
        <w:rPr>
          <w:rFonts w:ascii="Times New Roman" w:hAnsi="Times New Roman" w:cs="Times New Roman"/>
          <w:color w:val="auto"/>
          <w:sz w:val="22"/>
          <w:szCs w:val="22"/>
        </w:rPr>
        <w:t xml:space="preserve">АООП </w:t>
      </w:r>
      <w:r w:rsidR="00511206" w:rsidRPr="0002418E">
        <w:rPr>
          <w:rFonts w:ascii="Times New Roman" w:hAnsi="Times New Roman" w:cs="Times New Roman"/>
          <w:color w:val="auto"/>
          <w:sz w:val="22"/>
          <w:szCs w:val="22"/>
        </w:rPr>
        <w:t xml:space="preserve">ОУ составляет </w:t>
      </w:r>
      <w:r w:rsidR="00E75F63" w:rsidRPr="0002418E">
        <w:rPr>
          <w:rFonts w:ascii="Times New Roman" w:hAnsi="Times New Roman" w:cs="Times New Roman"/>
          <w:color w:val="auto"/>
          <w:sz w:val="22"/>
          <w:szCs w:val="22"/>
        </w:rPr>
        <w:t>9 лет</w:t>
      </w:r>
      <w:r w:rsidR="00E75F63">
        <w:rPr>
          <w:rFonts w:ascii="Times New Roman" w:hAnsi="Times New Roman" w:cs="Times New Roman"/>
          <w:color w:val="auto"/>
          <w:sz w:val="22"/>
          <w:szCs w:val="22"/>
        </w:rPr>
        <w:t>.</w:t>
      </w:r>
    </w:p>
    <w:p w:rsidR="00E75F63" w:rsidRDefault="00902DDC" w:rsidP="00E75F63">
      <w:pPr>
        <w:pStyle w:val="af1"/>
        <w:spacing w:line="240" w:lineRule="auto"/>
        <w:ind w:firstLine="709"/>
        <w:rPr>
          <w:rFonts w:ascii="Times New Roman" w:hAnsi="Times New Roman" w:cs="Times New Roman"/>
          <w:color w:val="auto"/>
          <w:sz w:val="22"/>
          <w:szCs w:val="22"/>
        </w:rPr>
      </w:pPr>
      <w:r w:rsidRPr="0002418E">
        <w:rPr>
          <w:rFonts w:ascii="Times New Roman" w:hAnsi="Times New Roman" w:cs="Times New Roman"/>
          <w:b/>
          <w:color w:val="auto"/>
          <w:sz w:val="22"/>
          <w:szCs w:val="22"/>
        </w:rPr>
        <w:t>Учебный план</w:t>
      </w:r>
      <w:r w:rsidRPr="0002418E">
        <w:rPr>
          <w:rFonts w:ascii="Times New Roman" w:hAnsi="Times New Roman" w:cs="Times New Roman"/>
          <w:color w:val="auto"/>
          <w:sz w:val="22"/>
          <w:szCs w:val="22"/>
        </w:rPr>
        <w:t xml:space="preserve"> МБОУ ООШ № 11 для </w:t>
      </w:r>
      <w:r w:rsidR="00D4586C">
        <w:rPr>
          <w:rFonts w:ascii="Times New Roman" w:hAnsi="Times New Roman" w:cs="Times New Roman"/>
          <w:color w:val="auto"/>
          <w:sz w:val="22"/>
          <w:szCs w:val="22"/>
        </w:rPr>
        <w:t xml:space="preserve">обучающихся </w:t>
      </w:r>
      <w:r w:rsidR="003A54D3">
        <w:rPr>
          <w:rFonts w:ascii="Times New Roman" w:hAnsi="Times New Roman" w:cs="Times New Roman"/>
          <w:color w:val="auto"/>
          <w:sz w:val="22"/>
          <w:szCs w:val="22"/>
        </w:rPr>
        <w:t>с нарушением интеллекта</w:t>
      </w:r>
      <w:r w:rsidRPr="0002418E">
        <w:rPr>
          <w:rFonts w:ascii="Times New Roman" w:hAnsi="Times New Roman" w:cs="Times New Roman"/>
          <w:color w:val="auto"/>
          <w:sz w:val="22"/>
          <w:szCs w:val="22"/>
        </w:rPr>
        <w:t xml:space="preserve"> предусматривает 4 - летний срок обучения в начальной школе, 5-летний срок обучения в основной школе как наиболее оптимальный для получения ими общего образования и профессионально - трудовой подготовки, необходимых для их социа</w:t>
      </w:r>
      <w:r w:rsidR="00E75F63">
        <w:rPr>
          <w:rFonts w:ascii="Times New Roman" w:hAnsi="Times New Roman" w:cs="Times New Roman"/>
          <w:color w:val="auto"/>
          <w:sz w:val="22"/>
          <w:szCs w:val="22"/>
        </w:rPr>
        <w:t>льной адаптации и реабилитации.</w:t>
      </w:r>
    </w:p>
    <w:p w:rsidR="00E75F63" w:rsidRDefault="00902DDC" w:rsidP="00E75F63">
      <w:pPr>
        <w:pStyle w:val="af1"/>
        <w:spacing w:line="240" w:lineRule="auto"/>
        <w:ind w:firstLine="709"/>
        <w:rPr>
          <w:rFonts w:ascii="Times New Roman" w:hAnsi="Times New Roman" w:cs="Times New Roman"/>
          <w:color w:val="auto"/>
          <w:sz w:val="22"/>
          <w:szCs w:val="22"/>
        </w:rPr>
      </w:pPr>
      <w:r w:rsidRPr="0002418E">
        <w:rPr>
          <w:rFonts w:ascii="Times New Roman" w:hAnsi="Times New Roman" w:cs="Times New Roman"/>
          <w:b/>
          <w:color w:val="auto"/>
          <w:sz w:val="22"/>
          <w:szCs w:val="22"/>
        </w:rPr>
        <w:t>Обучение в начальной школе</w:t>
      </w:r>
      <w:r w:rsidRPr="0002418E">
        <w:rPr>
          <w:rFonts w:ascii="Times New Roman" w:hAnsi="Times New Roman" w:cs="Times New Roman"/>
          <w:color w:val="auto"/>
          <w:sz w:val="22"/>
          <w:szCs w:val="22"/>
        </w:rPr>
        <w:t xml:space="preserve"> с 1 по 4 класс организуется совместно с другими </w:t>
      </w:r>
      <w:r w:rsidR="00D4586C">
        <w:rPr>
          <w:rFonts w:ascii="Times New Roman" w:hAnsi="Times New Roman" w:cs="Times New Roman"/>
          <w:color w:val="auto"/>
          <w:sz w:val="22"/>
          <w:szCs w:val="22"/>
        </w:rPr>
        <w:t>обучающимися</w:t>
      </w:r>
      <w:r w:rsidRPr="0002418E">
        <w:rPr>
          <w:rFonts w:ascii="Times New Roman" w:hAnsi="Times New Roman" w:cs="Times New Roman"/>
          <w:color w:val="auto"/>
          <w:sz w:val="22"/>
          <w:szCs w:val="22"/>
        </w:rPr>
        <w:t xml:space="preserve"> в одном классе по индивидуальному учебному плану.</w:t>
      </w:r>
    </w:p>
    <w:p w:rsidR="00E75F63" w:rsidRDefault="00902DDC" w:rsidP="00E75F63">
      <w:pPr>
        <w:pStyle w:val="af1"/>
        <w:spacing w:line="240" w:lineRule="auto"/>
        <w:ind w:firstLine="709"/>
        <w:rPr>
          <w:rFonts w:ascii="Times New Roman" w:hAnsi="Times New Roman" w:cs="Times New Roman"/>
          <w:color w:val="auto"/>
          <w:sz w:val="22"/>
          <w:szCs w:val="22"/>
        </w:rPr>
      </w:pPr>
      <w:r w:rsidRPr="0002418E">
        <w:rPr>
          <w:rFonts w:ascii="Times New Roman" w:hAnsi="Times New Roman" w:cs="Times New Roman"/>
          <w:b/>
          <w:color w:val="auto"/>
          <w:sz w:val="22"/>
          <w:szCs w:val="22"/>
        </w:rPr>
        <w:t xml:space="preserve">Для </w:t>
      </w:r>
      <w:r w:rsidR="00D4586C">
        <w:rPr>
          <w:rFonts w:ascii="Times New Roman" w:hAnsi="Times New Roman" w:cs="Times New Roman"/>
          <w:b/>
          <w:color w:val="auto"/>
          <w:sz w:val="22"/>
          <w:szCs w:val="22"/>
        </w:rPr>
        <w:t xml:space="preserve">обучающегося </w:t>
      </w:r>
      <w:r w:rsidRPr="0002418E">
        <w:rPr>
          <w:rFonts w:ascii="Times New Roman" w:hAnsi="Times New Roman" w:cs="Times New Roman"/>
          <w:b/>
          <w:color w:val="auto"/>
          <w:sz w:val="22"/>
          <w:szCs w:val="22"/>
        </w:rPr>
        <w:t xml:space="preserve"> с тяжелой и</w:t>
      </w:r>
      <w:r w:rsidRPr="0002418E">
        <w:rPr>
          <w:rFonts w:ascii="Times New Roman" w:hAnsi="Times New Roman" w:cs="Times New Roman"/>
          <w:color w:val="auto"/>
          <w:sz w:val="22"/>
          <w:szCs w:val="22"/>
        </w:rPr>
        <w:t xml:space="preserve"> умеренной умственной отсталостью  (интеллектуальными  нарушениями) разрабатывается специальная индивидуальная программа развития (СИПР), разрабатываемая образовательной организацией на основе АООП, и которая включает индивидуальный учебный план ИУП), содержащий предметные области, предметы и </w:t>
      </w:r>
      <w:r w:rsidR="00FD392C" w:rsidRPr="0002418E">
        <w:rPr>
          <w:rFonts w:ascii="Times New Roman" w:hAnsi="Times New Roman" w:cs="Times New Roman"/>
          <w:color w:val="auto"/>
          <w:sz w:val="22"/>
          <w:szCs w:val="22"/>
        </w:rPr>
        <w:t>коррекционные</w:t>
      </w:r>
      <w:r w:rsidRPr="0002418E">
        <w:rPr>
          <w:rFonts w:ascii="Times New Roman" w:hAnsi="Times New Roman" w:cs="Times New Roman"/>
          <w:color w:val="auto"/>
          <w:sz w:val="22"/>
          <w:szCs w:val="22"/>
        </w:rPr>
        <w:t xml:space="preserve"> курсы, которые соответствуют особым образовательным возможностям и потребностям конкретного </w:t>
      </w:r>
      <w:r w:rsidR="00D4586C">
        <w:rPr>
          <w:rFonts w:ascii="Times New Roman" w:hAnsi="Times New Roman" w:cs="Times New Roman"/>
          <w:color w:val="auto"/>
          <w:sz w:val="22"/>
          <w:szCs w:val="22"/>
        </w:rPr>
        <w:t xml:space="preserve">обучающегося </w:t>
      </w:r>
      <w:r w:rsidRPr="0002418E">
        <w:rPr>
          <w:rFonts w:ascii="Times New Roman" w:hAnsi="Times New Roman" w:cs="Times New Roman"/>
          <w:color w:val="auto"/>
          <w:sz w:val="22"/>
          <w:szCs w:val="22"/>
        </w:rPr>
        <w:t>, Общий объем нагрузки, включенной в ИУП, не может превышать объем, предусмотренный учебным планом АООП.</w:t>
      </w:r>
    </w:p>
    <w:p w:rsidR="00902DDC" w:rsidRPr="0002418E" w:rsidRDefault="00902DDC" w:rsidP="00E75F63">
      <w:pPr>
        <w:pStyle w:val="af1"/>
        <w:spacing w:line="240" w:lineRule="auto"/>
        <w:ind w:firstLine="709"/>
        <w:rPr>
          <w:rFonts w:ascii="Times New Roman" w:hAnsi="Times New Roman" w:cs="Times New Roman"/>
          <w:color w:val="auto"/>
          <w:sz w:val="22"/>
          <w:szCs w:val="22"/>
        </w:rPr>
      </w:pPr>
      <w:r w:rsidRPr="0002418E">
        <w:rPr>
          <w:rFonts w:ascii="Times New Roman" w:hAnsi="Times New Roman" w:cs="Times New Roman"/>
          <w:color w:val="auto"/>
          <w:sz w:val="22"/>
          <w:szCs w:val="22"/>
        </w:rPr>
        <w:t>Учебный план обеспечивает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902DDC" w:rsidRPr="0002418E" w:rsidRDefault="00902DDC" w:rsidP="0002418E">
      <w:pPr>
        <w:pStyle w:val="af1"/>
        <w:spacing w:line="240" w:lineRule="auto"/>
        <w:ind w:firstLine="709"/>
        <w:rPr>
          <w:rFonts w:ascii="Times New Roman" w:hAnsi="Times New Roman" w:cs="Times New Roman"/>
          <w:b/>
          <w:color w:val="auto"/>
          <w:sz w:val="22"/>
          <w:szCs w:val="22"/>
        </w:rPr>
      </w:pPr>
      <w:r w:rsidRPr="0002418E">
        <w:rPr>
          <w:rFonts w:ascii="Times New Roman" w:hAnsi="Times New Roman" w:cs="Times New Roman"/>
          <w:b/>
          <w:color w:val="auto"/>
          <w:sz w:val="22"/>
          <w:szCs w:val="22"/>
        </w:rPr>
        <w:t xml:space="preserve">Содержание и особенности учебного плана 1-4 классов для </w:t>
      </w:r>
      <w:r w:rsidR="00D4586C">
        <w:rPr>
          <w:rFonts w:ascii="Times New Roman" w:hAnsi="Times New Roman" w:cs="Times New Roman"/>
          <w:b/>
          <w:color w:val="auto"/>
          <w:sz w:val="22"/>
          <w:szCs w:val="22"/>
        </w:rPr>
        <w:t xml:space="preserve">обучающихся </w:t>
      </w:r>
      <w:r w:rsidR="003A54D3">
        <w:rPr>
          <w:rFonts w:ascii="Times New Roman" w:hAnsi="Times New Roman" w:cs="Times New Roman"/>
          <w:b/>
          <w:color w:val="auto"/>
          <w:sz w:val="22"/>
          <w:szCs w:val="22"/>
        </w:rPr>
        <w:t>с нарушением интеллекта</w:t>
      </w:r>
      <w:r w:rsidRPr="0002418E">
        <w:rPr>
          <w:rFonts w:ascii="Times New Roman" w:hAnsi="Times New Roman" w:cs="Times New Roman"/>
          <w:b/>
          <w:color w:val="auto"/>
          <w:sz w:val="22"/>
          <w:szCs w:val="22"/>
        </w:rPr>
        <w:t>:</w:t>
      </w:r>
    </w:p>
    <w:p w:rsidR="00902DDC" w:rsidRPr="0002418E" w:rsidRDefault="00902DDC" w:rsidP="0002418E">
      <w:pPr>
        <w:pStyle w:val="af1"/>
        <w:spacing w:line="240" w:lineRule="auto"/>
        <w:ind w:firstLine="709"/>
        <w:rPr>
          <w:rFonts w:ascii="Times New Roman" w:hAnsi="Times New Roman" w:cs="Times New Roman"/>
          <w:color w:val="auto"/>
          <w:sz w:val="22"/>
          <w:szCs w:val="22"/>
        </w:rPr>
      </w:pPr>
      <w:r w:rsidRPr="0002418E">
        <w:rPr>
          <w:rFonts w:ascii="Times New Roman" w:hAnsi="Times New Roman" w:cs="Times New Roman"/>
          <w:color w:val="auto"/>
          <w:sz w:val="22"/>
          <w:szCs w:val="22"/>
        </w:rPr>
        <w:t xml:space="preserve">Учебный план, реализующий </w:t>
      </w:r>
      <w:r w:rsidR="00E14924">
        <w:rPr>
          <w:rFonts w:ascii="Times New Roman" w:hAnsi="Times New Roman" w:cs="Times New Roman"/>
          <w:color w:val="auto"/>
          <w:sz w:val="22"/>
          <w:szCs w:val="22"/>
        </w:rPr>
        <w:t xml:space="preserve">АООП </w:t>
      </w:r>
      <w:r w:rsidR="00C87AC7">
        <w:rPr>
          <w:rFonts w:ascii="Times New Roman" w:hAnsi="Times New Roman" w:cs="Times New Roman"/>
          <w:color w:val="auto"/>
          <w:sz w:val="22"/>
          <w:szCs w:val="22"/>
        </w:rPr>
        <w:t>НИ (</w:t>
      </w:r>
      <w:r w:rsidR="00C52C15">
        <w:rPr>
          <w:rFonts w:ascii="Times New Roman" w:hAnsi="Times New Roman" w:cs="Times New Roman"/>
          <w:color w:val="auto"/>
          <w:sz w:val="22"/>
          <w:szCs w:val="22"/>
        </w:rPr>
        <w:t>В</w:t>
      </w:r>
      <w:r w:rsidRPr="0002418E">
        <w:rPr>
          <w:rFonts w:ascii="Times New Roman" w:hAnsi="Times New Roman" w:cs="Times New Roman"/>
          <w:color w:val="auto"/>
          <w:sz w:val="22"/>
          <w:szCs w:val="22"/>
        </w:rPr>
        <w:t>ариант 1</w:t>
      </w:r>
      <w:r w:rsidR="00C52C15">
        <w:rPr>
          <w:rFonts w:ascii="Times New Roman" w:hAnsi="Times New Roman" w:cs="Times New Roman"/>
          <w:color w:val="auto"/>
          <w:sz w:val="22"/>
          <w:szCs w:val="22"/>
        </w:rPr>
        <w:t>)</w:t>
      </w:r>
      <w:r w:rsidRPr="0002418E">
        <w:rPr>
          <w:rFonts w:ascii="Times New Roman" w:hAnsi="Times New Roman" w:cs="Times New Roman"/>
          <w:color w:val="auto"/>
          <w:sz w:val="22"/>
          <w:szCs w:val="22"/>
        </w:rPr>
        <w:t>, включает две части:</w:t>
      </w:r>
    </w:p>
    <w:p w:rsidR="00902DDC" w:rsidRPr="0002418E" w:rsidRDefault="00902DDC" w:rsidP="0002418E">
      <w:pPr>
        <w:pStyle w:val="af1"/>
        <w:spacing w:line="240" w:lineRule="auto"/>
        <w:ind w:firstLine="709"/>
        <w:rPr>
          <w:rFonts w:ascii="Times New Roman" w:hAnsi="Times New Roman" w:cs="Times New Roman"/>
          <w:color w:val="auto"/>
          <w:sz w:val="22"/>
          <w:szCs w:val="22"/>
        </w:rPr>
      </w:pPr>
      <w:r w:rsidRPr="00C52C15">
        <w:rPr>
          <w:rFonts w:ascii="Times New Roman" w:hAnsi="Times New Roman" w:cs="Times New Roman"/>
          <w:color w:val="auto"/>
          <w:sz w:val="22"/>
          <w:szCs w:val="22"/>
          <w:u w:val="single"/>
        </w:rPr>
        <w:t>Обязательная часть</w:t>
      </w:r>
      <w:r w:rsidRPr="0002418E">
        <w:rPr>
          <w:rFonts w:ascii="Times New Roman" w:hAnsi="Times New Roman" w:cs="Times New Roman"/>
          <w:color w:val="auto"/>
          <w:sz w:val="22"/>
          <w:szCs w:val="22"/>
        </w:rPr>
        <w:t xml:space="preserve"> включает образовательные области, учебные </w:t>
      </w:r>
      <w:r w:rsidR="00E75F63" w:rsidRPr="0002418E">
        <w:rPr>
          <w:rFonts w:ascii="Times New Roman" w:hAnsi="Times New Roman" w:cs="Times New Roman"/>
          <w:color w:val="auto"/>
          <w:sz w:val="22"/>
          <w:szCs w:val="22"/>
        </w:rPr>
        <w:t>предметы, учебное</w:t>
      </w:r>
      <w:r w:rsidRPr="0002418E">
        <w:rPr>
          <w:rFonts w:ascii="Times New Roman" w:hAnsi="Times New Roman" w:cs="Times New Roman"/>
          <w:color w:val="auto"/>
          <w:sz w:val="22"/>
          <w:szCs w:val="22"/>
        </w:rPr>
        <w:t xml:space="preserve"> время на их изучение по классам /годам обеспечивает достижение важнейших целей современного образования </w:t>
      </w:r>
      <w:r w:rsidR="00D4586C">
        <w:rPr>
          <w:rFonts w:ascii="Times New Roman" w:hAnsi="Times New Roman" w:cs="Times New Roman"/>
          <w:color w:val="auto"/>
          <w:sz w:val="22"/>
          <w:szCs w:val="22"/>
        </w:rPr>
        <w:t xml:space="preserve">обучающихся </w:t>
      </w:r>
      <w:r w:rsidR="003A54D3">
        <w:rPr>
          <w:rFonts w:ascii="Times New Roman" w:hAnsi="Times New Roman" w:cs="Times New Roman"/>
          <w:color w:val="auto"/>
          <w:sz w:val="22"/>
          <w:szCs w:val="22"/>
        </w:rPr>
        <w:t>с нарушением интеллекта</w:t>
      </w:r>
      <w:r w:rsidRPr="0002418E">
        <w:rPr>
          <w:rFonts w:ascii="Times New Roman" w:hAnsi="Times New Roman" w:cs="Times New Roman"/>
          <w:color w:val="auto"/>
          <w:sz w:val="22"/>
          <w:szCs w:val="22"/>
        </w:rPr>
        <w:t>:</w:t>
      </w:r>
    </w:p>
    <w:p w:rsidR="00902DDC" w:rsidRPr="0002418E" w:rsidRDefault="00902DDC" w:rsidP="0002418E">
      <w:pPr>
        <w:pStyle w:val="af1"/>
        <w:spacing w:line="240" w:lineRule="auto"/>
        <w:ind w:firstLine="709"/>
        <w:rPr>
          <w:rFonts w:ascii="Times New Roman" w:hAnsi="Times New Roman" w:cs="Times New Roman"/>
          <w:color w:val="auto"/>
          <w:sz w:val="22"/>
          <w:szCs w:val="22"/>
        </w:rPr>
      </w:pPr>
      <w:r w:rsidRPr="0002418E">
        <w:rPr>
          <w:rFonts w:ascii="Times New Roman" w:hAnsi="Times New Roman" w:cs="Times New Roman"/>
          <w:color w:val="auto"/>
          <w:sz w:val="22"/>
          <w:szCs w:val="22"/>
        </w:rPr>
        <w:t>Образовательные области и учебные предметы</w:t>
      </w:r>
      <w:r w:rsidR="00C52C15">
        <w:rPr>
          <w:rFonts w:ascii="Times New Roman" w:hAnsi="Times New Roman" w:cs="Times New Roman"/>
          <w:color w:val="auto"/>
          <w:sz w:val="22"/>
          <w:szCs w:val="22"/>
        </w:rPr>
        <w:t>:</w:t>
      </w:r>
    </w:p>
    <w:p w:rsidR="00902DDC" w:rsidRPr="0002418E" w:rsidRDefault="00C52C15" w:rsidP="005A4217">
      <w:pPr>
        <w:pStyle w:val="af1"/>
        <w:numPr>
          <w:ilvl w:val="0"/>
          <w:numId w:val="97"/>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Язык и речевая практика / </w:t>
      </w:r>
      <w:r w:rsidR="00902DDC" w:rsidRPr="0002418E">
        <w:rPr>
          <w:rFonts w:ascii="Times New Roman" w:hAnsi="Times New Roman" w:cs="Times New Roman"/>
          <w:color w:val="auto"/>
          <w:sz w:val="22"/>
          <w:szCs w:val="22"/>
        </w:rPr>
        <w:t xml:space="preserve">русский язык, чтение, речевая практика </w:t>
      </w:r>
    </w:p>
    <w:p w:rsidR="00902DDC" w:rsidRPr="0002418E" w:rsidRDefault="00C52C15" w:rsidP="005A4217">
      <w:pPr>
        <w:pStyle w:val="af1"/>
        <w:numPr>
          <w:ilvl w:val="0"/>
          <w:numId w:val="97"/>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Математика / </w:t>
      </w:r>
      <w:r w:rsidR="00902DDC" w:rsidRPr="0002418E">
        <w:rPr>
          <w:rFonts w:ascii="Times New Roman" w:hAnsi="Times New Roman" w:cs="Times New Roman"/>
          <w:color w:val="auto"/>
          <w:sz w:val="22"/>
          <w:szCs w:val="22"/>
        </w:rPr>
        <w:t>математика, информатика.</w:t>
      </w:r>
    </w:p>
    <w:p w:rsidR="00902DDC" w:rsidRPr="0002418E" w:rsidRDefault="00C52C15" w:rsidP="005A4217">
      <w:pPr>
        <w:pStyle w:val="af1"/>
        <w:numPr>
          <w:ilvl w:val="0"/>
          <w:numId w:val="97"/>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Естествознание / </w:t>
      </w:r>
      <w:r w:rsidR="00902DDC" w:rsidRPr="0002418E">
        <w:rPr>
          <w:rFonts w:ascii="Times New Roman" w:hAnsi="Times New Roman" w:cs="Times New Roman"/>
          <w:color w:val="auto"/>
          <w:sz w:val="22"/>
          <w:szCs w:val="22"/>
        </w:rPr>
        <w:t>мир природы и человека</w:t>
      </w:r>
    </w:p>
    <w:p w:rsidR="00902DDC" w:rsidRPr="0002418E" w:rsidRDefault="00C52C15" w:rsidP="005A4217">
      <w:pPr>
        <w:pStyle w:val="af1"/>
        <w:numPr>
          <w:ilvl w:val="0"/>
          <w:numId w:val="97"/>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Искусство / </w:t>
      </w:r>
      <w:r w:rsidR="00902DDC" w:rsidRPr="0002418E">
        <w:rPr>
          <w:rFonts w:ascii="Times New Roman" w:hAnsi="Times New Roman" w:cs="Times New Roman"/>
          <w:color w:val="auto"/>
          <w:sz w:val="22"/>
          <w:szCs w:val="22"/>
        </w:rPr>
        <w:t>рисование (изобразительное искусство), музыка.</w:t>
      </w:r>
    </w:p>
    <w:p w:rsidR="00902DDC" w:rsidRPr="0002418E" w:rsidRDefault="00C52C15" w:rsidP="005A4217">
      <w:pPr>
        <w:pStyle w:val="af1"/>
        <w:numPr>
          <w:ilvl w:val="0"/>
          <w:numId w:val="97"/>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Физическая культура / </w:t>
      </w:r>
      <w:r w:rsidR="00902DDC" w:rsidRPr="0002418E">
        <w:rPr>
          <w:rFonts w:ascii="Times New Roman" w:hAnsi="Times New Roman" w:cs="Times New Roman"/>
          <w:color w:val="auto"/>
          <w:sz w:val="22"/>
          <w:szCs w:val="22"/>
        </w:rPr>
        <w:t>адаптивная физическая культура.</w:t>
      </w:r>
    </w:p>
    <w:p w:rsidR="00902DDC" w:rsidRPr="0002418E" w:rsidRDefault="00C52C15" w:rsidP="005A4217">
      <w:pPr>
        <w:pStyle w:val="af1"/>
        <w:numPr>
          <w:ilvl w:val="0"/>
          <w:numId w:val="97"/>
        </w:numPr>
        <w:spacing w:line="240" w:lineRule="auto"/>
        <w:rPr>
          <w:rFonts w:ascii="Times New Roman" w:hAnsi="Times New Roman" w:cs="Times New Roman"/>
          <w:color w:val="auto"/>
          <w:sz w:val="22"/>
          <w:szCs w:val="22"/>
        </w:rPr>
      </w:pPr>
      <w:r w:rsidRPr="0002418E">
        <w:rPr>
          <w:rFonts w:ascii="Times New Roman" w:hAnsi="Times New Roman" w:cs="Times New Roman"/>
          <w:color w:val="auto"/>
          <w:sz w:val="22"/>
          <w:szCs w:val="22"/>
        </w:rPr>
        <w:t>Технология</w:t>
      </w:r>
      <w:r>
        <w:rPr>
          <w:rFonts w:ascii="Times New Roman" w:hAnsi="Times New Roman" w:cs="Times New Roman"/>
          <w:color w:val="auto"/>
          <w:sz w:val="22"/>
          <w:szCs w:val="22"/>
        </w:rPr>
        <w:t xml:space="preserve"> / </w:t>
      </w:r>
      <w:r w:rsidR="00902DDC" w:rsidRPr="0002418E">
        <w:rPr>
          <w:rFonts w:ascii="Times New Roman" w:hAnsi="Times New Roman" w:cs="Times New Roman"/>
          <w:color w:val="auto"/>
          <w:sz w:val="22"/>
          <w:szCs w:val="22"/>
        </w:rPr>
        <w:t>ручной труд</w:t>
      </w:r>
    </w:p>
    <w:p w:rsidR="00902DDC" w:rsidRPr="0002418E" w:rsidRDefault="00902DDC" w:rsidP="0002418E">
      <w:pPr>
        <w:pStyle w:val="af1"/>
        <w:spacing w:line="240" w:lineRule="auto"/>
        <w:ind w:firstLine="709"/>
        <w:rPr>
          <w:rFonts w:ascii="Times New Roman" w:hAnsi="Times New Roman" w:cs="Times New Roman"/>
          <w:color w:val="auto"/>
          <w:sz w:val="22"/>
          <w:szCs w:val="22"/>
        </w:rPr>
      </w:pPr>
      <w:r w:rsidRPr="00C52C15">
        <w:rPr>
          <w:rFonts w:ascii="Times New Roman" w:hAnsi="Times New Roman" w:cs="Times New Roman"/>
          <w:color w:val="auto"/>
          <w:sz w:val="22"/>
          <w:szCs w:val="22"/>
          <w:u w:val="single"/>
        </w:rPr>
        <w:t xml:space="preserve">Часть, формируемая </w:t>
      </w:r>
      <w:r w:rsidR="00E75F63" w:rsidRPr="00C52C15">
        <w:rPr>
          <w:rFonts w:ascii="Times New Roman" w:hAnsi="Times New Roman" w:cs="Times New Roman"/>
          <w:color w:val="auto"/>
          <w:sz w:val="22"/>
          <w:szCs w:val="22"/>
          <w:u w:val="single"/>
        </w:rPr>
        <w:t>участниками образовательного процесса</w:t>
      </w:r>
      <w:r w:rsidR="00E75F63" w:rsidRPr="0002418E">
        <w:rPr>
          <w:rFonts w:ascii="Times New Roman" w:hAnsi="Times New Roman" w:cs="Times New Roman"/>
          <w:color w:val="auto"/>
          <w:sz w:val="22"/>
          <w:szCs w:val="22"/>
        </w:rPr>
        <w:t>,</w:t>
      </w:r>
      <w:r w:rsidRPr="0002418E">
        <w:rPr>
          <w:rFonts w:ascii="Times New Roman" w:hAnsi="Times New Roman" w:cs="Times New Roman"/>
          <w:color w:val="auto"/>
          <w:sz w:val="22"/>
          <w:szCs w:val="22"/>
        </w:rPr>
        <w:t xml:space="preserve"> включает</w:t>
      </w:r>
    </w:p>
    <w:p w:rsidR="00902DDC" w:rsidRPr="0002418E" w:rsidRDefault="00C52C15" w:rsidP="0002418E">
      <w:pPr>
        <w:pStyle w:val="af1"/>
        <w:spacing w:line="240" w:lineRule="auto"/>
        <w:ind w:firstLine="709"/>
        <w:rPr>
          <w:rFonts w:ascii="Times New Roman" w:hAnsi="Times New Roman" w:cs="Times New Roman"/>
          <w:color w:val="auto"/>
          <w:sz w:val="22"/>
          <w:szCs w:val="22"/>
        </w:rPr>
      </w:pPr>
      <w:r>
        <w:rPr>
          <w:rFonts w:ascii="Times New Roman" w:hAnsi="Times New Roman" w:cs="Times New Roman"/>
          <w:color w:val="auto"/>
          <w:sz w:val="22"/>
          <w:szCs w:val="22"/>
        </w:rPr>
        <w:t>Коррекционно-</w:t>
      </w:r>
      <w:r w:rsidR="00902DDC" w:rsidRPr="0002418E">
        <w:rPr>
          <w:rFonts w:ascii="Times New Roman" w:hAnsi="Times New Roman" w:cs="Times New Roman"/>
          <w:color w:val="auto"/>
          <w:sz w:val="22"/>
          <w:szCs w:val="22"/>
        </w:rPr>
        <w:t xml:space="preserve">развивающая </w:t>
      </w:r>
      <w:r w:rsidR="00E75F63" w:rsidRPr="0002418E">
        <w:rPr>
          <w:rFonts w:ascii="Times New Roman" w:hAnsi="Times New Roman" w:cs="Times New Roman"/>
          <w:color w:val="auto"/>
          <w:sz w:val="22"/>
          <w:szCs w:val="22"/>
        </w:rPr>
        <w:t>область (</w:t>
      </w:r>
      <w:r w:rsidR="00902DDC" w:rsidRPr="0002418E">
        <w:rPr>
          <w:rFonts w:ascii="Times New Roman" w:hAnsi="Times New Roman" w:cs="Times New Roman"/>
          <w:color w:val="auto"/>
          <w:sz w:val="22"/>
          <w:szCs w:val="22"/>
        </w:rPr>
        <w:t>коррекционные занятия и ритмика (логопедические занятия, ритмика, развитие пси</w:t>
      </w:r>
      <w:r>
        <w:rPr>
          <w:rFonts w:ascii="Times New Roman" w:hAnsi="Times New Roman" w:cs="Times New Roman"/>
          <w:color w:val="auto"/>
          <w:sz w:val="22"/>
          <w:szCs w:val="22"/>
        </w:rPr>
        <w:t>хомоторики сенсорных процессов).</w:t>
      </w:r>
    </w:p>
    <w:p w:rsidR="00902DDC" w:rsidRPr="0002418E" w:rsidRDefault="00902DDC" w:rsidP="0002418E">
      <w:pPr>
        <w:pStyle w:val="af1"/>
        <w:spacing w:line="240" w:lineRule="auto"/>
        <w:ind w:firstLine="709"/>
        <w:rPr>
          <w:rFonts w:ascii="Times New Roman" w:hAnsi="Times New Roman" w:cs="Times New Roman"/>
          <w:color w:val="auto"/>
          <w:sz w:val="22"/>
          <w:szCs w:val="22"/>
        </w:rPr>
      </w:pPr>
      <w:r w:rsidRPr="0002418E">
        <w:rPr>
          <w:rFonts w:ascii="Times New Roman" w:hAnsi="Times New Roman" w:cs="Times New Roman"/>
          <w:color w:val="auto"/>
          <w:sz w:val="22"/>
          <w:szCs w:val="22"/>
        </w:rPr>
        <w:t xml:space="preserve">Выбор занятий, их соотношение может осуществляться исходя из психофизических особенностей и </w:t>
      </w:r>
      <w:r w:rsidR="00C52C15">
        <w:rPr>
          <w:rFonts w:ascii="Times New Roman" w:hAnsi="Times New Roman" w:cs="Times New Roman"/>
          <w:color w:val="auto"/>
          <w:sz w:val="22"/>
          <w:szCs w:val="22"/>
        </w:rPr>
        <w:t>на основании рекомендаций ПМПК.</w:t>
      </w:r>
    </w:p>
    <w:p w:rsidR="00902DDC" w:rsidRPr="0002418E" w:rsidRDefault="00C52C15" w:rsidP="0002418E">
      <w:pPr>
        <w:pStyle w:val="af1"/>
        <w:spacing w:line="240" w:lineRule="auto"/>
        <w:ind w:firstLine="709"/>
        <w:rPr>
          <w:rFonts w:ascii="Times New Roman" w:hAnsi="Times New Roman" w:cs="Times New Roman"/>
          <w:color w:val="auto"/>
          <w:sz w:val="22"/>
          <w:szCs w:val="22"/>
        </w:rPr>
      </w:pPr>
      <w:r>
        <w:rPr>
          <w:rFonts w:ascii="Times New Roman" w:hAnsi="Times New Roman" w:cs="Times New Roman"/>
          <w:color w:val="auto"/>
          <w:sz w:val="22"/>
          <w:szCs w:val="22"/>
        </w:rPr>
        <w:lastRenderedPageBreak/>
        <w:t>Внеурочную деятельность.</w:t>
      </w:r>
    </w:p>
    <w:p w:rsidR="00902DDC" w:rsidRPr="0002418E" w:rsidRDefault="00902DDC" w:rsidP="0002418E">
      <w:pPr>
        <w:pStyle w:val="af1"/>
        <w:spacing w:line="240" w:lineRule="auto"/>
        <w:ind w:firstLine="709"/>
        <w:rPr>
          <w:rFonts w:ascii="Times New Roman" w:hAnsi="Times New Roman" w:cs="Times New Roman"/>
          <w:color w:val="auto"/>
          <w:sz w:val="22"/>
          <w:szCs w:val="22"/>
        </w:rPr>
      </w:pPr>
      <w:r w:rsidRPr="0002418E">
        <w:rPr>
          <w:rFonts w:ascii="Times New Roman" w:hAnsi="Times New Roman" w:cs="Times New Roman"/>
          <w:color w:val="auto"/>
          <w:sz w:val="22"/>
          <w:szCs w:val="22"/>
        </w:rPr>
        <w:t>Общий объем учебной нагрузки составляет 3039 часов за 4 учебных года при 5-дневной учебной неделе (33 учебных недели в 1 классе, 34 учебных недели во 2-4 классах)</w:t>
      </w:r>
    </w:p>
    <w:p w:rsidR="00902DDC" w:rsidRPr="0002418E" w:rsidRDefault="00E75F63" w:rsidP="0002418E">
      <w:pPr>
        <w:pStyle w:val="af1"/>
        <w:spacing w:line="240" w:lineRule="auto"/>
        <w:ind w:firstLine="709"/>
        <w:rPr>
          <w:rFonts w:ascii="Times New Roman" w:hAnsi="Times New Roman" w:cs="Times New Roman"/>
          <w:b/>
          <w:color w:val="auto"/>
          <w:sz w:val="22"/>
          <w:szCs w:val="22"/>
        </w:rPr>
      </w:pPr>
      <w:r w:rsidRPr="0002418E">
        <w:rPr>
          <w:rFonts w:ascii="Times New Roman" w:hAnsi="Times New Roman" w:cs="Times New Roman"/>
          <w:b/>
          <w:color w:val="auto"/>
          <w:sz w:val="22"/>
          <w:szCs w:val="22"/>
        </w:rPr>
        <w:t>Содержание</w:t>
      </w:r>
      <w:r w:rsidR="00902DDC" w:rsidRPr="0002418E">
        <w:rPr>
          <w:rFonts w:ascii="Times New Roman" w:hAnsi="Times New Roman" w:cs="Times New Roman"/>
          <w:b/>
          <w:color w:val="auto"/>
          <w:sz w:val="22"/>
          <w:szCs w:val="22"/>
        </w:rPr>
        <w:t xml:space="preserve"> и</w:t>
      </w:r>
      <w:r w:rsidR="00C52C15">
        <w:rPr>
          <w:rFonts w:ascii="Times New Roman" w:hAnsi="Times New Roman" w:cs="Times New Roman"/>
          <w:b/>
          <w:color w:val="auto"/>
          <w:sz w:val="22"/>
          <w:szCs w:val="22"/>
        </w:rPr>
        <w:t xml:space="preserve"> особенности учебного плана 5-</w:t>
      </w:r>
      <w:r w:rsidR="00902DDC" w:rsidRPr="0002418E">
        <w:rPr>
          <w:rFonts w:ascii="Times New Roman" w:hAnsi="Times New Roman" w:cs="Times New Roman"/>
          <w:b/>
          <w:color w:val="auto"/>
          <w:sz w:val="22"/>
          <w:szCs w:val="22"/>
        </w:rPr>
        <w:t xml:space="preserve">9 классов для </w:t>
      </w:r>
      <w:r w:rsidR="00D4586C">
        <w:rPr>
          <w:rFonts w:ascii="Times New Roman" w:hAnsi="Times New Roman" w:cs="Times New Roman"/>
          <w:b/>
          <w:color w:val="auto"/>
          <w:sz w:val="22"/>
          <w:szCs w:val="22"/>
        </w:rPr>
        <w:t xml:space="preserve">обучающихся </w:t>
      </w:r>
      <w:r w:rsidR="003A54D3">
        <w:rPr>
          <w:rFonts w:ascii="Times New Roman" w:hAnsi="Times New Roman" w:cs="Times New Roman"/>
          <w:b/>
          <w:color w:val="auto"/>
          <w:sz w:val="22"/>
          <w:szCs w:val="22"/>
        </w:rPr>
        <w:t>с нарушением интеллекта</w:t>
      </w:r>
      <w:r w:rsidR="00902DDC" w:rsidRPr="0002418E">
        <w:rPr>
          <w:rFonts w:ascii="Times New Roman" w:hAnsi="Times New Roman" w:cs="Times New Roman"/>
          <w:b/>
          <w:color w:val="auto"/>
          <w:sz w:val="22"/>
          <w:szCs w:val="22"/>
        </w:rPr>
        <w:t>:</w:t>
      </w:r>
    </w:p>
    <w:p w:rsidR="00902DDC" w:rsidRPr="0002418E" w:rsidRDefault="00902DDC" w:rsidP="0002418E">
      <w:pPr>
        <w:pStyle w:val="af1"/>
        <w:spacing w:line="240" w:lineRule="auto"/>
        <w:ind w:firstLine="709"/>
        <w:rPr>
          <w:rFonts w:ascii="Times New Roman" w:hAnsi="Times New Roman" w:cs="Times New Roman"/>
          <w:color w:val="auto"/>
          <w:sz w:val="22"/>
          <w:szCs w:val="22"/>
        </w:rPr>
      </w:pPr>
      <w:r w:rsidRPr="0002418E">
        <w:rPr>
          <w:rFonts w:ascii="Times New Roman" w:hAnsi="Times New Roman" w:cs="Times New Roman"/>
          <w:color w:val="auto"/>
          <w:sz w:val="22"/>
          <w:szCs w:val="22"/>
        </w:rPr>
        <w:t xml:space="preserve">Учебный план, реализующий </w:t>
      </w:r>
      <w:r w:rsidR="00E14924">
        <w:rPr>
          <w:rFonts w:ascii="Times New Roman" w:hAnsi="Times New Roman" w:cs="Times New Roman"/>
          <w:color w:val="auto"/>
          <w:sz w:val="22"/>
          <w:szCs w:val="22"/>
        </w:rPr>
        <w:t xml:space="preserve">АООП </w:t>
      </w:r>
      <w:r w:rsidR="00C87AC7">
        <w:rPr>
          <w:rFonts w:ascii="Times New Roman" w:hAnsi="Times New Roman" w:cs="Times New Roman"/>
          <w:color w:val="auto"/>
          <w:sz w:val="22"/>
          <w:szCs w:val="22"/>
        </w:rPr>
        <w:t>НИ (</w:t>
      </w:r>
      <w:r w:rsidR="00C52C15">
        <w:rPr>
          <w:rFonts w:ascii="Times New Roman" w:hAnsi="Times New Roman" w:cs="Times New Roman"/>
          <w:color w:val="auto"/>
          <w:sz w:val="22"/>
          <w:szCs w:val="22"/>
        </w:rPr>
        <w:t>В</w:t>
      </w:r>
      <w:r w:rsidRPr="0002418E">
        <w:rPr>
          <w:rFonts w:ascii="Times New Roman" w:hAnsi="Times New Roman" w:cs="Times New Roman"/>
          <w:color w:val="auto"/>
          <w:sz w:val="22"/>
          <w:szCs w:val="22"/>
        </w:rPr>
        <w:t>ариант 1</w:t>
      </w:r>
      <w:r w:rsidR="00C52C15">
        <w:rPr>
          <w:rFonts w:ascii="Times New Roman" w:hAnsi="Times New Roman" w:cs="Times New Roman"/>
          <w:color w:val="auto"/>
          <w:sz w:val="22"/>
          <w:szCs w:val="22"/>
        </w:rPr>
        <w:t>)</w:t>
      </w:r>
      <w:r w:rsidRPr="0002418E">
        <w:rPr>
          <w:rFonts w:ascii="Times New Roman" w:hAnsi="Times New Roman" w:cs="Times New Roman"/>
          <w:color w:val="auto"/>
          <w:sz w:val="22"/>
          <w:szCs w:val="22"/>
        </w:rPr>
        <w:t>, включает две части:</w:t>
      </w:r>
    </w:p>
    <w:p w:rsidR="00902DDC" w:rsidRPr="0002418E" w:rsidRDefault="00902DDC" w:rsidP="0002418E">
      <w:pPr>
        <w:pStyle w:val="af1"/>
        <w:spacing w:line="240" w:lineRule="auto"/>
        <w:ind w:firstLine="709"/>
        <w:rPr>
          <w:rFonts w:ascii="Times New Roman" w:hAnsi="Times New Roman" w:cs="Times New Roman"/>
          <w:color w:val="auto"/>
          <w:sz w:val="22"/>
          <w:szCs w:val="22"/>
        </w:rPr>
      </w:pPr>
      <w:r w:rsidRPr="00C52C15">
        <w:rPr>
          <w:rFonts w:ascii="Times New Roman" w:hAnsi="Times New Roman" w:cs="Times New Roman"/>
          <w:color w:val="auto"/>
          <w:sz w:val="22"/>
          <w:szCs w:val="22"/>
          <w:u w:val="single"/>
        </w:rPr>
        <w:t>Обязательная часть</w:t>
      </w:r>
      <w:r w:rsidR="00180EF7">
        <w:rPr>
          <w:rFonts w:ascii="Times New Roman" w:hAnsi="Times New Roman" w:cs="Times New Roman"/>
          <w:color w:val="auto"/>
          <w:sz w:val="22"/>
          <w:szCs w:val="22"/>
          <w:u w:val="single"/>
        </w:rPr>
        <w:t xml:space="preserve"> </w:t>
      </w:r>
      <w:r w:rsidR="00E75F63" w:rsidRPr="0002418E">
        <w:rPr>
          <w:rFonts w:ascii="Times New Roman" w:hAnsi="Times New Roman" w:cs="Times New Roman"/>
          <w:color w:val="auto"/>
          <w:sz w:val="22"/>
          <w:szCs w:val="22"/>
        </w:rPr>
        <w:t>включает образовательные</w:t>
      </w:r>
      <w:r w:rsidRPr="0002418E">
        <w:rPr>
          <w:rFonts w:ascii="Times New Roman" w:hAnsi="Times New Roman" w:cs="Times New Roman"/>
          <w:color w:val="auto"/>
          <w:sz w:val="22"/>
          <w:szCs w:val="22"/>
        </w:rPr>
        <w:t xml:space="preserve"> области, учебные предметы, учебное время на их изучение по классам/годам и обеспечивает достижение важнейших целей современного образования </w:t>
      </w:r>
      <w:r w:rsidR="00D4586C">
        <w:rPr>
          <w:rFonts w:ascii="Times New Roman" w:hAnsi="Times New Roman" w:cs="Times New Roman"/>
          <w:color w:val="auto"/>
          <w:sz w:val="22"/>
          <w:szCs w:val="22"/>
        </w:rPr>
        <w:t xml:space="preserve">обучающихся </w:t>
      </w:r>
      <w:r w:rsidR="003A54D3">
        <w:rPr>
          <w:rFonts w:ascii="Times New Roman" w:hAnsi="Times New Roman" w:cs="Times New Roman"/>
          <w:color w:val="auto"/>
          <w:sz w:val="22"/>
          <w:szCs w:val="22"/>
        </w:rPr>
        <w:t>с нарушением интеллекта</w:t>
      </w:r>
      <w:r w:rsidRPr="0002418E">
        <w:rPr>
          <w:rFonts w:ascii="Times New Roman" w:hAnsi="Times New Roman" w:cs="Times New Roman"/>
          <w:color w:val="auto"/>
          <w:sz w:val="22"/>
          <w:szCs w:val="22"/>
        </w:rPr>
        <w:t>:</w:t>
      </w:r>
    </w:p>
    <w:p w:rsidR="00902DDC" w:rsidRPr="0002418E" w:rsidRDefault="00E75F63" w:rsidP="0002418E">
      <w:pPr>
        <w:pStyle w:val="af1"/>
        <w:spacing w:line="240" w:lineRule="auto"/>
        <w:ind w:firstLine="709"/>
        <w:rPr>
          <w:rFonts w:ascii="Times New Roman" w:hAnsi="Times New Roman" w:cs="Times New Roman"/>
          <w:color w:val="auto"/>
          <w:sz w:val="22"/>
          <w:szCs w:val="22"/>
        </w:rPr>
      </w:pPr>
      <w:r>
        <w:rPr>
          <w:rFonts w:ascii="Times New Roman" w:hAnsi="Times New Roman" w:cs="Times New Roman"/>
          <w:color w:val="auto"/>
          <w:sz w:val="22"/>
          <w:szCs w:val="22"/>
        </w:rPr>
        <w:t xml:space="preserve">Предметные области / </w:t>
      </w:r>
      <w:r w:rsidR="00902DDC" w:rsidRPr="0002418E">
        <w:rPr>
          <w:rFonts w:ascii="Times New Roman" w:hAnsi="Times New Roman" w:cs="Times New Roman"/>
          <w:color w:val="auto"/>
          <w:sz w:val="22"/>
          <w:szCs w:val="22"/>
        </w:rPr>
        <w:t xml:space="preserve">Учебные предметы </w:t>
      </w:r>
    </w:p>
    <w:p w:rsidR="00902DDC" w:rsidRPr="0002418E" w:rsidRDefault="00C52C15" w:rsidP="005A4217">
      <w:pPr>
        <w:pStyle w:val="af1"/>
        <w:numPr>
          <w:ilvl w:val="0"/>
          <w:numId w:val="98"/>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Язык и речевая практика / </w:t>
      </w:r>
      <w:r w:rsidR="00E75F63">
        <w:rPr>
          <w:rFonts w:ascii="Times New Roman" w:hAnsi="Times New Roman" w:cs="Times New Roman"/>
          <w:color w:val="auto"/>
          <w:sz w:val="22"/>
          <w:szCs w:val="22"/>
        </w:rPr>
        <w:t>русский язык, чтение (литературное чтение)</w:t>
      </w:r>
    </w:p>
    <w:p w:rsidR="00902DDC" w:rsidRPr="0002418E" w:rsidRDefault="00C52C15" w:rsidP="005A4217">
      <w:pPr>
        <w:pStyle w:val="af1"/>
        <w:numPr>
          <w:ilvl w:val="0"/>
          <w:numId w:val="98"/>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Математика / </w:t>
      </w:r>
      <w:r w:rsidR="00E75F63">
        <w:rPr>
          <w:rFonts w:ascii="Times New Roman" w:hAnsi="Times New Roman" w:cs="Times New Roman"/>
          <w:color w:val="auto"/>
          <w:sz w:val="22"/>
          <w:szCs w:val="22"/>
        </w:rPr>
        <w:t>математика, информатика</w:t>
      </w:r>
    </w:p>
    <w:p w:rsidR="00902DDC" w:rsidRPr="0002418E" w:rsidRDefault="00C52C15" w:rsidP="005A4217">
      <w:pPr>
        <w:pStyle w:val="af1"/>
        <w:numPr>
          <w:ilvl w:val="0"/>
          <w:numId w:val="98"/>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Естествознание / </w:t>
      </w:r>
      <w:r w:rsidR="00902DDC" w:rsidRPr="0002418E">
        <w:rPr>
          <w:rFonts w:ascii="Times New Roman" w:hAnsi="Times New Roman" w:cs="Times New Roman"/>
          <w:color w:val="auto"/>
          <w:sz w:val="22"/>
          <w:szCs w:val="22"/>
        </w:rPr>
        <w:t xml:space="preserve">природоведение, </w:t>
      </w:r>
      <w:r w:rsidR="00E75F63">
        <w:rPr>
          <w:rFonts w:ascii="Times New Roman" w:hAnsi="Times New Roman" w:cs="Times New Roman"/>
          <w:color w:val="auto"/>
          <w:sz w:val="22"/>
          <w:szCs w:val="22"/>
        </w:rPr>
        <w:t>биология</w:t>
      </w:r>
    </w:p>
    <w:p w:rsidR="00902DDC" w:rsidRPr="0002418E" w:rsidRDefault="00C52C15" w:rsidP="005A4217">
      <w:pPr>
        <w:pStyle w:val="af1"/>
        <w:numPr>
          <w:ilvl w:val="0"/>
          <w:numId w:val="98"/>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Человек и общество / </w:t>
      </w:r>
      <w:r w:rsidR="00902DDC" w:rsidRPr="0002418E">
        <w:rPr>
          <w:rFonts w:ascii="Times New Roman" w:hAnsi="Times New Roman" w:cs="Times New Roman"/>
          <w:color w:val="auto"/>
          <w:sz w:val="22"/>
          <w:szCs w:val="22"/>
        </w:rPr>
        <w:t>мир истории, основы социальной жизни, история Отечества, география</w:t>
      </w:r>
    </w:p>
    <w:p w:rsidR="00902DDC" w:rsidRPr="0002418E" w:rsidRDefault="00C52C15" w:rsidP="005A4217">
      <w:pPr>
        <w:pStyle w:val="af1"/>
        <w:numPr>
          <w:ilvl w:val="0"/>
          <w:numId w:val="98"/>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Искусство / </w:t>
      </w:r>
      <w:r w:rsidR="00902DDC" w:rsidRPr="0002418E">
        <w:rPr>
          <w:rFonts w:ascii="Times New Roman" w:hAnsi="Times New Roman" w:cs="Times New Roman"/>
          <w:color w:val="auto"/>
          <w:sz w:val="22"/>
          <w:szCs w:val="22"/>
        </w:rPr>
        <w:t>рисование (изо</w:t>
      </w:r>
      <w:r w:rsidR="00E75F63">
        <w:rPr>
          <w:rFonts w:ascii="Times New Roman" w:hAnsi="Times New Roman" w:cs="Times New Roman"/>
          <w:color w:val="auto"/>
          <w:sz w:val="22"/>
          <w:szCs w:val="22"/>
        </w:rPr>
        <w:t>бразительное искусство), музыка</w:t>
      </w:r>
    </w:p>
    <w:p w:rsidR="00902DDC" w:rsidRPr="0002418E" w:rsidRDefault="00C52C15" w:rsidP="005A4217">
      <w:pPr>
        <w:pStyle w:val="af1"/>
        <w:numPr>
          <w:ilvl w:val="0"/>
          <w:numId w:val="98"/>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Физическая культура / </w:t>
      </w:r>
      <w:r w:rsidR="00902DDC" w:rsidRPr="0002418E">
        <w:rPr>
          <w:rFonts w:ascii="Times New Roman" w:hAnsi="Times New Roman" w:cs="Times New Roman"/>
          <w:color w:val="auto"/>
          <w:sz w:val="22"/>
          <w:szCs w:val="22"/>
        </w:rPr>
        <w:t>адаптивная физическая культура</w:t>
      </w:r>
    </w:p>
    <w:p w:rsidR="00902DDC" w:rsidRPr="0002418E" w:rsidRDefault="00C52C15" w:rsidP="005A4217">
      <w:pPr>
        <w:pStyle w:val="af1"/>
        <w:numPr>
          <w:ilvl w:val="0"/>
          <w:numId w:val="98"/>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Технологии / </w:t>
      </w:r>
      <w:r w:rsidR="00902DDC" w:rsidRPr="0002418E">
        <w:rPr>
          <w:rFonts w:ascii="Times New Roman" w:hAnsi="Times New Roman" w:cs="Times New Roman"/>
          <w:color w:val="auto"/>
          <w:sz w:val="22"/>
          <w:szCs w:val="22"/>
        </w:rPr>
        <w:t xml:space="preserve">профильный труд  </w:t>
      </w:r>
    </w:p>
    <w:p w:rsidR="00902DDC" w:rsidRPr="0002418E" w:rsidRDefault="00902DDC" w:rsidP="0002418E">
      <w:pPr>
        <w:pStyle w:val="af1"/>
        <w:spacing w:line="240" w:lineRule="auto"/>
        <w:ind w:firstLine="709"/>
        <w:rPr>
          <w:rFonts w:ascii="Times New Roman" w:hAnsi="Times New Roman" w:cs="Times New Roman"/>
          <w:color w:val="auto"/>
          <w:sz w:val="22"/>
          <w:szCs w:val="22"/>
        </w:rPr>
      </w:pPr>
      <w:r w:rsidRPr="00C52C15">
        <w:rPr>
          <w:rFonts w:ascii="Times New Roman" w:hAnsi="Times New Roman" w:cs="Times New Roman"/>
          <w:color w:val="auto"/>
          <w:sz w:val="22"/>
          <w:szCs w:val="22"/>
          <w:u w:val="single"/>
        </w:rPr>
        <w:t>Часть, формируемая</w:t>
      </w:r>
      <w:r w:rsidRPr="0002418E">
        <w:rPr>
          <w:rFonts w:ascii="Times New Roman" w:hAnsi="Times New Roman" w:cs="Times New Roman"/>
          <w:color w:val="auto"/>
          <w:sz w:val="22"/>
          <w:szCs w:val="22"/>
        </w:rPr>
        <w:t xml:space="preserve">: участниками образовательного процесса, </w:t>
      </w:r>
      <w:r w:rsidR="00E75F63" w:rsidRPr="0002418E">
        <w:rPr>
          <w:rFonts w:ascii="Times New Roman" w:hAnsi="Times New Roman" w:cs="Times New Roman"/>
          <w:color w:val="auto"/>
          <w:sz w:val="22"/>
          <w:szCs w:val="22"/>
        </w:rPr>
        <w:t>предусматривает учебные</w:t>
      </w:r>
      <w:r w:rsidRPr="0002418E">
        <w:rPr>
          <w:rFonts w:ascii="Times New Roman" w:hAnsi="Times New Roman" w:cs="Times New Roman"/>
          <w:color w:val="auto"/>
          <w:sz w:val="22"/>
          <w:szCs w:val="22"/>
        </w:rPr>
        <w:t xml:space="preserve"> занятии, обеспечивающие различные интересы </w:t>
      </w:r>
      <w:r w:rsidR="00FD392C">
        <w:rPr>
          <w:rFonts w:ascii="Times New Roman" w:hAnsi="Times New Roman" w:cs="Times New Roman"/>
          <w:color w:val="auto"/>
          <w:sz w:val="22"/>
          <w:szCs w:val="22"/>
        </w:rPr>
        <w:t>обучающихся,</w:t>
      </w:r>
      <w:r w:rsidRPr="0002418E">
        <w:rPr>
          <w:rFonts w:ascii="Times New Roman" w:hAnsi="Times New Roman" w:cs="Times New Roman"/>
          <w:color w:val="auto"/>
          <w:sz w:val="22"/>
          <w:szCs w:val="22"/>
        </w:rPr>
        <w:t xml:space="preserve"> в т.ч</w:t>
      </w:r>
      <w:r w:rsidR="00C52C15">
        <w:rPr>
          <w:rFonts w:ascii="Times New Roman" w:hAnsi="Times New Roman" w:cs="Times New Roman"/>
          <w:color w:val="auto"/>
          <w:sz w:val="22"/>
          <w:szCs w:val="22"/>
        </w:rPr>
        <w:t>.</w:t>
      </w:r>
      <w:r w:rsidRPr="0002418E">
        <w:rPr>
          <w:rFonts w:ascii="Times New Roman" w:hAnsi="Times New Roman" w:cs="Times New Roman"/>
          <w:color w:val="auto"/>
          <w:sz w:val="22"/>
          <w:szCs w:val="22"/>
        </w:rPr>
        <w:t xml:space="preserve"> этнокультурные;</w:t>
      </w:r>
    </w:p>
    <w:p w:rsidR="00E75F63" w:rsidRDefault="00902DDC" w:rsidP="005A4217">
      <w:pPr>
        <w:pStyle w:val="af1"/>
        <w:numPr>
          <w:ilvl w:val="0"/>
          <w:numId w:val="96"/>
        </w:numPr>
        <w:spacing w:line="240" w:lineRule="auto"/>
        <w:ind w:left="0" w:firstLine="360"/>
        <w:rPr>
          <w:rFonts w:ascii="Times New Roman" w:hAnsi="Times New Roman" w:cs="Times New Roman"/>
          <w:color w:val="auto"/>
          <w:sz w:val="22"/>
          <w:szCs w:val="22"/>
        </w:rPr>
      </w:pPr>
      <w:r w:rsidRPr="0002418E">
        <w:rPr>
          <w:rFonts w:ascii="Times New Roman" w:hAnsi="Times New Roman" w:cs="Times New Roman"/>
          <w:color w:val="auto"/>
          <w:sz w:val="22"/>
          <w:szCs w:val="22"/>
        </w:rPr>
        <w:t xml:space="preserve">увеличение учебных часов, отводимых на изучение отдельных предметов </w:t>
      </w:r>
      <w:r w:rsidR="00E75F63" w:rsidRPr="0002418E">
        <w:rPr>
          <w:rFonts w:ascii="Times New Roman" w:hAnsi="Times New Roman" w:cs="Times New Roman"/>
          <w:color w:val="auto"/>
          <w:sz w:val="22"/>
          <w:szCs w:val="22"/>
        </w:rPr>
        <w:t>учебных предметов</w:t>
      </w:r>
      <w:r w:rsidRPr="0002418E">
        <w:rPr>
          <w:rFonts w:ascii="Times New Roman" w:hAnsi="Times New Roman" w:cs="Times New Roman"/>
          <w:color w:val="auto"/>
          <w:sz w:val="22"/>
          <w:szCs w:val="22"/>
        </w:rPr>
        <w:t xml:space="preserve"> обязательной части;</w:t>
      </w:r>
    </w:p>
    <w:p w:rsidR="00E75F63" w:rsidRDefault="00902DDC" w:rsidP="005A4217">
      <w:pPr>
        <w:pStyle w:val="af1"/>
        <w:numPr>
          <w:ilvl w:val="0"/>
          <w:numId w:val="96"/>
        </w:numPr>
        <w:spacing w:line="240" w:lineRule="auto"/>
        <w:ind w:left="0" w:firstLine="360"/>
        <w:rPr>
          <w:rFonts w:ascii="Times New Roman" w:hAnsi="Times New Roman" w:cs="Times New Roman"/>
          <w:color w:val="auto"/>
          <w:sz w:val="22"/>
          <w:szCs w:val="22"/>
        </w:rPr>
      </w:pPr>
      <w:r w:rsidRPr="00E75F63">
        <w:rPr>
          <w:rFonts w:ascii="Times New Roman" w:hAnsi="Times New Roman" w:cs="Times New Roman"/>
          <w:color w:val="auto"/>
          <w:sz w:val="22"/>
          <w:szCs w:val="22"/>
        </w:rPr>
        <w:t xml:space="preserve">введение учебных курсов, обеспечивающих удовлетворение особых образовательных потребностей </w:t>
      </w:r>
      <w:r w:rsidR="00FD392C">
        <w:rPr>
          <w:rFonts w:ascii="Times New Roman" w:hAnsi="Times New Roman" w:cs="Times New Roman"/>
          <w:color w:val="auto"/>
          <w:sz w:val="22"/>
          <w:szCs w:val="22"/>
        </w:rPr>
        <w:t xml:space="preserve">обучающихся </w:t>
      </w:r>
      <w:r w:rsidR="00FD392C" w:rsidRPr="00E75F63">
        <w:rPr>
          <w:rFonts w:ascii="Times New Roman" w:hAnsi="Times New Roman" w:cs="Times New Roman"/>
          <w:color w:val="auto"/>
          <w:sz w:val="22"/>
          <w:szCs w:val="22"/>
        </w:rPr>
        <w:t>и</w:t>
      </w:r>
      <w:r w:rsidRPr="00E75F63">
        <w:rPr>
          <w:rFonts w:ascii="Times New Roman" w:hAnsi="Times New Roman" w:cs="Times New Roman"/>
          <w:color w:val="auto"/>
          <w:sz w:val="22"/>
          <w:szCs w:val="22"/>
        </w:rPr>
        <w:t xml:space="preserve"> необходимую коррекцию недостатков в психическом или физическом развитии;</w:t>
      </w:r>
    </w:p>
    <w:p w:rsidR="00902DDC" w:rsidRPr="00E75F63" w:rsidRDefault="00902DDC" w:rsidP="005A4217">
      <w:pPr>
        <w:pStyle w:val="af1"/>
        <w:numPr>
          <w:ilvl w:val="0"/>
          <w:numId w:val="96"/>
        </w:numPr>
        <w:spacing w:line="240" w:lineRule="auto"/>
        <w:ind w:left="0" w:firstLine="360"/>
        <w:rPr>
          <w:rFonts w:ascii="Times New Roman" w:hAnsi="Times New Roman" w:cs="Times New Roman"/>
          <w:color w:val="auto"/>
          <w:sz w:val="22"/>
          <w:szCs w:val="22"/>
        </w:rPr>
      </w:pPr>
      <w:r w:rsidRPr="00E75F63">
        <w:rPr>
          <w:rFonts w:ascii="Times New Roman" w:hAnsi="Times New Roman" w:cs="Times New Roman"/>
          <w:color w:val="auto"/>
          <w:sz w:val="22"/>
          <w:szCs w:val="22"/>
        </w:rPr>
        <w:t xml:space="preserve">введение учебных курсов для </w:t>
      </w:r>
      <w:r w:rsidR="00E75F63" w:rsidRPr="00E75F63">
        <w:rPr>
          <w:rFonts w:ascii="Times New Roman" w:hAnsi="Times New Roman" w:cs="Times New Roman"/>
          <w:color w:val="auto"/>
          <w:sz w:val="22"/>
          <w:szCs w:val="22"/>
        </w:rPr>
        <w:t>элективного изучения</w:t>
      </w:r>
      <w:r w:rsidR="00180EF7">
        <w:rPr>
          <w:rFonts w:ascii="Times New Roman" w:hAnsi="Times New Roman" w:cs="Times New Roman"/>
          <w:color w:val="auto"/>
          <w:sz w:val="22"/>
          <w:szCs w:val="22"/>
        </w:rPr>
        <w:t xml:space="preserve"> </w:t>
      </w:r>
      <w:r w:rsidR="00E75F63" w:rsidRPr="00E75F63">
        <w:rPr>
          <w:rFonts w:ascii="Times New Roman" w:hAnsi="Times New Roman" w:cs="Times New Roman"/>
          <w:color w:val="auto"/>
          <w:sz w:val="22"/>
          <w:szCs w:val="22"/>
        </w:rPr>
        <w:t>отдельных предметов</w:t>
      </w:r>
      <w:r w:rsidRPr="00E75F63">
        <w:rPr>
          <w:rFonts w:ascii="Times New Roman" w:hAnsi="Times New Roman" w:cs="Times New Roman"/>
          <w:color w:val="auto"/>
          <w:sz w:val="22"/>
          <w:szCs w:val="22"/>
        </w:rPr>
        <w:t>.</w:t>
      </w:r>
    </w:p>
    <w:p w:rsidR="00902DDC" w:rsidRPr="0002418E" w:rsidRDefault="00902DDC" w:rsidP="0002418E">
      <w:pPr>
        <w:pStyle w:val="af1"/>
        <w:spacing w:line="240" w:lineRule="auto"/>
        <w:ind w:firstLine="709"/>
        <w:rPr>
          <w:rFonts w:ascii="Times New Roman" w:hAnsi="Times New Roman" w:cs="Times New Roman"/>
          <w:color w:val="auto"/>
          <w:sz w:val="22"/>
          <w:szCs w:val="22"/>
        </w:rPr>
      </w:pPr>
      <w:r w:rsidRPr="0002418E">
        <w:rPr>
          <w:rFonts w:ascii="Times New Roman" w:hAnsi="Times New Roman" w:cs="Times New Roman"/>
          <w:color w:val="auto"/>
          <w:sz w:val="22"/>
          <w:szCs w:val="22"/>
        </w:rPr>
        <w:t>Коррекционно-развивающая область (коррекционные занятия и ритмика) представлена,</w:t>
      </w:r>
    </w:p>
    <w:p w:rsidR="00902DDC" w:rsidRPr="0002418E" w:rsidRDefault="00902DDC" w:rsidP="005A4217">
      <w:pPr>
        <w:pStyle w:val="af1"/>
        <w:numPr>
          <w:ilvl w:val="0"/>
          <w:numId w:val="96"/>
        </w:numPr>
        <w:spacing w:line="240" w:lineRule="auto"/>
        <w:ind w:left="0" w:firstLine="360"/>
        <w:rPr>
          <w:rFonts w:ascii="Times New Roman" w:hAnsi="Times New Roman" w:cs="Times New Roman"/>
          <w:color w:val="auto"/>
          <w:sz w:val="22"/>
          <w:szCs w:val="22"/>
        </w:rPr>
      </w:pPr>
      <w:r w:rsidRPr="0002418E">
        <w:rPr>
          <w:rFonts w:ascii="Times New Roman" w:hAnsi="Times New Roman" w:cs="Times New Roman"/>
          <w:color w:val="auto"/>
          <w:sz w:val="22"/>
          <w:szCs w:val="22"/>
        </w:rPr>
        <w:t>коррекционными (логопедическими и психокоррекционными) занятиями. Выбор занятий, их соотношение может осуществляться исходя их психофизических особенностей и на основании рекомендаций ПМПК,</w:t>
      </w:r>
    </w:p>
    <w:p w:rsidR="00902DDC" w:rsidRPr="0002418E" w:rsidRDefault="00902DDC" w:rsidP="0002418E">
      <w:pPr>
        <w:pStyle w:val="af1"/>
        <w:spacing w:line="240" w:lineRule="auto"/>
        <w:ind w:firstLine="709"/>
        <w:rPr>
          <w:rFonts w:ascii="Times New Roman" w:hAnsi="Times New Roman" w:cs="Times New Roman"/>
          <w:color w:val="auto"/>
          <w:sz w:val="22"/>
          <w:szCs w:val="22"/>
        </w:rPr>
      </w:pPr>
      <w:r w:rsidRPr="0002418E">
        <w:rPr>
          <w:rFonts w:ascii="Times New Roman" w:hAnsi="Times New Roman" w:cs="Times New Roman"/>
          <w:color w:val="auto"/>
          <w:sz w:val="22"/>
          <w:szCs w:val="22"/>
        </w:rPr>
        <w:t xml:space="preserve">Внеурочная деятельность </w:t>
      </w:r>
      <w:r w:rsidR="00FD392C" w:rsidRPr="0002418E">
        <w:rPr>
          <w:rFonts w:ascii="Times New Roman" w:hAnsi="Times New Roman" w:cs="Times New Roman"/>
          <w:color w:val="auto"/>
          <w:sz w:val="22"/>
          <w:szCs w:val="22"/>
        </w:rPr>
        <w:t>- регламентируется</w:t>
      </w:r>
      <w:r w:rsidRPr="0002418E">
        <w:rPr>
          <w:rFonts w:ascii="Times New Roman" w:hAnsi="Times New Roman" w:cs="Times New Roman"/>
          <w:color w:val="auto"/>
          <w:sz w:val="22"/>
          <w:szCs w:val="22"/>
        </w:rPr>
        <w:t xml:space="preserve"> общим расписанием занятий школы, Общий объем учебной нагрузки составляет 5066 часов за 5 учебных лет при 5- дневной учебной неделе (34 учебных недели в году)</w:t>
      </w:r>
    </w:p>
    <w:p w:rsidR="00902DDC" w:rsidRPr="0002418E" w:rsidRDefault="00902DDC" w:rsidP="0002418E">
      <w:pPr>
        <w:pStyle w:val="af1"/>
        <w:spacing w:line="240" w:lineRule="auto"/>
        <w:ind w:firstLine="709"/>
        <w:rPr>
          <w:rFonts w:ascii="Times New Roman" w:hAnsi="Times New Roman" w:cs="Times New Roman"/>
          <w:b/>
          <w:color w:val="auto"/>
          <w:sz w:val="22"/>
          <w:szCs w:val="22"/>
        </w:rPr>
      </w:pPr>
      <w:r w:rsidRPr="0002418E">
        <w:rPr>
          <w:rFonts w:ascii="Times New Roman" w:hAnsi="Times New Roman" w:cs="Times New Roman"/>
          <w:b/>
          <w:color w:val="auto"/>
          <w:sz w:val="22"/>
          <w:szCs w:val="22"/>
        </w:rPr>
        <w:t>Организация временного режима обучения детей</w:t>
      </w:r>
      <w:r w:rsidR="00FD392C">
        <w:rPr>
          <w:rFonts w:ascii="Times New Roman" w:hAnsi="Times New Roman" w:cs="Times New Roman"/>
          <w:b/>
          <w:color w:val="auto"/>
          <w:sz w:val="22"/>
          <w:szCs w:val="22"/>
        </w:rPr>
        <w:t xml:space="preserve"> </w:t>
      </w:r>
      <w:r w:rsidR="003A54D3">
        <w:rPr>
          <w:rFonts w:ascii="Times New Roman" w:hAnsi="Times New Roman" w:cs="Times New Roman"/>
          <w:b/>
          <w:color w:val="auto"/>
          <w:sz w:val="22"/>
          <w:szCs w:val="22"/>
        </w:rPr>
        <w:t>с нарушением интеллекта</w:t>
      </w:r>
      <w:r w:rsidRPr="0002418E">
        <w:rPr>
          <w:rFonts w:ascii="Times New Roman" w:hAnsi="Times New Roman" w:cs="Times New Roman"/>
          <w:b/>
          <w:color w:val="auto"/>
          <w:sz w:val="22"/>
          <w:szCs w:val="22"/>
        </w:rPr>
        <w:t>.</w:t>
      </w:r>
    </w:p>
    <w:p w:rsidR="00902DDC" w:rsidRPr="0002418E" w:rsidRDefault="00902DDC" w:rsidP="0002418E">
      <w:pPr>
        <w:pStyle w:val="af1"/>
        <w:spacing w:line="240" w:lineRule="auto"/>
        <w:ind w:firstLine="709"/>
        <w:rPr>
          <w:rFonts w:ascii="Times New Roman" w:hAnsi="Times New Roman" w:cs="Times New Roman"/>
          <w:color w:val="auto"/>
          <w:sz w:val="22"/>
          <w:szCs w:val="22"/>
        </w:rPr>
      </w:pPr>
      <w:r w:rsidRPr="0002418E">
        <w:rPr>
          <w:rFonts w:ascii="Times New Roman" w:hAnsi="Times New Roman" w:cs="Times New Roman"/>
          <w:color w:val="auto"/>
          <w:sz w:val="22"/>
          <w:szCs w:val="22"/>
        </w:rPr>
        <w:t>Обучение организуется в соответствии с установленным режимом функционирования МБОУ ООШ № 11, регламентируется утвержденным календарным учебным графиком образовательной организации, расписанием уроков, перемен, расписанием занятий внеурочной деятельности, спортивных секций:</w:t>
      </w:r>
    </w:p>
    <w:p w:rsidR="00E75F63" w:rsidRDefault="00E75F63" w:rsidP="005A4217">
      <w:pPr>
        <w:pStyle w:val="af1"/>
        <w:numPr>
          <w:ilvl w:val="0"/>
          <w:numId w:val="96"/>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дата начала учебного года </w:t>
      </w:r>
      <w:r w:rsidR="00902DDC" w:rsidRPr="0002418E">
        <w:rPr>
          <w:rFonts w:ascii="Times New Roman" w:hAnsi="Times New Roman" w:cs="Times New Roman"/>
          <w:color w:val="auto"/>
          <w:sz w:val="22"/>
          <w:szCs w:val="22"/>
        </w:rPr>
        <w:t>1 сентября 2023 года;</w:t>
      </w:r>
    </w:p>
    <w:p w:rsidR="00E75F63" w:rsidRDefault="00902DDC" w:rsidP="005A4217">
      <w:pPr>
        <w:pStyle w:val="af1"/>
        <w:numPr>
          <w:ilvl w:val="0"/>
          <w:numId w:val="96"/>
        </w:numPr>
        <w:spacing w:line="240" w:lineRule="auto"/>
        <w:rPr>
          <w:rFonts w:ascii="Times New Roman" w:hAnsi="Times New Roman" w:cs="Times New Roman"/>
          <w:color w:val="auto"/>
          <w:sz w:val="22"/>
          <w:szCs w:val="22"/>
        </w:rPr>
      </w:pPr>
      <w:r w:rsidRPr="00E75F63">
        <w:rPr>
          <w:rFonts w:ascii="Times New Roman" w:hAnsi="Times New Roman" w:cs="Times New Roman"/>
          <w:color w:val="auto"/>
          <w:sz w:val="22"/>
          <w:szCs w:val="22"/>
        </w:rPr>
        <w:t>п</w:t>
      </w:r>
      <w:r w:rsidR="00E75F63">
        <w:rPr>
          <w:rFonts w:ascii="Times New Roman" w:hAnsi="Times New Roman" w:cs="Times New Roman"/>
          <w:color w:val="auto"/>
          <w:sz w:val="22"/>
          <w:szCs w:val="22"/>
        </w:rPr>
        <w:t xml:space="preserve">родолжительность учебного года </w:t>
      </w:r>
      <w:r w:rsidRPr="00E75F63">
        <w:rPr>
          <w:rFonts w:ascii="Times New Roman" w:hAnsi="Times New Roman" w:cs="Times New Roman"/>
          <w:color w:val="auto"/>
          <w:sz w:val="22"/>
          <w:szCs w:val="22"/>
        </w:rPr>
        <w:t>33 н</w:t>
      </w:r>
      <w:r w:rsidR="00E75F63">
        <w:rPr>
          <w:rFonts w:ascii="Times New Roman" w:hAnsi="Times New Roman" w:cs="Times New Roman"/>
          <w:color w:val="auto"/>
          <w:sz w:val="22"/>
          <w:szCs w:val="22"/>
        </w:rPr>
        <w:t xml:space="preserve">едели для </w:t>
      </w:r>
      <w:r w:rsidR="00FD392C">
        <w:rPr>
          <w:rFonts w:ascii="Times New Roman" w:hAnsi="Times New Roman" w:cs="Times New Roman"/>
          <w:color w:val="auto"/>
          <w:sz w:val="22"/>
          <w:szCs w:val="22"/>
        </w:rPr>
        <w:t>обучающихся 1</w:t>
      </w:r>
      <w:r w:rsidR="00E75F63">
        <w:rPr>
          <w:rFonts w:ascii="Times New Roman" w:hAnsi="Times New Roman" w:cs="Times New Roman"/>
          <w:color w:val="auto"/>
          <w:sz w:val="22"/>
          <w:szCs w:val="22"/>
        </w:rPr>
        <w:t xml:space="preserve">-4 классов; </w:t>
      </w:r>
      <w:r w:rsidR="00E75F63" w:rsidRPr="00E75F63">
        <w:rPr>
          <w:rFonts w:ascii="Times New Roman" w:hAnsi="Times New Roman" w:cs="Times New Roman"/>
          <w:color w:val="auto"/>
          <w:sz w:val="22"/>
          <w:szCs w:val="22"/>
        </w:rPr>
        <w:t>34 учебные</w:t>
      </w:r>
      <w:r w:rsidRPr="00E75F63">
        <w:rPr>
          <w:rFonts w:ascii="Times New Roman" w:hAnsi="Times New Roman" w:cs="Times New Roman"/>
          <w:color w:val="auto"/>
          <w:sz w:val="22"/>
          <w:szCs w:val="22"/>
        </w:rPr>
        <w:t xml:space="preserve"> недели для </w:t>
      </w:r>
      <w:r w:rsidR="00FD392C">
        <w:rPr>
          <w:rFonts w:ascii="Times New Roman" w:hAnsi="Times New Roman" w:cs="Times New Roman"/>
          <w:color w:val="auto"/>
          <w:sz w:val="22"/>
          <w:szCs w:val="22"/>
        </w:rPr>
        <w:t xml:space="preserve">обучающихся </w:t>
      </w:r>
      <w:r w:rsidR="00FD392C" w:rsidRPr="00E75F63">
        <w:rPr>
          <w:rFonts w:ascii="Times New Roman" w:hAnsi="Times New Roman" w:cs="Times New Roman"/>
          <w:color w:val="auto"/>
          <w:sz w:val="22"/>
          <w:szCs w:val="22"/>
        </w:rPr>
        <w:t>5</w:t>
      </w:r>
      <w:r w:rsidRPr="00E75F63">
        <w:rPr>
          <w:rFonts w:ascii="Times New Roman" w:hAnsi="Times New Roman" w:cs="Times New Roman"/>
          <w:color w:val="auto"/>
          <w:sz w:val="22"/>
          <w:szCs w:val="22"/>
        </w:rPr>
        <w:t>-9 классов;</w:t>
      </w:r>
    </w:p>
    <w:p w:rsidR="00E75F63" w:rsidRDefault="00902DDC" w:rsidP="005A4217">
      <w:pPr>
        <w:pStyle w:val="af1"/>
        <w:numPr>
          <w:ilvl w:val="0"/>
          <w:numId w:val="96"/>
        </w:numPr>
        <w:spacing w:line="240" w:lineRule="auto"/>
        <w:rPr>
          <w:rFonts w:ascii="Times New Roman" w:hAnsi="Times New Roman" w:cs="Times New Roman"/>
          <w:color w:val="auto"/>
          <w:sz w:val="22"/>
          <w:szCs w:val="22"/>
        </w:rPr>
      </w:pPr>
      <w:r w:rsidRPr="00E75F63">
        <w:rPr>
          <w:rFonts w:ascii="Times New Roman" w:hAnsi="Times New Roman" w:cs="Times New Roman"/>
          <w:color w:val="auto"/>
          <w:sz w:val="22"/>
          <w:szCs w:val="22"/>
        </w:rPr>
        <w:t xml:space="preserve">календарные периоды </w:t>
      </w:r>
      <w:r w:rsidR="00E75F63">
        <w:rPr>
          <w:rFonts w:ascii="Times New Roman" w:hAnsi="Times New Roman" w:cs="Times New Roman"/>
          <w:color w:val="auto"/>
          <w:sz w:val="22"/>
          <w:szCs w:val="22"/>
        </w:rPr>
        <w:t>–</w:t>
      </w:r>
      <w:r w:rsidRPr="00E75F63">
        <w:rPr>
          <w:rFonts w:ascii="Times New Roman" w:hAnsi="Times New Roman" w:cs="Times New Roman"/>
          <w:color w:val="auto"/>
          <w:sz w:val="22"/>
          <w:szCs w:val="22"/>
        </w:rPr>
        <w:t xml:space="preserve"> четверти</w:t>
      </w:r>
    </w:p>
    <w:p w:rsidR="00E75F63" w:rsidRDefault="00902DDC" w:rsidP="005A4217">
      <w:pPr>
        <w:pStyle w:val="af1"/>
        <w:numPr>
          <w:ilvl w:val="0"/>
          <w:numId w:val="96"/>
        </w:numPr>
        <w:spacing w:line="240" w:lineRule="auto"/>
        <w:rPr>
          <w:rFonts w:ascii="Times New Roman" w:hAnsi="Times New Roman" w:cs="Times New Roman"/>
          <w:color w:val="auto"/>
          <w:sz w:val="22"/>
          <w:szCs w:val="22"/>
        </w:rPr>
      </w:pPr>
      <w:r w:rsidRPr="00E75F63">
        <w:rPr>
          <w:rFonts w:ascii="Times New Roman" w:hAnsi="Times New Roman" w:cs="Times New Roman"/>
          <w:color w:val="auto"/>
          <w:sz w:val="22"/>
          <w:szCs w:val="22"/>
        </w:rPr>
        <w:t>продолжительность учебной недели: 5 дней</w:t>
      </w:r>
    </w:p>
    <w:p w:rsidR="00E75F63" w:rsidRDefault="00902DDC" w:rsidP="005A4217">
      <w:pPr>
        <w:pStyle w:val="af1"/>
        <w:numPr>
          <w:ilvl w:val="0"/>
          <w:numId w:val="96"/>
        </w:numPr>
        <w:spacing w:line="240" w:lineRule="auto"/>
        <w:rPr>
          <w:rFonts w:ascii="Times New Roman" w:hAnsi="Times New Roman" w:cs="Times New Roman"/>
          <w:color w:val="auto"/>
          <w:sz w:val="22"/>
          <w:szCs w:val="22"/>
        </w:rPr>
      </w:pPr>
      <w:r w:rsidRPr="00E75F63">
        <w:rPr>
          <w:rFonts w:ascii="Times New Roman" w:hAnsi="Times New Roman" w:cs="Times New Roman"/>
          <w:color w:val="auto"/>
          <w:sz w:val="22"/>
          <w:szCs w:val="22"/>
        </w:rPr>
        <w:t>продолжительность урока</w:t>
      </w:r>
      <w:r w:rsidR="00FD392C" w:rsidRPr="00E75F63">
        <w:rPr>
          <w:rFonts w:ascii="Times New Roman" w:hAnsi="Times New Roman" w:cs="Times New Roman"/>
          <w:color w:val="auto"/>
          <w:sz w:val="22"/>
          <w:szCs w:val="22"/>
        </w:rPr>
        <w:t>- 40</w:t>
      </w:r>
      <w:r w:rsidRPr="00E75F63">
        <w:rPr>
          <w:rFonts w:ascii="Times New Roman" w:hAnsi="Times New Roman" w:cs="Times New Roman"/>
          <w:color w:val="auto"/>
          <w:sz w:val="22"/>
          <w:szCs w:val="22"/>
        </w:rPr>
        <w:t xml:space="preserve"> минут;</w:t>
      </w:r>
    </w:p>
    <w:p w:rsidR="00E75F63" w:rsidRDefault="00902DDC" w:rsidP="005A4217">
      <w:pPr>
        <w:pStyle w:val="af1"/>
        <w:numPr>
          <w:ilvl w:val="0"/>
          <w:numId w:val="96"/>
        </w:numPr>
        <w:spacing w:line="240" w:lineRule="auto"/>
        <w:rPr>
          <w:rFonts w:ascii="Times New Roman" w:hAnsi="Times New Roman" w:cs="Times New Roman"/>
          <w:color w:val="auto"/>
          <w:sz w:val="22"/>
          <w:szCs w:val="22"/>
        </w:rPr>
      </w:pPr>
      <w:r w:rsidRPr="00E75F63">
        <w:rPr>
          <w:rFonts w:ascii="Times New Roman" w:hAnsi="Times New Roman" w:cs="Times New Roman"/>
          <w:color w:val="auto"/>
          <w:sz w:val="22"/>
          <w:szCs w:val="22"/>
        </w:rPr>
        <w:t>продолжительность занятия внеурочной деятельности 30-40 минут;</w:t>
      </w:r>
    </w:p>
    <w:p w:rsidR="00902DDC" w:rsidRPr="00E75F63" w:rsidRDefault="00902DDC" w:rsidP="005A4217">
      <w:pPr>
        <w:pStyle w:val="af1"/>
        <w:numPr>
          <w:ilvl w:val="0"/>
          <w:numId w:val="96"/>
        </w:numPr>
        <w:spacing w:line="240" w:lineRule="auto"/>
        <w:rPr>
          <w:rFonts w:ascii="Times New Roman" w:hAnsi="Times New Roman" w:cs="Times New Roman"/>
          <w:color w:val="auto"/>
          <w:sz w:val="22"/>
          <w:szCs w:val="22"/>
        </w:rPr>
      </w:pPr>
      <w:r w:rsidRPr="00E75F63">
        <w:rPr>
          <w:rFonts w:ascii="Times New Roman" w:hAnsi="Times New Roman" w:cs="Times New Roman"/>
          <w:color w:val="auto"/>
          <w:sz w:val="22"/>
          <w:szCs w:val="22"/>
        </w:rPr>
        <w:t xml:space="preserve">сроки и продолжительность каникул в соответствии </w:t>
      </w:r>
      <w:r w:rsidR="00E75F63" w:rsidRPr="00E75F63">
        <w:rPr>
          <w:rFonts w:ascii="Times New Roman" w:hAnsi="Times New Roman" w:cs="Times New Roman"/>
          <w:color w:val="auto"/>
          <w:sz w:val="22"/>
          <w:szCs w:val="22"/>
        </w:rPr>
        <w:t>с учебным</w:t>
      </w:r>
      <w:r w:rsidRPr="00E75F63">
        <w:rPr>
          <w:rFonts w:ascii="Times New Roman" w:hAnsi="Times New Roman" w:cs="Times New Roman"/>
          <w:color w:val="auto"/>
          <w:sz w:val="22"/>
          <w:szCs w:val="22"/>
        </w:rPr>
        <w:t xml:space="preserve"> графиком;</w:t>
      </w:r>
    </w:p>
    <w:p w:rsidR="00902DDC" w:rsidRPr="0002418E" w:rsidRDefault="00902DDC" w:rsidP="0002418E">
      <w:pPr>
        <w:pStyle w:val="af1"/>
        <w:spacing w:line="240" w:lineRule="auto"/>
        <w:ind w:firstLine="709"/>
        <w:rPr>
          <w:rFonts w:ascii="Times New Roman" w:hAnsi="Times New Roman" w:cs="Times New Roman"/>
          <w:color w:val="auto"/>
          <w:sz w:val="22"/>
          <w:szCs w:val="22"/>
        </w:rPr>
      </w:pPr>
      <w:r w:rsidRPr="0002418E">
        <w:rPr>
          <w:rFonts w:ascii="Times New Roman" w:hAnsi="Times New Roman" w:cs="Times New Roman"/>
          <w:color w:val="auto"/>
          <w:sz w:val="22"/>
          <w:szCs w:val="22"/>
        </w:rPr>
        <w:t xml:space="preserve">Продолжительность учебного дня для конкретного </w:t>
      </w:r>
      <w:r w:rsidR="00FD392C">
        <w:rPr>
          <w:rFonts w:ascii="Times New Roman" w:hAnsi="Times New Roman" w:cs="Times New Roman"/>
          <w:color w:val="auto"/>
          <w:sz w:val="22"/>
          <w:szCs w:val="22"/>
        </w:rPr>
        <w:t xml:space="preserve">обучающегося </w:t>
      </w:r>
      <w:r w:rsidR="00FD392C" w:rsidRPr="0002418E">
        <w:rPr>
          <w:rFonts w:ascii="Times New Roman" w:hAnsi="Times New Roman" w:cs="Times New Roman"/>
          <w:color w:val="auto"/>
          <w:sz w:val="22"/>
          <w:szCs w:val="22"/>
        </w:rPr>
        <w:t>устанавливается</w:t>
      </w:r>
      <w:r w:rsidRPr="0002418E">
        <w:rPr>
          <w:rFonts w:ascii="Times New Roman" w:hAnsi="Times New Roman" w:cs="Times New Roman"/>
          <w:color w:val="auto"/>
          <w:sz w:val="22"/>
          <w:szCs w:val="22"/>
        </w:rPr>
        <w:t xml:space="preserve"> с учетом особых образовательных потребностей ребенка, отраженных в СИПР, его готовности </w:t>
      </w:r>
      <w:r w:rsidR="00E75F63" w:rsidRPr="0002418E">
        <w:rPr>
          <w:rFonts w:ascii="Times New Roman" w:hAnsi="Times New Roman" w:cs="Times New Roman"/>
          <w:color w:val="auto"/>
          <w:sz w:val="22"/>
          <w:szCs w:val="22"/>
        </w:rPr>
        <w:t>к нахождению</w:t>
      </w:r>
      <w:r w:rsidRPr="0002418E">
        <w:rPr>
          <w:rFonts w:ascii="Times New Roman" w:hAnsi="Times New Roman" w:cs="Times New Roman"/>
          <w:color w:val="auto"/>
          <w:sz w:val="22"/>
          <w:szCs w:val="22"/>
        </w:rPr>
        <w:t xml:space="preserve"> в среде </w:t>
      </w:r>
      <w:r w:rsidR="00E75F63" w:rsidRPr="0002418E">
        <w:rPr>
          <w:rFonts w:ascii="Times New Roman" w:hAnsi="Times New Roman" w:cs="Times New Roman"/>
          <w:color w:val="auto"/>
          <w:sz w:val="22"/>
          <w:szCs w:val="22"/>
        </w:rPr>
        <w:t>сверстников без</w:t>
      </w:r>
      <w:r w:rsidRPr="0002418E">
        <w:rPr>
          <w:rFonts w:ascii="Times New Roman" w:hAnsi="Times New Roman" w:cs="Times New Roman"/>
          <w:color w:val="auto"/>
          <w:sz w:val="22"/>
          <w:szCs w:val="22"/>
        </w:rPr>
        <w:t xml:space="preserve"> родителей.</w:t>
      </w:r>
    </w:p>
    <w:p w:rsidR="00902DDC" w:rsidRPr="0002418E" w:rsidRDefault="00E75F63" w:rsidP="0002418E">
      <w:pPr>
        <w:pStyle w:val="af1"/>
        <w:spacing w:line="240" w:lineRule="auto"/>
        <w:ind w:firstLine="709"/>
        <w:rPr>
          <w:rFonts w:ascii="Times New Roman" w:hAnsi="Times New Roman" w:cs="Times New Roman"/>
          <w:color w:val="auto"/>
          <w:sz w:val="22"/>
          <w:szCs w:val="22"/>
        </w:rPr>
      </w:pPr>
      <w:r w:rsidRPr="0002418E">
        <w:rPr>
          <w:rFonts w:ascii="Times New Roman" w:hAnsi="Times New Roman" w:cs="Times New Roman"/>
          <w:color w:val="auto"/>
          <w:sz w:val="22"/>
          <w:szCs w:val="22"/>
        </w:rPr>
        <w:t>Продолжительность специально</w:t>
      </w:r>
      <w:r w:rsidR="00902DDC" w:rsidRPr="0002418E">
        <w:rPr>
          <w:rFonts w:ascii="Times New Roman" w:hAnsi="Times New Roman" w:cs="Times New Roman"/>
          <w:color w:val="auto"/>
          <w:sz w:val="22"/>
          <w:szCs w:val="22"/>
        </w:rPr>
        <w:t xml:space="preserve"> организованного занятия /урока с </w:t>
      </w:r>
      <w:r w:rsidR="00D4586C">
        <w:rPr>
          <w:rFonts w:ascii="Times New Roman" w:hAnsi="Times New Roman" w:cs="Times New Roman"/>
          <w:color w:val="auto"/>
          <w:sz w:val="22"/>
          <w:szCs w:val="22"/>
        </w:rPr>
        <w:t>обучающимися</w:t>
      </w:r>
      <w:r w:rsidR="00902DDC" w:rsidRPr="0002418E">
        <w:rPr>
          <w:rFonts w:ascii="Times New Roman" w:hAnsi="Times New Roman" w:cs="Times New Roman"/>
          <w:color w:val="auto"/>
          <w:sz w:val="22"/>
          <w:szCs w:val="22"/>
        </w:rPr>
        <w:t xml:space="preserve"> определяется с учетом возраста и психофизического состояния </w:t>
      </w:r>
      <w:r w:rsidR="00FD392C">
        <w:rPr>
          <w:rFonts w:ascii="Times New Roman" w:hAnsi="Times New Roman" w:cs="Times New Roman"/>
          <w:color w:val="auto"/>
          <w:sz w:val="22"/>
          <w:szCs w:val="22"/>
        </w:rPr>
        <w:t xml:space="preserve">обучающегося </w:t>
      </w:r>
      <w:r w:rsidR="00FD392C" w:rsidRPr="0002418E">
        <w:rPr>
          <w:rFonts w:ascii="Times New Roman" w:hAnsi="Times New Roman" w:cs="Times New Roman"/>
          <w:color w:val="auto"/>
          <w:sz w:val="22"/>
          <w:szCs w:val="22"/>
        </w:rPr>
        <w:t>и</w:t>
      </w:r>
      <w:r w:rsidR="00902DDC" w:rsidRPr="0002418E">
        <w:rPr>
          <w:rFonts w:ascii="Times New Roman" w:hAnsi="Times New Roman" w:cs="Times New Roman"/>
          <w:color w:val="auto"/>
          <w:sz w:val="22"/>
          <w:szCs w:val="22"/>
        </w:rPr>
        <w:t xml:space="preserve"> составляет 20 минут.</w:t>
      </w:r>
    </w:p>
    <w:p w:rsidR="00902DDC" w:rsidRPr="0002418E" w:rsidRDefault="00902DDC" w:rsidP="0002418E">
      <w:pPr>
        <w:pStyle w:val="af1"/>
        <w:spacing w:line="240" w:lineRule="auto"/>
        <w:ind w:firstLine="709"/>
        <w:rPr>
          <w:rFonts w:ascii="Times New Roman" w:hAnsi="Times New Roman" w:cs="Times New Roman"/>
          <w:b/>
          <w:color w:val="auto"/>
          <w:sz w:val="22"/>
          <w:szCs w:val="22"/>
        </w:rPr>
      </w:pPr>
      <w:r w:rsidRPr="0002418E">
        <w:rPr>
          <w:rFonts w:ascii="Times New Roman" w:hAnsi="Times New Roman" w:cs="Times New Roman"/>
          <w:b/>
          <w:color w:val="auto"/>
          <w:sz w:val="22"/>
          <w:szCs w:val="22"/>
        </w:rPr>
        <w:t xml:space="preserve">Образовательные программы. </w:t>
      </w:r>
    </w:p>
    <w:p w:rsidR="00902DDC" w:rsidRPr="0002418E" w:rsidRDefault="00902DDC" w:rsidP="0002418E">
      <w:pPr>
        <w:pStyle w:val="af1"/>
        <w:spacing w:line="240" w:lineRule="auto"/>
        <w:ind w:firstLine="709"/>
        <w:rPr>
          <w:rFonts w:ascii="Times New Roman" w:hAnsi="Times New Roman" w:cs="Times New Roman"/>
          <w:color w:val="auto"/>
          <w:sz w:val="22"/>
          <w:szCs w:val="22"/>
        </w:rPr>
      </w:pPr>
      <w:r w:rsidRPr="0002418E">
        <w:rPr>
          <w:rFonts w:ascii="Times New Roman" w:hAnsi="Times New Roman" w:cs="Times New Roman"/>
          <w:color w:val="auto"/>
          <w:sz w:val="22"/>
          <w:szCs w:val="22"/>
        </w:rPr>
        <w:t>Используются образовательные программы, разработанные на ос</w:t>
      </w:r>
      <w:r w:rsidR="00E75F63">
        <w:rPr>
          <w:rFonts w:ascii="Times New Roman" w:hAnsi="Times New Roman" w:cs="Times New Roman"/>
          <w:color w:val="auto"/>
          <w:sz w:val="22"/>
          <w:szCs w:val="22"/>
        </w:rPr>
        <w:t xml:space="preserve">нове </w:t>
      </w:r>
      <w:r w:rsidRPr="0002418E">
        <w:rPr>
          <w:rFonts w:ascii="Times New Roman" w:hAnsi="Times New Roman" w:cs="Times New Roman"/>
          <w:color w:val="auto"/>
          <w:sz w:val="22"/>
          <w:szCs w:val="22"/>
        </w:rPr>
        <w:t>Федеральной адаптированной основн</w:t>
      </w:r>
      <w:r w:rsidR="00E75F63">
        <w:rPr>
          <w:rFonts w:ascii="Times New Roman" w:hAnsi="Times New Roman" w:cs="Times New Roman"/>
          <w:color w:val="auto"/>
          <w:sz w:val="22"/>
          <w:szCs w:val="22"/>
        </w:rPr>
        <w:t xml:space="preserve">ой общеобразовательной программы </w:t>
      </w:r>
      <w:r w:rsidRPr="0002418E">
        <w:rPr>
          <w:rFonts w:ascii="Times New Roman" w:hAnsi="Times New Roman" w:cs="Times New Roman"/>
          <w:color w:val="auto"/>
          <w:sz w:val="22"/>
          <w:szCs w:val="22"/>
        </w:rPr>
        <w:t>обучающихся</w:t>
      </w:r>
      <w:r w:rsidR="00FD392C">
        <w:rPr>
          <w:rFonts w:ascii="Times New Roman" w:hAnsi="Times New Roman" w:cs="Times New Roman"/>
          <w:color w:val="auto"/>
          <w:sz w:val="22"/>
          <w:szCs w:val="22"/>
        </w:rPr>
        <w:t xml:space="preserve"> </w:t>
      </w:r>
      <w:r w:rsidR="003A54D3">
        <w:rPr>
          <w:rFonts w:ascii="Times New Roman" w:hAnsi="Times New Roman" w:cs="Times New Roman"/>
          <w:color w:val="auto"/>
          <w:sz w:val="22"/>
          <w:szCs w:val="22"/>
        </w:rPr>
        <w:t xml:space="preserve">с нарушением </w:t>
      </w:r>
      <w:r w:rsidR="003A54D3">
        <w:rPr>
          <w:rFonts w:ascii="Times New Roman" w:hAnsi="Times New Roman" w:cs="Times New Roman"/>
          <w:color w:val="auto"/>
          <w:sz w:val="22"/>
          <w:szCs w:val="22"/>
        </w:rPr>
        <w:lastRenderedPageBreak/>
        <w:t>интеллекта</w:t>
      </w:r>
      <w:r w:rsidR="00E75F63">
        <w:rPr>
          <w:rFonts w:ascii="Times New Roman" w:hAnsi="Times New Roman" w:cs="Times New Roman"/>
          <w:color w:val="auto"/>
          <w:sz w:val="22"/>
          <w:szCs w:val="22"/>
        </w:rPr>
        <w:t xml:space="preserve"> от 24 ноября 2022 № 1026</w:t>
      </w:r>
      <w:r w:rsidRPr="0002418E">
        <w:rPr>
          <w:rFonts w:ascii="Times New Roman" w:hAnsi="Times New Roman" w:cs="Times New Roman"/>
          <w:color w:val="auto"/>
          <w:sz w:val="22"/>
          <w:szCs w:val="22"/>
        </w:rPr>
        <w:t xml:space="preserve">, а также   </w:t>
      </w:r>
      <w:r w:rsidR="00E75F63" w:rsidRPr="0002418E">
        <w:rPr>
          <w:rFonts w:ascii="Times New Roman" w:hAnsi="Times New Roman" w:cs="Times New Roman"/>
          <w:color w:val="auto"/>
          <w:sz w:val="22"/>
          <w:szCs w:val="22"/>
        </w:rPr>
        <w:t>Федерального государственного</w:t>
      </w:r>
      <w:r w:rsidRPr="0002418E">
        <w:rPr>
          <w:rFonts w:ascii="Times New Roman" w:hAnsi="Times New Roman" w:cs="Times New Roman"/>
          <w:color w:val="auto"/>
          <w:sz w:val="22"/>
          <w:szCs w:val="22"/>
        </w:rPr>
        <w:t xml:space="preserve"> образовательного стандарта образования </w:t>
      </w:r>
      <w:r w:rsidR="00D4586C">
        <w:rPr>
          <w:rFonts w:ascii="Times New Roman" w:hAnsi="Times New Roman" w:cs="Times New Roman"/>
          <w:color w:val="auto"/>
          <w:sz w:val="22"/>
          <w:szCs w:val="22"/>
        </w:rPr>
        <w:t xml:space="preserve">обучающихся </w:t>
      </w:r>
      <w:r w:rsidR="003A54D3">
        <w:rPr>
          <w:rFonts w:ascii="Times New Roman" w:hAnsi="Times New Roman" w:cs="Times New Roman"/>
          <w:color w:val="auto"/>
          <w:sz w:val="22"/>
          <w:szCs w:val="22"/>
        </w:rPr>
        <w:t>с нарушением интеллекта</w:t>
      </w:r>
      <w:r w:rsidRPr="0002418E">
        <w:rPr>
          <w:rFonts w:ascii="Times New Roman" w:hAnsi="Times New Roman" w:cs="Times New Roman"/>
          <w:color w:val="auto"/>
          <w:sz w:val="22"/>
          <w:szCs w:val="22"/>
        </w:rPr>
        <w:t>, приказ Министерства образован</w:t>
      </w:r>
      <w:r w:rsidR="00E75F63">
        <w:rPr>
          <w:rFonts w:ascii="Times New Roman" w:hAnsi="Times New Roman" w:cs="Times New Roman"/>
          <w:color w:val="auto"/>
          <w:sz w:val="22"/>
          <w:szCs w:val="22"/>
        </w:rPr>
        <w:t>ия науки РФ от 19 декабря 2014</w:t>
      </w:r>
      <w:r w:rsidRPr="0002418E">
        <w:rPr>
          <w:rFonts w:ascii="Times New Roman" w:hAnsi="Times New Roman" w:cs="Times New Roman"/>
          <w:color w:val="auto"/>
          <w:sz w:val="22"/>
          <w:szCs w:val="22"/>
        </w:rPr>
        <w:t xml:space="preserve">, 1599. </w:t>
      </w:r>
    </w:p>
    <w:p w:rsidR="00902DDC" w:rsidRPr="0002418E" w:rsidRDefault="00902DDC" w:rsidP="0002418E">
      <w:pPr>
        <w:pStyle w:val="af1"/>
        <w:spacing w:line="240" w:lineRule="auto"/>
        <w:ind w:firstLine="709"/>
        <w:rPr>
          <w:rFonts w:ascii="Times New Roman" w:hAnsi="Times New Roman" w:cs="Times New Roman"/>
          <w:b/>
          <w:color w:val="auto"/>
          <w:sz w:val="22"/>
          <w:szCs w:val="22"/>
        </w:rPr>
      </w:pPr>
      <w:r w:rsidRPr="0002418E">
        <w:rPr>
          <w:rFonts w:ascii="Times New Roman" w:hAnsi="Times New Roman" w:cs="Times New Roman"/>
          <w:b/>
          <w:color w:val="auto"/>
          <w:sz w:val="22"/>
          <w:szCs w:val="22"/>
        </w:rPr>
        <w:t>Для реализации федер</w:t>
      </w:r>
      <w:r w:rsidR="00E75F63">
        <w:rPr>
          <w:rFonts w:ascii="Times New Roman" w:hAnsi="Times New Roman" w:cs="Times New Roman"/>
          <w:b/>
          <w:color w:val="auto"/>
          <w:sz w:val="22"/>
          <w:szCs w:val="22"/>
        </w:rPr>
        <w:t>альных образовательных программ</w:t>
      </w:r>
    </w:p>
    <w:p w:rsidR="00902DDC" w:rsidRPr="0002418E" w:rsidRDefault="00902DDC" w:rsidP="0002418E">
      <w:pPr>
        <w:pStyle w:val="af1"/>
        <w:spacing w:line="240" w:lineRule="auto"/>
        <w:ind w:firstLine="709"/>
        <w:rPr>
          <w:rFonts w:ascii="Times New Roman" w:hAnsi="Times New Roman" w:cs="Times New Roman"/>
          <w:color w:val="auto"/>
          <w:sz w:val="22"/>
          <w:szCs w:val="22"/>
        </w:rPr>
      </w:pPr>
      <w:r w:rsidRPr="0002418E">
        <w:rPr>
          <w:rFonts w:ascii="Times New Roman" w:hAnsi="Times New Roman" w:cs="Times New Roman"/>
          <w:color w:val="auto"/>
          <w:sz w:val="22"/>
          <w:szCs w:val="22"/>
        </w:rPr>
        <w:t>Используются специальные учебники для обучения детей</w:t>
      </w:r>
      <w:r w:rsidR="00FD392C">
        <w:rPr>
          <w:rFonts w:ascii="Times New Roman" w:hAnsi="Times New Roman" w:cs="Times New Roman"/>
          <w:color w:val="auto"/>
          <w:sz w:val="22"/>
          <w:szCs w:val="22"/>
        </w:rPr>
        <w:t xml:space="preserve"> </w:t>
      </w:r>
      <w:r w:rsidR="003A54D3">
        <w:rPr>
          <w:rFonts w:ascii="Times New Roman" w:hAnsi="Times New Roman" w:cs="Times New Roman"/>
          <w:color w:val="auto"/>
          <w:sz w:val="22"/>
          <w:szCs w:val="22"/>
        </w:rPr>
        <w:t>с нарушением интеллекта</w:t>
      </w:r>
      <w:r w:rsidRPr="0002418E">
        <w:rPr>
          <w:rFonts w:ascii="Times New Roman" w:hAnsi="Times New Roman" w:cs="Times New Roman"/>
          <w:color w:val="auto"/>
          <w:sz w:val="22"/>
          <w:szCs w:val="22"/>
        </w:rPr>
        <w:t>,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приказом Минпросвещения России от 21.09.2022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w:t>
      </w:r>
      <w:r w:rsidR="00E75F63">
        <w:rPr>
          <w:rFonts w:ascii="Times New Roman" w:hAnsi="Times New Roman" w:cs="Times New Roman"/>
          <w:color w:val="auto"/>
          <w:sz w:val="22"/>
          <w:szCs w:val="22"/>
        </w:rPr>
        <w:t>но в Минюсте России 01.11.2022 №</w:t>
      </w:r>
      <w:r w:rsidRPr="0002418E">
        <w:rPr>
          <w:rFonts w:ascii="Times New Roman" w:hAnsi="Times New Roman" w:cs="Times New Roman"/>
          <w:color w:val="auto"/>
          <w:sz w:val="22"/>
          <w:szCs w:val="22"/>
        </w:rPr>
        <w:t xml:space="preserve"> 70799).</w:t>
      </w:r>
    </w:p>
    <w:p w:rsidR="00E75F63" w:rsidRDefault="00902DDC" w:rsidP="00E75F63">
      <w:pPr>
        <w:pStyle w:val="af1"/>
        <w:spacing w:line="240" w:lineRule="auto"/>
        <w:ind w:firstLine="709"/>
        <w:rPr>
          <w:rFonts w:ascii="Times New Roman" w:hAnsi="Times New Roman" w:cs="Times New Roman"/>
          <w:b/>
          <w:color w:val="auto"/>
          <w:sz w:val="22"/>
          <w:szCs w:val="22"/>
        </w:rPr>
      </w:pPr>
      <w:r w:rsidRPr="0002418E">
        <w:rPr>
          <w:rFonts w:ascii="Times New Roman" w:hAnsi="Times New Roman" w:cs="Times New Roman"/>
          <w:b/>
          <w:color w:val="auto"/>
          <w:sz w:val="22"/>
          <w:szCs w:val="22"/>
        </w:rPr>
        <w:t>Пр</w:t>
      </w:r>
      <w:r w:rsidR="00E75F63">
        <w:rPr>
          <w:rFonts w:ascii="Times New Roman" w:hAnsi="Times New Roman" w:cs="Times New Roman"/>
          <w:b/>
          <w:color w:val="auto"/>
          <w:sz w:val="22"/>
          <w:szCs w:val="22"/>
        </w:rPr>
        <w:t>омежуточная аттестация</w:t>
      </w:r>
    </w:p>
    <w:p w:rsidR="00E75F63" w:rsidRDefault="00902DDC" w:rsidP="00E75F63">
      <w:pPr>
        <w:pStyle w:val="af1"/>
        <w:spacing w:line="240" w:lineRule="auto"/>
        <w:ind w:firstLine="709"/>
        <w:rPr>
          <w:rFonts w:ascii="Times New Roman" w:hAnsi="Times New Roman" w:cs="Times New Roman"/>
          <w:color w:val="auto"/>
          <w:sz w:val="22"/>
          <w:szCs w:val="22"/>
        </w:rPr>
      </w:pPr>
      <w:r w:rsidRPr="0002418E">
        <w:rPr>
          <w:rFonts w:ascii="Times New Roman" w:hAnsi="Times New Roman" w:cs="Times New Roman"/>
          <w:color w:val="auto"/>
          <w:sz w:val="22"/>
          <w:szCs w:val="22"/>
        </w:rPr>
        <w:t xml:space="preserve">Промежуточная аттестация </w:t>
      </w:r>
      <w:r w:rsidR="00D4586C">
        <w:rPr>
          <w:rFonts w:ascii="Times New Roman" w:hAnsi="Times New Roman" w:cs="Times New Roman"/>
          <w:color w:val="auto"/>
          <w:sz w:val="22"/>
          <w:szCs w:val="22"/>
        </w:rPr>
        <w:t xml:space="preserve">обучающихся </w:t>
      </w:r>
      <w:r w:rsidR="003A54D3">
        <w:rPr>
          <w:rFonts w:ascii="Times New Roman" w:hAnsi="Times New Roman" w:cs="Times New Roman"/>
          <w:color w:val="auto"/>
          <w:sz w:val="22"/>
          <w:szCs w:val="22"/>
        </w:rPr>
        <w:t>с нарушением интеллекта</w:t>
      </w:r>
      <w:r w:rsidRPr="0002418E">
        <w:rPr>
          <w:rFonts w:ascii="Times New Roman" w:hAnsi="Times New Roman" w:cs="Times New Roman"/>
          <w:color w:val="auto"/>
          <w:sz w:val="22"/>
          <w:szCs w:val="22"/>
        </w:rPr>
        <w:t xml:space="preserve"> проводится в конце учебного года по русскому языку, математике. Форма </w:t>
      </w:r>
      <w:r w:rsidR="00E75F63">
        <w:rPr>
          <w:rFonts w:ascii="Times New Roman" w:hAnsi="Times New Roman" w:cs="Times New Roman"/>
          <w:color w:val="auto"/>
          <w:sz w:val="22"/>
          <w:szCs w:val="22"/>
        </w:rPr>
        <w:t xml:space="preserve">проведения – </w:t>
      </w:r>
      <w:r w:rsidRPr="0002418E">
        <w:rPr>
          <w:rFonts w:ascii="Times New Roman" w:hAnsi="Times New Roman" w:cs="Times New Roman"/>
          <w:color w:val="auto"/>
          <w:sz w:val="22"/>
          <w:szCs w:val="22"/>
        </w:rPr>
        <w:t>диктант, контрольное списывание с заданиями, тест, к</w:t>
      </w:r>
      <w:r w:rsidR="00E75F63">
        <w:rPr>
          <w:rFonts w:ascii="Times New Roman" w:hAnsi="Times New Roman" w:cs="Times New Roman"/>
          <w:color w:val="auto"/>
          <w:sz w:val="22"/>
          <w:szCs w:val="22"/>
        </w:rPr>
        <w:t>онтрольная работа по математике.</w:t>
      </w:r>
    </w:p>
    <w:p w:rsidR="00E75F63" w:rsidRDefault="00E75F63" w:rsidP="00E75F63">
      <w:pPr>
        <w:pStyle w:val="af1"/>
        <w:spacing w:line="240" w:lineRule="auto"/>
        <w:ind w:firstLine="709"/>
        <w:rPr>
          <w:rFonts w:ascii="Times New Roman" w:hAnsi="Times New Roman" w:cs="Times New Roman"/>
          <w:b/>
          <w:color w:val="auto"/>
          <w:sz w:val="22"/>
          <w:szCs w:val="22"/>
        </w:rPr>
      </w:pPr>
      <w:r>
        <w:rPr>
          <w:rFonts w:ascii="Times New Roman" w:hAnsi="Times New Roman" w:cs="Times New Roman"/>
          <w:b/>
          <w:color w:val="auto"/>
          <w:sz w:val="22"/>
          <w:szCs w:val="22"/>
        </w:rPr>
        <w:t>Итоговая аттестация</w:t>
      </w:r>
    </w:p>
    <w:p w:rsidR="00E75F63" w:rsidRDefault="00902DDC" w:rsidP="00E75F63">
      <w:pPr>
        <w:pStyle w:val="af1"/>
        <w:spacing w:line="240" w:lineRule="auto"/>
        <w:ind w:firstLine="709"/>
        <w:rPr>
          <w:rFonts w:ascii="Times New Roman" w:hAnsi="Times New Roman" w:cs="Times New Roman"/>
          <w:b/>
          <w:color w:val="auto"/>
          <w:sz w:val="22"/>
          <w:szCs w:val="22"/>
        </w:rPr>
      </w:pPr>
      <w:r w:rsidRPr="0002418E">
        <w:rPr>
          <w:rFonts w:ascii="Times New Roman" w:hAnsi="Times New Roman" w:cs="Times New Roman"/>
          <w:color w:val="auto"/>
          <w:sz w:val="22"/>
          <w:szCs w:val="22"/>
        </w:rPr>
        <w:t>Итоговая аттестация осуществл</w:t>
      </w:r>
      <w:r w:rsidR="00E75F63">
        <w:rPr>
          <w:rFonts w:ascii="Times New Roman" w:hAnsi="Times New Roman" w:cs="Times New Roman"/>
          <w:color w:val="auto"/>
          <w:sz w:val="22"/>
          <w:szCs w:val="22"/>
        </w:rPr>
        <w:t xml:space="preserve">яется по завершению реализации </w:t>
      </w:r>
      <w:r w:rsidRPr="0002418E">
        <w:rPr>
          <w:rFonts w:ascii="Times New Roman" w:hAnsi="Times New Roman" w:cs="Times New Roman"/>
          <w:color w:val="auto"/>
          <w:sz w:val="22"/>
          <w:szCs w:val="22"/>
        </w:rPr>
        <w:t>АООП в форме испытания, направленного на оценку знаний и умений по выбранному профилю труда.</w:t>
      </w:r>
    </w:p>
    <w:p w:rsidR="00511206" w:rsidRPr="00E75F63" w:rsidRDefault="00902DDC" w:rsidP="00E75F63">
      <w:pPr>
        <w:pStyle w:val="af1"/>
        <w:spacing w:line="240" w:lineRule="auto"/>
        <w:ind w:firstLine="709"/>
        <w:rPr>
          <w:rFonts w:ascii="Times New Roman" w:hAnsi="Times New Roman" w:cs="Times New Roman"/>
          <w:b/>
          <w:color w:val="auto"/>
          <w:sz w:val="22"/>
          <w:szCs w:val="22"/>
        </w:rPr>
      </w:pPr>
      <w:r w:rsidRPr="0002418E">
        <w:rPr>
          <w:rFonts w:ascii="Times New Roman" w:hAnsi="Times New Roman" w:cs="Times New Roman"/>
          <w:color w:val="auto"/>
          <w:sz w:val="22"/>
          <w:szCs w:val="22"/>
        </w:rPr>
        <w:t>По результатам испытаний в согласно ч, 13 ст. 60 Федерального закона 273-ФЗ лицам с ограниченными возможностями здоровья (с различными формами умственной отсталости), обучавшимся по федеральным адаптированным основным общеобразовательным программам, выдается свидетельство об обучении по образцу и в порядке, которые устанавливаются Минобрнауки России.</w:t>
      </w:r>
    </w:p>
    <w:p w:rsidR="00902DDC" w:rsidRPr="00C52C15" w:rsidRDefault="00902DDC" w:rsidP="00C52C15">
      <w:pPr>
        <w:pStyle w:val="af1"/>
        <w:widowControl w:val="0"/>
        <w:spacing w:line="240" w:lineRule="auto"/>
        <w:ind w:firstLine="709"/>
        <w:rPr>
          <w:rFonts w:ascii="Times New Roman" w:hAnsi="Times New Roman" w:cs="Times New Roman"/>
          <w:color w:val="auto"/>
          <w:sz w:val="20"/>
          <w:szCs w:val="20"/>
        </w:rPr>
      </w:pPr>
    </w:p>
    <w:p w:rsidR="000A7A65" w:rsidRPr="00E60C6E" w:rsidRDefault="00E60C6E" w:rsidP="00E60C6E">
      <w:pPr>
        <w:pStyle w:val="1"/>
        <w:numPr>
          <w:ilvl w:val="0"/>
          <w:numId w:val="0"/>
        </w:numPr>
        <w:spacing w:before="0" w:after="0" w:line="240" w:lineRule="auto"/>
        <w:ind w:firstLine="709"/>
        <w:rPr>
          <w:rFonts w:ascii="Times New Roman" w:hAnsi="Times New Roman"/>
          <w:sz w:val="22"/>
          <w:szCs w:val="22"/>
        </w:rPr>
      </w:pPr>
      <w:bookmarkStart w:id="30" w:name="_Toc116248498"/>
      <w:r>
        <w:rPr>
          <w:rFonts w:ascii="Times New Roman" w:hAnsi="Times New Roman"/>
          <w:sz w:val="22"/>
          <w:szCs w:val="22"/>
        </w:rPr>
        <w:t>3.2. К</w:t>
      </w:r>
      <w:r w:rsidR="000A7A65" w:rsidRPr="0002418E">
        <w:rPr>
          <w:rFonts w:ascii="Times New Roman" w:hAnsi="Times New Roman"/>
          <w:sz w:val="22"/>
          <w:szCs w:val="22"/>
        </w:rPr>
        <w:t>алендарный учебный график</w:t>
      </w:r>
      <w:bookmarkEnd w:id="30"/>
    </w:p>
    <w:p w:rsidR="00902DDC" w:rsidRPr="0002418E" w:rsidRDefault="000A7A65" w:rsidP="0002418E">
      <w:pPr>
        <w:spacing w:after="0" w:line="240" w:lineRule="auto"/>
        <w:ind w:firstLine="709"/>
        <w:jc w:val="both"/>
        <w:rPr>
          <w:rFonts w:ascii="Times New Roman" w:hAnsi="Times New Roman" w:cs="Times New Roman"/>
          <w:color w:val="000000" w:themeColor="text1"/>
        </w:rPr>
      </w:pPr>
      <w:r w:rsidRPr="0002418E">
        <w:rPr>
          <w:rFonts w:ascii="Times New Roman" w:hAnsi="Times New Roman" w:cs="Times New Roman"/>
          <w:color w:val="000000" w:themeColor="text1"/>
        </w:rPr>
        <w:t>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w:t>
      </w:r>
      <w:r w:rsidR="00902DDC" w:rsidRPr="0002418E">
        <w:rPr>
          <w:rFonts w:ascii="Times New Roman" w:hAnsi="Times New Roman" w:cs="Times New Roman"/>
          <w:color w:val="000000" w:themeColor="text1"/>
        </w:rPr>
        <w:t>.</w:t>
      </w:r>
    </w:p>
    <w:p w:rsidR="000A7A65" w:rsidRPr="0002418E" w:rsidRDefault="000A7A65" w:rsidP="0002418E">
      <w:pPr>
        <w:spacing w:after="0" w:line="240" w:lineRule="auto"/>
        <w:ind w:firstLine="709"/>
        <w:jc w:val="both"/>
        <w:rPr>
          <w:rFonts w:ascii="Times New Roman" w:hAnsi="Times New Roman" w:cs="Times New Roman"/>
          <w:color w:val="000000" w:themeColor="text1"/>
        </w:rPr>
      </w:pPr>
      <w:r w:rsidRPr="0002418E">
        <w:rPr>
          <w:rFonts w:ascii="Times New Roman" w:hAnsi="Times New Roman" w:cs="Times New Roman"/>
          <w:color w:val="000000" w:themeColor="text1"/>
        </w:rPr>
        <w:t>Примерный календарный учебный график реализации образовательной программы составляется образовательной организацией самостоятельно с учётом требований действующих санитарных   правил   и   мнения   участников   образовательных отношений.</w:t>
      </w:r>
    </w:p>
    <w:p w:rsidR="000A7A65" w:rsidRPr="0002418E" w:rsidRDefault="000A7A65" w:rsidP="0002418E">
      <w:pPr>
        <w:spacing w:after="0" w:line="240" w:lineRule="auto"/>
        <w:ind w:firstLine="709"/>
        <w:jc w:val="both"/>
        <w:rPr>
          <w:rFonts w:ascii="Times New Roman" w:hAnsi="Times New Roman" w:cs="Times New Roman"/>
          <w:bCs/>
        </w:rPr>
      </w:pPr>
    </w:p>
    <w:p w:rsidR="000A7A65" w:rsidRPr="0002418E" w:rsidRDefault="00E60C6E" w:rsidP="00E60C6E">
      <w:pPr>
        <w:pStyle w:val="1"/>
        <w:numPr>
          <w:ilvl w:val="0"/>
          <w:numId w:val="0"/>
        </w:numPr>
        <w:spacing w:before="0" w:after="0" w:line="240" w:lineRule="auto"/>
        <w:ind w:firstLine="709"/>
        <w:rPr>
          <w:rFonts w:ascii="Times New Roman" w:hAnsi="Times New Roman"/>
          <w:sz w:val="22"/>
          <w:szCs w:val="22"/>
        </w:rPr>
      </w:pPr>
      <w:bookmarkStart w:id="31" w:name="_Toc116248499"/>
      <w:r>
        <w:rPr>
          <w:rFonts w:ascii="Times New Roman" w:hAnsi="Times New Roman"/>
          <w:sz w:val="22"/>
          <w:szCs w:val="22"/>
        </w:rPr>
        <w:t>3.3. П</w:t>
      </w:r>
      <w:r w:rsidR="000A7A65" w:rsidRPr="0002418E">
        <w:rPr>
          <w:rFonts w:ascii="Times New Roman" w:hAnsi="Times New Roman"/>
          <w:sz w:val="22"/>
          <w:szCs w:val="22"/>
        </w:rPr>
        <w:t>лан внеурочной деятельности</w:t>
      </w:r>
      <w:bookmarkEnd w:id="31"/>
    </w:p>
    <w:p w:rsidR="000A7A65" w:rsidRPr="0002418E" w:rsidRDefault="000A7A65" w:rsidP="00E60C6E">
      <w:pPr>
        <w:spacing w:after="0" w:line="240" w:lineRule="auto"/>
        <w:ind w:firstLine="709"/>
        <w:rPr>
          <w:rFonts w:ascii="Times New Roman" w:eastAsia="OfficinaSansBoldITC" w:hAnsi="Times New Roman" w:cs="Times New Roman"/>
          <w:b/>
        </w:rPr>
      </w:pPr>
      <w:r w:rsidRPr="0002418E">
        <w:rPr>
          <w:rFonts w:ascii="Times New Roman" w:eastAsia="OfficinaSansBoldITC" w:hAnsi="Times New Roman" w:cs="Times New Roman"/>
          <w:b/>
        </w:rPr>
        <w:t>П</w:t>
      </w:r>
      <w:r w:rsidRPr="0002418E">
        <w:rPr>
          <w:rFonts w:ascii="Times New Roman" w:eastAsia="OfficinaSansBoldITC" w:hAnsi="Times New Roman" w:cs="Times New Roman"/>
          <w:b/>
          <w:spacing w:val="-3"/>
        </w:rPr>
        <w:t>о</w:t>
      </w:r>
      <w:r w:rsidRPr="0002418E">
        <w:rPr>
          <w:rFonts w:ascii="Times New Roman" w:eastAsia="OfficinaSansBoldITC" w:hAnsi="Times New Roman" w:cs="Times New Roman"/>
          <w:b/>
        </w:rPr>
        <w:t>ясни</w:t>
      </w:r>
      <w:r w:rsidRPr="0002418E">
        <w:rPr>
          <w:rFonts w:ascii="Times New Roman" w:eastAsia="OfficinaSansBoldITC" w:hAnsi="Times New Roman" w:cs="Times New Roman"/>
          <w:b/>
          <w:spacing w:val="-2"/>
        </w:rPr>
        <w:t>т</w:t>
      </w:r>
      <w:r w:rsidRPr="0002418E">
        <w:rPr>
          <w:rFonts w:ascii="Times New Roman" w:eastAsia="OfficinaSansBoldITC" w:hAnsi="Times New Roman" w:cs="Times New Roman"/>
          <w:b/>
          <w:spacing w:val="-4"/>
        </w:rPr>
        <w:t>е</w:t>
      </w:r>
      <w:r w:rsidRPr="0002418E">
        <w:rPr>
          <w:rFonts w:ascii="Times New Roman" w:eastAsia="OfficinaSansBoldITC" w:hAnsi="Times New Roman" w:cs="Times New Roman"/>
          <w:b/>
        </w:rPr>
        <w:t>л</w:t>
      </w:r>
      <w:r w:rsidRPr="0002418E">
        <w:rPr>
          <w:rFonts w:ascii="Times New Roman" w:eastAsia="OfficinaSansBoldITC" w:hAnsi="Times New Roman" w:cs="Times New Roman"/>
          <w:b/>
          <w:spacing w:val="-4"/>
        </w:rPr>
        <w:t>ь</w:t>
      </w:r>
      <w:r w:rsidRPr="0002418E">
        <w:rPr>
          <w:rFonts w:ascii="Times New Roman" w:eastAsia="OfficinaSansBoldITC" w:hAnsi="Times New Roman" w:cs="Times New Roman"/>
          <w:b/>
        </w:rPr>
        <w:t>н</w:t>
      </w:r>
      <w:r w:rsidRPr="0002418E">
        <w:rPr>
          <w:rFonts w:ascii="Times New Roman" w:eastAsia="OfficinaSansBoldITC" w:hAnsi="Times New Roman" w:cs="Times New Roman"/>
          <w:b/>
          <w:spacing w:val="-6"/>
        </w:rPr>
        <w:t>а</w:t>
      </w:r>
      <w:r w:rsidRPr="0002418E">
        <w:rPr>
          <w:rFonts w:ascii="Times New Roman" w:eastAsia="OfficinaSansBoldITC" w:hAnsi="Times New Roman" w:cs="Times New Roman"/>
          <w:b/>
        </w:rPr>
        <w:t>я</w:t>
      </w:r>
      <w:r w:rsidR="00180EF7">
        <w:rPr>
          <w:rFonts w:ascii="Times New Roman" w:eastAsia="OfficinaSansBoldITC" w:hAnsi="Times New Roman" w:cs="Times New Roman"/>
          <w:b/>
        </w:rPr>
        <w:t xml:space="preserve"> </w:t>
      </w:r>
      <w:r w:rsidRPr="0002418E">
        <w:rPr>
          <w:rFonts w:ascii="Times New Roman" w:eastAsia="OfficinaSansBoldITC" w:hAnsi="Times New Roman" w:cs="Times New Roman"/>
          <w:b/>
        </w:rPr>
        <w:t>записка</w:t>
      </w:r>
    </w:p>
    <w:p w:rsidR="000A7A65" w:rsidRPr="0002418E" w:rsidRDefault="000A7A65" w:rsidP="0002418E">
      <w:pPr>
        <w:spacing w:after="0" w:line="240" w:lineRule="auto"/>
        <w:ind w:firstLine="709"/>
        <w:jc w:val="both"/>
        <w:rPr>
          <w:rFonts w:ascii="Times New Roman" w:eastAsia="SchoolBookSanPin" w:hAnsi="Times New Roman" w:cs="Times New Roman"/>
        </w:rPr>
      </w:pPr>
      <w:r w:rsidRPr="0002418E">
        <w:rPr>
          <w:rFonts w:ascii="Times New Roman" w:eastAsia="SchoolBookSanPin" w:hAnsi="Times New Roman" w:cs="Times New Roman"/>
        </w:rPr>
        <w:t>План внеу</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очной деятельн</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 xml:space="preserve">сти </w:t>
      </w:r>
      <w:r w:rsidRPr="0002418E">
        <w:rPr>
          <w:rFonts w:ascii="Times New Roman" w:eastAsia="SchoolBookSanPin" w:hAnsi="Times New Roman" w:cs="Times New Roman"/>
          <w:spacing w:val="3"/>
        </w:rPr>
        <w:t>ф</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рми</w:t>
      </w:r>
      <w:r w:rsidRPr="0002418E">
        <w:rPr>
          <w:rFonts w:ascii="Times New Roman" w:eastAsia="SchoolBookSanPin" w:hAnsi="Times New Roman" w:cs="Times New Roman"/>
          <w:spacing w:val="-3"/>
        </w:rPr>
        <w:t>ру</w:t>
      </w:r>
      <w:r w:rsidR="00DF2E3D">
        <w:rPr>
          <w:rFonts w:ascii="Times New Roman" w:eastAsia="SchoolBookSanPin" w:hAnsi="Times New Roman" w:cs="Times New Roman"/>
        </w:rPr>
        <w:t>ется</w:t>
      </w:r>
      <w:r w:rsidRPr="0002418E">
        <w:rPr>
          <w:rFonts w:ascii="Times New Roman" w:eastAsia="SchoolBookSanPin" w:hAnsi="Times New Roman" w:cs="Times New Roman"/>
        </w:rPr>
        <w:t xml:space="preserve"> с учетом особенностей развития и </w:t>
      </w:r>
      <w:r w:rsidR="00DF2E3D" w:rsidRPr="0002418E">
        <w:rPr>
          <w:rFonts w:ascii="Times New Roman" w:eastAsia="SchoolBookSanPin" w:hAnsi="Times New Roman" w:cs="Times New Roman"/>
        </w:rPr>
        <w:t xml:space="preserve">особых </w:t>
      </w:r>
      <w:r w:rsidR="00DF2E3D">
        <w:rPr>
          <w:rFonts w:ascii="Times New Roman" w:eastAsia="SchoolBookSanPin" w:hAnsi="Times New Roman" w:cs="Times New Roman"/>
        </w:rPr>
        <w:t>образовательных потребностей, обучающихся</w:t>
      </w:r>
      <w:r w:rsidRPr="0002418E">
        <w:rPr>
          <w:rFonts w:ascii="Times New Roman" w:eastAsia="SchoolBookSanPin" w:hAnsi="Times New Roman" w:cs="Times New Roman"/>
        </w:rPr>
        <w:t xml:space="preserve"> </w:t>
      </w:r>
      <w:r w:rsidR="00FD392C">
        <w:rPr>
          <w:rFonts w:ascii="Times New Roman" w:eastAsia="SchoolBookSanPin" w:hAnsi="Times New Roman" w:cs="Times New Roman"/>
        </w:rPr>
        <w:t>с интеллектуальными нарушениями</w:t>
      </w:r>
      <w:r w:rsidRPr="0002418E">
        <w:rPr>
          <w:rFonts w:ascii="Times New Roman" w:eastAsia="SchoolBookSanPin" w:hAnsi="Times New Roman" w:cs="Times New Roman"/>
        </w:rPr>
        <w:t xml:space="preserve">. Участникам образовательных отношений </w:t>
      </w:r>
      <w:r w:rsidRPr="0002418E">
        <w:rPr>
          <w:rFonts w:ascii="Times New Roman" w:eastAsia="SchoolBookSanPin" w:hAnsi="Times New Roman" w:cs="Times New Roman"/>
          <w:spacing w:val="2"/>
        </w:rPr>
        <w:t>предоставляется право</w:t>
      </w:r>
      <w:r w:rsidRPr="0002418E">
        <w:rPr>
          <w:rFonts w:ascii="Times New Roman" w:eastAsia="SchoolBookSanPin" w:hAnsi="Times New Roman" w:cs="Times New Roman"/>
        </w:rPr>
        <w:t xml:space="preserve"> вы</w:t>
      </w:r>
      <w:r w:rsidRPr="0002418E">
        <w:rPr>
          <w:rFonts w:ascii="Times New Roman" w:eastAsia="SchoolBookSanPin" w:hAnsi="Times New Roman" w:cs="Times New Roman"/>
          <w:spacing w:val="2"/>
        </w:rPr>
        <w:t>б</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а нап</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а</w:t>
      </w:r>
      <w:r w:rsidRPr="0002418E">
        <w:rPr>
          <w:rFonts w:ascii="Times New Roman" w:eastAsia="SchoolBookSanPin" w:hAnsi="Times New Roman" w:cs="Times New Roman"/>
          <w:spacing w:val="-2"/>
        </w:rPr>
        <w:t>в</w:t>
      </w:r>
      <w:r w:rsidRPr="0002418E">
        <w:rPr>
          <w:rFonts w:ascii="Times New Roman" w:eastAsia="SchoolBookSanPin" w:hAnsi="Times New Roman" w:cs="Times New Roman"/>
        </w:rPr>
        <w:t>ления и с</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дер</w:t>
      </w:r>
      <w:r w:rsidRPr="0002418E">
        <w:rPr>
          <w:rFonts w:ascii="Times New Roman" w:eastAsia="SchoolBookSanPin" w:hAnsi="Times New Roman" w:cs="Times New Roman"/>
          <w:spacing w:val="2"/>
        </w:rPr>
        <w:t>ж</w:t>
      </w:r>
      <w:r w:rsidRPr="0002418E">
        <w:rPr>
          <w:rFonts w:ascii="Times New Roman" w:eastAsia="SchoolBookSanPin" w:hAnsi="Times New Roman" w:cs="Times New Roman"/>
        </w:rPr>
        <w:t>ания учебных</w:t>
      </w:r>
      <w:r w:rsidR="00180EF7">
        <w:rPr>
          <w:rFonts w:ascii="Times New Roman" w:eastAsia="SchoolBookSanPin" w:hAnsi="Times New Roman" w:cs="Times New Roman"/>
        </w:rPr>
        <w:t xml:space="preserve"> </w:t>
      </w:r>
      <w:r w:rsidRPr="0002418E">
        <w:rPr>
          <w:rFonts w:ascii="Times New Roman" w:eastAsia="SchoolBookSanPin" w:hAnsi="Times New Roman" w:cs="Times New Roman"/>
          <w:spacing w:val="-4"/>
        </w:rPr>
        <w:t>к</w:t>
      </w:r>
      <w:r w:rsidRPr="0002418E">
        <w:rPr>
          <w:rFonts w:ascii="Times New Roman" w:eastAsia="SchoolBookSanPin" w:hAnsi="Times New Roman" w:cs="Times New Roman"/>
        </w:rPr>
        <w:t>у</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сов.</w:t>
      </w:r>
    </w:p>
    <w:p w:rsidR="000A7A65" w:rsidRPr="0002418E" w:rsidRDefault="000A7A65" w:rsidP="0002418E">
      <w:pPr>
        <w:spacing w:after="0" w:line="240" w:lineRule="auto"/>
        <w:ind w:firstLine="709"/>
        <w:jc w:val="both"/>
        <w:rPr>
          <w:rFonts w:ascii="Times New Roman" w:eastAsia="SchoolBookSanPin" w:hAnsi="Times New Roman" w:cs="Times New Roman"/>
        </w:rPr>
      </w:pPr>
      <w:r w:rsidRPr="0002418E">
        <w:rPr>
          <w:rFonts w:ascii="Times New Roman" w:eastAsia="SchoolBookSanPin" w:hAnsi="Times New Roman" w:cs="Times New Roman"/>
        </w:rPr>
        <w:t xml:space="preserve">Основными </w:t>
      </w:r>
      <w:r w:rsidRPr="0002418E">
        <w:rPr>
          <w:rFonts w:ascii="Times New Roman" w:eastAsia="SchoolBookSanPin" w:hAnsi="Times New Roman" w:cs="Times New Roman"/>
          <w:spacing w:val="2"/>
        </w:rPr>
        <w:t>з</w:t>
      </w:r>
      <w:r w:rsidRPr="0002418E">
        <w:rPr>
          <w:rFonts w:ascii="Times New Roman" w:eastAsia="SchoolBookSanPin" w:hAnsi="Times New Roman" w:cs="Times New Roman"/>
        </w:rPr>
        <w:t xml:space="preserve">адачами </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р</w:t>
      </w:r>
      <w:r w:rsidRPr="0002418E">
        <w:rPr>
          <w:rFonts w:ascii="Times New Roman" w:eastAsia="SchoolBookSanPin" w:hAnsi="Times New Roman" w:cs="Times New Roman"/>
          <w:spacing w:val="-2"/>
        </w:rPr>
        <w:t>г</w:t>
      </w:r>
      <w:r w:rsidRPr="0002418E">
        <w:rPr>
          <w:rFonts w:ascii="Times New Roman" w:eastAsia="SchoolBookSanPin" w:hAnsi="Times New Roman" w:cs="Times New Roman"/>
        </w:rPr>
        <w:t>ани</w:t>
      </w:r>
      <w:r w:rsidRPr="0002418E">
        <w:rPr>
          <w:rFonts w:ascii="Times New Roman" w:eastAsia="SchoolBookSanPin" w:hAnsi="Times New Roman" w:cs="Times New Roman"/>
          <w:spacing w:val="2"/>
        </w:rPr>
        <w:t>з</w:t>
      </w:r>
      <w:r w:rsidRPr="0002418E">
        <w:rPr>
          <w:rFonts w:ascii="Times New Roman" w:eastAsia="SchoolBookSanPin" w:hAnsi="Times New Roman" w:cs="Times New Roman"/>
        </w:rPr>
        <w:t>ации внеу</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очной деятельн</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сти я</w:t>
      </w:r>
      <w:r w:rsidRPr="0002418E">
        <w:rPr>
          <w:rFonts w:ascii="Times New Roman" w:eastAsia="SchoolBookSanPin" w:hAnsi="Times New Roman" w:cs="Times New Roman"/>
          <w:spacing w:val="-2"/>
        </w:rPr>
        <w:t>в</w:t>
      </w:r>
      <w:r w:rsidRPr="0002418E">
        <w:rPr>
          <w:rFonts w:ascii="Times New Roman" w:eastAsia="SchoolBookSanPin" w:hAnsi="Times New Roman" w:cs="Times New Roman"/>
        </w:rPr>
        <w:t>ляются</w:t>
      </w:r>
      <w:r w:rsidR="00180EF7">
        <w:rPr>
          <w:rFonts w:ascii="Times New Roman" w:eastAsia="SchoolBookSanPin" w:hAnsi="Times New Roman" w:cs="Times New Roman"/>
        </w:rPr>
        <w:t xml:space="preserve"> </w:t>
      </w:r>
      <w:r w:rsidRPr="0002418E">
        <w:rPr>
          <w:rFonts w:ascii="Times New Roman" w:eastAsia="SchoolBookSanPin" w:hAnsi="Times New Roman" w:cs="Times New Roman"/>
        </w:rPr>
        <w:t>следующие:</w:t>
      </w:r>
    </w:p>
    <w:p w:rsidR="00DF2E3D" w:rsidRDefault="00DF2E3D" w:rsidP="005A4217">
      <w:pPr>
        <w:numPr>
          <w:ilvl w:val="0"/>
          <w:numId w:val="99"/>
        </w:numPr>
        <w:spacing w:after="0" w:line="240" w:lineRule="auto"/>
        <w:jc w:val="both"/>
        <w:rPr>
          <w:rFonts w:ascii="Times New Roman" w:eastAsia="SchoolBookSanPin" w:hAnsi="Times New Roman" w:cs="Times New Roman"/>
        </w:rPr>
      </w:pPr>
      <w:r w:rsidRPr="0002418E">
        <w:rPr>
          <w:rFonts w:ascii="Times New Roman" w:eastAsia="SchoolBookSanPin" w:hAnsi="Times New Roman" w:cs="Times New Roman"/>
        </w:rPr>
        <w:t>п</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ддерж</w:t>
      </w:r>
      <w:r w:rsidRPr="0002418E">
        <w:rPr>
          <w:rFonts w:ascii="Times New Roman" w:eastAsia="SchoolBookSanPin" w:hAnsi="Times New Roman" w:cs="Times New Roman"/>
          <w:spacing w:val="2"/>
        </w:rPr>
        <w:t>к</w:t>
      </w:r>
      <w:r w:rsidRPr="0002418E">
        <w:rPr>
          <w:rFonts w:ascii="Times New Roman" w:eastAsia="SchoolBookSanPin" w:hAnsi="Times New Roman" w:cs="Times New Roman"/>
        </w:rPr>
        <w:t xml:space="preserve">а учебной </w:t>
      </w:r>
      <w:r>
        <w:rPr>
          <w:rFonts w:ascii="Times New Roman" w:eastAsia="SchoolBookSanPin" w:hAnsi="Times New Roman" w:cs="Times New Roman"/>
        </w:rPr>
        <w:t>деятельности обучающихся</w:t>
      </w:r>
      <w:r w:rsidRPr="0002418E">
        <w:rPr>
          <w:rFonts w:ascii="Times New Roman" w:eastAsia="SchoolBookSanPin" w:hAnsi="Times New Roman" w:cs="Times New Roman"/>
        </w:rPr>
        <w:t xml:space="preserve"> в достижении</w:t>
      </w:r>
      <w:r w:rsidR="000A7A65" w:rsidRPr="0002418E">
        <w:rPr>
          <w:rFonts w:ascii="Times New Roman" w:eastAsia="SchoolBookSanPin" w:hAnsi="Times New Roman" w:cs="Times New Roman"/>
        </w:rPr>
        <w:t xml:space="preserve"> плани</w:t>
      </w:r>
      <w:r w:rsidR="000A7A65" w:rsidRPr="0002418E">
        <w:rPr>
          <w:rFonts w:ascii="Times New Roman" w:eastAsia="SchoolBookSanPin" w:hAnsi="Times New Roman" w:cs="Times New Roman"/>
          <w:spacing w:val="-3"/>
        </w:rPr>
        <w:t>ру</w:t>
      </w:r>
      <w:r w:rsidR="000A7A65" w:rsidRPr="0002418E">
        <w:rPr>
          <w:rFonts w:ascii="Times New Roman" w:eastAsia="SchoolBookSanPin" w:hAnsi="Times New Roman" w:cs="Times New Roman"/>
        </w:rPr>
        <w:t xml:space="preserve">емых </w:t>
      </w:r>
      <w:r w:rsidR="000A7A65" w:rsidRPr="0002418E">
        <w:rPr>
          <w:rFonts w:ascii="Times New Roman" w:eastAsia="SchoolBookSanPin" w:hAnsi="Times New Roman" w:cs="Times New Roman"/>
          <w:spacing w:val="2"/>
        </w:rPr>
        <w:t>р</w:t>
      </w:r>
      <w:r w:rsidR="000A7A65" w:rsidRPr="0002418E">
        <w:rPr>
          <w:rFonts w:ascii="Times New Roman" w:eastAsia="SchoolBookSanPin" w:hAnsi="Times New Roman" w:cs="Times New Roman"/>
        </w:rPr>
        <w:t>е</w:t>
      </w:r>
      <w:r w:rsidR="000A7A65" w:rsidRPr="0002418E">
        <w:rPr>
          <w:rFonts w:ascii="Times New Roman" w:eastAsia="SchoolBookSanPin" w:hAnsi="Times New Roman" w:cs="Times New Roman"/>
          <w:spacing w:val="-2"/>
        </w:rPr>
        <w:t>з</w:t>
      </w:r>
      <w:r w:rsidR="000A7A65" w:rsidRPr="0002418E">
        <w:rPr>
          <w:rFonts w:ascii="Times New Roman" w:eastAsia="SchoolBookSanPin" w:hAnsi="Times New Roman" w:cs="Times New Roman"/>
        </w:rPr>
        <w:t>ул</w:t>
      </w:r>
      <w:r w:rsidR="000A7A65" w:rsidRPr="0002418E">
        <w:rPr>
          <w:rFonts w:ascii="Times New Roman" w:eastAsia="SchoolBookSanPin" w:hAnsi="Times New Roman" w:cs="Times New Roman"/>
          <w:spacing w:val="-6"/>
        </w:rPr>
        <w:t>ь</w:t>
      </w:r>
      <w:r w:rsidR="000A7A65" w:rsidRPr="0002418E">
        <w:rPr>
          <w:rFonts w:ascii="Times New Roman" w:eastAsia="SchoolBookSanPin" w:hAnsi="Times New Roman" w:cs="Times New Roman"/>
          <w:spacing w:val="-2"/>
        </w:rPr>
        <w:t>т</w:t>
      </w:r>
      <w:r w:rsidR="000A7A65" w:rsidRPr="0002418E">
        <w:rPr>
          <w:rFonts w:ascii="Times New Roman" w:eastAsia="SchoolBookSanPin" w:hAnsi="Times New Roman" w:cs="Times New Roman"/>
        </w:rPr>
        <w:t xml:space="preserve">атов </w:t>
      </w:r>
      <w:r w:rsidR="000A7A65" w:rsidRPr="0002418E">
        <w:rPr>
          <w:rFonts w:ascii="Times New Roman" w:eastAsia="SchoolBookSanPin" w:hAnsi="Times New Roman" w:cs="Times New Roman"/>
          <w:spacing w:val="2"/>
        </w:rPr>
        <w:t>о</w:t>
      </w:r>
      <w:r w:rsidR="000A7A65" w:rsidRPr="0002418E">
        <w:rPr>
          <w:rFonts w:ascii="Times New Roman" w:eastAsia="SchoolBookSanPin" w:hAnsi="Times New Roman" w:cs="Times New Roman"/>
        </w:rPr>
        <w:t>с</w:t>
      </w:r>
      <w:r w:rsidR="000A7A65" w:rsidRPr="0002418E">
        <w:rPr>
          <w:rFonts w:ascii="Times New Roman" w:eastAsia="SchoolBookSanPin" w:hAnsi="Times New Roman" w:cs="Times New Roman"/>
          <w:spacing w:val="2"/>
        </w:rPr>
        <w:t>во</w:t>
      </w:r>
      <w:r w:rsidR="000A7A65" w:rsidRPr="0002418E">
        <w:rPr>
          <w:rFonts w:ascii="Times New Roman" w:eastAsia="SchoolBookSanPin" w:hAnsi="Times New Roman" w:cs="Times New Roman"/>
        </w:rPr>
        <w:t>ения п</w:t>
      </w:r>
      <w:r w:rsidR="000A7A65" w:rsidRPr="0002418E">
        <w:rPr>
          <w:rFonts w:ascii="Times New Roman" w:eastAsia="SchoolBookSanPin" w:hAnsi="Times New Roman" w:cs="Times New Roman"/>
          <w:spacing w:val="2"/>
        </w:rPr>
        <w:t>р</w:t>
      </w:r>
      <w:r w:rsidR="000A7A65" w:rsidRPr="0002418E">
        <w:rPr>
          <w:rFonts w:ascii="Times New Roman" w:eastAsia="SchoolBookSanPin" w:hAnsi="Times New Roman" w:cs="Times New Roman"/>
        </w:rPr>
        <w:t>ог</w:t>
      </w:r>
      <w:r w:rsidR="000A7A65" w:rsidRPr="0002418E">
        <w:rPr>
          <w:rFonts w:ascii="Times New Roman" w:eastAsia="SchoolBookSanPin" w:hAnsi="Times New Roman" w:cs="Times New Roman"/>
          <w:spacing w:val="2"/>
        </w:rPr>
        <w:t>р</w:t>
      </w:r>
      <w:r w:rsidR="000A7A65" w:rsidRPr="0002418E">
        <w:rPr>
          <w:rFonts w:ascii="Times New Roman" w:eastAsia="SchoolBookSanPin" w:hAnsi="Times New Roman" w:cs="Times New Roman"/>
        </w:rPr>
        <w:t xml:space="preserve">аммы </w:t>
      </w:r>
      <w:r w:rsidR="000A7A65" w:rsidRPr="0002418E">
        <w:rPr>
          <w:rFonts w:ascii="Times New Roman" w:eastAsia="SchoolBookSanPin" w:hAnsi="Times New Roman" w:cs="Times New Roman"/>
          <w:spacing w:val="2"/>
        </w:rPr>
        <w:t>о</w:t>
      </w:r>
      <w:r w:rsidR="000A7A65" w:rsidRPr="0002418E">
        <w:rPr>
          <w:rFonts w:ascii="Times New Roman" w:eastAsia="SchoolBookSanPin" w:hAnsi="Times New Roman" w:cs="Times New Roman"/>
        </w:rPr>
        <w:t>бщего</w:t>
      </w:r>
      <w:r w:rsidR="00180EF7">
        <w:rPr>
          <w:rFonts w:ascii="Times New Roman" w:eastAsia="SchoolBookSanPin" w:hAnsi="Times New Roman" w:cs="Times New Roman"/>
        </w:rPr>
        <w:t xml:space="preserve"> </w:t>
      </w:r>
      <w:r w:rsidR="000A7A65" w:rsidRPr="0002418E">
        <w:rPr>
          <w:rFonts w:ascii="Times New Roman" w:eastAsia="SchoolBookSanPin" w:hAnsi="Times New Roman" w:cs="Times New Roman"/>
          <w:spacing w:val="2"/>
        </w:rPr>
        <w:t>о</w:t>
      </w:r>
      <w:r w:rsidR="000A7A65" w:rsidRPr="0002418E">
        <w:rPr>
          <w:rFonts w:ascii="Times New Roman" w:eastAsia="SchoolBookSanPin" w:hAnsi="Times New Roman" w:cs="Times New Roman"/>
          <w:spacing w:val="-2"/>
        </w:rPr>
        <w:t>б</w:t>
      </w:r>
      <w:r w:rsidR="000A7A65" w:rsidRPr="0002418E">
        <w:rPr>
          <w:rFonts w:ascii="Times New Roman" w:eastAsia="SchoolBookSanPin" w:hAnsi="Times New Roman" w:cs="Times New Roman"/>
          <w:spacing w:val="2"/>
        </w:rPr>
        <w:t>р</w:t>
      </w:r>
      <w:r w:rsidR="000A7A65" w:rsidRPr="0002418E">
        <w:rPr>
          <w:rFonts w:ascii="Times New Roman" w:eastAsia="SchoolBookSanPin" w:hAnsi="Times New Roman" w:cs="Times New Roman"/>
        </w:rPr>
        <w:t>а</w:t>
      </w:r>
      <w:r w:rsidR="000A7A65" w:rsidRPr="0002418E">
        <w:rPr>
          <w:rFonts w:ascii="Times New Roman" w:eastAsia="SchoolBookSanPin" w:hAnsi="Times New Roman" w:cs="Times New Roman"/>
          <w:spacing w:val="2"/>
        </w:rPr>
        <w:t>з</w:t>
      </w:r>
      <w:r w:rsidR="000A7A65" w:rsidRPr="0002418E">
        <w:rPr>
          <w:rFonts w:ascii="Times New Roman" w:eastAsia="SchoolBookSanPin" w:hAnsi="Times New Roman" w:cs="Times New Roman"/>
        </w:rPr>
        <w:t>о</w:t>
      </w:r>
      <w:r w:rsidR="000A7A65" w:rsidRPr="0002418E">
        <w:rPr>
          <w:rFonts w:ascii="Times New Roman" w:eastAsia="SchoolBookSanPin" w:hAnsi="Times New Roman" w:cs="Times New Roman"/>
          <w:spacing w:val="2"/>
        </w:rPr>
        <w:t>в</w:t>
      </w:r>
      <w:r w:rsidR="000A7A65" w:rsidRPr="0002418E">
        <w:rPr>
          <w:rFonts w:ascii="Times New Roman" w:eastAsia="SchoolBookSanPin" w:hAnsi="Times New Roman" w:cs="Times New Roman"/>
        </w:rPr>
        <w:t>ания;</w:t>
      </w:r>
    </w:p>
    <w:p w:rsidR="00DF2E3D" w:rsidRDefault="000A7A65" w:rsidP="005A4217">
      <w:pPr>
        <w:numPr>
          <w:ilvl w:val="0"/>
          <w:numId w:val="99"/>
        </w:numPr>
        <w:spacing w:after="0" w:line="240" w:lineRule="auto"/>
        <w:jc w:val="both"/>
        <w:rPr>
          <w:rFonts w:ascii="Times New Roman" w:eastAsia="SchoolBookSanPin" w:hAnsi="Times New Roman" w:cs="Times New Roman"/>
        </w:rPr>
      </w:pPr>
      <w:r w:rsidRPr="00DF2E3D">
        <w:rPr>
          <w:rFonts w:ascii="Times New Roman" w:eastAsia="SchoolBookSanPin" w:hAnsi="Times New Roman" w:cs="Times New Roman"/>
        </w:rPr>
        <w:t>развитие</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rPr>
        <w:t>навыков</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rPr>
        <w:t>бщения</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rPr>
        <w:t>со</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rPr>
        <w:t>с</w:t>
      </w:r>
      <w:r w:rsidRPr="00DF2E3D">
        <w:rPr>
          <w:rFonts w:ascii="Times New Roman" w:eastAsia="SchoolBookSanPin" w:hAnsi="Times New Roman" w:cs="Times New Roman"/>
          <w:spacing w:val="2"/>
        </w:rPr>
        <w:t>в</w:t>
      </w:r>
      <w:r w:rsidRPr="00DF2E3D">
        <w:rPr>
          <w:rFonts w:ascii="Times New Roman" w:eastAsia="SchoolBookSanPin" w:hAnsi="Times New Roman" w:cs="Times New Roman"/>
        </w:rPr>
        <w:t>е</w:t>
      </w: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стни</w:t>
      </w:r>
      <w:r w:rsidRPr="00DF2E3D">
        <w:rPr>
          <w:rFonts w:ascii="Times New Roman" w:eastAsia="SchoolBookSanPin" w:hAnsi="Times New Roman" w:cs="Times New Roman"/>
          <w:spacing w:val="2"/>
        </w:rPr>
        <w:t>к</w:t>
      </w:r>
      <w:r w:rsidRPr="00DF2E3D">
        <w:rPr>
          <w:rFonts w:ascii="Times New Roman" w:eastAsia="SchoolBookSanPin" w:hAnsi="Times New Roman" w:cs="Times New Roman"/>
        </w:rPr>
        <w:t>ами</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rPr>
        <w:t>и коммуни</w:t>
      </w:r>
      <w:r w:rsidRPr="00DF2E3D">
        <w:rPr>
          <w:rFonts w:ascii="Times New Roman" w:eastAsia="SchoolBookSanPin" w:hAnsi="Times New Roman" w:cs="Times New Roman"/>
          <w:spacing w:val="2"/>
        </w:rPr>
        <w:t>к</w:t>
      </w:r>
      <w:r w:rsidRPr="00DF2E3D">
        <w:rPr>
          <w:rFonts w:ascii="Times New Roman" w:eastAsia="SchoolBookSanPin" w:hAnsi="Times New Roman" w:cs="Times New Roman"/>
        </w:rPr>
        <w:t>ативных</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rPr>
        <w:t>умений</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rPr>
        <w:t>в</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азно</w:t>
      </w:r>
      <w:r w:rsidRPr="00DF2E3D">
        <w:rPr>
          <w:rFonts w:ascii="Times New Roman" w:eastAsia="SchoolBookSanPin" w:hAnsi="Times New Roman" w:cs="Times New Roman"/>
          <w:spacing w:val="2"/>
        </w:rPr>
        <w:t>в</w:t>
      </w:r>
      <w:r w:rsidRPr="00DF2E3D">
        <w:rPr>
          <w:rFonts w:ascii="Times New Roman" w:eastAsia="SchoolBookSanPin" w:hAnsi="Times New Roman" w:cs="Times New Roman"/>
        </w:rPr>
        <w:t>оз</w:t>
      </w: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астной</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rPr>
        <w:t>шк</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rPr>
        <w:t>льной</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rPr>
        <w:t>с</w:t>
      </w: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еде;</w:t>
      </w:r>
    </w:p>
    <w:p w:rsidR="00DF2E3D" w:rsidRDefault="000A7A65" w:rsidP="005A4217">
      <w:pPr>
        <w:numPr>
          <w:ilvl w:val="0"/>
          <w:numId w:val="99"/>
        </w:numPr>
        <w:spacing w:after="0" w:line="240" w:lineRule="auto"/>
        <w:jc w:val="both"/>
        <w:rPr>
          <w:rFonts w:ascii="Times New Roman" w:eastAsia="SchoolBookSanPin" w:hAnsi="Times New Roman" w:cs="Times New Roman"/>
        </w:rPr>
      </w:pPr>
      <w:r w:rsidRPr="00DF2E3D">
        <w:rPr>
          <w:rFonts w:ascii="Times New Roman" w:eastAsia="SchoolBookSanPin" w:hAnsi="Times New Roman" w:cs="Times New Roman"/>
          <w:spacing w:val="3"/>
        </w:rPr>
        <w:t>ф</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rPr>
        <w:t>рми</w:t>
      </w: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о</w:t>
      </w:r>
      <w:r w:rsidRPr="00DF2E3D">
        <w:rPr>
          <w:rFonts w:ascii="Times New Roman" w:eastAsia="SchoolBookSanPin" w:hAnsi="Times New Roman" w:cs="Times New Roman"/>
          <w:spacing w:val="2"/>
        </w:rPr>
        <w:t>в</w:t>
      </w:r>
      <w:r w:rsidRPr="00DF2E3D">
        <w:rPr>
          <w:rFonts w:ascii="Times New Roman" w:eastAsia="SchoolBookSanPin" w:hAnsi="Times New Roman" w:cs="Times New Roman"/>
        </w:rPr>
        <w:t xml:space="preserve">ание навыков </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rPr>
        <w:t>р</w:t>
      </w:r>
      <w:r w:rsidRPr="00DF2E3D">
        <w:rPr>
          <w:rFonts w:ascii="Times New Roman" w:eastAsia="SchoolBookSanPin" w:hAnsi="Times New Roman" w:cs="Times New Roman"/>
          <w:spacing w:val="-2"/>
        </w:rPr>
        <w:t>г</w:t>
      </w:r>
      <w:r w:rsidRPr="00DF2E3D">
        <w:rPr>
          <w:rFonts w:ascii="Times New Roman" w:eastAsia="SchoolBookSanPin" w:hAnsi="Times New Roman" w:cs="Times New Roman"/>
        </w:rPr>
        <w:t>ани</w:t>
      </w:r>
      <w:r w:rsidRPr="00DF2E3D">
        <w:rPr>
          <w:rFonts w:ascii="Times New Roman" w:eastAsia="SchoolBookSanPin" w:hAnsi="Times New Roman" w:cs="Times New Roman"/>
          <w:spacing w:val="2"/>
        </w:rPr>
        <w:t>з</w:t>
      </w:r>
      <w:r w:rsidRPr="00DF2E3D">
        <w:rPr>
          <w:rFonts w:ascii="Times New Roman" w:eastAsia="SchoolBookSanPin" w:hAnsi="Times New Roman" w:cs="Times New Roman"/>
        </w:rPr>
        <w:t>ации с</w:t>
      </w:r>
      <w:r w:rsidRPr="00DF2E3D">
        <w:rPr>
          <w:rFonts w:ascii="Times New Roman" w:eastAsia="SchoolBookSanPin" w:hAnsi="Times New Roman" w:cs="Times New Roman"/>
          <w:spacing w:val="2"/>
        </w:rPr>
        <w:t>во</w:t>
      </w:r>
      <w:r w:rsidRPr="00DF2E3D">
        <w:rPr>
          <w:rFonts w:ascii="Times New Roman" w:eastAsia="SchoolBookSanPin" w:hAnsi="Times New Roman" w:cs="Times New Roman"/>
        </w:rPr>
        <w:t>ей жизнедеятельн</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rPr>
        <w:t>сти</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rPr>
        <w:t>с</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rPr>
        <w:t>учетом</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rPr>
        <w:t>п</w:t>
      </w: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авил</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spacing w:val="2"/>
        </w:rPr>
        <w:t>б</w:t>
      </w:r>
      <w:r w:rsidRPr="00DF2E3D">
        <w:rPr>
          <w:rFonts w:ascii="Times New Roman" w:eastAsia="SchoolBookSanPin" w:hAnsi="Times New Roman" w:cs="Times New Roman"/>
        </w:rPr>
        <w:t>е</w:t>
      </w:r>
      <w:r w:rsidRPr="00DF2E3D">
        <w:rPr>
          <w:rFonts w:ascii="Times New Roman" w:eastAsia="SchoolBookSanPin" w:hAnsi="Times New Roman" w:cs="Times New Roman"/>
          <w:spacing w:val="2"/>
        </w:rPr>
        <w:t>з</w:t>
      </w:r>
      <w:r w:rsidRPr="00DF2E3D">
        <w:rPr>
          <w:rFonts w:ascii="Times New Roman" w:eastAsia="SchoolBookSanPin" w:hAnsi="Times New Roman" w:cs="Times New Roman"/>
        </w:rPr>
        <w:t>опасного</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spacing w:val="-2"/>
        </w:rPr>
        <w:t>б</w:t>
      </w: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а</w:t>
      </w:r>
      <w:r w:rsidRPr="00DF2E3D">
        <w:rPr>
          <w:rFonts w:ascii="Times New Roman" w:eastAsia="SchoolBookSanPin" w:hAnsi="Times New Roman" w:cs="Times New Roman"/>
          <w:spacing w:val="2"/>
        </w:rPr>
        <w:t>з</w:t>
      </w:r>
      <w:r w:rsidRPr="00DF2E3D">
        <w:rPr>
          <w:rFonts w:ascii="Times New Roman" w:eastAsia="SchoolBookSanPin" w:hAnsi="Times New Roman" w:cs="Times New Roman"/>
        </w:rPr>
        <w:t>а</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rPr>
        <w:t>жизни;</w:t>
      </w:r>
    </w:p>
    <w:p w:rsidR="00DF2E3D" w:rsidRDefault="000A7A65" w:rsidP="005A4217">
      <w:pPr>
        <w:numPr>
          <w:ilvl w:val="0"/>
          <w:numId w:val="99"/>
        </w:numPr>
        <w:spacing w:after="0" w:line="240" w:lineRule="auto"/>
        <w:jc w:val="both"/>
        <w:rPr>
          <w:rFonts w:ascii="Times New Roman" w:eastAsia="SchoolBookSanPin" w:hAnsi="Times New Roman" w:cs="Times New Roman"/>
        </w:rPr>
      </w:pPr>
      <w:r w:rsidRPr="00DF2E3D">
        <w:rPr>
          <w:rFonts w:ascii="Times New Roman" w:eastAsia="SchoolBookSanPin" w:hAnsi="Times New Roman" w:cs="Times New Roman"/>
        </w:rPr>
        <w:lastRenderedPageBreak/>
        <w:t xml:space="preserve">повышение </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rPr>
        <w:t xml:space="preserve">бщей </w:t>
      </w:r>
      <w:r w:rsidRPr="00DF2E3D">
        <w:rPr>
          <w:rFonts w:ascii="Times New Roman" w:eastAsia="SchoolBookSanPin" w:hAnsi="Times New Roman" w:cs="Times New Roman"/>
          <w:spacing w:val="-4"/>
        </w:rPr>
        <w:t>к</w:t>
      </w:r>
      <w:r w:rsidRPr="00DF2E3D">
        <w:rPr>
          <w:rFonts w:ascii="Times New Roman" w:eastAsia="SchoolBookSanPin" w:hAnsi="Times New Roman" w:cs="Times New Roman"/>
        </w:rPr>
        <w:t>ул</w:t>
      </w:r>
      <w:r w:rsidRPr="00DF2E3D">
        <w:rPr>
          <w:rFonts w:ascii="Times New Roman" w:eastAsia="SchoolBookSanPin" w:hAnsi="Times New Roman" w:cs="Times New Roman"/>
          <w:spacing w:val="-6"/>
        </w:rPr>
        <w:t>ь</w:t>
      </w:r>
      <w:r w:rsidRPr="00DF2E3D">
        <w:rPr>
          <w:rFonts w:ascii="Times New Roman" w:eastAsia="SchoolBookSanPin" w:hAnsi="Times New Roman" w:cs="Times New Roman"/>
        </w:rPr>
        <w:t xml:space="preserve">туры </w:t>
      </w:r>
      <w:r w:rsidR="00FD392C">
        <w:rPr>
          <w:rFonts w:ascii="Times New Roman" w:eastAsia="SchoolBookSanPin" w:hAnsi="Times New Roman" w:cs="Times New Roman"/>
        </w:rPr>
        <w:t>обучающихся,</w:t>
      </w:r>
      <w:r w:rsidRPr="00DF2E3D">
        <w:rPr>
          <w:rFonts w:ascii="Times New Roman" w:eastAsia="SchoolBookSanPin" w:hAnsi="Times New Roman" w:cs="Times New Roman"/>
        </w:rPr>
        <w:t xml:space="preserve"> у</w:t>
      </w:r>
      <w:r w:rsidRPr="00DF2E3D">
        <w:rPr>
          <w:rFonts w:ascii="Times New Roman" w:eastAsia="SchoolBookSanPin" w:hAnsi="Times New Roman" w:cs="Times New Roman"/>
          <w:spacing w:val="-10"/>
        </w:rPr>
        <w:t>г</w:t>
      </w:r>
      <w:r w:rsidRPr="00DF2E3D">
        <w:rPr>
          <w:rFonts w:ascii="Times New Roman" w:eastAsia="SchoolBookSanPin" w:hAnsi="Times New Roman" w:cs="Times New Roman"/>
        </w:rPr>
        <w:t>лу</w:t>
      </w:r>
      <w:r w:rsidRPr="00DF2E3D">
        <w:rPr>
          <w:rFonts w:ascii="Times New Roman" w:eastAsia="SchoolBookSanPin" w:hAnsi="Times New Roman" w:cs="Times New Roman"/>
          <w:spacing w:val="-2"/>
        </w:rPr>
        <w:t>б</w:t>
      </w:r>
      <w:r w:rsidRPr="00DF2E3D">
        <w:rPr>
          <w:rFonts w:ascii="Times New Roman" w:eastAsia="SchoolBookSanPin" w:hAnsi="Times New Roman" w:cs="Times New Roman"/>
        </w:rPr>
        <w:t>ление их инте</w:t>
      </w: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еса к позна</w:t>
      </w:r>
      <w:r w:rsidRPr="00DF2E3D">
        <w:rPr>
          <w:rFonts w:ascii="Times New Roman" w:eastAsia="SchoolBookSanPin" w:hAnsi="Times New Roman" w:cs="Times New Roman"/>
          <w:spacing w:val="2"/>
        </w:rPr>
        <w:t>в</w:t>
      </w:r>
      <w:r w:rsidRPr="00DF2E3D">
        <w:rPr>
          <w:rFonts w:ascii="Times New Roman" w:eastAsia="SchoolBookSanPin" w:hAnsi="Times New Roman" w:cs="Times New Roman"/>
        </w:rPr>
        <w:t>ательной и деятельн</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rPr>
        <w:t xml:space="preserve">сти с учетом </w:t>
      </w:r>
      <w:r w:rsidRPr="00DF2E3D">
        <w:rPr>
          <w:rFonts w:ascii="Times New Roman" w:eastAsia="SchoolBookSanPin" w:hAnsi="Times New Roman" w:cs="Times New Roman"/>
          <w:spacing w:val="2"/>
        </w:rPr>
        <w:t>в</w:t>
      </w:r>
      <w:r w:rsidRPr="00DF2E3D">
        <w:rPr>
          <w:rFonts w:ascii="Times New Roman" w:eastAsia="SchoolBookSanPin" w:hAnsi="Times New Roman" w:cs="Times New Roman"/>
        </w:rPr>
        <w:t>оз</w:t>
      </w: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 xml:space="preserve">астных и индивидуальных </w:t>
      </w:r>
      <w:r w:rsidR="00895E65" w:rsidRPr="00DF2E3D">
        <w:rPr>
          <w:rFonts w:ascii="Times New Roman" w:eastAsia="SchoolBookSanPin" w:hAnsi="Times New Roman" w:cs="Times New Roman"/>
          <w:spacing w:val="2"/>
        </w:rPr>
        <w:t>о</w:t>
      </w:r>
      <w:r w:rsidR="00895E65" w:rsidRPr="00DF2E3D">
        <w:rPr>
          <w:rFonts w:ascii="Times New Roman" w:eastAsia="SchoolBookSanPin" w:hAnsi="Times New Roman" w:cs="Times New Roman"/>
        </w:rPr>
        <w:t>с</w:t>
      </w:r>
      <w:r w:rsidR="00895E65" w:rsidRPr="00DF2E3D">
        <w:rPr>
          <w:rFonts w:ascii="Times New Roman" w:eastAsia="SchoolBookSanPin" w:hAnsi="Times New Roman" w:cs="Times New Roman"/>
          <w:spacing w:val="2"/>
        </w:rPr>
        <w:t>об</w:t>
      </w:r>
      <w:r w:rsidR="00895E65" w:rsidRPr="00DF2E3D">
        <w:rPr>
          <w:rFonts w:ascii="Times New Roman" w:eastAsia="SchoolBookSanPin" w:hAnsi="Times New Roman" w:cs="Times New Roman"/>
        </w:rPr>
        <w:t>енностей участников</w:t>
      </w:r>
      <w:r w:rsidRPr="00DF2E3D">
        <w:rPr>
          <w:rFonts w:ascii="Times New Roman" w:eastAsia="SchoolBookSanPin" w:hAnsi="Times New Roman" w:cs="Times New Roman"/>
        </w:rPr>
        <w:t>;</w:t>
      </w:r>
    </w:p>
    <w:p w:rsidR="00DF2E3D" w:rsidRDefault="000A7A65" w:rsidP="005A4217">
      <w:pPr>
        <w:numPr>
          <w:ilvl w:val="0"/>
          <w:numId w:val="99"/>
        </w:numPr>
        <w:spacing w:after="0" w:line="240" w:lineRule="auto"/>
        <w:jc w:val="both"/>
        <w:rPr>
          <w:rFonts w:ascii="Times New Roman" w:eastAsia="SchoolBookSanPin" w:hAnsi="Times New Roman" w:cs="Times New Roman"/>
        </w:rPr>
      </w:pP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азвитие навыков совместной деятельн</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rPr>
        <w:t xml:space="preserve">сти </w:t>
      </w:r>
      <w:r w:rsidR="00895E65" w:rsidRPr="00DF2E3D">
        <w:rPr>
          <w:rFonts w:ascii="Times New Roman" w:eastAsia="SchoolBookSanPin" w:hAnsi="Times New Roman" w:cs="Times New Roman"/>
        </w:rPr>
        <w:t xml:space="preserve">со </w:t>
      </w:r>
      <w:r w:rsidR="00DF2E3D" w:rsidRPr="00DF2E3D">
        <w:rPr>
          <w:rFonts w:ascii="Times New Roman" w:eastAsia="SchoolBookSanPin" w:hAnsi="Times New Roman" w:cs="Times New Roman"/>
        </w:rPr>
        <w:t>взрослыми и</w:t>
      </w:r>
      <w:r w:rsidRPr="00DF2E3D">
        <w:rPr>
          <w:rFonts w:ascii="Times New Roman" w:eastAsia="SchoolBookSanPin" w:hAnsi="Times New Roman" w:cs="Times New Roman"/>
        </w:rPr>
        <w:t xml:space="preserve"> с</w:t>
      </w:r>
      <w:r w:rsidRPr="00DF2E3D">
        <w:rPr>
          <w:rFonts w:ascii="Times New Roman" w:eastAsia="SchoolBookSanPin" w:hAnsi="Times New Roman" w:cs="Times New Roman"/>
          <w:spacing w:val="2"/>
        </w:rPr>
        <w:t>в</w:t>
      </w:r>
      <w:r w:rsidRPr="00DF2E3D">
        <w:rPr>
          <w:rFonts w:ascii="Times New Roman" w:eastAsia="SchoolBookSanPin" w:hAnsi="Times New Roman" w:cs="Times New Roman"/>
        </w:rPr>
        <w:t>е</w:t>
      </w: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стни</w:t>
      </w:r>
      <w:r w:rsidRPr="00DF2E3D">
        <w:rPr>
          <w:rFonts w:ascii="Times New Roman" w:eastAsia="SchoolBookSanPin" w:hAnsi="Times New Roman" w:cs="Times New Roman"/>
          <w:spacing w:val="2"/>
        </w:rPr>
        <w:t>к</w:t>
      </w:r>
      <w:r w:rsidRPr="00DF2E3D">
        <w:rPr>
          <w:rFonts w:ascii="Times New Roman" w:eastAsia="SchoolBookSanPin" w:hAnsi="Times New Roman" w:cs="Times New Roman"/>
        </w:rPr>
        <w:t>ами, с</w:t>
      </w:r>
      <w:r w:rsidRPr="00DF2E3D">
        <w:rPr>
          <w:rFonts w:ascii="Times New Roman" w:eastAsia="SchoolBookSanPin" w:hAnsi="Times New Roman" w:cs="Times New Roman"/>
          <w:spacing w:val="-2"/>
        </w:rPr>
        <w:t>т</w:t>
      </w:r>
      <w:r w:rsidRPr="00DF2E3D">
        <w:rPr>
          <w:rFonts w:ascii="Times New Roman" w:eastAsia="SchoolBookSanPin" w:hAnsi="Times New Roman" w:cs="Times New Roman"/>
        </w:rPr>
        <w:t>ано</w:t>
      </w:r>
      <w:r w:rsidRPr="00DF2E3D">
        <w:rPr>
          <w:rFonts w:ascii="Times New Roman" w:eastAsia="SchoolBookSanPin" w:hAnsi="Times New Roman" w:cs="Times New Roman"/>
          <w:spacing w:val="-2"/>
        </w:rPr>
        <w:t>в</w:t>
      </w:r>
      <w:r w:rsidRPr="00DF2E3D">
        <w:rPr>
          <w:rFonts w:ascii="Times New Roman" w:eastAsia="SchoolBookSanPin" w:hAnsi="Times New Roman" w:cs="Times New Roman"/>
        </w:rPr>
        <w:t xml:space="preserve">ление </w:t>
      </w:r>
      <w:r w:rsidRPr="00DF2E3D">
        <w:rPr>
          <w:rFonts w:ascii="Times New Roman" w:eastAsia="SchoolBookSanPin" w:hAnsi="Times New Roman" w:cs="Times New Roman"/>
          <w:spacing w:val="2"/>
        </w:rPr>
        <w:t>к</w:t>
      </w:r>
      <w:r w:rsidRPr="00DF2E3D">
        <w:rPr>
          <w:rFonts w:ascii="Times New Roman" w:eastAsia="SchoolBookSanPin" w:hAnsi="Times New Roman" w:cs="Times New Roman"/>
        </w:rPr>
        <w:t xml:space="preserve">ачеств, </w:t>
      </w:r>
      <w:r w:rsidRPr="00DF2E3D">
        <w:rPr>
          <w:rFonts w:ascii="Times New Roman" w:eastAsia="SchoolBookSanPin" w:hAnsi="Times New Roman" w:cs="Times New Roman"/>
          <w:spacing w:val="2"/>
        </w:rPr>
        <w:t>об</w:t>
      </w:r>
      <w:r w:rsidRPr="00DF2E3D">
        <w:rPr>
          <w:rFonts w:ascii="Times New Roman" w:eastAsia="SchoolBookSanPin" w:hAnsi="Times New Roman" w:cs="Times New Roman"/>
        </w:rPr>
        <w:t>еспечи</w:t>
      </w:r>
      <w:r w:rsidRPr="00DF2E3D">
        <w:rPr>
          <w:rFonts w:ascii="Times New Roman" w:eastAsia="SchoolBookSanPin" w:hAnsi="Times New Roman" w:cs="Times New Roman"/>
          <w:spacing w:val="2"/>
        </w:rPr>
        <w:t>в</w:t>
      </w:r>
      <w:r w:rsidRPr="00DF2E3D">
        <w:rPr>
          <w:rFonts w:ascii="Times New Roman" w:eastAsia="SchoolBookSanPin" w:hAnsi="Times New Roman" w:cs="Times New Roman"/>
        </w:rPr>
        <w:t xml:space="preserve">ающих </w:t>
      </w:r>
      <w:r w:rsidRPr="00DF2E3D">
        <w:rPr>
          <w:rFonts w:ascii="Times New Roman" w:eastAsia="SchoolBookSanPin" w:hAnsi="Times New Roman" w:cs="Times New Roman"/>
          <w:spacing w:val="-3"/>
        </w:rPr>
        <w:t>у</w:t>
      </w:r>
      <w:r w:rsidRPr="00DF2E3D">
        <w:rPr>
          <w:rFonts w:ascii="Times New Roman" w:eastAsia="SchoolBookSanPin" w:hAnsi="Times New Roman" w:cs="Times New Roman"/>
        </w:rPr>
        <w:t>спешн</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rPr>
        <w:t>сть участия в к</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rPr>
        <w:t>лле</w:t>
      </w:r>
      <w:r w:rsidRPr="00DF2E3D">
        <w:rPr>
          <w:rFonts w:ascii="Times New Roman" w:eastAsia="SchoolBookSanPin" w:hAnsi="Times New Roman" w:cs="Times New Roman"/>
          <w:spacing w:val="-2"/>
        </w:rPr>
        <w:t>к</w:t>
      </w:r>
      <w:r w:rsidRPr="00DF2E3D">
        <w:rPr>
          <w:rFonts w:ascii="Times New Roman" w:eastAsia="SchoolBookSanPin" w:hAnsi="Times New Roman" w:cs="Times New Roman"/>
        </w:rPr>
        <w:t>тивном т</w:t>
      </w:r>
      <w:r w:rsidRPr="00DF2E3D">
        <w:rPr>
          <w:rFonts w:ascii="Times New Roman" w:eastAsia="SchoolBookSanPin" w:hAnsi="Times New Roman" w:cs="Times New Roman"/>
          <w:spacing w:val="-3"/>
        </w:rPr>
        <w:t>р</w:t>
      </w:r>
      <w:r w:rsidRPr="00DF2E3D">
        <w:rPr>
          <w:rFonts w:ascii="Times New Roman" w:eastAsia="SchoolBookSanPin" w:hAnsi="Times New Roman" w:cs="Times New Roman"/>
        </w:rPr>
        <w:t>уде: умение дого</w:t>
      </w:r>
      <w:r w:rsidRPr="00DF2E3D">
        <w:rPr>
          <w:rFonts w:ascii="Times New Roman" w:eastAsia="SchoolBookSanPin" w:hAnsi="Times New Roman" w:cs="Times New Roman"/>
          <w:spacing w:val="2"/>
        </w:rPr>
        <w:t>в</w:t>
      </w:r>
      <w:r w:rsidRPr="00DF2E3D">
        <w:rPr>
          <w:rFonts w:ascii="Times New Roman" w:eastAsia="SchoolBookSanPin" w:hAnsi="Times New Roman" w:cs="Times New Roman"/>
        </w:rPr>
        <w:t>ари</w:t>
      </w:r>
      <w:r w:rsidRPr="00DF2E3D">
        <w:rPr>
          <w:rFonts w:ascii="Times New Roman" w:eastAsia="SchoolBookSanPin" w:hAnsi="Times New Roman" w:cs="Times New Roman"/>
          <w:spacing w:val="2"/>
        </w:rPr>
        <w:t>в</w:t>
      </w:r>
      <w:r w:rsidRPr="00DF2E3D">
        <w:rPr>
          <w:rFonts w:ascii="Times New Roman" w:eastAsia="SchoolBookSanPin" w:hAnsi="Times New Roman" w:cs="Times New Roman"/>
        </w:rPr>
        <w:t>аться, п</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rPr>
        <w:t xml:space="preserve">дчиняться, </w:t>
      </w:r>
      <w:r w:rsidRPr="00DF2E3D">
        <w:rPr>
          <w:rFonts w:ascii="Times New Roman" w:eastAsia="SchoolBookSanPin" w:hAnsi="Times New Roman" w:cs="Times New Roman"/>
          <w:spacing w:val="-3"/>
        </w:rPr>
        <w:t>р</w:t>
      </w:r>
      <w:r w:rsidRPr="00DF2E3D">
        <w:rPr>
          <w:rFonts w:ascii="Times New Roman" w:eastAsia="SchoolBookSanPin" w:hAnsi="Times New Roman" w:cs="Times New Roman"/>
        </w:rPr>
        <w:t>уко</w:t>
      </w:r>
      <w:r w:rsidRPr="00DF2E3D">
        <w:rPr>
          <w:rFonts w:ascii="Times New Roman" w:eastAsia="SchoolBookSanPin" w:hAnsi="Times New Roman" w:cs="Times New Roman"/>
          <w:spacing w:val="2"/>
        </w:rPr>
        <w:t>в</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rPr>
        <w:t>дить, п</w:t>
      </w: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оя</w:t>
      </w:r>
      <w:r w:rsidRPr="00DF2E3D">
        <w:rPr>
          <w:rFonts w:ascii="Times New Roman" w:eastAsia="SchoolBookSanPin" w:hAnsi="Times New Roman" w:cs="Times New Roman"/>
          <w:spacing w:val="-2"/>
        </w:rPr>
        <w:t>в</w:t>
      </w:r>
      <w:r w:rsidRPr="00DF2E3D">
        <w:rPr>
          <w:rFonts w:ascii="Times New Roman" w:eastAsia="SchoolBookSanPin" w:hAnsi="Times New Roman" w:cs="Times New Roman"/>
        </w:rPr>
        <w:t>лять инициати</w:t>
      </w:r>
      <w:r w:rsidRPr="00DF2E3D">
        <w:rPr>
          <w:rFonts w:ascii="Times New Roman" w:eastAsia="SchoolBookSanPin" w:hAnsi="Times New Roman" w:cs="Times New Roman"/>
          <w:spacing w:val="-3"/>
        </w:rPr>
        <w:t>в</w:t>
      </w:r>
      <w:r w:rsidRPr="00DF2E3D">
        <w:rPr>
          <w:rFonts w:ascii="Times New Roman" w:eastAsia="SchoolBookSanPin" w:hAnsi="Times New Roman" w:cs="Times New Roman"/>
          <w:spacing w:val="-7"/>
        </w:rPr>
        <w:t>у</w:t>
      </w:r>
      <w:r w:rsidRPr="00DF2E3D">
        <w:rPr>
          <w:rFonts w:ascii="Times New Roman" w:eastAsia="SchoolBookSanPin" w:hAnsi="Times New Roman" w:cs="Times New Roman"/>
        </w:rPr>
        <w:t>, от</w:t>
      </w:r>
      <w:r w:rsidRPr="00DF2E3D">
        <w:rPr>
          <w:rFonts w:ascii="Times New Roman" w:eastAsia="SchoolBookSanPin" w:hAnsi="Times New Roman" w:cs="Times New Roman"/>
          <w:spacing w:val="2"/>
        </w:rPr>
        <w:t>в</w:t>
      </w:r>
      <w:r w:rsidRPr="00DF2E3D">
        <w:rPr>
          <w:rFonts w:ascii="Times New Roman" w:eastAsia="SchoolBookSanPin" w:hAnsi="Times New Roman" w:cs="Times New Roman"/>
        </w:rPr>
        <w:t>етст</w:t>
      </w:r>
      <w:r w:rsidRPr="00DF2E3D">
        <w:rPr>
          <w:rFonts w:ascii="Times New Roman" w:eastAsia="SchoolBookSanPin" w:hAnsi="Times New Roman" w:cs="Times New Roman"/>
          <w:spacing w:val="2"/>
        </w:rPr>
        <w:t>в</w:t>
      </w:r>
      <w:r w:rsidRPr="00DF2E3D">
        <w:rPr>
          <w:rFonts w:ascii="Times New Roman" w:eastAsia="SchoolBookSanPin" w:hAnsi="Times New Roman" w:cs="Times New Roman"/>
        </w:rPr>
        <w:t>енн</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rPr>
        <w:t>сть; с</w:t>
      </w:r>
      <w:r w:rsidRPr="00DF2E3D">
        <w:rPr>
          <w:rFonts w:ascii="Times New Roman" w:eastAsia="SchoolBookSanPin" w:hAnsi="Times New Roman" w:cs="Times New Roman"/>
          <w:spacing w:val="-2"/>
        </w:rPr>
        <w:t>т</w:t>
      </w:r>
      <w:r w:rsidRPr="00DF2E3D">
        <w:rPr>
          <w:rFonts w:ascii="Times New Roman" w:eastAsia="SchoolBookSanPin" w:hAnsi="Times New Roman" w:cs="Times New Roman"/>
        </w:rPr>
        <w:t>ано</w:t>
      </w:r>
      <w:r w:rsidRPr="00DF2E3D">
        <w:rPr>
          <w:rFonts w:ascii="Times New Roman" w:eastAsia="SchoolBookSanPin" w:hAnsi="Times New Roman" w:cs="Times New Roman"/>
          <w:spacing w:val="-2"/>
        </w:rPr>
        <w:t>в</w:t>
      </w:r>
      <w:r w:rsidRPr="00DF2E3D">
        <w:rPr>
          <w:rFonts w:ascii="Times New Roman" w:eastAsia="SchoolBookSanPin" w:hAnsi="Times New Roman" w:cs="Times New Roman"/>
        </w:rPr>
        <w:t>ление</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rPr>
        <w:t>умений</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rPr>
        <w:t>командной</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а</w:t>
      </w:r>
      <w:r w:rsidRPr="00DF2E3D">
        <w:rPr>
          <w:rFonts w:ascii="Times New Roman" w:eastAsia="SchoolBookSanPin" w:hAnsi="Times New Roman" w:cs="Times New Roman"/>
          <w:spacing w:val="2"/>
        </w:rPr>
        <w:t>б</w:t>
      </w:r>
      <w:r w:rsidRPr="00DF2E3D">
        <w:rPr>
          <w:rFonts w:ascii="Times New Roman" w:eastAsia="SchoolBookSanPin" w:hAnsi="Times New Roman" w:cs="Times New Roman"/>
        </w:rPr>
        <w:t>оты;</w:t>
      </w:r>
    </w:p>
    <w:p w:rsidR="000A7A65" w:rsidRPr="00DF2E3D" w:rsidRDefault="000A7A65" w:rsidP="005A4217">
      <w:pPr>
        <w:numPr>
          <w:ilvl w:val="0"/>
          <w:numId w:val="99"/>
        </w:numPr>
        <w:spacing w:after="0" w:line="240" w:lineRule="auto"/>
        <w:jc w:val="both"/>
        <w:rPr>
          <w:rFonts w:ascii="Times New Roman" w:eastAsia="SchoolBookSanPin" w:hAnsi="Times New Roman" w:cs="Times New Roman"/>
        </w:rPr>
      </w:pPr>
      <w:r w:rsidRPr="00DF2E3D">
        <w:rPr>
          <w:rFonts w:ascii="Times New Roman" w:eastAsia="SchoolBookSanPin" w:hAnsi="Times New Roman" w:cs="Times New Roman"/>
          <w:spacing w:val="3"/>
        </w:rPr>
        <w:t>ф</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rPr>
        <w:t>рми</w:t>
      </w: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о</w:t>
      </w:r>
      <w:r w:rsidRPr="00DF2E3D">
        <w:rPr>
          <w:rFonts w:ascii="Times New Roman" w:eastAsia="SchoolBookSanPin" w:hAnsi="Times New Roman" w:cs="Times New Roman"/>
          <w:spacing w:val="2"/>
        </w:rPr>
        <w:t>в</w:t>
      </w:r>
      <w:r w:rsidRPr="00DF2E3D">
        <w:rPr>
          <w:rFonts w:ascii="Times New Roman" w:eastAsia="SchoolBookSanPin" w:hAnsi="Times New Roman" w:cs="Times New Roman"/>
        </w:rPr>
        <w:t xml:space="preserve">ание </w:t>
      </w:r>
      <w:r w:rsidRPr="00DF2E3D">
        <w:rPr>
          <w:rFonts w:ascii="Times New Roman" w:eastAsia="SchoolBookSanPin" w:hAnsi="Times New Roman" w:cs="Times New Roman"/>
          <w:spacing w:val="-4"/>
        </w:rPr>
        <w:t>к</w:t>
      </w:r>
      <w:r w:rsidRPr="00DF2E3D">
        <w:rPr>
          <w:rFonts w:ascii="Times New Roman" w:eastAsia="SchoolBookSanPin" w:hAnsi="Times New Roman" w:cs="Times New Roman"/>
        </w:rPr>
        <w:t>ул</w:t>
      </w:r>
      <w:r w:rsidRPr="00DF2E3D">
        <w:rPr>
          <w:rFonts w:ascii="Times New Roman" w:eastAsia="SchoolBookSanPin" w:hAnsi="Times New Roman" w:cs="Times New Roman"/>
          <w:spacing w:val="-6"/>
        </w:rPr>
        <w:t>ь</w:t>
      </w:r>
      <w:r w:rsidRPr="00DF2E3D">
        <w:rPr>
          <w:rFonts w:ascii="Times New Roman" w:eastAsia="SchoolBookSanPin" w:hAnsi="Times New Roman" w:cs="Times New Roman"/>
        </w:rPr>
        <w:t>туры по</w:t>
      </w:r>
      <w:r w:rsidRPr="00DF2E3D">
        <w:rPr>
          <w:rFonts w:ascii="Times New Roman" w:eastAsia="SchoolBookSanPin" w:hAnsi="Times New Roman" w:cs="Times New Roman"/>
          <w:spacing w:val="2"/>
        </w:rPr>
        <w:t>в</w:t>
      </w:r>
      <w:r w:rsidRPr="00DF2E3D">
        <w:rPr>
          <w:rFonts w:ascii="Times New Roman" w:eastAsia="SchoolBookSanPin" w:hAnsi="Times New Roman" w:cs="Times New Roman"/>
        </w:rPr>
        <w:t>едения в ин</w:t>
      </w:r>
      <w:r w:rsidRPr="00DF2E3D">
        <w:rPr>
          <w:rFonts w:ascii="Times New Roman" w:eastAsia="SchoolBookSanPin" w:hAnsi="Times New Roman" w:cs="Times New Roman"/>
          <w:spacing w:val="3"/>
        </w:rPr>
        <w:t>ф</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rPr>
        <w:t>рмационной с</w:t>
      </w: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еде.</w:t>
      </w:r>
    </w:p>
    <w:p w:rsidR="000A7A65" w:rsidRPr="0002418E" w:rsidRDefault="000A7A65" w:rsidP="0002418E">
      <w:pPr>
        <w:spacing w:after="0" w:line="240" w:lineRule="auto"/>
        <w:ind w:firstLine="709"/>
        <w:jc w:val="both"/>
        <w:rPr>
          <w:rFonts w:ascii="Times New Roman" w:eastAsia="SchoolBookSanPin" w:hAnsi="Times New Roman" w:cs="Times New Roman"/>
        </w:rPr>
      </w:pPr>
      <w:r w:rsidRPr="0002418E">
        <w:rPr>
          <w:rFonts w:ascii="Times New Roman" w:eastAsia="SchoolBookSanPin" w:hAnsi="Times New Roman" w:cs="Times New Roman"/>
        </w:rPr>
        <w:t>Внеу</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очная деятельн</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 xml:space="preserve">сть </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р</w:t>
      </w:r>
      <w:r w:rsidRPr="0002418E">
        <w:rPr>
          <w:rFonts w:ascii="Times New Roman" w:eastAsia="SchoolBookSanPin" w:hAnsi="Times New Roman" w:cs="Times New Roman"/>
          <w:spacing w:val="-2"/>
        </w:rPr>
        <w:t>г</w:t>
      </w:r>
      <w:r w:rsidRPr="0002418E">
        <w:rPr>
          <w:rFonts w:ascii="Times New Roman" w:eastAsia="SchoolBookSanPin" w:hAnsi="Times New Roman" w:cs="Times New Roman"/>
        </w:rPr>
        <w:t>ани</w:t>
      </w:r>
      <w:r w:rsidRPr="0002418E">
        <w:rPr>
          <w:rFonts w:ascii="Times New Roman" w:eastAsia="SchoolBookSanPin" w:hAnsi="Times New Roman" w:cs="Times New Roman"/>
          <w:spacing w:val="-2"/>
        </w:rPr>
        <w:t>з</w:t>
      </w:r>
      <w:r w:rsidRPr="0002418E">
        <w:rPr>
          <w:rFonts w:ascii="Times New Roman" w:eastAsia="SchoolBookSanPin" w:hAnsi="Times New Roman" w:cs="Times New Roman"/>
          <w:spacing w:val="-3"/>
        </w:rPr>
        <w:t>у</w:t>
      </w:r>
      <w:r w:rsidRPr="0002418E">
        <w:rPr>
          <w:rFonts w:ascii="Times New Roman" w:eastAsia="SchoolBookSanPin" w:hAnsi="Times New Roman" w:cs="Times New Roman"/>
        </w:rPr>
        <w:t xml:space="preserve">ется </w:t>
      </w:r>
      <w:r w:rsidRPr="0002418E">
        <w:rPr>
          <w:rFonts w:ascii="Times New Roman" w:eastAsia="SchoolBookSanPin" w:hAnsi="Times New Roman" w:cs="Times New Roman"/>
          <w:i/>
        </w:rPr>
        <w:t>по</w:t>
      </w:r>
      <w:r w:rsidR="00180EF7">
        <w:rPr>
          <w:rFonts w:ascii="Times New Roman" w:eastAsia="SchoolBookSanPin" w:hAnsi="Times New Roman" w:cs="Times New Roman"/>
          <w:i/>
        </w:rPr>
        <w:t xml:space="preserve"> </w:t>
      </w:r>
      <w:r w:rsidRPr="0002418E">
        <w:rPr>
          <w:rFonts w:ascii="Times New Roman" w:eastAsia="SchoolBookSanPin" w:hAnsi="Times New Roman" w:cs="Times New Roman"/>
          <w:i/>
        </w:rPr>
        <w:t>направлениям развития</w:t>
      </w:r>
      <w:r w:rsidR="00180EF7">
        <w:rPr>
          <w:rFonts w:ascii="Times New Roman" w:eastAsia="SchoolBookSanPin" w:hAnsi="Times New Roman" w:cs="Times New Roman"/>
          <w:i/>
        </w:rPr>
        <w:t xml:space="preserve"> </w:t>
      </w:r>
      <w:r w:rsidRPr="0002418E">
        <w:rPr>
          <w:rFonts w:ascii="Times New Roman" w:eastAsia="SchoolBookSanPin" w:hAnsi="Times New Roman" w:cs="Times New Roman"/>
          <w:i/>
        </w:rPr>
        <w:t>личности</w:t>
      </w:r>
      <w:r w:rsidR="00DF2E3D">
        <w:rPr>
          <w:rFonts w:ascii="Times New Roman" w:eastAsia="SchoolBookSanPin" w:hAnsi="Times New Roman" w:cs="Times New Roman"/>
          <w:i/>
        </w:rPr>
        <w:t xml:space="preserve"> </w:t>
      </w:r>
      <w:r w:rsidR="00180EF7">
        <w:rPr>
          <w:rFonts w:ascii="Times New Roman" w:eastAsia="SchoolBookSanPin" w:hAnsi="Times New Roman" w:cs="Times New Roman"/>
          <w:i/>
        </w:rPr>
        <w:t>обучающихся</w:t>
      </w:r>
      <w:r w:rsidRPr="0002418E">
        <w:rPr>
          <w:rFonts w:ascii="Times New Roman" w:eastAsia="SchoolBookSanPin" w:hAnsi="Times New Roman" w:cs="Times New Roman"/>
        </w:rPr>
        <w:t xml:space="preserve"> учетом намеченных </w:t>
      </w:r>
      <w:r w:rsidRPr="0002418E">
        <w:rPr>
          <w:rFonts w:ascii="Times New Roman" w:eastAsia="SchoolBookSanPin" w:hAnsi="Times New Roman" w:cs="Times New Roman"/>
          <w:spacing w:val="2"/>
        </w:rPr>
        <w:t>з</w:t>
      </w:r>
      <w:r w:rsidRPr="0002418E">
        <w:rPr>
          <w:rFonts w:ascii="Times New Roman" w:eastAsia="SchoolBookSanPin" w:hAnsi="Times New Roman" w:cs="Times New Roman"/>
        </w:rPr>
        <w:t>адач внеу</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очной деятельн</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 xml:space="preserve">сти и воспитательного процесса. Все ее </w:t>
      </w:r>
      <w:r w:rsidRPr="0002418E">
        <w:rPr>
          <w:rFonts w:ascii="Times New Roman" w:eastAsia="SchoolBookSanPin" w:hAnsi="Times New Roman" w:cs="Times New Roman"/>
          <w:spacing w:val="3"/>
        </w:rPr>
        <w:t>ф</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рмы п</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едс</w:t>
      </w:r>
      <w:r w:rsidRPr="0002418E">
        <w:rPr>
          <w:rFonts w:ascii="Times New Roman" w:eastAsia="SchoolBookSanPin" w:hAnsi="Times New Roman" w:cs="Times New Roman"/>
          <w:spacing w:val="-2"/>
        </w:rPr>
        <w:t>т</w:t>
      </w:r>
      <w:r w:rsidRPr="0002418E">
        <w:rPr>
          <w:rFonts w:ascii="Times New Roman" w:eastAsia="SchoolBookSanPin" w:hAnsi="Times New Roman" w:cs="Times New Roman"/>
        </w:rPr>
        <w:t>а</w:t>
      </w:r>
      <w:r w:rsidRPr="0002418E">
        <w:rPr>
          <w:rFonts w:ascii="Times New Roman" w:eastAsia="SchoolBookSanPin" w:hAnsi="Times New Roman" w:cs="Times New Roman"/>
          <w:spacing w:val="-2"/>
        </w:rPr>
        <w:t>в</w:t>
      </w:r>
      <w:r w:rsidRPr="0002418E">
        <w:rPr>
          <w:rFonts w:ascii="Times New Roman" w:eastAsia="SchoolBookSanPin" w:hAnsi="Times New Roman" w:cs="Times New Roman"/>
        </w:rPr>
        <w:t>ляются в деятельн</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стных</w:t>
      </w:r>
      <w:r w:rsidR="00180EF7">
        <w:rPr>
          <w:rFonts w:ascii="Times New Roman" w:eastAsia="SchoolBookSanPin" w:hAnsi="Times New Roman" w:cs="Times New Roman"/>
        </w:rPr>
        <w:t xml:space="preserve"> </w:t>
      </w:r>
      <w:r w:rsidRPr="0002418E">
        <w:rPr>
          <w:rFonts w:ascii="Times New Roman" w:eastAsia="SchoolBookSanPin" w:hAnsi="Times New Roman" w:cs="Times New Roman"/>
          <w:spacing w:val="3"/>
        </w:rPr>
        <w:t>ф</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рмули</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ов</w:t>
      </w:r>
      <w:r w:rsidRPr="0002418E">
        <w:rPr>
          <w:rFonts w:ascii="Times New Roman" w:eastAsia="SchoolBookSanPin" w:hAnsi="Times New Roman" w:cs="Times New Roman"/>
          <w:spacing w:val="2"/>
        </w:rPr>
        <w:t>к</w:t>
      </w:r>
      <w:r w:rsidRPr="0002418E">
        <w:rPr>
          <w:rFonts w:ascii="Times New Roman" w:eastAsia="SchoolBookSanPin" w:hAnsi="Times New Roman" w:cs="Times New Roman"/>
        </w:rPr>
        <w:t>ах, что п</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дчерки</w:t>
      </w:r>
      <w:r w:rsidRPr="0002418E">
        <w:rPr>
          <w:rFonts w:ascii="Times New Roman" w:eastAsia="SchoolBookSanPin" w:hAnsi="Times New Roman" w:cs="Times New Roman"/>
          <w:spacing w:val="2"/>
        </w:rPr>
        <w:t>в</w:t>
      </w:r>
      <w:r w:rsidRPr="0002418E">
        <w:rPr>
          <w:rFonts w:ascii="Times New Roman" w:eastAsia="SchoolBookSanPin" w:hAnsi="Times New Roman" w:cs="Times New Roman"/>
        </w:rPr>
        <w:t>ает их п</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а</w:t>
      </w:r>
      <w:r w:rsidRPr="0002418E">
        <w:rPr>
          <w:rFonts w:ascii="Times New Roman" w:eastAsia="SchoolBookSanPin" w:hAnsi="Times New Roman" w:cs="Times New Roman"/>
          <w:spacing w:val="-2"/>
        </w:rPr>
        <w:t>к</w:t>
      </w:r>
      <w:r w:rsidRPr="0002418E">
        <w:rPr>
          <w:rFonts w:ascii="Times New Roman" w:eastAsia="SchoolBookSanPin" w:hAnsi="Times New Roman" w:cs="Times New Roman"/>
        </w:rPr>
        <w:t>тико-</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риенти</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о</w:t>
      </w:r>
      <w:r w:rsidRPr="0002418E">
        <w:rPr>
          <w:rFonts w:ascii="Times New Roman" w:eastAsia="SchoolBookSanPin" w:hAnsi="Times New Roman" w:cs="Times New Roman"/>
          <w:spacing w:val="2"/>
        </w:rPr>
        <w:t>в</w:t>
      </w:r>
      <w:r w:rsidRPr="0002418E">
        <w:rPr>
          <w:rFonts w:ascii="Times New Roman" w:eastAsia="SchoolBookSanPin" w:hAnsi="Times New Roman" w:cs="Times New Roman"/>
        </w:rPr>
        <w:t>анные ха</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а</w:t>
      </w:r>
      <w:r w:rsidRPr="0002418E">
        <w:rPr>
          <w:rFonts w:ascii="Times New Roman" w:eastAsia="SchoolBookSanPin" w:hAnsi="Times New Roman" w:cs="Times New Roman"/>
          <w:spacing w:val="-2"/>
        </w:rPr>
        <w:t>к</w:t>
      </w:r>
      <w:r w:rsidRPr="0002418E">
        <w:rPr>
          <w:rFonts w:ascii="Times New Roman" w:eastAsia="SchoolBookSanPin" w:hAnsi="Times New Roman" w:cs="Times New Roman"/>
        </w:rPr>
        <w:t>теристики. При вы</w:t>
      </w:r>
      <w:r w:rsidRPr="0002418E">
        <w:rPr>
          <w:rFonts w:ascii="Times New Roman" w:eastAsia="SchoolBookSanPin" w:hAnsi="Times New Roman" w:cs="Times New Roman"/>
          <w:spacing w:val="2"/>
        </w:rPr>
        <w:t>б</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е нап</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а</w:t>
      </w:r>
      <w:r w:rsidRPr="0002418E">
        <w:rPr>
          <w:rFonts w:ascii="Times New Roman" w:eastAsia="SchoolBookSanPin" w:hAnsi="Times New Roman" w:cs="Times New Roman"/>
          <w:spacing w:val="-2"/>
        </w:rPr>
        <w:t>в</w:t>
      </w:r>
      <w:r w:rsidRPr="0002418E">
        <w:rPr>
          <w:rFonts w:ascii="Times New Roman" w:eastAsia="SchoolBookSanPin" w:hAnsi="Times New Roman" w:cs="Times New Roman"/>
        </w:rPr>
        <w:t>лений и от</w:t>
      </w:r>
      <w:r w:rsidRPr="0002418E">
        <w:rPr>
          <w:rFonts w:ascii="Times New Roman" w:eastAsia="SchoolBookSanPin" w:hAnsi="Times New Roman" w:cs="Times New Roman"/>
          <w:spacing w:val="2"/>
        </w:rPr>
        <w:t>б</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е с</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дер</w:t>
      </w:r>
      <w:r w:rsidRPr="0002418E">
        <w:rPr>
          <w:rFonts w:ascii="Times New Roman" w:eastAsia="SchoolBookSanPin" w:hAnsi="Times New Roman" w:cs="Times New Roman"/>
          <w:spacing w:val="2"/>
        </w:rPr>
        <w:t>ж</w:t>
      </w:r>
      <w:r w:rsidRPr="0002418E">
        <w:rPr>
          <w:rFonts w:ascii="Times New Roman" w:eastAsia="SchoolBookSanPin" w:hAnsi="Times New Roman" w:cs="Times New Roman"/>
        </w:rPr>
        <w:t xml:space="preserve">ания </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spacing w:val="-3"/>
        </w:rPr>
        <w:t>б</w:t>
      </w:r>
      <w:r w:rsidRPr="0002418E">
        <w:rPr>
          <w:rFonts w:ascii="Times New Roman" w:eastAsia="SchoolBookSanPin" w:hAnsi="Times New Roman" w:cs="Times New Roman"/>
        </w:rPr>
        <w:t xml:space="preserve">учения </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spacing w:val="-2"/>
        </w:rPr>
        <w:t>б</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а</w:t>
      </w:r>
      <w:r w:rsidRPr="0002418E">
        <w:rPr>
          <w:rFonts w:ascii="Times New Roman" w:eastAsia="SchoolBookSanPin" w:hAnsi="Times New Roman" w:cs="Times New Roman"/>
          <w:spacing w:val="2"/>
        </w:rPr>
        <w:t>з</w:t>
      </w:r>
      <w:r w:rsidRPr="0002418E">
        <w:rPr>
          <w:rFonts w:ascii="Times New Roman" w:eastAsia="SchoolBookSanPin" w:hAnsi="Times New Roman" w:cs="Times New Roman"/>
        </w:rPr>
        <w:t>о</w:t>
      </w:r>
      <w:r w:rsidRPr="0002418E">
        <w:rPr>
          <w:rFonts w:ascii="Times New Roman" w:eastAsia="SchoolBookSanPin" w:hAnsi="Times New Roman" w:cs="Times New Roman"/>
          <w:spacing w:val="2"/>
        </w:rPr>
        <w:t>в</w:t>
      </w:r>
      <w:r w:rsidRPr="0002418E">
        <w:rPr>
          <w:rFonts w:ascii="Times New Roman" w:eastAsia="SchoolBookSanPin" w:hAnsi="Times New Roman" w:cs="Times New Roman"/>
        </w:rPr>
        <w:t xml:space="preserve">ательная </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р</w:t>
      </w:r>
      <w:r w:rsidRPr="0002418E">
        <w:rPr>
          <w:rFonts w:ascii="Times New Roman" w:eastAsia="SchoolBookSanPin" w:hAnsi="Times New Roman" w:cs="Times New Roman"/>
          <w:spacing w:val="-2"/>
        </w:rPr>
        <w:t>г</w:t>
      </w:r>
      <w:r w:rsidRPr="0002418E">
        <w:rPr>
          <w:rFonts w:ascii="Times New Roman" w:eastAsia="SchoolBookSanPin" w:hAnsi="Times New Roman" w:cs="Times New Roman"/>
        </w:rPr>
        <w:t>ани</w:t>
      </w:r>
      <w:r w:rsidRPr="0002418E">
        <w:rPr>
          <w:rFonts w:ascii="Times New Roman" w:eastAsia="SchoolBookSanPin" w:hAnsi="Times New Roman" w:cs="Times New Roman"/>
          <w:spacing w:val="2"/>
        </w:rPr>
        <w:t>з</w:t>
      </w:r>
      <w:r w:rsidRPr="0002418E">
        <w:rPr>
          <w:rFonts w:ascii="Times New Roman" w:eastAsia="SchoolBookSanPin" w:hAnsi="Times New Roman" w:cs="Times New Roman"/>
        </w:rPr>
        <w:t>ация</w:t>
      </w:r>
      <w:r w:rsidR="00180EF7">
        <w:rPr>
          <w:rFonts w:ascii="Times New Roman" w:eastAsia="SchoolBookSanPin" w:hAnsi="Times New Roman" w:cs="Times New Roman"/>
        </w:rPr>
        <w:t xml:space="preserve"> </w:t>
      </w:r>
      <w:r w:rsidRPr="0002418E">
        <w:rPr>
          <w:rFonts w:ascii="Times New Roman" w:eastAsia="SchoolBookSanPin" w:hAnsi="Times New Roman" w:cs="Times New Roman"/>
        </w:rPr>
        <w:t>учиты</w:t>
      </w:r>
      <w:r w:rsidRPr="0002418E">
        <w:rPr>
          <w:rFonts w:ascii="Times New Roman" w:eastAsia="SchoolBookSanPin" w:hAnsi="Times New Roman" w:cs="Times New Roman"/>
          <w:spacing w:val="2"/>
        </w:rPr>
        <w:t>в</w:t>
      </w:r>
      <w:r w:rsidRPr="0002418E">
        <w:rPr>
          <w:rFonts w:ascii="Times New Roman" w:eastAsia="SchoolBookSanPin" w:hAnsi="Times New Roman" w:cs="Times New Roman"/>
        </w:rPr>
        <w:t>ает:</w:t>
      </w:r>
    </w:p>
    <w:p w:rsidR="00DF2E3D" w:rsidRDefault="000A7A65" w:rsidP="005A4217">
      <w:pPr>
        <w:numPr>
          <w:ilvl w:val="0"/>
          <w:numId w:val="100"/>
        </w:numPr>
        <w:spacing w:after="0" w:line="240" w:lineRule="auto"/>
        <w:ind w:left="0" w:firstLine="360"/>
        <w:jc w:val="both"/>
        <w:rPr>
          <w:rFonts w:ascii="Times New Roman" w:eastAsia="SchoolBookSanPin" w:hAnsi="Times New Roman" w:cs="Times New Roman"/>
        </w:rPr>
      </w:pP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с</w:t>
      </w:r>
      <w:r w:rsidRPr="0002418E">
        <w:rPr>
          <w:rFonts w:ascii="Times New Roman" w:eastAsia="SchoolBookSanPin" w:hAnsi="Times New Roman" w:cs="Times New Roman"/>
          <w:spacing w:val="2"/>
        </w:rPr>
        <w:t>об</w:t>
      </w:r>
      <w:r w:rsidRPr="0002418E">
        <w:rPr>
          <w:rFonts w:ascii="Times New Roman" w:eastAsia="SchoolBookSanPin" w:hAnsi="Times New Roman" w:cs="Times New Roman"/>
        </w:rPr>
        <w:t>енн</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 xml:space="preserve">сти </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spacing w:val="-2"/>
        </w:rPr>
        <w:t>б</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а</w:t>
      </w:r>
      <w:r w:rsidRPr="0002418E">
        <w:rPr>
          <w:rFonts w:ascii="Times New Roman" w:eastAsia="SchoolBookSanPin" w:hAnsi="Times New Roman" w:cs="Times New Roman"/>
          <w:spacing w:val="2"/>
        </w:rPr>
        <w:t>з</w:t>
      </w:r>
      <w:r w:rsidRPr="0002418E">
        <w:rPr>
          <w:rFonts w:ascii="Times New Roman" w:eastAsia="SchoolBookSanPin" w:hAnsi="Times New Roman" w:cs="Times New Roman"/>
        </w:rPr>
        <w:t>о</w:t>
      </w:r>
      <w:r w:rsidRPr="0002418E">
        <w:rPr>
          <w:rFonts w:ascii="Times New Roman" w:eastAsia="SchoolBookSanPin" w:hAnsi="Times New Roman" w:cs="Times New Roman"/>
          <w:spacing w:val="2"/>
        </w:rPr>
        <w:t>в</w:t>
      </w:r>
      <w:r w:rsidRPr="0002418E">
        <w:rPr>
          <w:rFonts w:ascii="Times New Roman" w:eastAsia="SchoolBookSanPin" w:hAnsi="Times New Roman" w:cs="Times New Roman"/>
        </w:rPr>
        <w:t xml:space="preserve">ательной </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р</w:t>
      </w:r>
      <w:r w:rsidRPr="0002418E">
        <w:rPr>
          <w:rFonts w:ascii="Times New Roman" w:eastAsia="SchoolBookSanPin" w:hAnsi="Times New Roman" w:cs="Times New Roman"/>
          <w:spacing w:val="-2"/>
        </w:rPr>
        <w:t>г</w:t>
      </w:r>
      <w:r w:rsidRPr="0002418E">
        <w:rPr>
          <w:rFonts w:ascii="Times New Roman" w:eastAsia="SchoolBookSanPin" w:hAnsi="Times New Roman" w:cs="Times New Roman"/>
        </w:rPr>
        <w:t>ани</w:t>
      </w:r>
      <w:r w:rsidRPr="0002418E">
        <w:rPr>
          <w:rFonts w:ascii="Times New Roman" w:eastAsia="SchoolBookSanPin" w:hAnsi="Times New Roman" w:cs="Times New Roman"/>
          <w:spacing w:val="2"/>
        </w:rPr>
        <w:t>з</w:t>
      </w:r>
      <w:r w:rsidRPr="0002418E">
        <w:rPr>
          <w:rFonts w:ascii="Times New Roman" w:eastAsia="SchoolBookSanPin" w:hAnsi="Times New Roman" w:cs="Times New Roman"/>
        </w:rPr>
        <w:t>ации (</w:t>
      </w:r>
      <w:r w:rsidRPr="0002418E">
        <w:rPr>
          <w:rFonts w:ascii="Times New Roman" w:eastAsia="SchoolBookSanPin" w:hAnsi="Times New Roman" w:cs="Times New Roman"/>
          <w:spacing w:val="-3"/>
        </w:rPr>
        <w:t>у</w:t>
      </w:r>
      <w:r w:rsidRPr="0002418E">
        <w:rPr>
          <w:rFonts w:ascii="Times New Roman" w:eastAsia="SchoolBookSanPin" w:hAnsi="Times New Roman" w:cs="Times New Roman"/>
        </w:rPr>
        <w:t xml:space="preserve">словия </w:t>
      </w:r>
      <w:r w:rsidRPr="0002418E">
        <w:rPr>
          <w:rFonts w:ascii="Times New Roman" w:eastAsia="SchoolBookSanPin" w:hAnsi="Times New Roman" w:cs="Times New Roman"/>
          <w:spacing w:val="-3"/>
        </w:rPr>
        <w:t>ф</w:t>
      </w:r>
      <w:r w:rsidRPr="0002418E">
        <w:rPr>
          <w:rFonts w:ascii="Times New Roman" w:eastAsia="SchoolBookSanPin" w:hAnsi="Times New Roman" w:cs="Times New Roman"/>
        </w:rPr>
        <w:t>ункциони</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о</w:t>
      </w:r>
      <w:r w:rsidRPr="0002418E">
        <w:rPr>
          <w:rFonts w:ascii="Times New Roman" w:eastAsia="SchoolBookSanPin" w:hAnsi="Times New Roman" w:cs="Times New Roman"/>
          <w:spacing w:val="2"/>
        </w:rPr>
        <w:t>в</w:t>
      </w:r>
      <w:r w:rsidRPr="0002418E">
        <w:rPr>
          <w:rFonts w:ascii="Times New Roman" w:eastAsia="SchoolBookSanPin" w:hAnsi="Times New Roman" w:cs="Times New Roman"/>
        </w:rPr>
        <w:t>ания, тип шк</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 xml:space="preserve">лы, </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с</w:t>
      </w:r>
      <w:r w:rsidRPr="0002418E">
        <w:rPr>
          <w:rFonts w:ascii="Times New Roman" w:eastAsia="SchoolBookSanPin" w:hAnsi="Times New Roman" w:cs="Times New Roman"/>
          <w:spacing w:val="2"/>
        </w:rPr>
        <w:t>об</w:t>
      </w:r>
      <w:r w:rsidRPr="0002418E">
        <w:rPr>
          <w:rFonts w:ascii="Times New Roman" w:eastAsia="SchoolBookSanPin" w:hAnsi="Times New Roman" w:cs="Times New Roman"/>
        </w:rPr>
        <w:t>енн</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сти, в том числе нозологические характеристики континген</w:t>
      </w:r>
      <w:r w:rsidRPr="0002418E">
        <w:rPr>
          <w:rFonts w:ascii="Times New Roman" w:eastAsia="SchoolBookSanPin" w:hAnsi="Times New Roman" w:cs="Times New Roman"/>
          <w:spacing w:val="-2"/>
        </w:rPr>
        <w:t>т</w:t>
      </w:r>
      <w:r w:rsidRPr="0002418E">
        <w:rPr>
          <w:rFonts w:ascii="Times New Roman" w:eastAsia="SchoolBookSanPin" w:hAnsi="Times New Roman" w:cs="Times New Roman"/>
        </w:rPr>
        <w:t xml:space="preserve">а, </w:t>
      </w:r>
      <w:r w:rsidRPr="0002418E">
        <w:rPr>
          <w:rFonts w:ascii="Times New Roman" w:eastAsia="SchoolBookSanPin" w:hAnsi="Times New Roman" w:cs="Times New Roman"/>
          <w:spacing w:val="2"/>
        </w:rPr>
        <w:t>к</w:t>
      </w:r>
      <w:r w:rsidRPr="0002418E">
        <w:rPr>
          <w:rFonts w:ascii="Times New Roman" w:eastAsia="SchoolBookSanPin" w:hAnsi="Times New Roman" w:cs="Times New Roman"/>
        </w:rPr>
        <w:t>ад</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овый</w:t>
      </w:r>
      <w:r w:rsidR="00180EF7">
        <w:rPr>
          <w:rFonts w:ascii="Times New Roman" w:eastAsia="SchoolBookSanPin" w:hAnsi="Times New Roman" w:cs="Times New Roman"/>
        </w:rPr>
        <w:t xml:space="preserve"> </w:t>
      </w:r>
      <w:r w:rsidRPr="0002418E">
        <w:rPr>
          <w:rFonts w:ascii="Times New Roman" w:eastAsia="SchoolBookSanPin" w:hAnsi="Times New Roman" w:cs="Times New Roman"/>
        </w:rPr>
        <w:t>с</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с</w:t>
      </w:r>
      <w:r w:rsidRPr="0002418E">
        <w:rPr>
          <w:rFonts w:ascii="Times New Roman" w:eastAsia="SchoolBookSanPin" w:hAnsi="Times New Roman" w:cs="Times New Roman"/>
          <w:spacing w:val="-2"/>
        </w:rPr>
        <w:t>т</w:t>
      </w:r>
      <w:r w:rsidRPr="0002418E">
        <w:rPr>
          <w:rFonts w:ascii="Times New Roman" w:eastAsia="SchoolBookSanPin" w:hAnsi="Times New Roman" w:cs="Times New Roman"/>
        </w:rPr>
        <w:t>ав);</w:t>
      </w:r>
    </w:p>
    <w:p w:rsidR="00DF2E3D" w:rsidRDefault="000A7A65" w:rsidP="005A4217">
      <w:pPr>
        <w:numPr>
          <w:ilvl w:val="0"/>
          <w:numId w:val="100"/>
        </w:numPr>
        <w:spacing w:after="0" w:line="240" w:lineRule="auto"/>
        <w:ind w:left="0" w:firstLine="360"/>
        <w:jc w:val="both"/>
        <w:rPr>
          <w:rFonts w:ascii="Times New Roman" w:eastAsia="SchoolBookSanPin" w:hAnsi="Times New Roman" w:cs="Times New Roman"/>
        </w:rPr>
      </w:pP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е</w:t>
      </w:r>
      <w:r w:rsidRPr="00DF2E3D">
        <w:rPr>
          <w:rFonts w:ascii="Times New Roman" w:eastAsia="SchoolBookSanPin" w:hAnsi="Times New Roman" w:cs="Times New Roman"/>
          <w:spacing w:val="-2"/>
        </w:rPr>
        <w:t>з</w:t>
      </w:r>
      <w:r w:rsidRPr="00DF2E3D">
        <w:rPr>
          <w:rFonts w:ascii="Times New Roman" w:eastAsia="SchoolBookSanPin" w:hAnsi="Times New Roman" w:cs="Times New Roman"/>
        </w:rPr>
        <w:t>ул</w:t>
      </w:r>
      <w:r w:rsidRPr="00DF2E3D">
        <w:rPr>
          <w:rFonts w:ascii="Times New Roman" w:eastAsia="SchoolBookSanPin" w:hAnsi="Times New Roman" w:cs="Times New Roman"/>
          <w:spacing w:val="-6"/>
        </w:rPr>
        <w:t>ь</w:t>
      </w:r>
      <w:r w:rsidRPr="00DF2E3D">
        <w:rPr>
          <w:rFonts w:ascii="Times New Roman" w:eastAsia="SchoolBookSanPin" w:hAnsi="Times New Roman" w:cs="Times New Roman"/>
          <w:spacing w:val="-2"/>
        </w:rPr>
        <w:t>т</w:t>
      </w:r>
      <w:r w:rsidRPr="00DF2E3D">
        <w:rPr>
          <w:rFonts w:ascii="Times New Roman" w:eastAsia="SchoolBookSanPin" w:hAnsi="Times New Roman" w:cs="Times New Roman"/>
        </w:rPr>
        <w:t>аты диагн</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rPr>
        <w:t xml:space="preserve">стики </w:t>
      </w:r>
      <w:r w:rsidRPr="00DF2E3D">
        <w:rPr>
          <w:rFonts w:ascii="Times New Roman" w:eastAsia="SchoolBookSanPin" w:hAnsi="Times New Roman" w:cs="Times New Roman"/>
          <w:spacing w:val="-3"/>
        </w:rPr>
        <w:t>у</w:t>
      </w:r>
      <w:r w:rsidRPr="00DF2E3D">
        <w:rPr>
          <w:rFonts w:ascii="Times New Roman" w:eastAsia="SchoolBookSanPin" w:hAnsi="Times New Roman" w:cs="Times New Roman"/>
        </w:rPr>
        <w:t>спе</w:t>
      </w:r>
      <w:r w:rsidRPr="00DF2E3D">
        <w:rPr>
          <w:rFonts w:ascii="Times New Roman" w:eastAsia="SchoolBookSanPin" w:hAnsi="Times New Roman" w:cs="Times New Roman"/>
          <w:spacing w:val="2"/>
        </w:rPr>
        <w:t>в</w:t>
      </w:r>
      <w:r w:rsidRPr="00DF2E3D">
        <w:rPr>
          <w:rFonts w:ascii="Times New Roman" w:eastAsia="SchoolBookSanPin" w:hAnsi="Times New Roman" w:cs="Times New Roman"/>
        </w:rPr>
        <w:t>аем</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rPr>
        <w:t>сти и у</w:t>
      </w: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 xml:space="preserve">овня </w:t>
      </w: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 xml:space="preserve">азвития </w:t>
      </w:r>
      <w:r w:rsidR="00FD392C">
        <w:rPr>
          <w:rFonts w:ascii="Times New Roman" w:eastAsia="SchoolBookSanPin" w:hAnsi="Times New Roman" w:cs="Times New Roman"/>
        </w:rPr>
        <w:t>обучающихся,</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rPr>
        <w:t>п</w:t>
      </w:r>
      <w:r w:rsidRPr="00DF2E3D">
        <w:rPr>
          <w:rFonts w:ascii="Times New Roman" w:eastAsia="SchoolBookSanPin" w:hAnsi="Times New Roman" w:cs="Times New Roman"/>
          <w:spacing w:val="2"/>
        </w:rPr>
        <w:t>ро</w:t>
      </w:r>
      <w:r w:rsidRPr="00DF2E3D">
        <w:rPr>
          <w:rFonts w:ascii="Times New Roman" w:eastAsia="SchoolBookSanPin" w:hAnsi="Times New Roman" w:cs="Times New Roman"/>
          <w:spacing w:val="-2"/>
        </w:rPr>
        <w:t>б</w:t>
      </w:r>
      <w:r w:rsidRPr="00DF2E3D">
        <w:rPr>
          <w:rFonts w:ascii="Times New Roman" w:eastAsia="SchoolBookSanPin" w:hAnsi="Times New Roman" w:cs="Times New Roman"/>
        </w:rPr>
        <w:t>лемы</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rPr>
        <w:t>и</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rPr>
        <w:t>т</w:t>
      </w:r>
      <w:r w:rsidRPr="00DF2E3D">
        <w:rPr>
          <w:rFonts w:ascii="Times New Roman" w:eastAsia="SchoolBookSanPin" w:hAnsi="Times New Roman" w:cs="Times New Roman"/>
          <w:spacing w:val="-3"/>
        </w:rPr>
        <w:t>р</w:t>
      </w:r>
      <w:r w:rsidRPr="00DF2E3D">
        <w:rPr>
          <w:rFonts w:ascii="Times New Roman" w:eastAsia="SchoolBookSanPin" w:hAnsi="Times New Roman" w:cs="Times New Roman"/>
        </w:rPr>
        <w:t>удн</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rPr>
        <w:t>сти</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rPr>
        <w:t>их</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rPr>
        <w:t>учебной</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rPr>
        <w:t>деятельн</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rPr>
        <w:t>сти;</w:t>
      </w:r>
    </w:p>
    <w:p w:rsidR="00DF2E3D" w:rsidRDefault="000A7A65" w:rsidP="005A4217">
      <w:pPr>
        <w:numPr>
          <w:ilvl w:val="0"/>
          <w:numId w:val="100"/>
        </w:numPr>
        <w:spacing w:after="0" w:line="240" w:lineRule="auto"/>
        <w:ind w:left="0" w:firstLine="360"/>
        <w:jc w:val="both"/>
        <w:rPr>
          <w:rFonts w:ascii="Times New Roman" w:eastAsia="SchoolBookSanPin" w:hAnsi="Times New Roman" w:cs="Times New Roman"/>
        </w:rPr>
      </w:pPr>
      <w:r w:rsidRPr="00DF2E3D">
        <w:rPr>
          <w:rFonts w:ascii="Times New Roman" w:eastAsia="SchoolBookSanPin" w:hAnsi="Times New Roman" w:cs="Times New Roman"/>
          <w:spacing w:val="2"/>
        </w:rPr>
        <w:t>в</w:t>
      </w:r>
      <w:r w:rsidRPr="00DF2E3D">
        <w:rPr>
          <w:rFonts w:ascii="Times New Roman" w:eastAsia="SchoolBookSanPin" w:hAnsi="Times New Roman" w:cs="Times New Roman"/>
        </w:rPr>
        <w:t>озможн</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rPr>
        <w:t xml:space="preserve">сть </w:t>
      </w:r>
      <w:r w:rsidRPr="00DF2E3D">
        <w:rPr>
          <w:rFonts w:ascii="Times New Roman" w:eastAsia="SchoolBookSanPin" w:hAnsi="Times New Roman" w:cs="Times New Roman"/>
          <w:spacing w:val="2"/>
        </w:rPr>
        <w:t>об</w:t>
      </w:r>
      <w:r w:rsidRPr="00DF2E3D">
        <w:rPr>
          <w:rFonts w:ascii="Times New Roman" w:eastAsia="SchoolBookSanPin" w:hAnsi="Times New Roman" w:cs="Times New Roman"/>
        </w:rPr>
        <w:t xml:space="preserve">еспечить </w:t>
      </w:r>
      <w:r w:rsidRPr="00DF2E3D">
        <w:rPr>
          <w:rFonts w:ascii="Times New Roman" w:eastAsia="SchoolBookSanPin" w:hAnsi="Times New Roman" w:cs="Times New Roman"/>
          <w:spacing w:val="-3"/>
        </w:rPr>
        <w:t>у</w:t>
      </w:r>
      <w:r w:rsidRPr="00DF2E3D">
        <w:rPr>
          <w:rFonts w:ascii="Times New Roman" w:eastAsia="SchoolBookSanPin" w:hAnsi="Times New Roman" w:cs="Times New Roman"/>
        </w:rPr>
        <w:t xml:space="preserve">словия для </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rPr>
        <w:t>р</w:t>
      </w:r>
      <w:r w:rsidRPr="00DF2E3D">
        <w:rPr>
          <w:rFonts w:ascii="Times New Roman" w:eastAsia="SchoolBookSanPin" w:hAnsi="Times New Roman" w:cs="Times New Roman"/>
          <w:spacing w:val="-2"/>
        </w:rPr>
        <w:t>г</w:t>
      </w:r>
      <w:r w:rsidRPr="00DF2E3D">
        <w:rPr>
          <w:rFonts w:ascii="Times New Roman" w:eastAsia="SchoolBookSanPin" w:hAnsi="Times New Roman" w:cs="Times New Roman"/>
        </w:rPr>
        <w:t>ани</w:t>
      </w:r>
      <w:r w:rsidRPr="00DF2E3D">
        <w:rPr>
          <w:rFonts w:ascii="Times New Roman" w:eastAsia="SchoolBookSanPin" w:hAnsi="Times New Roman" w:cs="Times New Roman"/>
          <w:spacing w:val="2"/>
        </w:rPr>
        <w:t>з</w:t>
      </w:r>
      <w:r w:rsidRPr="00DF2E3D">
        <w:rPr>
          <w:rFonts w:ascii="Times New Roman" w:eastAsia="SchoolBookSanPin" w:hAnsi="Times New Roman" w:cs="Times New Roman"/>
        </w:rPr>
        <w:t xml:space="preserve">ации </w:t>
      </w: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азно</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spacing w:val="-2"/>
        </w:rPr>
        <w:t>б</w:t>
      </w: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азных внеу</w:t>
      </w: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 xml:space="preserve">очных </w:t>
      </w:r>
      <w:r w:rsidRPr="00DF2E3D">
        <w:rPr>
          <w:rFonts w:ascii="Times New Roman" w:eastAsia="SchoolBookSanPin" w:hAnsi="Times New Roman" w:cs="Times New Roman"/>
          <w:spacing w:val="2"/>
        </w:rPr>
        <w:t>з</w:t>
      </w:r>
      <w:r w:rsidRPr="00DF2E3D">
        <w:rPr>
          <w:rFonts w:ascii="Times New Roman" w:eastAsia="SchoolBookSanPin" w:hAnsi="Times New Roman" w:cs="Times New Roman"/>
        </w:rPr>
        <w:t>анятий и их с</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rPr>
        <w:t>дер</w:t>
      </w:r>
      <w:r w:rsidRPr="00DF2E3D">
        <w:rPr>
          <w:rFonts w:ascii="Times New Roman" w:eastAsia="SchoolBookSanPin" w:hAnsi="Times New Roman" w:cs="Times New Roman"/>
          <w:spacing w:val="2"/>
        </w:rPr>
        <w:t>ж</w:t>
      </w:r>
      <w:r w:rsidRPr="00DF2E3D">
        <w:rPr>
          <w:rFonts w:ascii="Times New Roman" w:eastAsia="SchoolBookSanPin" w:hAnsi="Times New Roman" w:cs="Times New Roman"/>
        </w:rPr>
        <w:t>ательная связь с у</w:t>
      </w: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очной</w:t>
      </w:r>
      <w:r w:rsidR="00180EF7">
        <w:rPr>
          <w:rFonts w:ascii="Times New Roman" w:eastAsia="SchoolBookSanPin" w:hAnsi="Times New Roman" w:cs="Times New Roman"/>
        </w:rPr>
        <w:t xml:space="preserve"> </w:t>
      </w:r>
      <w:r w:rsidRPr="00DF2E3D">
        <w:rPr>
          <w:rFonts w:ascii="Times New Roman" w:eastAsia="SchoolBookSanPin" w:hAnsi="Times New Roman" w:cs="Times New Roman"/>
        </w:rPr>
        <w:t>деятельн</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rPr>
        <w:t>стью;</w:t>
      </w:r>
    </w:p>
    <w:p w:rsidR="000A7A65" w:rsidRPr="00DF2E3D" w:rsidRDefault="000A7A65" w:rsidP="005A4217">
      <w:pPr>
        <w:numPr>
          <w:ilvl w:val="0"/>
          <w:numId w:val="100"/>
        </w:numPr>
        <w:spacing w:after="0" w:line="240" w:lineRule="auto"/>
        <w:ind w:left="0" w:firstLine="360"/>
        <w:jc w:val="both"/>
        <w:rPr>
          <w:rFonts w:ascii="Times New Roman" w:eastAsia="SchoolBookSanPin" w:hAnsi="Times New Roman" w:cs="Times New Roman"/>
        </w:rPr>
      </w:pPr>
      <w:r w:rsidRPr="00DF2E3D">
        <w:rPr>
          <w:rFonts w:ascii="Times New Roman" w:eastAsia="SchoolBookSanPin" w:hAnsi="Times New Roman" w:cs="Times New Roman"/>
          <w:spacing w:val="4"/>
        </w:rPr>
        <w:t>о</w:t>
      </w:r>
      <w:r w:rsidRPr="00DF2E3D">
        <w:rPr>
          <w:rFonts w:ascii="Times New Roman" w:eastAsia="SchoolBookSanPin" w:hAnsi="Times New Roman" w:cs="Times New Roman"/>
          <w:spacing w:val="2"/>
        </w:rPr>
        <w:t>с</w:t>
      </w:r>
      <w:r w:rsidRPr="00DF2E3D">
        <w:rPr>
          <w:rFonts w:ascii="Times New Roman" w:eastAsia="SchoolBookSanPin" w:hAnsi="Times New Roman" w:cs="Times New Roman"/>
          <w:spacing w:val="4"/>
        </w:rPr>
        <w:t>об</w:t>
      </w:r>
      <w:r w:rsidRPr="00DF2E3D">
        <w:rPr>
          <w:rFonts w:ascii="Times New Roman" w:eastAsia="SchoolBookSanPin" w:hAnsi="Times New Roman" w:cs="Times New Roman"/>
          <w:spacing w:val="2"/>
        </w:rPr>
        <w:t>енн</w:t>
      </w:r>
      <w:r w:rsidRPr="00DF2E3D">
        <w:rPr>
          <w:rFonts w:ascii="Times New Roman" w:eastAsia="SchoolBookSanPin" w:hAnsi="Times New Roman" w:cs="Times New Roman"/>
          <w:spacing w:val="4"/>
        </w:rPr>
        <w:t>о</w:t>
      </w:r>
      <w:r w:rsidRPr="00DF2E3D">
        <w:rPr>
          <w:rFonts w:ascii="Times New Roman" w:eastAsia="SchoolBookSanPin" w:hAnsi="Times New Roman" w:cs="Times New Roman"/>
          <w:spacing w:val="2"/>
        </w:rPr>
        <w:t>ст</w:t>
      </w:r>
      <w:r w:rsidRPr="00DF2E3D">
        <w:rPr>
          <w:rFonts w:ascii="Times New Roman" w:eastAsia="SchoolBookSanPin" w:hAnsi="Times New Roman" w:cs="Times New Roman"/>
        </w:rPr>
        <w:t xml:space="preserve">и </w:t>
      </w:r>
      <w:r w:rsidRPr="00DF2E3D">
        <w:rPr>
          <w:rFonts w:ascii="Times New Roman" w:eastAsia="SchoolBookSanPin" w:hAnsi="Times New Roman" w:cs="Times New Roman"/>
          <w:spacing w:val="2"/>
        </w:rPr>
        <w:t>ин</w:t>
      </w:r>
      <w:r w:rsidRPr="00DF2E3D">
        <w:rPr>
          <w:rFonts w:ascii="Times New Roman" w:eastAsia="SchoolBookSanPin" w:hAnsi="Times New Roman" w:cs="Times New Roman"/>
          <w:spacing w:val="5"/>
        </w:rPr>
        <w:t>ф</w:t>
      </w:r>
      <w:r w:rsidRPr="00DF2E3D">
        <w:rPr>
          <w:rFonts w:ascii="Times New Roman" w:eastAsia="SchoolBookSanPin" w:hAnsi="Times New Roman" w:cs="Times New Roman"/>
        </w:rPr>
        <w:t>о</w:t>
      </w:r>
      <w:r w:rsidRPr="00DF2E3D">
        <w:rPr>
          <w:rFonts w:ascii="Times New Roman" w:eastAsia="SchoolBookSanPin" w:hAnsi="Times New Roman" w:cs="Times New Roman"/>
          <w:spacing w:val="2"/>
        </w:rPr>
        <w:t>рмационно-</w:t>
      </w:r>
      <w:r w:rsidRPr="00DF2E3D">
        <w:rPr>
          <w:rFonts w:ascii="Times New Roman" w:eastAsia="SchoolBookSanPin" w:hAnsi="Times New Roman" w:cs="Times New Roman"/>
          <w:spacing w:val="4"/>
        </w:rPr>
        <w:t>о</w:t>
      </w:r>
      <w:r w:rsidRPr="00DF2E3D">
        <w:rPr>
          <w:rFonts w:ascii="Times New Roman" w:eastAsia="SchoolBookSanPin" w:hAnsi="Times New Roman" w:cs="Times New Roman"/>
        </w:rPr>
        <w:t>б</w:t>
      </w:r>
      <w:r w:rsidRPr="00DF2E3D">
        <w:rPr>
          <w:rFonts w:ascii="Times New Roman" w:eastAsia="SchoolBookSanPin" w:hAnsi="Times New Roman" w:cs="Times New Roman"/>
          <w:spacing w:val="4"/>
        </w:rPr>
        <w:t>р</w:t>
      </w:r>
      <w:r w:rsidRPr="00DF2E3D">
        <w:rPr>
          <w:rFonts w:ascii="Times New Roman" w:eastAsia="SchoolBookSanPin" w:hAnsi="Times New Roman" w:cs="Times New Roman"/>
          <w:spacing w:val="2"/>
        </w:rPr>
        <w:t>а</w:t>
      </w:r>
      <w:r w:rsidRPr="00DF2E3D">
        <w:rPr>
          <w:rFonts w:ascii="Times New Roman" w:eastAsia="SchoolBookSanPin" w:hAnsi="Times New Roman" w:cs="Times New Roman"/>
          <w:spacing w:val="4"/>
        </w:rPr>
        <w:t>з</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spacing w:val="4"/>
        </w:rPr>
        <w:t>в</w:t>
      </w:r>
      <w:r w:rsidRPr="00DF2E3D">
        <w:rPr>
          <w:rFonts w:ascii="Times New Roman" w:eastAsia="SchoolBookSanPin" w:hAnsi="Times New Roman" w:cs="Times New Roman"/>
          <w:spacing w:val="2"/>
        </w:rPr>
        <w:t>ательно</w:t>
      </w:r>
      <w:r w:rsidRPr="00DF2E3D">
        <w:rPr>
          <w:rFonts w:ascii="Times New Roman" w:eastAsia="SchoolBookSanPin" w:hAnsi="Times New Roman" w:cs="Times New Roman"/>
        </w:rPr>
        <w:t xml:space="preserve">й </w:t>
      </w:r>
      <w:r w:rsidRPr="00DF2E3D">
        <w:rPr>
          <w:rFonts w:ascii="Times New Roman" w:eastAsia="SchoolBookSanPin" w:hAnsi="Times New Roman" w:cs="Times New Roman"/>
          <w:spacing w:val="2"/>
        </w:rPr>
        <w:t>с</w:t>
      </w:r>
      <w:r w:rsidRPr="00DF2E3D">
        <w:rPr>
          <w:rFonts w:ascii="Times New Roman" w:eastAsia="SchoolBookSanPin" w:hAnsi="Times New Roman" w:cs="Times New Roman"/>
          <w:spacing w:val="4"/>
        </w:rPr>
        <w:t>р</w:t>
      </w:r>
      <w:r w:rsidRPr="00DF2E3D">
        <w:rPr>
          <w:rFonts w:ascii="Times New Roman" w:eastAsia="SchoolBookSanPin" w:hAnsi="Times New Roman" w:cs="Times New Roman"/>
          <w:spacing w:val="2"/>
        </w:rPr>
        <w:t>ед</w:t>
      </w:r>
      <w:r w:rsidRPr="00DF2E3D">
        <w:rPr>
          <w:rFonts w:ascii="Times New Roman" w:eastAsia="SchoolBookSanPin" w:hAnsi="Times New Roman" w:cs="Times New Roman"/>
        </w:rPr>
        <w:t xml:space="preserve">ы </w:t>
      </w:r>
      <w:r w:rsidRPr="00DF2E3D">
        <w:rPr>
          <w:rFonts w:ascii="Times New Roman" w:eastAsia="SchoolBookSanPin" w:hAnsi="Times New Roman" w:cs="Times New Roman"/>
          <w:spacing w:val="4"/>
        </w:rPr>
        <w:t>о</w:t>
      </w:r>
      <w:r w:rsidRPr="00DF2E3D">
        <w:rPr>
          <w:rFonts w:ascii="Times New Roman" w:eastAsia="SchoolBookSanPin" w:hAnsi="Times New Roman" w:cs="Times New Roman"/>
        </w:rPr>
        <w:t>б</w:t>
      </w:r>
      <w:r w:rsidRPr="00DF2E3D">
        <w:rPr>
          <w:rFonts w:ascii="Times New Roman" w:eastAsia="SchoolBookSanPin" w:hAnsi="Times New Roman" w:cs="Times New Roman"/>
          <w:spacing w:val="4"/>
        </w:rPr>
        <w:t>р</w:t>
      </w:r>
      <w:r w:rsidRPr="00DF2E3D">
        <w:rPr>
          <w:rFonts w:ascii="Times New Roman" w:eastAsia="SchoolBookSanPin" w:hAnsi="Times New Roman" w:cs="Times New Roman"/>
          <w:spacing w:val="2"/>
        </w:rPr>
        <w:t>а</w:t>
      </w:r>
      <w:r w:rsidRPr="00DF2E3D">
        <w:rPr>
          <w:rFonts w:ascii="Times New Roman" w:eastAsia="SchoolBookSanPin" w:hAnsi="Times New Roman" w:cs="Times New Roman"/>
          <w:spacing w:val="4"/>
        </w:rPr>
        <w:t>з</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spacing w:val="4"/>
        </w:rPr>
        <w:t>в</w:t>
      </w:r>
      <w:r w:rsidRPr="00DF2E3D">
        <w:rPr>
          <w:rFonts w:ascii="Times New Roman" w:eastAsia="SchoolBookSanPin" w:hAnsi="Times New Roman" w:cs="Times New Roman"/>
          <w:spacing w:val="2"/>
        </w:rPr>
        <w:t>ательно</w:t>
      </w:r>
      <w:r w:rsidRPr="00DF2E3D">
        <w:rPr>
          <w:rFonts w:ascii="Times New Roman" w:eastAsia="SchoolBookSanPin" w:hAnsi="Times New Roman" w:cs="Times New Roman"/>
        </w:rPr>
        <w:t>й о</w:t>
      </w: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г</w:t>
      </w:r>
      <w:r w:rsidRPr="00DF2E3D">
        <w:rPr>
          <w:rFonts w:ascii="Times New Roman" w:eastAsia="SchoolBookSanPin" w:hAnsi="Times New Roman" w:cs="Times New Roman"/>
          <w:spacing w:val="2"/>
        </w:rPr>
        <w:t>ани</w:t>
      </w:r>
      <w:r w:rsidRPr="00DF2E3D">
        <w:rPr>
          <w:rFonts w:ascii="Times New Roman" w:eastAsia="SchoolBookSanPin" w:hAnsi="Times New Roman" w:cs="Times New Roman"/>
          <w:spacing w:val="4"/>
        </w:rPr>
        <w:t>з</w:t>
      </w:r>
      <w:r w:rsidRPr="00DF2E3D">
        <w:rPr>
          <w:rFonts w:ascii="Times New Roman" w:eastAsia="SchoolBookSanPin" w:hAnsi="Times New Roman" w:cs="Times New Roman"/>
          <w:spacing w:val="2"/>
        </w:rPr>
        <w:t>ации</w:t>
      </w:r>
      <w:r w:rsidRPr="00DF2E3D">
        <w:rPr>
          <w:rFonts w:ascii="Times New Roman" w:eastAsia="SchoolBookSanPin" w:hAnsi="Times New Roman" w:cs="Times New Roman"/>
        </w:rPr>
        <w:t xml:space="preserve">, </w:t>
      </w:r>
      <w:r w:rsidRPr="00DF2E3D">
        <w:rPr>
          <w:rFonts w:ascii="Times New Roman" w:eastAsia="SchoolBookSanPin" w:hAnsi="Times New Roman" w:cs="Times New Roman"/>
          <w:spacing w:val="2"/>
        </w:rPr>
        <w:t>национальны</w:t>
      </w:r>
      <w:r w:rsidRPr="00DF2E3D">
        <w:rPr>
          <w:rFonts w:ascii="Times New Roman" w:eastAsia="SchoolBookSanPin" w:hAnsi="Times New Roman" w:cs="Times New Roman"/>
        </w:rPr>
        <w:t xml:space="preserve">е и </w:t>
      </w:r>
      <w:r w:rsidRPr="00DF2E3D">
        <w:rPr>
          <w:rFonts w:ascii="Times New Roman" w:eastAsia="SchoolBookSanPin" w:hAnsi="Times New Roman" w:cs="Times New Roman"/>
          <w:spacing w:val="-2"/>
        </w:rPr>
        <w:t>к</w:t>
      </w:r>
      <w:r w:rsidRPr="00DF2E3D">
        <w:rPr>
          <w:rFonts w:ascii="Times New Roman" w:eastAsia="SchoolBookSanPin" w:hAnsi="Times New Roman" w:cs="Times New Roman"/>
          <w:spacing w:val="2"/>
        </w:rPr>
        <w:t>ул</w:t>
      </w:r>
      <w:r w:rsidRPr="00DF2E3D">
        <w:rPr>
          <w:rFonts w:ascii="Times New Roman" w:eastAsia="SchoolBookSanPin" w:hAnsi="Times New Roman" w:cs="Times New Roman"/>
          <w:spacing w:val="-4"/>
        </w:rPr>
        <w:t>ь</w:t>
      </w:r>
      <w:r w:rsidRPr="00DF2E3D">
        <w:rPr>
          <w:rFonts w:ascii="Times New Roman" w:eastAsia="SchoolBookSanPin" w:hAnsi="Times New Roman" w:cs="Times New Roman"/>
          <w:spacing w:val="2"/>
        </w:rPr>
        <w:t>турны</w:t>
      </w:r>
      <w:r w:rsidRPr="00DF2E3D">
        <w:rPr>
          <w:rFonts w:ascii="Times New Roman" w:eastAsia="SchoolBookSanPin" w:hAnsi="Times New Roman" w:cs="Times New Roman"/>
        </w:rPr>
        <w:t xml:space="preserve">е </w:t>
      </w:r>
      <w:r w:rsidRPr="00DF2E3D">
        <w:rPr>
          <w:rFonts w:ascii="Times New Roman" w:eastAsia="SchoolBookSanPin" w:hAnsi="Times New Roman" w:cs="Times New Roman"/>
          <w:spacing w:val="4"/>
        </w:rPr>
        <w:t>о</w:t>
      </w:r>
      <w:r w:rsidRPr="00DF2E3D">
        <w:rPr>
          <w:rFonts w:ascii="Times New Roman" w:eastAsia="SchoolBookSanPin" w:hAnsi="Times New Roman" w:cs="Times New Roman"/>
          <w:spacing w:val="2"/>
        </w:rPr>
        <w:t>со</w:t>
      </w:r>
      <w:r w:rsidRPr="00DF2E3D">
        <w:rPr>
          <w:rFonts w:ascii="Times New Roman" w:eastAsia="SchoolBookSanPin" w:hAnsi="Times New Roman" w:cs="Times New Roman"/>
          <w:spacing w:val="4"/>
        </w:rPr>
        <w:t>б</w:t>
      </w:r>
      <w:r w:rsidRPr="00DF2E3D">
        <w:rPr>
          <w:rFonts w:ascii="Times New Roman" w:eastAsia="SchoolBookSanPin" w:hAnsi="Times New Roman" w:cs="Times New Roman"/>
          <w:spacing w:val="2"/>
        </w:rPr>
        <w:t>енн</w:t>
      </w:r>
      <w:r w:rsidRPr="00DF2E3D">
        <w:rPr>
          <w:rFonts w:ascii="Times New Roman" w:eastAsia="SchoolBookSanPin" w:hAnsi="Times New Roman" w:cs="Times New Roman"/>
          <w:spacing w:val="4"/>
        </w:rPr>
        <w:t>о</w:t>
      </w:r>
      <w:r w:rsidRPr="00DF2E3D">
        <w:rPr>
          <w:rFonts w:ascii="Times New Roman" w:eastAsia="SchoolBookSanPin" w:hAnsi="Times New Roman" w:cs="Times New Roman"/>
          <w:spacing w:val="2"/>
        </w:rPr>
        <w:t>ст</w:t>
      </w:r>
      <w:r w:rsidRPr="00DF2E3D">
        <w:rPr>
          <w:rFonts w:ascii="Times New Roman" w:eastAsia="SchoolBookSanPin" w:hAnsi="Times New Roman" w:cs="Times New Roman"/>
        </w:rPr>
        <w:t xml:space="preserve">и </w:t>
      </w:r>
      <w:r w:rsidRPr="00DF2E3D">
        <w:rPr>
          <w:rFonts w:ascii="Times New Roman" w:eastAsia="SchoolBookSanPin" w:hAnsi="Times New Roman" w:cs="Times New Roman"/>
          <w:spacing w:val="4"/>
        </w:rPr>
        <w:t>р</w:t>
      </w:r>
      <w:r w:rsidRPr="00DF2E3D">
        <w:rPr>
          <w:rFonts w:ascii="Times New Roman" w:eastAsia="SchoolBookSanPin" w:hAnsi="Times New Roman" w:cs="Times New Roman"/>
          <w:spacing w:val="2"/>
        </w:rPr>
        <w:t>егиона</w:t>
      </w:r>
      <w:r w:rsidRPr="00DF2E3D">
        <w:rPr>
          <w:rFonts w:ascii="Times New Roman" w:eastAsia="SchoolBookSanPin" w:hAnsi="Times New Roman" w:cs="Times New Roman"/>
        </w:rPr>
        <w:t xml:space="preserve">, </w:t>
      </w:r>
      <w:r w:rsidRPr="00DF2E3D">
        <w:rPr>
          <w:rFonts w:ascii="Times New Roman" w:eastAsia="SchoolBookSanPin" w:hAnsi="Times New Roman" w:cs="Times New Roman"/>
          <w:spacing w:val="-7"/>
        </w:rPr>
        <w:t>г</w:t>
      </w:r>
      <w:r w:rsidRPr="00DF2E3D">
        <w:rPr>
          <w:rFonts w:ascii="Times New Roman" w:eastAsia="SchoolBookSanPin" w:hAnsi="Times New Roman" w:cs="Times New Roman"/>
          <w:spacing w:val="2"/>
        </w:rPr>
        <w:t>д</w:t>
      </w:r>
      <w:r w:rsidRPr="00DF2E3D">
        <w:rPr>
          <w:rFonts w:ascii="Times New Roman" w:eastAsia="SchoolBookSanPin" w:hAnsi="Times New Roman" w:cs="Times New Roman"/>
        </w:rPr>
        <w:t xml:space="preserve">е </w:t>
      </w:r>
      <w:r w:rsidRPr="00DF2E3D">
        <w:rPr>
          <w:rFonts w:ascii="Times New Roman" w:eastAsia="SchoolBookSanPin" w:hAnsi="Times New Roman" w:cs="Times New Roman"/>
          <w:spacing w:val="2"/>
        </w:rPr>
        <w:t>нах</w:t>
      </w:r>
      <w:r w:rsidRPr="00DF2E3D">
        <w:rPr>
          <w:rFonts w:ascii="Times New Roman" w:eastAsia="SchoolBookSanPin" w:hAnsi="Times New Roman" w:cs="Times New Roman"/>
        </w:rPr>
        <w:t>о</w:t>
      </w:r>
      <w:r w:rsidRPr="00DF2E3D">
        <w:rPr>
          <w:rFonts w:ascii="Times New Roman" w:eastAsia="SchoolBookSanPin" w:hAnsi="Times New Roman" w:cs="Times New Roman"/>
          <w:spacing w:val="2"/>
        </w:rPr>
        <w:t>дитс</w:t>
      </w:r>
      <w:r w:rsidRPr="00DF2E3D">
        <w:rPr>
          <w:rFonts w:ascii="Times New Roman" w:eastAsia="SchoolBookSanPin" w:hAnsi="Times New Roman" w:cs="Times New Roman"/>
        </w:rPr>
        <w:t xml:space="preserve">я </w:t>
      </w:r>
      <w:r w:rsidRPr="00DF2E3D">
        <w:rPr>
          <w:rFonts w:ascii="Times New Roman" w:eastAsia="SchoolBookSanPin" w:hAnsi="Times New Roman" w:cs="Times New Roman"/>
          <w:spacing w:val="4"/>
        </w:rPr>
        <w:t>о</w:t>
      </w:r>
      <w:r w:rsidRPr="00DF2E3D">
        <w:rPr>
          <w:rFonts w:ascii="Times New Roman" w:eastAsia="SchoolBookSanPin" w:hAnsi="Times New Roman" w:cs="Times New Roman"/>
        </w:rPr>
        <w:t>б</w:t>
      </w:r>
      <w:r w:rsidRPr="00DF2E3D">
        <w:rPr>
          <w:rFonts w:ascii="Times New Roman" w:eastAsia="SchoolBookSanPin" w:hAnsi="Times New Roman" w:cs="Times New Roman"/>
          <w:spacing w:val="4"/>
        </w:rPr>
        <w:t>р</w:t>
      </w:r>
      <w:r w:rsidRPr="00DF2E3D">
        <w:rPr>
          <w:rFonts w:ascii="Times New Roman" w:eastAsia="SchoolBookSanPin" w:hAnsi="Times New Roman" w:cs="Times New Roman"/>
          <w:spacing w:val="2"/>
        </w:rPr>
        <w:t>а</w:t>
      </w:r>
      <w:r w:rsidRPr="00DF2E3D">
        <w:rPr>
          <w:rFonts w:ascii="Times New Roman" w:eastAsia="SchoolBookSanPin" w:hAnsi="Times New Roman" w:cs="Times New Roman"/>
          <w:spacing w:val="4"/>
        </w:rPr>
        <w:t>з</w:t>
      </w:r>
      <w:r w:rsidRPr="00DF2E3D">
        <w:rPr>
          <w:rFonts w:ascii="Times New Roman" w:eastAsia="SchoolBookSanPin" w:hAnsi="Times New Roman" w:cs="Times New Roman"/>
          <w:spacing w:val="2"/>
        </w:rPr>
        <w:t>о</w:t>
      </w:r>
      <w:r w:rsidRPr="00DF2E3D">
        <w:rPr>
          <w:rFonts w:ascii="Times New Roman" w:eastAsia="SchoolBookSanPin" w:hAnsi="Times New Roman" w:cs="Times New Roman"/>
          <w:spacing w:val="4"/>
        </w:rPr>
        <w:t>в</w:t>
      </w:r>
      <w:r w:rsidRPr="00DF2E3D">
        <w:rPr>
          <w:rFonts w:ascii="Times New Roman" w:eastAsia="SchoolBookSanPin" w:hAnsi="Times New Roman" w:cs="Times New Roman"/>
          <w:spacing w:val="2"/>
        </w:rPr>
        <w:t>ательна</w:t>
      </w:r>
      <w:r w:rsidRPr="00DF2E3D">
        <w:rPr>
          <w:rFonts w:ascii="Times New Roman" w:eastAsia="SchoolBookSanPin" w:hAnsi="Times New Roman" w:cs="Times New Roman"/>
        </w:rPr>
        <w:t>я о</w:t>
      </w:r>
      <w:r w:rsidRPr="00DF2E3D">
        <w:rPr>
          <w:rFonts w:ascii="Times New Roman" w:eastAsia="SchoolBookSanPin" w:hAnsi="Times New Roman" w:cs="Times New Roman"/>
          <w:spacing w:val="2"/>
        </w:rPr>
        <w:t>р</w:t>
      </w:r>
      <w:r w:rsidRPr="00DF2E3D">
        <w:rPr>
          <w:rFonts w:ascii="Times New Roman" w:eastAsia="SchoolBookSanPin" w:hAnsi="Times New Roman" w:cs="Times New Roman"/>
        </w:rPr>
        <w:t>г</w:t>
      </w:r>
      <w:r w:rsidRPr="00DF2E3D">
        <w:rPr>
          <w:rFonts w:ascii="Times New Roman" w:eastAsia="SchoolBookSanPin" w:hAnsi="Times New Roman" w:cs="Times New Roman"/>
          <w:spacing w:val="2"/>
        </w:rPr>
        <w:t>ани</w:t>
      </w:r>
      <w:r w:rsidRPr="00DF2E3D">
        <w:rPr>
          <w:rFonts w:ascii="Times New Roman" w:eastAsia="SchoolBookSanPin" w:hAnsi="Times New Roman" w:cs="Times New Roman"/>
          <w:spacing w:val="4"/>
        </w:rPr>
        <w:t>з</w:t>
      </w:r>
      <w:r w:rsidRPr="00DF2E3D">
        <w:rPr>
          <w:rFonts w:ascii="Times New Roman" w:eastAsia="SchoolBookSanPin" w:hAnsi="Times New Roman" w:cs="Times New Roman"/>
          <w:spacing w:val="2"/>
        </w:rPr>
        <w:t>ация.</w:t>
      </w:r>
    </w:p>
    <w:p w:rsidR="00DF2E3D" w:rsidRDefault="00DF2E3D" w:rsidP="00DF2E3D">
      <w:pPr>
        <w:spacing w:after="0" w:line="240" w:lineRule="auto"/>
        <w:ind w:firstLine="709"/>
        <w:jc w:val="both"/>
        <w:rPr>
          <w:rFonts w:ascii="Times New Roman" w:eastAsia="OfficinaSansBoldITC" w:hAnsi="Times New Roman" w:cs="Times New Roman"/>
          <w:b/>
          <w:i/>
        </w:rPr>
      </w:pPr>
      <w:r>
        <w:rPr>
          <w:rFonts w:ascii="Times New Roman" w:eastAsia="OfficinaSansBoldITC" w:hAnsi="Times New Roman" w:cs="Times New Roman"/>
          <w:b/>
          <w:i/>
        </w:rPr>
        <w:t>Н</w:t>
      </w:r>
      <w:r w:rsidR="000A7A65" w:rsidRPr="0002418E">
        <w:rPr>
          <w:rFonts w:ascii="Times New Roman" w:eastAsia="OfficinaSansBoldITC" w:hAnsi="Times New Roman" w:cs="Times New Roman"/>
          <w:b/>
          <w:i/>
        </w:rPr>
        <w:t>аправления</w:t>
      </w:r>
      <w:r w:rsidR="00180EF7">
        <w:rPr>
          <w:rFonts w:ascii="Times New Roman" w:eastAsia="OfficinaSansBoldITC" w:hAnsi="Times New Roman" w:cs="Times New Roman"/>
          <w:b/>
          <w:i/>
        </w:rPr>
        <w:t xml:space="preserve"> </w:t>
      </w:r>
      <w:r w:rsidR="000A7A65" w:rsidRPr="0002418E">
        <w:rPr>
          <w:rFonts w:ascii="Times New Roman" w:eastAsia="OfficinaSansBoldITC" w:hAnsi="Times New Roman" w:cs="Times New Roman"/>
          <w:b/>
          <w:i/>
        </w:rPr>
        <w:t>внеурочной</w:t>
      </w:r>
      <w:r w:rsidR="00180EF7">
        <w:rPr>
          <w:rFonts w:ascii="Times New Roman" w:eastAsia="OfficinaSansBoldITC" w:hAnsi="Times New Roman" w:cs="Times New Roman"/>
          <w:b/>
          <w:i/>
        </w:rPr>
        <w:t xml:space="preserve"> </w:t>
      </w:r>
      <w:r w:rsidR="000A7A65" w:rsidRPr="0002418E">
        <w:rPr>
          <w:rFonts w:ascii="Times New Roman" w:eastAsia="OfficinaSansBoldITC" w:hAnsi="Times New Roman" w:cs="Times New Roman"/>
          <w:b/>
          <w:i/>
          <w:w w:val="96"/>
        </w:rPr>
        <w:t>дея</w:t>
      </w:r>
      <w:r w:rsidR="000A7A65" w:rsidRPr="0002418E">
        <w:rPr>
          <w:rFonts w:ascii="Times New Roman" w:eastAsia="OfficinaSansBoldITC" w:hAnsi="Times New Roman" w:cs="Times New Roman"/>
          <w:b/>
          <w:i/>
          <w:spacing w:val="-3"/>
          <w:w w:val="96"/>
        </w:rPr>
        <w:t>т</w:t>
      </w:r>
      <w:r w:rsidR="000A7A65" w:rsidRPr="0002418E">
        <w:rPr>
          <w:rFonts w:ascii="Times New Roman" w:eastAsia="OfficinaSansBoldITC" w:hAnsi="Times New Roman" w:cs="Times New Roman"/>
          <w:b/>
          <w:i/>
          <w:w w:val="96"/>
        </w:rPr>
        <w:t>ельности</w:t>
      </w:r>
      <w:r w:rsidR="00180EF7">
        <w:rPr>
          <w:rFonts w:ascii="Times New Roman" w:eastAsia="OfficinaSansBoldITC" w:hAnsi="Times New Roman" w:cs="Times New Roman"/>
          <w:b/>
          <w:i/>
        </w:rPr>
        <w:t xml:space="preserve"> и </w:t>
      </w:r>
      <w:r w:rsidR="000A7A65" w:rsidRPr="0002418E">
        <w:rPr>
          <w:rFonts w:ascii="Times New Roman" w:eastAsia="OfficinaSansBoldITC" w:hAnsi="Times New Roman" w:cs="Times New Roman"/>
          <w:b/>
          <w:i/>
        </w:rPr>
        <w:t>их</w:t>
      </w:r>
      <w:r w:rsidR="00180EF7">
        <w:rPr>
          <w:rFonts w:ascii="Times New Roman" w:eastAsia="OfficinaSansBoldITC" w:hAnsi="Times New Roman" w:cs="Times New Roman"/>
          <w:b/>
          <w:i/>
        </w:rPr>
        <w:t xml:space="preserve"> </w:t>
      </w:r>
      <w:r w:rsidR="000A7A65" w:rsidRPr="0002418E">
        <w:rPr>
          <w:rFonts w:ascii="Times New Roman" w:eastAsia="OfficinaSansBoldITC" w:hAnsi="Times New Roman" w:cs="Times New Roman"/>
          <w:b/>
          <w:i/>
        </w:rPr>
        <w:t>содержа</w:t>
      </w:r>
      <w:r w:rsidR="000A7A65" w:rsidRPr="0002418E">
        <w:rPr>
          <w:rFonts w:ascii="Times New Roman" w:eastAsia="OfficinaSansBoldITC" w:hAnsi="Times New Roman" w:cs="Times New Roman"/>
          <w:b/>
          <w:i/>
          <w:spacing w:val="-3"/>
        </w:rPr>
        <w:t>т</w:t>
      </w:r>
      <w:r w:rsidR="000A7A65" w:rsidRPr="0002418E">
        <w:rPr>
          <w:rFonts w:ascii="Times New Roman" w:eastAsia="OfficinaSansBoldITC" w:hAnsi="Times New Roman" w:cs="Times New Roman"/>
          <w:b/>
          <w:i/>
        </w:rPr>
        <w:t>ельное</w:t>
      </w:r>
      <w:r w:rsidR="00180EF7">
        <w:rPr>
          <w:rFonts w:ascii="Times New Roman" w:eastAsia="OfficinaSansBoldITC" w:hAnsi="Times New Roman" w:cs="Times New Roman"/>
          <w:b/>
          <w:i/>
        </w:rPr>
        <w:t xml:space="preserve"> </w:t>
      </w:r>
      <w:r>
        <w:rPr>
          <w:rFonts w:ascii="Times New Roman" w:eastAsia="OfficinaSansBoldITC" w:hAnsi="Times New Roman" w:cs="Times New Roman"/>
          <w:b/>
          <w:i/>
        </w:rPr>
        <w:t>наполнение</w:t>
      </w:r>
    </w:p>
    <w:p w:rsidR="00DF2E3D" w:rsidRDefault="000A7A65" w:rsidP="00DF2E3D">
      <w:pPr>
        <w:spacing w:after="0" w:line="240" w:lineRule="auto"/>
        <w:ind w:firstLine="709"/>
        <w:jc w:val="both"/>
        <w:rPr>
          <w:rFonts w:ascii="Times New Roman" w:eastAsia="OfficinaSansBoldITC" w:hAnsi="Times New Roman" w:cs="Times New Roman"/>
          <w:b/>
          <w:i/>
        </w:rPr>
      </w:pPr>
      <w:r w:rsidRPr="0002418E">
        <w:rPr>
          <w:rFonts w:ascii="Times New Roman" w:eastAsia="SchoolBookSanPin" w:hAnsi="Times New Roman" w:cs="Times New Roman"/>
          <w:b/>
          <w:bCs/>
          <w:position w:val="1"/>
        </w:rPr>
        <w:t>Сп</w:t>
      </w:r>
      <w:r w:rsidRPr="0002418E">
        <w:rPr>
          <w:rFonts w:ascii="Times New Roman" w:eastAsia="SchoolBookSanPin" w:hAnsi="Times New Roman" w:cs="Times New Roman"/>
          <w:b/>
          <w:bCs/>
          <w:spacing w:val="-2"/>
          <w:position w:val="1"/>
        </w:rPr>
        <w:t>о</w:t>
      </w:r>
      <w:r w:rsidRPr="0002418E">
        <w:rPr>
          <w:rFonts w:ascii="Times New Roman" w:eastAsia="SchoolBookSanPin" w:hAnsi="Times New Roman" w:cs="Times New Roman"/>
          <w:b/>
          <w:bCs/>
          <w:position w:val="1"/>
        </w:rPr>
        <w:t>ртивно-о</w:t>
      </w:r>
      <w:r w:rsidRPr="0002418E">
        <w:rPr>
          <w:rFonts w:ascii="Times New Roman" w:eastAsia="SchoolBookSanPin" w:hAnsi="Times New Roman" w:cs="Times New Roman"/>
          <w:b/>
          <w:bCs/>
          <w:spacing w:val="-2"/>
          <w:position w:val="1"/>
        </w:rPr>
        <w:t>з</w:t>
      </w:r>
      <w:r w:rsidRPr="0002418E">
        <w:rPr>
          <w:rFonts w:ascii="Times New Roman" w:eastAsia="SchoolBookSanPin" w:hAnsi="Times New Roman" w:cs="Times New Roman"/>
          <w:b/>
          <w:bCs/>
          <w:position w:val="1"/>
        </w:rPr>
        <w:t>д</w:t>
      </w:r>
      <w:r w:rsidRPr="0002418E">
        <w:rPr>
          <w:rFonts w:ascii="Times New Roman" w:eastAsia="SchoolBookSanPin" w:hAnsi="Times New Roman" w:cs="Times New Roman"/>
          <w:b/>
          <w:bCs/>
          <w:spacing w:val="-2"/>
          <w:position w:val="1"/>
        </w:rPr>
        <w:t>о</w:t>
      </w:r>
      <w:r w:rsidRPr="0002418E">
        <w:rPr>
          <w:rFonts w:ascii="Times New Roman" w:eastAsia="SchoolBookSanPin" w:hAnsi="Times New Roman" w:cs="Times New Roman"/>
          <w:b/>
          <w:bCs/>
          <w:spacing w:val="2"/>
          <w:position w:val="1"/>
        </w:rPr>
        <w:t>р</w:t>
      </w:r>
      <w:r w:rsidRPr="0002418E">
        <w:rPr>
          <w:rFonts w:ascii="Times New Roman" w:eastAsia="SchoolBookSanPin" w:hAnsi="Times New Roman" w:cs="Times New Roman"/>
          <w:b/>
          <w:bCs/>
          <w:position w:val="1"/>
        </w:rPr>
        <w:t>овительная деятельн</w:t>
      </w:r>
      <w:r w:rsidRPr="0002418E">
        <w:rPr>
          <w:rFonts w:ascii="Times New Roman" w:eastAsia="SchoolBookSanPin" w:hAnsi="Times New Roman" w:cs="Times New Roman"/>
          <w:b/>
          <w:bCs/>
          <w:spacing w:val="2"/>
          <w:position w:val="1"/>
        </w:rPr>
        <w:t>о</w:t>
      </w:r>
      <w:r w:rsidRPr="0002418E">
        <w:rPr>
          <w:rFonts w:ascii="Times New Roman" w:eastAsia="SchoolBookSanPin" w:hAnsi="Times New Roman" w:cs="Times New Roman"/>
          <w:b/>
          <w:bCs/>
          <w:position w:val="1"/>
        </w:rPr>
        <w:t xml:space="preserve">сть </w:t>
      </w:r>
      <w:r w:rsidRPr="0002418E">
        <w:rPr>
          <w:rFonts w:ascii="Times New Roman" w:eastAsia="SchoolBookSanPin" w:hAnsi="Times New Roman" w:cs="Times New Roman"/>
          <w:position w:val="1"/>
        </w:rPr>
        <w:t>нап</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а</w:t>
      </w:r>
      <w:r w:rsidRPr="0002418E">
        <w:rPr>
          <w:rFonts w:ascii="Times New Roman" w:eastAsia="SchoolBookSanPin" w:hAnsi="Times New Roman" w:cs="Times New Roman"/>
          <w:spacing w:val="-2"/>
          <w:position w:val="1"/>
        </w:rPr>
        <w:t>в</w:t>
      </w:r>
      <w:r w:rsidRPr="0002418E">
        <w:rPr>
          <w:rFonts w:ascii="Times New Roman" w:eastAsia="SchoolBookSanPin" w:hAnsi="Times New Roman" w:cs="Times New Roman"/>
          <w:position w:val="1"/>
        </w:rPr>
        <w:t>лена на</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физическ</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position w:val="1"/>
        </w:rPr>
        <w:t>е</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азвитие</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шк</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position w:val="1"/>
        </w:rPr>
        <w:t>льни</w:t>
      </w:r>
      <w:r w:rsidRPr="0002418E">
        <w:rPr>
          <w:rFonts w:ascii="Times New Roman" w:eastAsia="SchoolBookSanPin" w:hAnsi="Times New Roman" w:cs="Times New Roman"/>
          <w:spacing w:val="2"/>
          <w:position w:val="1"/>
        </w:rPr>
        <w:t>к</w:t>
      </w:r>
      <w:r w:rsidRPr="0002418E">
        <w:rPr>
          <w:rFonts w:ascii="Times New Roman" w:eastAsia="SchoolBookSanPin" w:hAnsi="Times New Roman" w:cs="Times New Roman"/>
          <w:position w:val="1"/>
        </w:rPr>
        <w:t>а,</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у</w:t>
      </w:r>
      <w:r w:rsidRPr="0002418E">
        <w:rPr>
          <w:rFonts w:ascii="Times New Roman" w:eastAsia="SchoolBookSanPin" w:hAnsi="Times New Roman" w:cs="Times New Roman"/>
          <w:spacing w:val="-10"/>
          <w:position w:val="1"/>
        </w:rPr>
        <w:t>г</w:t>
      </w:r>
      <w:r w:rsidRPr="0002418E">
        <w:rPr>
          <w:rFonts w:ascii="Times New Roman" w:eastAsia="SchoolBookSanPin" w:hAnsi="Times New Roman" w:cs="Times New Roman"/>
          <w:position w:val="1"/>
        </w:rPr>
        <w:t>лу</w:t>
      </w:r>
      <w:r w:rsidRPr="0002418E">
        <w:rPr>
          <w:rFonts w:ascii="Times New Roman" w:eastAsia="SchoolBookSanPin" w:hAnsi="Times New Roman" w:cs="Times New Roman"/>
          <w:spacing w:val="-2"/>
          <w:position w:val="1"/>
        </w:rPr>
        <w:t>б</w:t>
      </w:r>
      <w:r w:rsidRPr="0002418E">
        <w:rPr>
          <w:rFonts w:ascii="Times New Roman" w:eastAsia="SchoolBookSanPin" w:hAnsi="Times New Roman" w:cs="Times New Roman"/>
          <w:position w:val="1"/>
        </w:rPr>
        <w:t>ление</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знаний</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position w:val="1"/>
        </w:rPr>
        <w:t>б</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position w:val="1"/>
        </w:rPr>
        <w:t>р</w:t>
      </w:r>
      <w:r w:rsidRPr="0002418E">
        <w:rPr>
          <w:rFonts w:ascii="Times New Roman" w:eastAsia="SchoolBookSanPin" w:hAnsi="Times New Roman" w:cs="Times New Roman"/>
          <w:spacing w:val="-2"/>
          <w:position w:val="1"/>
        </w:rPr>
        <w:t>г</w:t>
      </w:r>
      <w:r w:rsidRPr="0002418E">
        <w:rPr>
          <w:rFonts w:ascii="Times New Roman" w:eastAsia="SchoolBookSanPin" w:hAnsi="Times New Roman" w:cs="Times New Roman"/>
          <w:position w:val="1"/>
        </w:rPr>
        <w:t>ани</w:t>
      </w:r>
      <w:r w:rsidRPr="0002418E">
        <w:rPr>
          <w:rFonts w:ascii="Times New Roman" w:eastAsia="SchoolBookSanPin" w:hAnsi="Times New Roman" w:cs="Times New Roman"/>
          <w:spacing w:val="2"/>
          <w:position w:val="1"/>
        </w:rPr>
        <w:t>з</w:t>
      </w:r>
      <w:r w:rsidRPr="0002418E">
        <w:rPr>
          <w:rFonts w:ascii="Times New Roman" w:eastAsia="SchoolBookSanPin" w:hAnsi="Times New Roman" w:cs="Times New Roman"/>
          <w:position w:val="1"/>
        </w:rPr>
        <w:t>ации жизни и деятельн</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position w:val="1"/>
        </w:rPr>
        <w:t>сти с учетом с</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spacing w:val="-2"/>
          <w:position w:val="1"/>
        </w:rPr>
        <w:t>б</w:t>
      </w:r>
      <w:r w:rsidRPr="0002418E">
        <w:rPr>
          <w:rFonts w:ascii="Times New Roman" w:eastAsia="SchoolBookSanPin" w:hAnsi="Times New Roman" w:cs="Times New Roman"/>
          <w:position w:val="1"/>
        </w:rPr>
        <w:t>л</w:t>
      </w:r>
      <w:r w:rsidRPr="0002418E">
        <w:rPr>
          <w:rFonts w:ascii="Times New Roman" w:eastAsia="SchoolBookSanPin" w:hAnsi="Times New Roman" w:cs="Times New Roman"/>
          <w:spacing w:val="-2"/>
          <w:position w:val="1"/>
        </w:rPr>
        <w:t>ю</w:t>
      </w:r>
      <w:r w:rsidRPr="0002418E">
        <w:rPr>
          <w:rFonts w:ascii="Times New Roman" w:eastAsia="SchoolBookSanPin" w:hAnsi="Times New Roman" w:cs="Times New Roman"/>
          <w:position w:val="1"/>
        </w:rPr>
        <w:t>дения п</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авил</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spacing w:val="-2"/>
          <w:position w:val="1"/>
        </w:rPr>
        <w:t>з</w:t>
      </w:r>
      <w:r w:rsidRPr="0002418E">
        <w:rPr>
          <w:rFonts w:ascii="Times New Roman" w:eastAsia="SchoolBookSanPin" w:hAnsi="Times New Roman" w:cs="Times New Roman"/>
          <w:position w:val="1"/>
        </w:rPr>
        <w:t>д</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о</w:t>
      </w:r>
      <w:r w:rsidRPr="0002418E">
        <w:rPr>
          <w:rFonts w:ascii="Times New Roman" w:eastAsia="SchoolBookSanPin" w:hAnsi="Times New Roman" w:cs="Times New Roman"/>
          <w:spacing w:val="2"/>
          <w:position w:val="1"/>
        </w:rPr>
        <w:t>в</w:t>
      </w:r>
      <w:r w:rsidRPr="0002418E">
        <w:rPr>
          <w:rFonts w:ascii="Times New Roman" w:eastAsia="SchoolBookSanPin" w:hAnsi="Times New Roman" w:cs="Times New Roman"/>
          <w:position w:val="1"/>
        </w:rPr>
        <w:t>ого</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spacing w:val="2"/>
          <w:position w:val="1"/>
        </w:rPr>
        <w:t>б</w:t>
      </w:r>
      <w:r w:rsidRPr="0002418E">
        <w:rPr>
          <w:rFonts w:ascii="Times New Roman" w:eastAsia="SchoolBookSanPin" w:hAnsi="Times New Roman" w:cs="Times New Roman"/>
          <w:position w:val="1"/>
        </w:rPr>
        <w:t>е</w:t>
      </w:r>
      <w:r w:rsidRPr="0002418E">
        <w:rPr>
          <w:rFonts w:ascii="Times New Roman" w:eastAsia="SchoolBookSanPin" w:hAnsi="Times New Roman" w:cs="Times New Roman"/>
          <w:spacing w:val="2"/>
          <w:position w:val="1"/>
        </w:rPr>
        <w:t>з</w:t>
      </w:r>
      <w:r w:rsidRPr="0002418E">
        <w:rPr>
          <w:rFonts w:ascii="Times New Roman" w:eastAsia="SchoolBookSanPin" w:hAnsi="Times New Roman" w:cs="Times New Roman"/>
          <w:position w:val="1"/>
        </w:rPr>
        <w:t>опасного</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spacing w:val="-2"/>
          <w:position w:val="1"/>
        </w:rPr>
        <w:t>б</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а</w:t>
      </w:r>
      <w:r w:rsidRPr="0002418E">
        <w:rPr>
          <w:rFonts w:ascii="Times New Roman" w:eastAsia="SchoolBookSanPin" w:hAnsi="Times New Roman" w:cs="Times New Roman"/>
          <w:spacing w:val="2"/>
          <w:position w:val="1"/>
        </w:rPr>
        <w:t>з</w:t>
      </w:r>
      <w:r w:rsidRPr="0002418E">
        <w:rPr>
          <w:rFonts w:ascii="Times New Roman" w:eastAsia="SchoolBookSanPin" w:hAnsi="Times New Roman" w:cs="Times New Roman"/>
          <w:position w:val="1"/>
        </w:rPr>
        <w:t>а</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жизни.</w:t>
      </w:r>
    </w:p>
    <w:p w:rsidR="00DF2E3D" w:rsidRDefault="000A7A65" w:rsidP="00DF2E3D">
      <w:pPr>
        <w:spacing w:after="0" w:line="240" w:lineRule="auto"/>
        <w:ind w:firstLine="709"/>
        <w:jc w:val="both"/>
        <w:rPr>
          <w:rFonts w:ascii="Times New Roman" w:eastAsia="OfficinaSansBoldITC" w:hAnsi="Times New Roman" w:cs="Times New Roman"/>
          <w:b/>
          <w:i/>
        </w:rPr>
      </w:pPr>
      <w:r w:rsidRPr="0002418E">
        <w:rPr>
          <w:rFonts w:ascii="Times New Roman" w:eastAsia="SchoolBookSanPin" w:hAnsi="Times New Roman" w:cs="Times New Roman"/>
          <w:b/>
          <w:bCs/>
          <w:position w:val="1"/>
        </w:rPr>
        <w:t>Проектная деятельн</w:t>
      </w:r>
      <w:r w:rsidRPr="0002418E">
        <w:rPr>
          <w:rFonts w:ascii="Times New Roman" w:eastAsia="SchoolBookSanPin" w:hAnsi="Times New Roman" w:cs="Times New Roman"/>
          <w:b/>
          <w:bCs/>
          <w:spacing w:val="2"/>
          <w:position w:val="1"/>
        </w:rPr>
        <w:t>о</w:t>
      </w:r>
      <w:r w:rsidRPr="0002418E">
        <w:rPr>
          <w:rFonts w:ascii="Times New Roman" w:eastAsia="SchoolBookSanPin" w:hAnsi="Times New Roman" w:cs="Times New Roman"/>
          <w:b/>
          <w:bCs/>
          <w:position w:val="1"/>
        </w:rPr>
        <w:t xml:space="preserve">сть </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position w:val="1"/>
        </w:rPr>
        <w:t>р</w:t>
      </w:r>
      <w:r w:rsidRPr="0002418E">
        <w:rPr>
          <w:rFonts w:ascii="Times New Roman" w:eastAsia="SchoolBookSanPin" w:hAnsi="Times New Roman" w:cs="Times New Roman"/>
          <w:spacing w:val="-2"/>
          <w:position w:val="1"/>
        </w:rPr>
        <w:t>г</w:t>
      </w:r>
      <w:r w:rsidRPr="0002418E">
        <w:rPr>
          <w:rFonts w:ascii="Times New Roman" w:eastAsia="SchoolBookSanPin" w:hAnsi="Times New Roman" w:cs="Times New Roman"/>
          <w:position w:val="1"/>
        </w:rPr>
        <w:t>ани</w:t>
      </w:r>
      <w:r w:rsidRPr="0002418E">
        <w:rPr>
          <w:rFonts w:ascii="Times New Roman" w:eastAsia="SchoolBookSanPin" w:hAnsi="Times New Roman" w:cs="Times New Roman"/>
          <w:spacing w:val="-2"/>
          <w:position w:val="1"/>
        </w:rPr>
        <w:t>з</w:t>
      </w:r>
      <w:r w:rsidRPr="0002418E">
        <w:rPr>
          <w:rFonts w:ascii="Times New Roman" w:eastAsia="SchoolBookSanPin" w:hAnsi="Times New Roman" w:cs="Times New Roman"/>
          <w:spacing w:val="-3"/>
          <w:position w:val="1"/>
        </w:rPr>
        <w:t>у</w:t>
      </w:r>
      <w:r w:rsidRPr="0002418E">
        <w:rPr>
          <w:rFonts w:ascii="Times New Roman" w:eastAsia="SchoolBookSanPin" w:hAnsi="Times New Roman" w:cs="Times New Roman"/>
          <w:position w:val="1"/>
        </w:rPr>
        <w:t xml:space="preserve">ется </w:t>
      </w:r>
      <w:r w:rsidR="008D2553" w:rsidRPr="0002418E">
        <w:rPr>
          <w:rFonts w:ascii="Times New Roman" w:eastAsia="SchoolBookSanPin" w:hAnsi="Times New Roman" w:cs="Times New Roman"/>
          <w:spacing w:val="5"/>
          <w:position w:val="1"/>
        </w:rPr>
        <w:t xml:space="preserve">в доступных для </w:t>
      </w:r>
      <w:r w:rsidR="00FD392C">
        <w:rPr>
          <w:rFonts w:ascii="Times New Roman" w:eastAsia="SchoolBookSanPin" w:hAnsi="Times New Roman" w:cs="Times New Roman"/>
          <w:spacing w:val="5"/>
          <w:position w:val="1"/>
        </w:rPr>
        <w:t>обучающихся формах</w:t>
      </w:r>
      <w:r w:rsidR="00DF2E3D" w:rsidRPr="0002418E">
        <w:rPr>
          <w:rFonts w:ascii="Times New Roman" w:eastAsia="SchoolBookSanPin" w:hAnsi="Times New Roman" w:cs="Times New Roman"/>
          <w:spacing w:val="5"/>
          <w:position w:val="1"/>
        </w:rPr>
        <w:t xml:space="preserve"> в</w:t>
      </w:r>
      <w:r w:rsidRPr="0002418E">
        <w:rPr>
          <w:rFonts w:ascii="Times New Roman" w:eastAsia="SchoolBookSanPin" w:hAnsi="Times New Roman" w:cs="Times New Roman"/>
          <w:position w:val="1"/>
        </w:rPr>
        <w:t xml:space="preserve"> п</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оцессе совместной</w:t>
      </w:r>
      <w:r w:rsidR="00180EF7">
        <w:rPr>
          <w:rFonts w:ascii="Times New Roman" w:eastAsia="SchoolBookSanPin" w:hAnsi="Times New Roman" w:cs="Times New Roman"/>
          <w:position w:val="1"/>
        </w:rPr>
        <w:t xml:space="preserve"> </w:t>
      </w:r>
      <w:r w:rsidR="00180EF7" w:rsidRPr="0002418E">
        <w:rPr>
          <w:rFonts w:ascii="Times New Roman" w:eastAsia="SchoolBookSanPin" w:hAnsi="Times New Roman" w:cs="Times New Roman"/>
          <w:position w:val="1"/>
        </w:rPr>
        <w:t>деятельн</w:t>
      </w:r>
      <w:r w:rsidR="00180EF7" w:rsidRPr="0002418E">
        <w:rPr>
          <w:rFonts w:ascii="Times New Roman" w:eastAsia="SchoolBookSanPin" w:hAnsi="Times New Roman" w:cs="Times New Roman"/>
          <w:spacing w:val="2"/>
          <w:position w:val="1"/>
        </w:rPr>
        <w:t>о</w:t>
      </w:r>
      <w:r w:rsidR="00180EF7" w:rsidRPr="0002418E">
        <w:rPr>
          <w:rFonts w:ascii="Times New Roman" w:eastAsia="SchoolBookSanPin" w:hAnsi="Times New Roman" w:cs="Times New Roman"/>
          <w:position w:val="1"/>
        </w:rPr>
        <w:t>сти</w:t>
      </w:r>
      <w:r w:rsidR="00180EF7">
        <w:rPr>
          <w:rFonts w:ascii="Times New Roman" w:eastAsia="SchoolBookSanPin" w:hAnsi="Times New Roman" w:cs="Times New Roman"/>
          <w:position w:val="1"/>
        </w:rPr>
        <w:t xml:space="preserve"> по </w:t>
      </w:r>
      <w:r w:rsidRPr="0002418E">
        <w:rPr>
          <w:rFonts w:ascii="Times New Roman" w:eastAsia="SchoolBookSanPin" w:hAnsi="Times New Roman" w:cs="Times New Roman"/>
          <w:position w:val="1"/>
        </w:rPr>
        <w:t>вып</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position w:val="1"/>
        </w:rPr>
        <w:t>лнению</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п</w:t>
      </w:r>
      <w:r w:rsidRPr="0002418E">
        <w:rPr>
          <w:rFonts w:ascii="Times New Roman" w:eastAsia="SchoolBookSanPin" w:hAnsi="Times New Roman" w:cs="Times New Roman"/>
          <w:spacing w:val="2"/>
          <w:position w:val="1"/>
        </w:rPr>
        <w:t>ро</w:t>
      </w:r>
      <w:r w:rsidRPr="0002418E">
        <w:rPr>
          <w:rFonts w:ascii="Times New Roman" w:eastAsia="SchoolBookSanPin" w:hAnsi="Times New Roman" w:cs="Times New Roman"/>
          <w:position w:val="1"/>
        </w:rPr>
        <w:t>е</w:t>
      </w:r>
      <w:r w:rsidRPr="0002418E">
        <w:rPr>
          <w:rFonts w:ascii="Times New Roman" w:eastAsia="SchoolBookSanPin" w:hAnsi="Times New Roman" w:cs="Times New Roman"/>
          <w:spacing w:val="-2"/>
          <w:position w:val="1"/>
        </w:rPr>
        <w:t>к</w:t>
      </w:r>
      <w:r w:rsidRPr="0002418E">
        <w:rPr>
          <w:rFonts w:ascii="Times New Roman" w:eastAsia="SchoolBookSanPin" w:hAnsi="Times New Roman" w:cs="Times New Roman"/>
          <w:position w:val="1"/>
        </w:rPr>
        <w:t>тов.</w:t>
      </w:r>
    </w:p>
    <w:p w:rsidR="00DF2E3D" w:rsidRDefault="000A7A65" w:rsidP="00DF2E3D">
      <w:pPr>
        <w:spacing w:after="0" w:line="240" w:lineRule="auto"/>
        <w:ind w:firstLine="709"/>
        <w:jc w:val="both"/>
        <w:rPr>
          <w:rFonts w:ascii="Times New Roman" w:eastAsia="OfficinaSansBoldITC" w:hAnsi="Times New Roman" w:cs="Times New Roman"/>
          <w:b/>
          <w:i/>
        </w:rPr>
      </w:pPr>
      <w:r w:rsidRPr="0002418E">
        <w:rPr>
          <w:rFonts w:ascii="Times New Roman" w:eastAsia="SchoolBookSanPin" w:hAnsi="Times New Roman" w:cs="Times New Roman"/>
          <w:b/>
          <w:bCs/>
          <w:position w:val="1"/>
        </w:rPr>
        <w:t>Коммуни</w:t>
      </w:r>
      <w:r w:rsidRPr="0002418E">
        <w:rPr>
          <w:rFonts w:ascii="Times New Roman" w:eastAsia="SchoolBookSanPin" w:hAnsi="Times New Roman" w:cs="Times New Roman"/>
          <w:b/>
          <w:bCs/>
          <w:spacing w:val="2"/>
          <w:position w:val="1"/>
        </w:rPr>
        <w:t>к</w:t>
      </w:r>
      <w:r w:rsidRPr="0002418E">
        <w:rPr>
          <w:rFonts w:ascii="Times New Roman" w:eastAsia="SchoolBookSanPin" w:hAnsi="Times New Roman" w:cs="Times New Roman"/>
          <w:b/>
          <w:bCs/>
          <w:position w:val="1"/>
        </w:rPr>
        <w:t>ативная</w:t>
      </w:r>
      <w:r w:rsidR="00180EF7">
        <w:rPr>
          <w:rFonts w:ascii="Times New Roman" w:eastAsia="SchoolBookSanPin" w:hAnsi="Times New Roman" w:cs="Times New Roman"/>
          <w:b/>
          <w:bCs/>
          <w:position w:val="1"/>
        </w:rPr>
        <w:t xml:space="preserve"> </w:t>
      </w:r>
      <w:r w:rsidRPr="0002418E">
        <w:rPr>
          <w:rFonts w:ascii="Times New Roman" w:eastAsia="SchoolBookSanPin" w:hAnsi="Times New Roman" w:cs="Times New Roman"/>
          <w:b/>
          <w:bCs/>
          <w:position w:val="1"/>
        </w:rPr>
        <w:t>деятельн</w:t>
      </w:r>
      <w:r w:rsidRPr="0002418E">
        <w:rPr>
          <w:rFonts w:ascii="Times New Roman" w:eastAsia="SchoolBookSanPin" w:hAnsi="Times New Roman" w:cs="Times New Roman"/>
          <w:b/>
          <w:bCs/>
          <w:spacing w:val="2"/>
          <w:position w:val="1"/>
        </w:rPr>
        <w:t>о</w:t>
      </w:r>
      <w:r w:rsidRPr="0002418E">
        <w:rPr>
          <w:rFonts w:ascii="Times New Roman" w:eastAsia="SchoolBookSanPin" w:hAnsi="Times New Roman" w:cs="Times New Roman"/>
          <w:b/>
          <w:bCs/>
          <w:position w:val="1"/>
        </w:rPr>
        <w:t>сть</w:t>
      </w:r>
      <w:r w:rsidR="00180EF7">
        <w:rPr>
          <w:rFonts w:ascii="Times New Roman" w:eastAsia="SchoolBookSanPin" w:hAnsi="Times New Roman" w:cs="Times New Roman"/>
          <w:b/>
          <w:bCs/>
          <w:position w:val="1"/>
        </w:rPr>
        <w:t xml:space="preserve"> </w:t>
      </w:r>
      <w:r w:rsidRPr="0002418E">
        <w:rPr>
          <w:rFonts w:ascii="Times New Roman" w:eastAsia="SchoolBookSanPin" w:hAnsi="Times New Roman" w:cs="Times New Roman"/>
          <w:position w:val="1"/>
        </w:rPr>
        <w:t>нап</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а</w:t>
      </w:r>
      <w:r w:rsidRPr="0002418E">
        <w:rPr>
          <w:rFonts w:ascii="Times New Roman" w:eastAsia="SchoolBookSanPin" w:hAnsi="Times New Roman" w:cs="Times New Roman"/>
          <w:spacing w:val="-2"/>
          <w:position w:val="1"/>
        </w:rPr>
        <w:t>в</w:t>
      </w:r>
      <w:r w:rsidRPr="0002418E">
        <w:rPr>
          <w:rFonts w:ascii="Times New Roman" w:eastAsia="SchoolBookSanPin" w:hAnsi="Times New Roman" w:cs="Times New Roman"/>
          <w:position w:val="1"/>
        </w:rPr>
        <w:t>лена</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на</w:t>
      </w:r>
      <w:r w:rsidR="00180EF7">
        <w:rPr>
          <w:rFonts w:ascii="Times New Roman" w:eastAsia="SchoolBookSanPin" w:hAnsi="Times New Roman" w:cs="Times New Roman"/>
          <w:position w:val="1"/>
        </w:rPr>
        <w:t xml:space="preserve"> </w:t>
      </w:r>
      <w:r w:rsidR="00DF2E3D" w:rsidRPr="0002418E">
        <w:rPr>
          <w:rFonts w:ascii="Times New Roman" w:eastAsia="SchoolBookSanPin" w:hAnsi="Times New Roman" w:cs="Times New Roman"/>
          <w:position w:val="1"/>
        </w:rPr>
        <w:t>со</w:t>
      </w:r>
      <w:r w:rsidR="00DF2E3D" w:rsidRPr="0002418E">
        <w:rPr>
          <w:rFonts w:ascii="Times New Roman" w:eastAsia="SchoolBookSanPin" w:hAnsi="Times New Roman" w:cs="Times New Roman"/>
          <w:spacing w:val="2"/>
          <w:position w:val="1"/>
        </w:rPr>
        <w:t>в</w:t>
      </w:r>
      <w:r w:rsidR="00DF2E3D" w:rsidRPr="0002418E">
        <w:rPr>
          <w:rFonts w:ascii="Times New Roman" w:eastAsia="SchoolBookSanPin" w:hAnsi="Times New Roman" w:cs="Times New Roman"/>
          <w:position w:val="1"/>
        </w:rPr>
        <w:t>ершенст</w:t>
      </w:r>
      <w:r w:rsidR="00DF2E3D" w:rsidRPr="0002418E">
        <w:rPr>
          <w:rFonts w:ascii="Times New Roman" w:eastAsia="SchoolBookSanPin" w:hAnsi="Times New Roman" w:cs="Times New Roman"/>
          <w:spacing w:val="2"/>
          <w:position w:val="1"/>
        </w:rPr>
        <w:t>в</w:t>
      </w:r>
      <w:r w:rsidR="00DF2E3D" w:rsidRPr="0002418E">
        <w:rPr>
          <w:rFonts w:ascii="Times New Roman" w:eastAsia="SchoolBookSanPin" w:hAnsi="Times New Roman" w:cs="Times New Roman"/>
          <w:position w:val="1"/>
        </w:rPr>
        <w:t>о</w:t>
      </w:r>
      <w:r w:rsidR="00DF2E3D" w:rsidRPr="0002418E">
        <w:rPr>
          <w:rFonts w:ascii="Times New Roman" w:eastAsia="SchoolBookSanPin" w:hAnsi="Times New Roman" w:cs="Times New Roman"/>
          <w:spacing w:val="2"/>
          <w:position w:val="1"/>
        </w:rPr>
        <w:t>в</w:t>
      </w:r>
      <w:r w:rsidR="00DF2E3D" w:rsidRPr="0002418E">
        <w:rPr>
          <w:rFonts w:ascii="Times New Roman" w:eastAsia="SchoolBookSanPin" w:hAnsi="Times New Roman" w:cs="Times New Roman"/>
          <w:position w:val="1"/>
        </w:rPr>
        <w:t>ание функциональной коммуникативной грамотности</w:t>
      </w:r>
      <w:r w:rsidRPr="0002418E">
        <w:rPr>
          <w:rFonts w:ascii="Times New Roman" w:eastAsia="SchoolBookSanPin" w:hAnsi="Times New Roman" w:cs="Times New Roman"/>
          <w:position w:val="1"/>
        </w:rPr>
        <w:t>,</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spacing w:val="-4"/>
          <w:position w:val="1"/>
        </w:rPr>
        <w:t>к</w:t>
      </w:r>
      <w:r w:rsidRPr="0002418E">
        <w:rPr>
          <w:rFonts w:ascii="Times New Roman" w:eastAsia="SchoolBookSanPin" w:hAnsi="Times New Roman" w:cs="Times New Roman"/>
          <w:position w:val="1"/>
        </w:rPr>
        <w:t>ул</w:t>
      </w:r>
      <w:r w:rsidRPr="0002418E">
        <w:rPr>
          <w:rFonts w:ascii="Times New Roman" w:eastAsia="SchoolBookSanPin" w:hAnsi="Times New Roman" w:cs="Times New Roman"/>
          <w:spacing w:val="-6"/>
          <w:position w:val="1"/>
        </w:rPr>
        <w:t>ь</w:t>
      </w:r>
      <w:r w:rsidRPr="0002418E">
        <w:rPr>
          <w:rFonts w:ascii="Times New Roman" w:eastAsia="SchoolBookSanPin" w:hAnsi="Times New Roman" w:cs="Times New Roman"/>
          <w:position w:val="1"/>
        </w:rPr>
        <w:t>туры</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общения.</w:t>
      </w:r>
    </w:p>
    <w:p w:rsidR="00DF2E3D" w:rsidRDefault="00180EF7" w:rsidP="00DF2E3D">
      <w:pPr>
        <w:spacing w:after="0" w:line="240" w:lineRule="auto"/>
        <w:ind w:firstLine="709"/>
        <w:jc w:val="both"/>
        <w:rPr>
          <w:rFonts w:ascii="Times New Roman" w:eastAsia="OfficinaSansBoldITC" w:hAnsi="Times New Roman" w:cs="Times New Roman"/>
          <w:b/>
          <w:i/>
        </w:rPr>
      </w:pPr>
      <w:r>
        <w:rPr>
          <w:rFonts w:ascii="Times New Roman" w:eastAsia="SchoolBookSanPin" w:hAnsi="Times New Roman" w:cs="Times New Roman"/>
          <w:b/>
          <w:bCs/>
          <w:position w:val="1"/>
        </w:rPr>
        <w:t>Художественно-</w:t>
      </w:r>
      <w:r w:rsidR="000A7A65" w:rsidRPr="0002418E">
        <w:rPr>
          <w:rFonts w:ascii="Times New Roman" w:eastAsia="SchoolBookSanPin" w:hAnsi="Times New Roman" w:cs="Times New Roman"/>
          <w:b/>
          <w:bCs/>
          <w:spacing w:val="2"/>
          <w:position w:val="1"/>
        </w:rPr>
        <w:t>э</w:t>
      </w:r>
      <w:r w:rsidR="000A7A65" w:rsidRPr="0002418E">
        <w:rPr>
          <w:rFonts w:ascii="Times New Roman" w:eastAsia="SchoolBookSanPin" w:hAnsi="Times New Roman" w:cs="Times New Roman"/>
          <w:b/>
          <w:bCs/>
          <w:position w:val="1"/>
        </w:rPr>
        <w:t>стетичес</w:t>
      </w:r>
      <w:r w:rsidR="000A7A65" w:rsidRPr="0002418E">
        <w:rPr>
          <w:rFonts w:ascii="Times New Roman" w:eastAsia="SchoolBookSanPin" w:hAnsi="Times New Roman" w:cs="Times New Roman"/>
          <w:b/>
          <w:bCs/>
          <w:spacing w:val="2"/>
          <w:position w:val="1"/>
        </w:rPr>
        <w:t>к</w:t>
      </w:r>
      <w:r w:rsidR="000A7A65" w:rsidRPr="0002418E">
        <w:rPr>
          <w:rFonts w:ascii="Times New Roman" w:eastAsia="SchoolBookSanPin" w:hAnsi="Times New Roman" w:cs="Times New Roman"/>
          <w:b/>
          <w:bCs/>
          <w:position w:val="1"/>
        </w:rPr>
        <w:t>ая</w:t>
      </w:r>
      <w:r>
        <w:rPr>
          <w:rFonts w:ascii="Times New Roman" w:eastAsia="SchoolBookSanPin" w:hAnsi="Times New Roman" w:cs="Times New Roman"/>
          <w:b/>
          <w:bCs/>
          <w:position w:val="1"/>
        </w:rPr>
        <w:t xml:space="preserve"> </w:t>
      </w:r>
      <w:r w:rsidR="000A7A65" w:rsidRPr="0002418E">
        <w:rPr>
          <w:rFonts w:ascii="Times New Roman" w:eastAsia="SchoolBookSanPin" w:hAnsi="Times New Roman" w:cs="Times New Roman"/>
          <w:b/>
          <w:bCs/>
          <w:position w:val="1"/>
        </w:rPr>
        <w:t>тв</w:t>
      </w:r>
      <w:r w:rsidR="000A7A65" w:rsidRPr="0002418E">
        <w:rPr>
          <w:rFonts w:ascii="Times New Roman" w:eastAsia="SchoolBookSanPin" w:hAnsi="Times New Roman" w:cs="Times New Roman"/>
          <w:b/>
          <w:bCs/>
          <w:spacing w:val="-2"/>
          <w:position w:val="1"/>
        </w:rPr>
        <w:t>о</w:t>
      </w:r>
      <w:r w:rsidR="000A7A65" w:rsidRPr="0002418E">
        <w:rPr>
          <w:rFonts w:ascii="Times New Roman" w:eastAsia="SchoolBookSanPin" w:hAnsi="Times New Roman" w:cs="Times New Roman"/>
          <w:b/>
          <w:bCs/>
          <w:position w:val="1"/>
        </w:rPr>
        <w:t>рчес</w:t>
      </w:r>
      <w:r w:rsidR="000A7A65" w:rsidRPr="0002418E">
        <w:rPr>
          <w:rFonts w:ascii="Times New Roman" w:eastAsia="SchoolBookSanPin" w:hAnsi="Times New Roman" w:cs="Times New Roman"/>
          <w:b/>
          <w:bCs/>
          <w:spacing w:val="2"/>
          <w:position w:val="1"/>
        </w:rPr>
        <w:t>к</w:t>
      </w:r>
      <w:r w:rsidR="000A7A65" w:rsidRPr="0002418E">
        <w:rPr>
          <w:rFonts w:ascii="Times New Roman" w:eastAsia="SchoolBookSanPin" w:hAnsi="Times New Roman" w:cs="Times New Roman"/>
          <w:b/>
          <w:bCs/>
          <w:position w:val="1"/>
        </w:rPr>
        <w:t>ая</w:t>
      </w:r>
      <w:r>
        <w:rPr>
          <w:rFonts w:ascii="Times New Roman" w:eastAsia="SchoolBookSanPin" w:hAnsi="Times New Roman" w:cs="Times New Roman"/>
          <w:b/>
          <w:bCs/>
          <w:position w:val="1"/>
        </w:rPr>
        <w:t xml:space="preserve"> </w:t>
      </w:r>
      <w:r w:rsidR="000A7A65" w:rsidRPr="0002418E">
        <w:rPr>
          <w:rFonts w:ascii="Times New Roman" w:eastAsia="SchoolBookSanPin" w:hAnsi="Times New Roman" w:cs="Times New Roman"/>
          <w:b/>
          <w:bCs/>
          <w:position w:val="1"/>
        </w:rPr>
        <w:t>деятельн</w:t>
      </w:r>
      <w:r w:rsidR="000A7A65" w:rsidRPr="0002418E">
        <w:rPr>
          <w:rFonts w:ascii="Times New Roman" w:eastAsia="SchoolBookSanPin" w:hAnsi="Times New Roman" w:cs="Times New Roman"/>
          <w:b/>
          <w:bCs/>
          <w:spacing w:val="2"/>
          <w:position w:val="1"/>
        </w:rPr>
        <w:t>о</w:t>
      </w:r>
      <w:r w:rsidR="000A7A65" w:rsidRPr="0002418E">
        <w:rPr>
          <w:rFonts w:ascii="Times New Roman" w:eastAsia="SchoolBookSanPin" w:hAnsi="Times New Roman" w:cs="Times New Roman"/>
          <w:b/>
          <w:bCs/>
          <w:position w:val="1"/>
        </w:rPr>
        <w:t>сть</w:t>
      </w:r>
      <w:r>
        <w:rPr>
          <w:rFonts w:ascii="Times New Roman" w:eastAsia="SchoolBookSanPin" w:hAnsi="Times New Roman" w:cs="Times New Roman"/>
          <w:b/>
          <w:bCs/>
          <w:position w:val="1"/>
        </w:rPr>
        <w:t xml:space="preserve"> </w:t>
      </w:r>
      <w:r w:rsidR="000A7A65" w:rsidRPr="0002418E">
        <w:rPr>
          <w:rFonts w:ascii="Times New Roman" w:eastAsia="SchoolBookSanPin" w:hAnsi="Times New Roman" w:cs="Times New Roman"/>
          <w:spacing w:val="-2"/>
          <w:position w:val="1"/>
        </w:rPr>
        <w:t>о</w:t>
      </w:r>
      <w:r w:rsidR="000A7A65" w:rsidRPr="0002418E">
        <w:rPr>
          <w:rFonts w:ascii="Times New Roman" w:eastAsia="SchoolBookSanPin" w:hAnsi="Times New Roman" w:cs="Times New Roman"/>
          <w:position w:val="1"/>
        </w:rPr>
        <w:t>р</w:t>
      </w:r>
      <w:r w:rsidR="000A7A65" w:rsidRPr="0002418E">
        <w:rPr>
          <w:rFonts w:ascii="Times New Roman" w:eastAsia="SchoolBookSanPin" w:hAnsi="Times New Roman" w:cs="Times New Roman"/>
          <w:spacing w:val="-2"/>
          <w:position w:val="1"/>
        </w:rPr>
        <w:t>г</w:t>
      </w:r>
      <w:r w:rsidR="000A7A65" w:rsidRPr="0002418E">
        <w:rPr>
          <w:rFonts w:ascii="Times New Roman" w:eastAsia="SchoolBookSanPin" w:hAnsi="Times New Roman" w:cs="Times New Roman"/>
          <w:position w:val="1"/>
        </w:rPr>
        <w:t>ани</w:t>
      </w:r>
      <w:r w:rsidR="000A7A65" w:rsidRPr="0002418E">
        <w:rPr>
          <w:rFonts w:ascii="Times New Roman" w:eastAsia="SchoolBookSanPin" w:hAnsi="Times New Roman" w:cs="Times New Roman"/>
          <w:spacing w:val="-2"/>
          <w:position w:val="1"/>
        </w:rPr>
        <w:t>з</w:t>
      </w:r>
      <w:r w:rsidR="000A7A65" w:rsidRPr="0002418E">
        <w:rPr>
          <w:rFonts w:ascii="Times New Roman" w:eastAsia="SchoolBookSanPin" w:hAnsi="Times New Roman" w:cs="Times New Roman"/>
          <w:spacing w:val="-3"/>
          <w:position w:val="1"/>
        </w:rPr>
        <w:t>у</w:t>
      </w:r>
      <w:r w:rsidR="000A7A65" w:rsidRPr="0002418E">
        <w:rPr>
          <w:rFonts w:ascii="Times New Roman" w:eastAsia="SchoolBookSanPin" w:hAnsi="Times New Roman" w:cs="Times New Roman"/>
          <w:position w:val="1"/>
        </w:rPr>
        <w:t>ется</w:t>
      </w:r>
      <w:r>
        <w:rPr>
          <w:rFonts w:ascii="Times New Roman" w:eastAsia="SchoolBookSanPin" w:hAnsi="Times New Roman" w:cs="Times New Roman"/>
          <w:position w:val="1"/>
        </w:rPr>
        <w:t xml:space="preserve"> </w:t>
      </w:r>
      <w:r w:rsidR="000A7A65" w:rsidRPr="0002418E">
        <w:rPr>
          <w:rFonts w:ascii="Times New Roman" w:eastAsia="SchoolBookSanPin" w:hAnsi="Times New Roman" w:cs="Times New Roman"/>
          <w:spacing w:val="2"/>
          <w:position w:val="1"/>
        </w:rPr>
        <w:t>к</w:t>
      </w:r>
      <w:r w:rsidR="000A7A65" w:rsidRPr="0002418E">
        <w:rPr>
          <w:rFonts w:ascii="Times New Roman" w:eastAsia="SchoolBookSanPin" w:hAnsi="Times New Roman" w:cs="Times New Roman"/>
          <w:position w:val="1"/>
        </w:rPr>
        <w:t>ак</w:t>
      </w:r>
      <w:r>
        <w:rPr>
          <w:rFonts w:ascii="Times New Roman" w:eastAsia="SchoolBookSanPin" w:hAnsi="Times New Roman" w:cs="Times New Roman"/>
          <w:position w:val="1"/>
        </w:rPr>
        <w:t xml:space="preserve"> </w:t>
      </w:r>
      <w:r w:rsidR="000A7A65" w:rsidRPr="0002418E">
        <w:rPr>
          <w:rFonts w:ascii="Times New Roman" w:eastAsia="SchoolBookSanPin" w:hAnsi="Times New Roman" w:cs="Times New Roman"/>
          <w:position w:val="1"/>
        </w:rPr>
        <w:t>система</w:t>
      </w:r>
      <w:r>
        <w:rPr>
          <w:rFonts w:ascii="Times New Roman" w:eastAsia="SchoolBookSanPin" w:hAnsi="Times New Roman" w:cs="Times New Roman"/>
          <w:position w:val="1"/>
        </w:rPr>
        <w:t xml:space="preserve"> </w:t>
      </w:r>
      <w:r w:rsidR="000A7A65" w:rsidRPr="0002418E">
        <w:rPr>
          <w:rFonts w:ascii="Times New Roman" w:eastAsia="SchoolBookSanPin" w:hAnsi="Times New Roman" w:cs="Times New Roman"/>
          <w:spacing w:val="2"/>
          <w:position w:val="1"/>
        </w:rPr>
        <w:t>р</w:t>
      </w:r>
      <w:r w:rsidR="000A7A65" w:rsidRPr="0002418E">
        <w:rPr>
          <w:rFonts w:ascii="Times New Roman" w:eastAsia="SchoolBookSanPin" w:hAnsi="Times New Roman" w:cs="Times New Roman"/>
          <w:position w:val="1"/>
        </w:rPr>
        <w:t>азн</w:t>
      </w:r>
      <w:r w:rsidR="000A7A65" w:rsidRPr="0002418E">
        <w:rPr>
          <w:rFonts w:ascii="Times New Roman" w:eastAsia="SchoolBookSanPin" w:hAnsi="Times New Roman" w:cs="Times New Roman"/>
          <w:spacing w:val="2"/>
          <w:position w:val="1"/>
        </w:rPr>
        <w:t>оо</w:t>
      </w:r>
      <w:r w:rsidR="000A7A65" w:rsidRPr="0002418E">
        <w:rPr>
          <w:rFonts w:ascii="Times New Roman" w:eastAsia="SchoolBookSanPin" w:hAnsi="Times New Roman" w:cs="Times New Roman"/>
          <w:spacing w:val="-2"/>
          <w:position w:val="1"/>
        </w:rPr>
        <w:t>б</w:t>
      </w:r>
      <w:r w:rsidR="000A7A65" w:rsidRPr="0002418E">
        <w:rPr>
          <w:rFonts w:ascii="Times New Roman" w:eastAsia="SchoolBookSanPin" w:hAnsi="Times New Roman" w:cs="Times New Roman"/>
          <w:spacing w:val="2"/>
          <w:position w:val="1"/>
        </w:rPr>
        <w:t>р</w:t>
      </w:r>
      <w:r w:rsidR="000A7A65" w:rsidRPr="0002418E">
        <w:rPr>
          <w:rFonts w:ascii="Times New Roman" w:eastAsia="SchoolBookSanPin" w:hAnsi="Times New Roman" w:cs="Times New Roman"/>
          <w:position w:val="1"/>
        </w:rPr>
        <w:t>азных</w:t>
      </w:r>
      <w:r>
        <w:rPr>
          <w:rFonts w:ascii="Times New Roman" w:eastAsia="SchoolBookSanPin" w:hAnsi="Times New Roman" w:cs="Times New Roman"/>
          <w:position w:val="1"/>
        </w:rPr>
        <w:t xml:space="preserve"> </w:t>
      </w:r>
      <w:r w:rsidR="000A7A65" w:rsidRPr="0002418E">
        <w:rPr>
          <w:rFonts w:ascii="Times New Roman" w:eastAsia="SchoolBookSanPin" w:hAnsi="Times New Roman" w:cs="Times New Roman"/>
          <w:position w:val="1"/>
        </w:rPr>
        <w:t>т</w:t>
      </w:r>
      <w:r w:rsidR="000A7A65" w:rsidRPr="0002418E">
        <w:rPr>
          <w:rFonts w:ascii="Times New Roman" w:eastAsia="SchoolBookSanPin" w:hAnsi="Times New Roman" w:cs="Times New Roman"/>
          <w:spacing w:val="2"/>
          <w:position w:val="1"/>
        </w:rPr>
        <w:t>в</w:t>
      </w:r>
      <w:r w:rsidR="000A7A65" w:rsidRPr="0002418E">
        <w:rPr>
          <w:rFonts w:ascii="Times New Roman" w:eastAsia="SchoolBookSanPin" w:hAnsi="Times New Roman" w:cs="Times New Roman"/>
          <w:spacing w:val="-2"/>
          <w:position w:val="1"/>
        </w:rPr>
        <w:t>о</w:t>
      </w:r>
      <w:r w:rsidR="000A7A65" w:rsidRPr="0002418E">
        <w:rPr>
          <w:rFonts w:ascii="Times New Roman" w:eastAsia="SchoolBookSanPin" w:hAnsi="Times New Roman" w:cs="Times New Roman"/>
          <w:position w:val="1"/>
        </w:rPr>
        <w:t>рческих</w:t>
      </w:r>
      <w:r>
        <w:rPr>
          <w:rFonts w:ascii="Times New Roman" w:eastAsia="SchoolBookSanPin" w:hAnsi="Times New Roman" w:cs="Times New Roman"/>
          <w:position w:val="1"/>
        </w:rPr>
        <w:t xml:space="preserve"> </w:t>
      </w:r>
      <w:r w:rsidR="000A7A65" w:rsidRPr="0002418E">
        <w:rPr>
          <w:rFonts w:ascii="Times New Roman" w:eastAsia="SchoolBookSanPin" w:hAnsi="Times New Roman" w:cs="Times New Roman"/>
          <w:position w:val="1"/>
        </w:rPr>
        <w:t>масте</w:t>
      </w:r>
      <w:r w:rsidR="000A7A65" w:rsidRPr="0002418E">
        <w:rPr>
          <w:rFonts w:ascii="Times New Roman" w:eastAsia="SchoolBookSanPin" w:hAnsi="Times New Roman" w:cs="Times New Roman"/>
          <w:spacing w:val="2"/>
          <w:position w:val="1"/>
        </w:rPr>
        <w:t>р</w:t>
      </w:r>
      <w:r w:rsidR="000A7A65" w:rsidRPr="0002418E">
        <w:rPr>
          <w:rFonts w:ascii="Times New Roman" w:eastAsia="SchoolBookSanPin" w:hAnsi="Times New Roman" w:cs="Times New Roman"/>
          <w:position w:val="1"/>
        </w:rPr>
        <w:t>ских</w:t>
      </w:r>
      <w:r>
        <w:rPr>
          <w:rFonts w:ascii="Times New Roman" w:eastAsia="SchoolBookSanPin" w:hAnsi="Times New Roman" w:cs="Times New Roman"/>
          <w:position w:val="1"/>
        </w:rPr>
        <w:t xml:space="preserve"> </w:t>
      </w:r>
      <w:r w:rsidR="000A7A65" w:rsidRPr="0002418E">
        <w:rPr>
          <w:rFonts w:ascii="Times New Roman" w:eastAsia="SchoolBookSanPin" w:hAnsi="Times New Roman" w:cs="Times New Roman"/>
          <w:position w:val="1"/>
        </w:rPr>
        <w:t xml:space="preserve">по </w:t>
      </w:r>
      <w:r w:rsidR="000A7A65" w:rsidRPr="0002418E">
        <w:rPr>
          <w:rFonts w:ascii="Times New Roman" w:eastAsia="SchoolBookSanPin" w:hAnsi="Times New Roman" w:cs="Times New Roman"/>
          <w:spacing w:val="2"/>
          <w:position w:val="1"/>
        </w:rPr>
        <w:t>р</w:t>
      </w:r>
      <w:r w:rsidR="000A7A65" w:rsidRPr="0002418E">
        <w:rPr>
          <w:rFonts w:ascii="Times New Roman" w:eastAsia="SchoolBookSanPin" w:hAnsi="Times New Roman" w:cs="Times New Roman"/>
          <w:position w:val="1"/>
        </w:rPr>
        <w:t>азвитию художест</w:t>
      </w:r>
      <w:r w:rsidR="000A7A65" w:rsidRPr="0002418E">
        <w:rPr>
          <w:rFonts w:ascii="Times New Roman" w:eastAsia="SchoolBookSanPin" w:hAnsi="Times New Roman" w:cs="Times New Roman"/>
          <w:spacing w:val="2"/>
          <w:position w:val="1"/>
        </w:rPr>
        <w:t>в</w:t>
      </w:r>
      <w:r w:rsidR="000A7A65" w:rsidRPr="0002418E">
        <w:rPr>
          <w:rFonts w:ascii="Times New Roman" w:eastAsia="SchoolBookSanPin" w:hAnsi="Times New Roman" w:cs="Times New Roman"/>
          <w:position w:val="1"/>
        </w:rPr>
        <w:t>енного т</w:t>
      </w:r>
      <w:r w:rsidR="000A7A65" w:rsidRPr="0002418E">
        <w:rPr>
          <w:rFonts w:ascii="Times New Roman" w:eastAsia="SchoolBookSanPin" w:hAnsi="Times New Roman" w:cs="Times New Roman"/>
          <w:spacing w:val="2"/>
          <w:position w:val="1"/>
        </w:rPr>
        <w:t>в</w:t>
      </w:r>
      <w:r w:rsidR="000A7A65" w:rsidRPr="0002418E">
        <w:rPr>
          <w:rFonts w:ascii="Times New Roman" w:eastAsia="SchoolBookSanPin" w:hAnsi="Times New Roman" w:cs="Times New Roman"/>
          <w:spacing w:val="-2"/>
          <w:position w:val="1"/>
        </w:rPr>
        <w:t>о</w:t>
      </w:r>
      <w:r w:rsidR="000A7A65" w:rsidRPr="0002418E">
        <w:rPr>
          <w:rFonts w:ascii="Times New Roman" w:eastAsia="SchoolBookSanPin" w:hAnsi="Times New Roman" w:cs="Times New Roman"/>
          <w:position w:val="1"/>
        </w:rPr>
        <w:t>рчест</w:t>
      </w:r>
      <w:r w:rsidR="000A7A65" w:rsidRPr="0002418E">
        <w:rPr>
          <w:rFonts w:ascii="Times New Roman" w:eastAsia="SchoolBookSanPin" w:hAnsi="Times New Roman" w:cs="Times New Roman"/>
          <w:spacing w:val="2"/>
          <w:position w:val="1"/>
        </w:rPr>
        <w:t>в</w:t>
      </w:r>
      <w:r w:rsidR="000A7A65" w:rsidRPr="0002418E">
        <w:rPr>
          <w:rFonts w:ascii="Times New Roman" w:eastAsia="SchoolBookSanPin" w:hAnsi="Times New Roman" w:cs="Times New Roman"/>
          <w:position w:val="1"/>
        </w:rPr>
        <w:t>а, сп</w:t>
      </w:r>
      <w:r w:rsidR="000A7A65" w:rsidRPr="0002418E">
        <w:rPr>
          <w:rFonts w:ascii="Times New Roman" w:eastAsia="SchoolBookSanPin" w:hAnsi="Times New Roman" w:cs="Times New Roman"/>
          <w:spacing w:val="2"/>
          <w:position w:val="1"/>
        </w:rPr>
        <w:t>о</w:t>
      </w:r>
      <w:r w:rsidR="000A7A65" w:rsidRPr="0002418E">
        <w:rPr>
          <w:rFonts w:ascii="Times New Roman" w:eastAsia="SchoolBookSanPin" w:hAnsi="Times New Roman" w:cs="Times New Roman"/>
          <w:position w:val="1"/>
        </w:rPr>
        <w:t>с</w:t>
      </w:r>
      <w:r w:rsidR="000A7A65" w:rsidRPr="0002418E">
        <w:rPr>
          <w:rFonts w:ascii="Times New Roman" w:eastAsia="SchoolBookSanPin" w:hAnsi="Times New Roman" w:cs="Times New Roman"/>
          <w:spacing w:val="2"/>
          <w:position w:val="1"/>
        </w:rPr>
        <w:t>о</w:t>
      </w:r>
      <w:r w:rsidR="000A7A65" w:rsidRPr="0002418E">
        <w:rPr>
          <w:rFonts w:ascii="Times New Roman" w:eastAsia="SchoolBookSanPin" w:hAnsi="Times New Roman" w:cs="Times New Roman"/>
          <w:position w:val="1"/>
        </w:rPr>
        <w:t>бн</w:t>
      </w:r>
      <w:r w:rsidR="000A7A65" w:rsidRPr="0002418E">
        <w:rPr>
          <w:rFonts w:ascii="Times New Roman" w:eastAsia="SchoolBookSanPin" w:hAnsi="Times New Roman" w:cs="Times New Roman"/>
          <w:spacing w:val="2"/>
          <w:position w:val="1"/>
        </w:rPr>
        <w:t>о</w:t>
      </w:r>
      <w:r w:rsidR="000A7A65" w:rsidRPr="0002418E">
        <w:rPr>
          <w:rFonts w:ascii="Times New Roman" w:eastAsia="SchoolBookSanPin" w:hAnsi="Times New Roman" w:cs="Times New Roman"/>
          <w:position w:val="1"/>
        </w:rPr>
        <w:t>сти к имп</w:t>
      </w:r>
      <w:r w:rsidR="000A7A65" w:rsidRPr="0002418E">
        <w:rPr>
          <w:rFonts w:ascii="Times New Roman" w:eastAsia="SchoolBookSanPin" w:hAnsi="Times New Roman" w:cs="Times New Roman"/>
          <w:spacing w:val="2"/>
          <w:position w:val="1"/>
        </w:rPr>
        <w:t>р</w:t>
      </w:r>
      <w:r w:rsidR="000A7A65" w:rsidRPr="0002418E">
        <w:rPr>
          <w:rFonts w:ascii="Times New Roman" w:eastAsia="SchoolBookSanPin" w:hAnsi="Times New Roman" w:cs="Times New Roman"/>
          <w:position w:val="1"/>
        </w:rPr>
        <w:t>ови</w:t>
      </w:r>
      <w:r w:rsidR="000A7A65" w:rsidRPr="0002418E">
        <w:rPr>
          <w:rFonts w:ascii="Times New Roman" w:eastAsia="SchoolBookSanPin" w:hAnsi="Times New Roman" w:cs="Times New Roman"/>
          <w:spacing w:val="2"/>
          <w:position w:val="1"/>
        </w:rPr>
        <w:t>з</w:t>
      </w:r>
      <w:r w:rsidR="000A7A65" w:rsidRPr="0002418E">
        <w:rPr>
          <w:rFonts w:ascii="Times New Roman" w:eastAsia="SchoolBookSanPin" w:hAnsi="Times New Roman" w:cs="Times New Roman"/>
          <w:position w:val="1"/>
        </w:rPr>
        <w:t>ации,</w:t>
      </w:r>
      <w:r>
        <w:rPr>
          <w:rFonts w:ascii="Times New Roman" w:eastAsia="SchoolBookSanPin" w:hAnsi="Times New Roman" w:cs="Times New Roman"/>
          <w:position w:val="1"/>
        </w:rPr>
        <w:t xml:space="preserve"> </w:t>
      </w:r>
      <w:r w:rsidR="000A7A65" w:rsidRPr="0002418E">
        <w:rPr>
          <w:rFonts w:ascii="Times New Roman" w:eastAsia="SchoolBookSanPin" w:hAnsi="Times New Roman" w:cs="Times New Roman"/>
          <w:position w:val="1"/>
        </w:rPr>
        <w:t>д</w:t>
      </w:r>
      <w:r w:rsidR="000A7A65" w:rsidRPr="0002418E">
        <w:rPr>
          <w:rFonts w:ascii="Times New Roman" w:eastAsia="SchoolBookSanPin" w:hAnsi="Times New Roman" w:cs="Times New Roman"/>
          <w:spacing w:val="2"/>
          <w:position w:val="1"/>
        </w:rPr>
        <w:t>р</w:t>
      </w:r>
      <w:r w:rsidR="000A7A65" w:rsidRPr="0002418E">
        <w:rPr>
          <w:rFonts w:ascii="Times New Roman" w:eastAsia="SchoolBookSanPin" w:hAnsi="Times New Roman" w:cs="Times New Roman"/>
          <w:position w:val="1"/>
        </w:rPr>
        <w:t>амати</w:t>
      </w:r>
      <w:r w:rsidR="000A7A65" w:rsidRPr="0002418E">
        <w:rPr>
          <w:rFonts w:ascii="Times New Roman" w:eastAsia="SchoolBookSanPin" w:hAnsi="Times New Roman" w:cs="Times New Roman"/>
          <w:spacing w:val="2"/>
          <w:position w:val="1"/>
        </w:rPr>
        <w:t>з</w:t>
      </w:r>
      <w:r w:rsidR="000A7A65" w:rsidRPr="0002418E">
        <w:rPr>
          <w:rFonts w:ascii="Times New Roman" w:eastAsia="SchoolBookSanPin" w:hAnsi="Times New Roman" w:cs="Times New Roman"/>
          <w:position w:val="1"/>
        </w:rPr>
        <w:t>ации,</w:t>
      </w:r>
      <w:r>
        <w:rPr>
          <w:rFonts w:ascii="Times New Roman" w:eastAsia="SchoolBookSanPin" w:hAnsi="Times New Roman" w:cs="Times New Roman"/>
          <w:position w:val="1"/>
        </w:rPr>
        <w:t xml:space="preserve"> </w:t>
      </w:r>
      <w:r w:rsidR="000A7A65" w:rsidRPr="0002418E">
        <w:rPr>
          <w:rFonts w:ascii="Times New Roman" w:eastAsia="SchoolBookSanPin" w:hAnsi="Times New Roman" w:cs="Times New Roman"/>
          <w:position w:val="1"/>
        </w:rPr>
        <w:t>вы</w:t>
      </w:r>
      <w:r w:rsidR="000A7A65" w:rsidRPr="0002418E">
        <w:rPr>
          <w:rFonts w:ascii="Times New Roman" w:eastAsia="SchoolBookSanPin" w:hAnsi="Times New Roman" w:cs="Times New Roman"/>
          <w:spacing w:val="2"/>
          <w:position w:val="1"/>
        </w:rPr>
        <w:t>р</w:t>
      </w:r>
      <w:r w:rsidR="000A7A65" w:rsidRPr="0002418E">
        <w:rPr>
          <w:rFonts w:ascii="Times New Roman" w:eastAsia="SchoolBookSanPin" w:hAnsi="Times New Roman" w:cs="Times New Roman"/>
          <w:position w:val="1"/>
        </w:rPr>
        <w:t>азительному</w:t>
      </w:r>
      <w:r>
        <w:rPr>
          <w:rFonts w:ascii="Times New Roman" w:eastAsia="SchoolBookSanPin" w:hAnsi="Times New Roman" w:cs="Times New Roman"/>
          <w:position w:val="1"/>
        </w:rPr>
        <w:t xml:space="preserve"> </w:t>
      </w:r>
      <w:r w:rsidR="000A7A65" w:rsidRPr="0002418E">
        <w:rPr>
          <w:rFonts w:ascii="Times New Roman" w:eastAsia="SchoolBookSanPin" w:hAnsi="Times New Roman" w:cs="Times New Roman"/>
          <w:position w:val="1"/>
        </w:rPr>
        <w:t>чтению,</w:t>
      </w:r>
      <w:r>
        <w:rPr>
          <w:rFonts w:ascii="Times New Roman" w:eastAsia="SchoolBookSanPin" w:hAnsi="Times New Roman" w:cs="Times New Roman"/>
          <w:position w:val="1"/>
        </w:rPr>
        <w:t xml:space="preserve"> </w:t>
      </w:r>
      <w:r w:rsidR="00DF2E3D" w:rsidRPr="0002418E">
        <w:rPr>
          <w:rFonts w:ascii="Times New Roman" w:eastAsia="SchoolBookSanPin" w:hAnsi="Times New Roman" w:cs="Times New Roman"/>
          <w:position w:val="1"/>
        </w:rPr>
        <w:t>а также</w:t>
      </w:r>
      <w:r>
        <w:rPr>
          <w:rFonts w:ascii="Times New Roman" w:eastAsia="SchoolBookSanPin" w:hAnsi="Times New Roman" w:cs="Times New Roman"/>
          <w:position w:val="1"/>
        </w:rPr>
        <w:t xml:space="preserve"> </w:t>
      </w:r>
      <w:r w:rsidR="000A7A65" w:rsidRPr="0002418E">
        <w:rPr>
          <w:rFonts w:ascii="Times New Roman" w:eastAsia="SchoolBookSanPin" w:hAnsi="Times New Roman" w:cs="Times New Roman"/>
          <w:position w:val="1"/>
        </w:rPr>
        <w:t>с</w:t>
      </w:r>
      <w:r w:rsidR="000A7A65" w:rsidRPr="0002418E">
        <w:rPr>
          <w:rFonts w:ascii="Times New Roman" w:eastAsia="SchoolBookSanPin" w:hAnsi="Times New Roman" w:cs="Times New Roman"/>
          <w:spacing w:val="-2"/>
          <w:position w:val="1"/>
        </w:rPr>
        <w:t>т</w:t>
      </w:r>
      <w:r w:rsidR="000A7A65" w:rsidRPr="0002418E">
        <w:rPr>
          <w:rFonts w:ascii="Times New Roman" w:eastAsia="SchoolBookSanPin" w:hAnsi="Times New Roman" w:cs="Times New Roman"/>
          <w:position w:val="1"/>
        </w:rPr>
        <w:t>ано</w:t>
      </w:r>
      <w:r w:rsidR="000A7A65" w:rsidRPr="0002418E">
        <w:rPr>
          <w:rFonts w:ascii="Times New Roman" w:eastAsia="SchoolBookSanPin" w:hAnsi="Times New Roman" w:cs="Times New Roman"/>
          <w:spacing w:val="-2"/>
          <w:position w:val="1"/>
        </w:rPr>
        <w:t>в</w:t>
      </w:r>
      <w:r w:rsidR="000A7A65" w:rsidRPr="0002418E">
        <w:rPr>
          <w:rFonts w:ascii="Times New Roman" w:eastAsia="SchoolBookSanPin" w:hAnsi="Times New Roman" w:cs="Times New Roman"/>
          <w:position w:val="1"/>
        </w:rPr>
        <w:t>лению</w:t>
      </w:r>
      <w:r>
        <w:rPr>
          <w:rFonts w:ascii="Times New Roman" w:eastAsia="SchoolBookSanPin" w:hAnsi="Times New Roman" w:cs="Times New Roman"/>
          <w:position w:val="1"/>
        </w:rPr>
        <w:t xml:space="preserve"> </w:t>
      </w:r>
      <w:r w:rsidR="000A7A65" w:rsidRPr="0002418E">
        <w:rPr>
          <w:rFonts w:ascii="Times New Roman" w:eastAsia="SchoolBookSanPin" w:hAnsi="Times New Roman" w:cs="Times New Roman"/>
          <w:position w:val="1"/>
        </w:rPr>
        <w:t>умений</w:t>
      </w:r>
      <w:r>
        <w:rPr>
          <w:rFonts w:ascii="Times New Roman" w:eastAsia="SchoolBookSanPin" w:hAnsi="Times New Roman" w:cs="Times New Roman"/>
          <w:position w:val="1"/>
        </w:rPr>
        <w:t xml:space="preserve"> </w:t>
      </w:r>
      <w:r w:rsidR="000A7A65" w:rsidRPr="0002418E">
        <w:rPr>
          <w:rFonts w:ascii="Times New Roman" w:eastAsia="SchoolBookSanPin" w:hAnsi="Times New Roman" w:cs="Times New Roman"/>
          <w:position w:val="1"/>
        </w:rPr>
        <w:t>участ</w:t>
      </w:r>
      <w:r w:rsidR="000A7A65" w:rsidRPr="0002418E">
        <w:rPr>
          <w:rFonts w:ascii="Times New Roman" w:eastAsia="SchoolBookSanPin" w:hAnsi="Times New Roman" w:cs="Times New Roman"/>
          <w:spacing w:val="2"/>
          <w:position w:val="1"/>
        </w:rPr>
        <w:t>в</w:t>
      </w:r>
      <w:r w:rsidR="000A7A65" w:rsidRPr="0002418E">
        <w:rPr>
          <w:rFonts w:ascii="Times New Roman" w:eastAsia="SchoolBookSanPin" w:hAnsi="Times New Roman" w:cs="Times New Roman"/>
          <w:position w:val="1"/>
        </w:rPr>
        <w:t>о</w:t>
      </w:r>
      <w:r w:rsidR="000A7A65" w:rsidRPr="0002418E">
        <w:rPr>
          <w:rFonts w:ascii="Times New Roman" w:eastAsia="SchoolBookSanPin" w:hAnsi="Times New Roman" w:cs="Times New Roman"/>
          <w:spacing w:val="2"/>
          <w:position w:val="1"/>
        </w:rPr>
        <w:t>в</w:t>
      </w:r>
      <w:r w:rsidR="000A7A65" w:rsidRPr="0002418E">
        <w:rPr>
          <w:rFonts w:ascii="Times New Roman" w:eastAsia="SchoolBookSanPin" w:hAnsi="Times New Roman" w:cs="Times New Roman"/>
          <w:position w:val="1"/>
        </w:rPr>
        <w:t>ать</w:t>
      </w:r>
      <w:r>
        <w:rPr>
          <w:rFonts w:ascii="Times New Roman" w:eastAsia="SchoolBookSanPin" w:hAnsi="Times New Roman" w:cs="Times New Roman"/>
          <w:position w:val="1"/>
        </w:rPr>
        <w:t xml:space="preserve"> </w:t>
      </w:r>
      <w:r w:rsidR="000A7A65" w:rsidRPr="0002418E">
        <w:rPr>
          <w:rFonts w:ascii="Times New Roman" w:eastAsia="SchoolBookSanPin" w:hAnsi="Times New Roman" w:cs="Times New Roman"/>
          <w:position w:val="1"/>
        </w:rPr>
        <w:t>в</w:t>
      </w:r>
      <w:r>
        <w:rPr>
          <w:rFonts w:ascii="Times New Roman" w:eastAsia="SchoolBookSanPin" w:hAnsi="Times New Roman" w:cs="Times New Roman"/>
          <w:position w:val="1"/>
        </w:rPr>
        <w:t xml:space="preserve"> </w:t>
      </w:r>
      <w:r w:rsidR="000A7A65" w:rsidRPr="0002418E">
        <w:rPr>
          <w:rFonts w:ascii="Times New Roman" w:eastAsia="SchoolBookSanPin" w:hAnsi="Times New Roman" w:cs="Times New Roman"/>
          <w:position w:val="1"/>
        </w:rPr>
        <w:t>теат</w:t>
      </w:r>
      <w:r w:rsidR="000A7A65" w:rsidRPr="0002418E">
        <w:rPr>
          <w:rFonts w:ascii="Times New Roman" w:eastAsia="SchoolBookSanPin" w:hAnsi="Times New Roman" w:cs="Times New Roman"/>
          <w:spacing w:val="2"/>
          <w:position w:val="1"/>
        </w:rPr>
        <w:t>р</w:t>
      </w:r>
      <w:r w:rsidR="000A7A65" w:rsidRPr="0002418E">
        <w:rPr>
          <w:rFonts w:ascii="Times New Roman" w:eastAsia="SchoolBookSanPin" w:hAnsi="Times New Roman" w:cs="Times New Roman"/>
          <w:position w:val="1"/>
        </w:rPr>
        <w:t>али</w:t>
      </w:r>
      <w:r w:rsidR="000A7A65" w:rsidRPr="0002418E">
        <w:rPr>
          <w:rFonts w:ascii="Times New Roman" w:eastAsia="SchoolBookSanPin" w:hAnsi="Times New Roman" w:cs="Times New Roman"/>
          <w:spacing w:val="2"/>
          <w:position w:val="1"/>
        </w:rPr>
        <w:t>з</w:t>
      </w:r>
      <w:r w:rsidR="000A7A65" w:rsidRPr="0002418E">
        <w:rPr>
          <w:rFonts w:ascii="Times New Roman" w:eastAsia="SchoolBookSanPin" w:hAnsi="Times New Roman" w:cs="Times New Roman"/>
          <w:position w:val="1"/>
        </w:rPr>
        <w:t>о</w:t>
      </w:r>
      <w:r w:rsidR="000A7A65" w:rsidRPr="0002418E">
        <w:rPr>
          <w:rFonts w:ascii="Times New Roman" w:eastAsia="SchoolBookSanPin" w:hAnsi="Times New Roman" w:cs="Times New Roman"/>
          <w:spacing w:val="2"/>
          <w:position w:val="1"/>
        </w:rPr>
        <w:t>в</w:t>
      </w:r>
      <w:r w:rsidR="000A7A65" w:rsidRPr="0002418E">
        <w:rPr>
          <w:rFonts w:ascii="Times New Roman" w:eastAsia="SchoolBookSanPin" w:hAnsi="Times New Roman" w:cs="Times New Roman"/>
          <w:position w:val="1"/>
        </w:rPr>
        <w:t>анной</w:t>
      </w:r>
      <w:r>
        <w:rPr>
          <w:rFonts w:ascii="Times New Roman" w:eastAsia="SchoolBookSanPin" w:hAnsi="Times New Roman" w:cs="Times New Roman"/>
          <w:position w:val="1"/>
        </w:rPr>
        <w:t xml:space="preserve"> </w:t>
      </w:r>
      <w:r w:rsidR="000A7A65" w:rsidRPr="0002418E">
        <w:rPr>
          <w:rFonts w:ascii="Times New Roman" w:eastAsia="SchoolBookSanPin" w:hAnsi="Times New Roman" w:cs="Times New Roman"/>
          <w:position w:val="1"/>
        </w:rPr>
        <w:t>деятельн</w:t>
      </w:r>
      <w:r w:rsidR="000A7A65" w:rsidRPr="0002418E">
        <w:rPr>
          <w:rFonts w:ascii="Times New Roman" w:eastAsia="SchoolBookSanPin" w:hAnsi="Times New Roman" w:cs="Times New Roman"/>
          <w:spacing w:val="2"/>
          <w:position w:val="1"/>
        </w:rPr>
        <w:t>о</w:t>
      </w:r>
      <w:r w:rsidR="000A7A65" w:rsidRPr="0002418E">
        <w:rPr>
          <w:rFonts w:ascii="Times New Roman" w:eastAsia="SchoolBookSanPin" w:hAnsi="Times New Roman" w:cs="Times New Roman"/>
          <w:position w:val="1"/>
        </w:rPr>
        <w:t>сти.</w:t>
      </w:r>
    </w:p>
    <w:p w:rsidR="00DF2E3D" w:rsidRDefault="000A7A65" w:rsidP="00DF2E3D">
      <w:pPr>
        <w:spacing w:after="0" w:line="240" w:lineRule="auto"/>
        <w:ind w:firstLine="709"/>
        <w:jc w:val="both"/>
        <w:rPr>
          <w:rFonts w:ascii="Times New Roman" w:eastAsia="OfficinaSansBoldITC" w:hAnsi="Times New Roman" w:cs="Times New Roman"/>
          <w:b/>
          <w:i/>
        </w:rPr>
      </w:pPr>
      <w:r w:rsidRPr="0002418E">
        <w:rPr>
          <w:rFonts w:ascii="Times New Roman" w:eastAsia="SchoolBookSanPin" w:hAnsi="Times New Roman" w:cs="Times New Roman"/>
          <w:b/>
          <w:bCs/>
          <w:position w:val="1"/>
        </w:rPr>
        <w:t>Ин</w:t>
      </w:r>
      <w:r w:rsidRPr="0002418E">
        <w:rPr>
          <w:rFonts w:ascii="Times New Roman" w:eastAsia="SchoolBookSanPin" w:hAnsi="Times New Roman" w:cs="Times New Roman"/>
          <w:b/>
          <w:bCs/>
          <w:spacing w:val="2"/>
          <w:position w:val="1"/>
        </w:rPr>
        <w:t>ф</w:t>
      </w:r>
      <w:r w:rsidRPr="0002418E">
        <w:rPr>
          <w:rFonts w:ascii="Times New Roman" w:eastAsia="SchoolBookSanPin" w:hAnsi="Times New Roman" w:cs="Times New Roman"/>
          <w:b/>
          <w:bCs/>
          <w:spacing w:val="-2"/>
          <w:position w:val="1"/>
        </w:rPr>
        <w:t>о</w:t>
      </w:r>
      <w:r w:rsidRPr="0002418E">
        <w:rPr>
          <w:rFonts w:ascii="Times New Roman" w:eastAsia="SchoolBookSanPin" w:hAnsi="Times New Roman" w:cs="Times New Roman"/>
          <w:b/>
          <w:bCs/>
          <w:position w:val="1"/>
        </w:rPr>
        <w:t xml:space="preserve">рмационная </w:t>
      </w:r>
      <w:r w:rsidRPr="0002418E">
        <w:rPr>
          <w:rFonts w:ascii="Times New Roman" w:eastAsia="SchoolBookSanPin" w:hAnsi="Times New Roman" w:cs="Times New Roman"/>
          <w:b/>
          <w:bCs/>
          <w:spacing w:val="-2"/>
          <w:position w:val="1"/>
        </w:rPr>
        <w:t>к</w:t>
      </w:r>
      <w:r w:rsidRPr="0002418E">
        <w:rPr>
          <w:rFonts w:ascii="Times New Roman" w:eastAsia="SchoolBookSanPin" w:hAnsi="Times New Roman" w:cs="Times New Roman"/>
          <w:b/>
          <w:bCs/>
          <w:spacing w:val="-4"/>
          <w:position w:val="1"/>
        </w:rPr>
        <w:t>у</w:t>
      </w:r>
      <w:r w:rsidRPr="0002418E">
        <w:rPr>
          <w:rFonts w:ascii="Times New Roman" w:eastAsia="SchoolBookSanPin" w:hAnsi="Times New Roman" w:cs="Times New Roman"/>
          <w:b/>
          <w:bCs/>
          <w:position w:val="1"/>
        </w:rPr>
        <w:t>л</w:t>
      </w:r>
      <w:r w:rsidRPr="0002418E">
        <w:rPr>
          <w:rFonts w:ascii="Times New Roman" w:eastAsia="SchoolBookSanPin" w:hAnsi="Times New Roman" w:cs="Times New Roman"/>
          <w:b/>
          <w:bCs/>
          <w:spacing w:val="-6"/>
          <w:position w:val="1"/>
        </w:rPr>
        <w:t>ь</w:t>
      </w:r>
      <w:r w:rsidRPr="0002418E">
        <w:rPr>
          <w:rFonts w:ascii="Times New Roman" w:eastAsia="SchoolBookSanPin" w:hAnsi="Times New Roman" w:cs="Times New Roman"/>
          <w:b/>
          <w:bCs/>
          <w:position w:val="1"/>
        </w:rPr>
        <w:t>ту</w:t>
      </w:r>
      <w:r w:rsidRPr="0002418E">
        <w:rPr>
          <w:rFonts w:ascii="Times New Roman" w:eastAsia="SchoolBookSanPin" w:hAnsi="Times New Roman" w:cs="Times New Roman"/>
          <w:b/>
          <w:bCs/>
          <w:spacing w:val="2"/>
          <w:position w:val="1"/>
        </w:rPr>
        <w:t>р</w:t>
      </w:r>
      <w:r w:rsidRPr="0002418E">
        <w:rPr>
          <w:rFonts w:ascii="Times New Roman" w:eastAsia="SchoolBookSanPin" w:hAnsi="Times New Roman" w:cs="Times New Roman"/>
          <w:b/>
          <w:bCs/>
          <w:position w:val="1"/>
        </w:rPr>
        <w:t xml:space="preserve">а </w:t>
      </w:r>
      <w:r w:rsidRPr="0002418E">
        <w:rPr>
          <w:rFonts w:ascii="Times New Roman" w:eastAsia="SchoolBookSanPin" w:hAnsi="Times New Roman" w:cs="Times New Roman"/>
          <w:position w:val="1"/>
        </w:rPr>
        <w:t>п</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едп</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position w:val="1"/>
        </w:rPr>
        <w:t>ла</w:t>
      </w:r>
      <w:r w:rsidRPr="0002418E">
        <w:rPr>
          <w:rFonts w:ascii="Times New Roman" w:eastAsia="SchoolBookSanPin" w:hAnsi="Times New Roman" w:cs="Times New Roman"/>
          <w:spacing w:val="-2"/>
          <w:position w:val="1"/>
        </w:rPr>
        <w:t>г</w:t>
      </w:r>
      <w:r w:rsidRPr="0002418E">
        <w:rPr>
          <w:rFonts w:ascii="Times New Roman" w:eastAsia="SchoolBookSanPin" w:hAnsi="Times New Roman" w:cs="Times New Roman"/>
          <w:position w:val="1"/>
        </w:rPr>
        <w:t xml:space="preserve">ает учебные </w:t>
      </w:r>
      <w:r w:rsidRPr="0002418E">
        <w:rPr>
          <w:rFonts w:ascii="Times New Roman" w:eastAsia="SchoolBookSanPin" w:hAnsi="Times New Roman" w:cs="Times New Roman"/>
          <w:spacing w:val="-4"/>
          <w:position w:val="1"/>
        </w:rPr>
        <w:t>к</w:t>
      </w:r>
      <w:r w:rsidRPr="0002418E">
        <w:rPr>
          <w:rFonts w:ascii="Times New Roman" w:eastAsia="SchoolBookSanPin" w:hAnsi="Times New Roman" w:cs="Times New Roman"/>
          <w:position w:val="1"/>
        </w:rPr>
        <w:t>у</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сы</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в</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ам</w:t>
      </w:r>
      <w:r w:rsidRPr="0002418E">
        <w:rPr>
          <w:rFonts w:ascii="Times New Roman" w:eastAsia="SchoolBookSanPin" w:hAnsi="Times New Roman" w:cs="Times New Roman"/>
          <w:spacing w:val="2"/>
          <w:position w:val="1"/>
        </w:rPr>
        <w:t>к</w:t>
      </w:r>
      <w:r w:rsidRPr="0002418E">
        <w:rPr>
          <w:rFonts w:ascii="Times New Roman" w:eastAsia="SchoolBookSanPin" w:hAnsi="Times New Roman" w:cs="Times New Roman"/>
          <w:position w:val="1"/>
        </w:rPr>
        <w:t>а</w:t>
      </w:r>
      <w:r w:rsidR="00EB1D00" w:rsidRPr="0002418E">
        <w:rPr>
          <w:rFonts w:ascii="Times New Roman" w:eastAsia="SchoolBookSanPin" w:hAnsi="Times New Roman" w:cs="Times New Roman"/>
          <w:position w:val="1"/>
        </w:rPr>
        <w:t>х</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внеу</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очной</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деятельн</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position w:val="1"/>
        </w:rPr>
        <w:t>сти,</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кот</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position w:val="1"/>
        </w:rPr>
        <w:t>рые</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spacing w:val="3"/>
          <w:position w:val="1"/>
        </w:rPr>
        <w:t>ф</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position w:val="1"/>
        </w:rPr>
        <w:t>рми</w:t>
      </w:r>
      <w:r w:rsidRPr="0002418E">
        <w:rPr>
          <w:rFonts w:ascii="Times New Roman" w:eastAsia="SchoolBookSanPin" w:hAnsi="Times New Roman" w:cs="Times New Roman"/>
          <w:spacing w:val="-3"/>
          <w:position w:val="1"/>
        </w:rPr>
        <w:t>р</w:t>
      </w:r>
      <w:r w:rsidRPr="0002418E">
        <w:rPr>
          <w:rFonts w:ascii="Times New Roman" w:eastAsia="SchoolBookSanPin" w:hAnsi="Times New Roman" w:cs="Times New Roman"/>
          <w:position w:val="1"/>
        </w:rPr>
        <w:t>уют</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п</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едс</w:t>
      </w:r>
      <w:r w:rsidRPr="0002418E">
        <w:rPr>
          <w:rFonts w:ascii="Times New Roman" w:eastAsia="SchoolBookSanPin" w:hAnsi="Times New Roman" w:cs="Times New Roman"/>
          <w:spacing w:val="-2"/>
          <w:position w:val="1"/>
        </w:rPr>
        <w:t>т</w:t>
      </w:r>
      <w:r w:rsidRPr="0002418E">
        <w:rPr>
          <w:rFonts w:ascii="Times New Roman" w:eastAsia="SchoolBookSanPin" w:hAnsi="Times New Roman" w:cs="Times New Roman"/>
          <w:position w:val="1"/>
        </w:rPr>
        <w:t>а</w:t>
      </w:r>
      <w:r w:rsidRPr="0002418E">
        <w:rPr>
          <w:rFonts w:ascii="Times New Roman" w:eastAsia="SchoolBookSanPin" w:hAnsi="Times New Roman" w:cs="Times New Roman"/>
          <w:spacing w:val="-2"/>
          <w:position w:val="1"/>
        </w:rPr>
        <w:t>в</w:t>
      </w:r>
      <w:r w:rsidRPr="0002418E">
        <w:rPr>
          <w:rFonts w:ascii="Times New Roman" w:eastAsia="SchoolBookSanPin" w:hAnsi="Times New Roman" w:cs="Times New Roman"/>
          <w:position w:val="1"/>
        </w:rPr>
        <w:t>ления шк</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position w:val="1"/>
        </w:rPr>
        <w:t xml:space="preserve">льников о </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азн</w:t>
      </w:r>
      <w:r w:rsidRPr="0002418E">
        <w:rPr>
          <w:rFonts w:ascii="Times New Roman" w:eastAsia="SchoolBookSanPin" w:hAnsi="Times New Roman" w:cs="Times New Roman"/>
          <w:spacing w:val="2"/>
          <w:position w:val="1"/>
        </w:rPr>
        <w:t>оо</w:t>
      </w:r>
      <w:r w:rsidRPr="0002418E">
        <w:rPr>
          <w:rFonts w:ascii="Times New Roman" w:eastAsia="SchoolBookSanPin" w:hAnsi="Times New Roman" w:cs="Times New Roman"/>
          <w:spacing w:val="-2"/>
          <w:position w:val="1"/>
        </w:rPr>
        <w:t>б</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 xml:space="preserve">азных современных </w:t>
      </w:r>
      <w:r w:rsidRPr="0002418E">
        <w:rPr>
          <w:rFonts w:ascii="Times New Roman" w:eastAsia="SchoolBookSanPin" w:hAnsi="Times New Roman" w:cs="Times New Roman"/>
        </w:rPr>
        <w:t>ин</w:t>
      </w:r>
      <w:r w:rsidRPr="0002418E">
        <w:rPr>
          <w:rFonts w:ascii="Times New Roman" w:eastAsia="SchoolBookSanPin" w:hAnsi="Times New Roman" w:cs="Times New Roman"/>
          <w:spacing w:val="3"/>
        </w:rPr>
        <w:t>ф</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рмационных</w:t>
      </w:r>
      <w:r w:rsidR="00180EF7">
        <w:rPr>
          <w:rFonts w:ascii="Times New Roman" w:eastAsia="SchoolBookSanPin" w:hAnsi="Times New Roman" w:cs="Times New Roman"/>
        </w:rPr>
        <w:t xml:space="preserve"> </w:t>
      </w:r>
      <w:r w:rsidRPr="0002418E">
        <w:rPr>
          <w:rFonts w:ascii="Times New Roman" w:eastAsia="SchoolBookSanPin" w:hAnsi="Times New Roman" w:cs="Times New Roman"/>
        </w:rPr>
        <w:t>с</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едст</w:t>
      </w:r>
      <w:r w:rsidRPr="0002418E">
        <w:rPr>
          <w:rFonts w:ascii="Times New Roman" w:eastAsia="SchoolBookSanPin" w:hAnsi="Times New Roman" w:cs="Times New Roman"/>
          <w:spacing w:val="2"/>
        </w:rPr>
        <w:t>в</w:t>
      </w:r>
      <w:r w:rsidRPr="0002418E">
        <w:rPr>
          <w:rFonts w:ascii="Times New Roman" w:eastAsia="SchoolBookSanPin" w:hAnsi="Times New Roman" w:cs="Times New Roman"/>
        </w:rPr>
        <w:t>ах</w:t>
      </w:r>
      <w:r w:rsidR="00180EF7">
        <w:rPr>
          <w:rFonts w:ascii="Times New Roman" w:eastAsia="SchoolBookSanPin" w:hAnsi="Times New Roman" w:cs="Times New Roman"/>
        </w:rPr>
        <w:t xml:space="preserve"> </w:t>
      </w:r>
      <w:r w:rsidRPr="0002418E">
        <w:rPr>
          <w:rFonts w:ascii="Times New Roman" w:eastAsia="SchoolBookSanPin" w:hAnsi="Times New Roman" w:cs="Times New Roman"/>
        </w:rPr>
        <w:t>и</w:t>
      </w:r>
      <w:r w:rsidR="00180EF7">
        <w:rPr>
          <w:rFonts w:ascii="Times New Roman" w:eastAsia="SchoolBookSanPin" w:hAnsi="Times New Roman" w:cs="Times New Roman"/>
        </w:rPr>
        <w:t xml:space="preserve"> </w:t>
      </w:r>
      <w:r w:rsidRPr="0002418E">
        <w:rPr>
          <w:rFonts w:ascii="Times New Roman" w:eastAsia="SchoolBookSanPin" w:hAnsi="Times New Roman" w:cs="Times New Roman"/>
        </w:rPr>
        <w:t>навыки</w:t>
      </w:r>
      <w:r w:rsidR="00180EF7">
        <w:rPr>
          <w:rFonts w:ascii="Times New Roman" w:eastAsia="SchoolBookSanPin" w:hAnsi="Times New Roman" w:cs="Times New Roman"/>
        </w:rPr>
        <w:t xml:space="preserve"> </w:t>
      </w:r>
      <w:r w:rsidRPr="0002418E">
        <w:rPr>
          <w:rFonts w:ascii="Times New Roman" w:eastAsia="SchoolBookSanPin" w:hAnsi="Times New Roman" w:cs="Times New Roman"/>
        </w:rPr>
        <w:t>вып</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лнения</w:t>
      </w:r>
      <w:r w:rsidR="00180EF7">
        <w:rPr>
          <w:rFonts w:ascii="Times New Roman" w:eastAsia="SchoolBookSanPin" w:hAnsi="Times New Roman" w:cs="Times New Roman"/>
        </w:rPr>
        <w:t xml:space="preserve"> </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азных видов</w:t>
      </w:r>
      <w:r w:rsidR="00180EF7">
        <w:rPr>
          <w:rFonts w:ascii="Times New Roman" w:eastAsia="SchoolBookSanPin" w:hAnsi="Times New Roman" w:cs="Times New Roman"/>
        </w:rPr>
        <w:t xml:space="preserve"> </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а</w:t>
      </w:r>
      <w:r w:rsidRPr="0002418E">
        <w:rPr>
          <w:rFonts w:ascii="Times New Roman" w:eastAsia="SchoolBookSanPin" w:hAnsi="Times New Roman" w:cs="Times New Roman"/>
          <w:spacing w:val="2"/>
        </w:rPr>
        <w:t>б</w:t>
      </w:r>
      <w:r w:rsidRPr="0002418E">
        <w:rPr>
          <w:rFonts w:ascii="Times New Roman" w:eastAsia="SchoolBookSanPin" w:hAnsi="Times New Roman" w:cs="Times New Roman"/>
        </w:rPr>
        <w:t>от</w:t>
      </w:r>
      <w:r w:rsidR="00180EF7">
        <w:rPr>
          <w:rFonts w:ascii="Times New Roman" w:eastAsia="SchoolBookSanPin" w:hAnsi="Times New Roman" w:cs="Times New Roman"/>
        </w:rPr>
        <w:t xml:space="preserve"> </w:t>
      </w:r>
      <w:r w:rsidRPr="0002418E">
        <w:rPr>
          <w:rFonts w:ascii="Times New Roman" w:eastAsia="SchoolBookSanPin" w:hAnsi="Times New Roman" w:cs="Times New Roman"/>
        </w:rPr>
        <w:t>на</w:t>
      </w:r>
      <w:r w:rsidR="00180EF7">
        <w:rPr>
          <w:rFonts w:ascii="Times New Roman" w:eastAsia="SchoolBookSanPin" w:hAnsi="Times New Roman" w:cs="Times New Roman"/>
        </w:rPr>
        <w:t xml:space="preserve"> </w:t>
      </w:r>
      <w:r w:rsidRPr="0002418E">
        <w:rPr>
          <w:rFonts w:ascii="Times New Roman" w:eastAsia="SchoolBookSanPin" w:hAnsi="Times New Roman" w:cs="Times New Roman"/>
        </w:rPr>
        <w:t>компьюте</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е.</w:t>
      </w:r>
    </w:p>
    <w:p w:rsidR="00DF2E3D" w:rsidRDefault="000A7A65" w:rsidP="00DF2E3D">
      <w:pPr>
        <w:spacing w:after="0" w:line="240" w:lineRule="auto"/>
        <w:ind w:firstLine="709"/>
        <w:jc w:val="both"/>
        <w:rPr>
          <w:rFonts w:ascii="Times New Roman" w:eastAsia="OfficinaSansBoldITC" w:hAnsi="Times New Roman" w:cs="Times New Roman"/>
          <w:b/>
          <w:i/>
        </w:rPr>
      </w:pPr>
      <w:r w:rsidRPr="0002418E">
        <w:rPr>
          <w:rFonts w:ascii="Times New Roman" w:eastAsia="SchoolBookSanPin" w:hAnsi="Times New Roman" w:cs="Times New Roman"/>
          <w:b/>
          <w:bCs/>
        </w:rPr>
        <w:t>«</w:t>
      </w:r>
      <w:r w:rsidRPr="0002418E">
        <w:rPr>
          <w:rFonts w:ascii="Times New Roman" w:eastAsia="SchoolBookSanPin" w:hAnsi="Times New Roman" w:cs="Times New Roman"/>
          <w:b/>
          <w:bCs/>
          <w:spacing w:val="-21"/>
        </w:rPr>
        <w:t>У</w:t>
      </w:r>
      <w:r w:rsidRPr="0002418E">
        <w:rPr>
          <w:rFonts w:ascii="Times New Roman" w:eastAsia="SchoolBookSanPin" w:hAnsi="Times New Roman" w:cs="Times New Roman"/>
          <w:b/>
          <w:bCs/>
        </w:rPr>
        <w:t>чение с у</w:t>
      </w:r>
      <w:r w:rsidRPr="0002418E">
        <w:rPr>
          <w:rFonts w:ascii="Times New Roman" w:eastAsia="SchoolBookSanPin" w:hAnsi="Times New Roman" w:cs="Times New Roman"/>
          <w:b/>
          <w:bCs/>
          <w:spacing w:val="-2"/>
        </w:rPr>
        <w:t>в</w:t>
      </w:r>
      <w:r w:rsidRPr="0002418E">
        <w:rPr>
          <w:rFonts w:ascii="Times New Roman" w:eastAsia="SchoolBookSanPin" w:hAnsi="Times New Roman" w:cs="Times New Roman"/>
          <w:b/>
          <w:bCs/>
        </w:rPr>
        <w:t xml:space="preserve">лечением!» </w:t>
      </w:r>
      <w:r w:rsidRPr="0002418E">
        <w:rPr>
          <w:rFonts w:ascii="Times New Roman" w:eastAsia="SchoolBookSanPin" w:hAnsi="Times New Roman" w:cs="Times New Roman"/>
        </w:rPr>
        <w:t xml:space="preserve">включает систему </w:t>
      </w:r>
      <w:r w:rsidRPr="0002418E">
        <w:rPr>
          <w:rFonts w:ascii="Times New Roman" w:eastAsia="SchoolBookSanPin" w:hAnsi="Times New Roman" w:cs="Times New Roman"/>
          <w:spacing w:val="2"/>
        </w:rPr>
        <w:t>з</w:t>
      </w:r>
      <w:r w:rsidRPr="0002418E">
        <w:rPr>
          <w:rFonts w:ascii="Times New Roman" w:eastAsia="SchoolBookSanPin" w:hAnsi="Times New Roman" w:cs="Times New Roman"/>
        </w:rPr>
        <w:t xml:space="preserve">анятий в </w:t>
      </w:r>
      <w:r w:rsidRPr="0002418E">
        <w:rPr>
          <w:rFonts w:ascii="Times New Roman" w:eastAsia="SchoolBookSanPin" w:hAnsi="Times New Roman" w:cs="Times New Roman"/>
          <w:spacing w:val="2"/>
        </w:rPr>
        <w:t>з</w:t>
      </w:r>
      <w:r w:rsidRPr="0002418E">
        <w:rPr>
          <w:rFonts w:ascii="Times New Roman" w:eastAsia="SchoolBookSanPin" w:hAnsi="Times New Roman" w:cs="Times New Roman"/>
        </w:rPr>
        <w:t xml:space="preserve">оне </w:t>
      </w:r>
      <w:r w:rsidRPr="0002418E">
        <w:rPr>
          <w:rFonts w:ascii="Times New Roman" w:eastAsia="SchoolBookSanPin" w:hAnsi="Times New Roman" w:cs="Times New Roman"/>
          <w:spacing w:val="-2"/>
        </w:rPr>
        <w:t>б</w:t>
      </w:r>
      <w:r w:rsidRPr="0002418E">
        <w:rPr>
          <w:rFonts w:ascii="Times New Roman" w:eastAsia="SchoolBookSanPin" w:hAnsi="Times New Roman" w:cs="Times New Roman"/>
        </w:rPr>
        <w:t>ли</w:t>
      </w:r>
      <w:r w:rsidRPr="0002418E">
        <w:rPr>
          <w:rFonts w:ascii="Times New Roman" w:eastAsia="SchoolBookSanPin" w:hAnsi="Times New Roman" w:cs="Times New Roman"/>
          <w:spacing w:val="2"/>
        </w:rPr>
        <w:t>ж</w:t>
      </w:r>
      <w:r w:rsidRPr="0002418E">
        <w:rPr>
          <w:rFonts w:ascii="Times New Roman" w:eastAsia="SchoolBookSanPin" w:hAnsi="Times New Roman" w:cs="Times New Roman"/>
        </w:rPr>
        <w:t xml:space="preserve">айшего </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азвития, ко</w:t>
      </w:r>
      <w:r w:rsidRPr="0002418E">
        <w:rPr>
          <w:rFonts w:ascii="Times New Roman" w:eastAsia="SchoolBookSanPin" w:hAnsi="Times New Roman" w:cs="Times New Roman"/>
          <w:spacing w:val="-9"/>
        </w:rPr>
        <w:t>г</w:t>
      </w:r>
      <w:r w:rsidRPr="0002418E">
        <w:rPr>
          <w:rFonts w:ascii="Times New Roman" w:eastAsia="SchoolBookSanPin" w:hAnsi="Times New Roman" w:cs="Times New Roman"/>
        </w:rPr>
        <w:t>да учитель неп</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с</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едст</w:t>
      </w:r>
      <w:r w:rsidRPr="0002418E">
        <w:rPr>
          <w:rFonts w:ascii="Times New Roman" w:eastAsia="SchoolBookSanPin" w:hAnsi="Times New Roman" w:cs="Times New Roman"/>
          <w:spacing w:val="2"/>
        </w:rPr>
        <w:t>в</w:t>
      </w:r>
      <w:r w:rsidRPr="0002418E">
        <w:rPr>
          <w:rFonts w:ascii="Times New Roman" w:eastAsia="SchoolBookSanPin" w:hAnsi="Times New Roman" w:cs="Times New Roman"/>
        </w:rPr>
        <w:t>енно помо</w:t>
      </w:r>
      <w:r w:rsidRPr="0002418E">
        <w:rPr>
          <w:rFonts w:ascii="Times New Roman" w:eastAsia="SchoolBookSanPin" w:hAnsi="Times New Roman" w:cs="Times New Roman"/>
          <w:spacing w:val="-2"/>
        </w:rPr>
        <w:t>г</w:t>
      </w:r>
      <w:r w:rsidRPr="0002418E">
        <w:rPr>
          <w:rFonts w:ascii="Times New Roman" w:eastAsia="SchoolBookSanPin" w:hAnsi="Times New Roman" w:cs="Times New Roman"/>
        </w:rPr>
        <w:t xml:space="preserve">ает </w:t>
      </w:r>
      <w:r w:rsidR="008D2553" w:rsidRPr="0002418E">
        <w:rPr>
          <w:rFonts w:ascii="Times New Roman" w:eastAsia="SchoolBookSanPin" w:hAnsi="Times New Roman" w:cs="Times New Roman"/>
        </w:rPr>
        <w:t>уча</w:t>
      </w:r>
      <w:r w:rsidRPr="0002418E">
        <w:rPr>
          <w:rFonts w:ascii="Times New Roman" w:eastAsia="SchoolBookSanPin" w:hAnsi="Times New Roman" w:cs="Times New Roman"/>
        </w:rPr>
        <w:t>щем</w:t>
      </w:r>
      <w:r w:rsidRPr="0002418E">
        <w:rPr>
          <w:rFonts w:ascii="Times New Roman" w:eastAsia="SchoolBookSanPin" w:hAnsi="Times New Roman" w:cs="Times New Roman"/>
          <w:spacing w:val="-3"/>
        </w:rPr>
        <w:t>у</w:t>
      </w:r>
      <w:r w:rsidRPr="0002418E">
        <w:rPr>
          <w:rFonts w:ascii="Times New Roman" w:eastAsia="SchoolBookSanPin" w:hAnsi="Times New Roman" w:cs="Times New Roman"/>
        </w:rPr>
        <w:t>ся п</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е</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д</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леть т</w:t>
      </w:r>
      <w:r w:rsidRPr="0002418E">
        <w:rPr>
          <w:rFonts w:ascii="Times New Roman" w:eastAsia="SchoolBookSanPin" w:hAnsi="Times New Roman" w:cs="Times New Roman"/>
          <w:spacing w:val="-3"/>
        </w:rPr>
        <w:t>р</w:t>
      </w:r>
      <w:r w:rsidRPr="0002418E">
        <w:rPr>
          <w:rFonts w:ascii="Times New Roman" w:eastAsia="SchoolBookSanPin" w:hAnsi="Times New Roman" w:cs="Times New Roman"/>
        </w:rPr>
        <w:t>удн</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 xml:space="preserve">сти, </w:t>
      </w:r>
      <w:r w:rsidRPr="0002418E">
        <w:rPr>
          <w:rFonts w:ascii="Times New Roman" w:eastAsia="SchoolBookSanPin" w:hAnsi="Times New Roman" w:cs="Times New Roman"/>
          <w:spacing w:val="2"/>
        </w:rPr>
        <w:t>в</w:t>
      </w:r>
      <w:r w:rsidRPr="0002418E">
        <w:rPr>
          <w:rFonts w:ascii="Times New Roman" w:eastAsia="SchoolBookSanPin" w:hAnsi="Times New Roman" w:cs="Times New Roman"/>
        </w:rPr>
        <w:t>озникшие при и</w:t>
      </w:r>
      <w:r w:rsidRPr="0002418E">
        <w:rPr>
          <w:rFonts w:ascii="Times New Roman" w:eastAsia="SchoolBookSanPin" w:hAnsi="Times New Roman" w:cs="Times New Roman"/>
          <w:spacing w:val="-2"/>
        </w:rPr>
        <w:t>з</w:t>
      </w:r>
      <w:r w:rsidRPr="0002418E">
        <w:rPr>
          <w:rFonts w:ascii="Times New Roman" w:eastAsia="SchoolBookSanPin" w:hAnsi="Times New Roman" w:cs="Times New Roman"/>
        </w:rPr>
        <w:t>учении</w:t>
      </w:r>
      <w:r w:rsidR="00180EF7">
        <w:rPr>
          <w:rFonts w:ascii="Times New Roman" w:eastAsia="SchoolBookSanPin" w:hAnsi="Times New Roman" w:cs="Times New Roman"/>
        </w:rPr>
        <w:t xml:space="preserve"> </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азных</w:t>
      </w:r>
      <w:r w:rsidR="00180EF7">
        <w:rPr>
          <w:rFonts w:ascii="Times New Roman" w:eastAsia="SchoolBookSanPin" w:hAnsi="Times New Roman" w:cs="Times New Roman"/>
        </w:rPr>
        <w:t xml:space="preserve"> </w:t>
      </w:r>
      <w:r w:rsidRPr="0002418E">
        <w:rPr>
          <w:rFonts w:ascii="Times New Roman" w:eastAsia="SchoolBookSanPin" w:hAnsi="Times New Roman" w:cs="Times New Roman"/>
        </w:rPr>
        <w:t>п</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едметов.</w:t>
      </w:r>
    </w:p>
    <w:p w:rsidR="00DF2E3D" w:rsidRDefault="00F93E2A" w:rsidP="00DF2E3D">
      <w:pPr>
        <w:spacing w:after="0" w:line="240" w:lineRule="auto"/>
        <w:ind w:firstLine="709"/>
        <w:jc w:val="both"/>
        <w:rPr>
          <w:rFonts w:ascii="Times New Roman" w:eastAsia="OfficinaSansBoldITC" w:hAnsi="Times New Roman" w:cs="Times New Roman"/>
          <w:b/>
          <w:i/>
        </w:rPr>
      </w:pPr>
      <w:r w:rsidRPr="0002418E">
        <w:rPr>
          <w:rFonts w:ascii="Times New Roman" w:eastAsia="SchoolBookSanPin" w:hAnsi="Times New Roman" w:cs="Times New Roman"/>
          <w:b/>
        </w:rPr>
        <w:t xml:space="preserve">Реабилитационная (абилитационная) </w:t>
      </w:r>
      <w:r w:rsidR="00DF2E3D" w:rsidRPr="0002418E">
        <w:rPr>
          <w:rFonts w:ascii="Times New Roman" w:eastAsia="SchoolBookSanPin" w:hAnsi="Times New Roman" w:cs="Times New Roman"/>
          <w:b/>
        </w:rPr>
        <w:t>деятельность направлена</w:t>
      </w:r>
      <w:r w:rsidRPr="0002418E">
        <w:rPr>
          <w:rFonts w:ascii="Times New Roman" w:eastAsia="SchoolBookSanPin" w:hAnsi="Times New Roman" w:cs="Times New Roman"/>
        </w:rPr>
        <w:t xml:space="preserve"> на преодоление </w:t>
      </w:r>
      <w:r w:rsidR="00DF2E3D" w:rsidRPr="0002418E">
        <w:rPr>
          <w:rFonts w:ascii="Times New Roman" w:eastAsia="SchoolBookSanPin" w:hAnsi="Times New Roman" w:cs="Times New Roman"/>
        </w:rPr>
        <w:t>ограничений жизнедеятельности,</w:t>
      </w:r>
      <w:r w:rsidR="008D2553" w:rsidRPr="0002418E">
        <w:rPr>
          <w:rFonts w:ascii="Times New Roman" w:eastAsia="SchoolBookSanPin" w:hAnsi="Times New Roman" w:cs="Times New Roman"/>
        </w:rPr>
        <w:t xml:space="preserve"> </w:t>
      </w:r>
      <w:r w:rsidR="00FD392C">
        <w:rPr>
          <w:rFonts w:ascii="Times New Roman" w:eastAsia="SchoolBookSanPin" w:hAnsi="Times New Roman" w:cs="Times New Roman"/>
        </w:rPr>
        <w:t xml:space="preserve">обучающихся </w:t>
      </w:r>
      <w:r w:rsidR="00FD392C" w:rsidRPr="0002418E">
        <w:rPr>
          <w:rFonts w:ascii="Times New Roman" w:eastAsia="SchoolBookSanPin" w:hAnsi="Times New Roman" w:cs="Times New Roman"/>
        </w:rPr>
        <w:t>с</w:t>
      </w:r>
      <w:r w:rsidR="006C6AA9" w:rsidRPr="0002418E">
        <w:rPr>
          <w:rFonts w:ascii="Times New Roman" w:hAnsi="Times New Roman" w:cs="Times New Roman"/>
        </w:rPr>
        <w:t xml:space="preserve"> умеренной, тяжелой, глубокой умственной отсталостью, тяжелыми и множественными нарушениями развития</w:t>
      </w:r>
      <w:r w:rsidRPr="0002418E">
        <w:rPr>
          <w:rFonts w:ascii="Times New Roman" w:hAnsi="Times New Roman" w:cs="Times New Roman"/>
        </w:rPr>
        <w:t>.</w:t>
      </w:r>
    </w:p>
    <w:p w:rsidR="00830C22" w:rsidRPr="00DF2E3D" w:rsidRDefault="00830C22" w:rsidP="00DF2E3D">
      <w:pPr>
        <w:spacing w:after="0" w:line="240" w:lineRule="auto"/>
        <w:ind w:firstLine="709"/>
        <w:jc w:val="both"/>
        <w:rPr>
          <w:rFonts w:ascii="Times New Roman" w:eastAsia="OfficinaSansBoldITC" w:hAnsi="Times New Roman" w:cs="Times New Roman"/>
          <w:b/>
          <w:i/>
        </w:rPr>
      </w:pPr>
      <w:r w:rsidRPr="0002418E">
        <w:rPr>
          <w:rFonts w:ascii="Times New Roman" w:hAnsi="Times New Roman" w:cs="Times New Roman"/>
          <w:b/>
        </w:rPr>
        <w:t xml:space="preserve">Деятельность по развитию </w:t>
      </w:r>
      <w:r w:rsidR="003D717D" w:rsidRPr="0002418E">
        <w:rPr>
          <w:rFonts w:ascii="Times New Roman" w:hAnsi="Times New Roman" w:cs="Times New Roman"/>
          <w:b/>
        </w:rPr>
        <w:t>навыков самообслуживания и независимости в быту</w:t>
      </w:r>
      <w:r w:rsidR="003D717D" w:rsidRPr="0002418E">
        <w:rPr>
          <w:rFonts w:ascii="Times New Roman" w:hAnsi="Times New Roman" w:cs="Times New Roman"/>
        </w:rPr>
        <w:t>.</w:t>
      </w:r>
    </w:p>
    <w:p w:rsidR="000A7A65" w:rsidRPr="0002418E" w:rsidRDefault="00DF2E3D" w:rsidP="00DF2E3D">
      <w:pPr>
        <w:spacing w:after="0" w:line="240" w:lineRule="auto"/>
        <w:ind w:firstLine="709"/>
        <w:jc w:val="both"/>
        <w:rPr>
          <w:rFonts w:ascii="Times New Roman" w:eastAsia="SchoolBookSanPin" w:hAnsi="Times New Roman" w:cs="Times New Roman"/>
        </w:rPr>
      </w:pPr>
      <w:r>
        <w:rPr>
          <w:rFonts w:ascii="Times New Roman" w:eastAsia="SchoolBookSanPin" w:hAnsi="Times New Roman" w:cs="Times New Roman"/>
        </w:rPr>
        <w:t>Ф</w:t>
      </w:r>
      <w:r w:rsidR="000A7A65" w:rsidRPr="0002418E">
        <w:rPr>
          <w:rFonts w:ascii="Times New Roman" w:eastAsia="SchoolBookSanPin" w:hAnsi="Times New Roman" w:cs="Times New Roman"/>
          <w:spacing w:val="-4"/>
        </w:rPr>
        <w:t>о</w:t>
      </w:r>
      <w:r>
        <w:rPr>
          <w:rFonts w:ascii="Times New Roman" w:eastAsia="SchoolBookSanPin" w:hAnsi="Times New Roman" w:cs="Times New Roman"/>
          <w:spacing w:val="-2"/>
        </w:rPr>
        <w:t>рмы</w:t>
      </w:r>
      <w:r w:rsidR="00180EF7">
        <w:rPr>
          <w:rFonts w:ascii="Times New Roman" w:eastAsia="SchoolBookSanPin" w:hAnsi="Times New Roman" w:cs="Times New Roman"/>
          <w:spacing w:val="-2"/>
        </w:rPr>
        <w:t xml:space="preserve"> </w:t>
      </w:r>
      <w:r w:rsidR="000A7A65" w:rsidRPr="0002418E">
        <w:rPr>
          <w:rFonts w:ascii="Times New Roman" w:eastAsia="SchoolBookSanPin" w:hAnsi="Times New Roman" w:cs="Times New Roman"/>
          <w:spacing w:val="-4"/>
        </w:rPr>
        <w:t>о</w:t>
      </w:r>
      <w:r w:rsidR="000A7A65" w:rsidRPr="0002418E">
        <w:rPr>
          <w:rFonts w:ascii="Times New Roman" w:eastAsia="SchoolBookSanPin" w:hAnsi="Times New Roman" w:cs="Times New Roman"/>
          <w:spacing w:val="-2"/>
        </w:rPr>
        <w:t>р</w:t>
      </w:r>
      <w:r w:rsidR="000A7A65" w:rsidRPr="0002418E">
        <w:rPr>
          <w:rFonts w:ascii="Times New Roman" w:eastAsia="SchoolBookSanPin" w:hAnsi="Times New Roman" w:cs="Times New Roman"/>
          <w:spacing w:val="-4"/>
        </w:rPr>
        <w:t>г</w:t>
      </w:r>
      <w:r w:rsidR="000A7A65" w:rsidRPr="0002418E">
        <w:rPr>
          <w:rFonts w:ascii="Times New Roman" w:eastAsia="SchoolBookSanPin" w:hAnsi="Times New Roman" w:cs="Times New Roman"/>
          <w:spacing w:val="-2"/>
        </w:rPr>
        <w:t>ани</w:t>
      </w:r>
      <w:r w:rsidR="000A7A65" w:rsidRPr="0002418E">
        <w:rPr>
          <w:rFonts w:ascii="Times New Roman" w:eastAsia="SchoolBookSanPin" w:hAnsi="Times New Roman" w:cs="Times New Roman"/>
        </w:rPr>
        <w:t>з</w:t>
      </w:r>
      <w:r w:rsidR="000A7A65" w:rsidRPr="0002418E">
        <w:rPr>
          <w:rFonts w:ascii="Times New Roman" w:eastAsia="SchoolBookSanPin" w:hAnsi="Times New Roman" w:cs="Times New Roman"/>
          <w:spacing w:val="-2"/>
        </w:rPr>
        <w:t>аци</w:t>
      </w:r>
      <w:r w:rsidR="000A7A65" w:rsidRPr="0002418E">
        <w:rPr>
          <w:rFonts w:ascii="Times New Roman" w:eastAsia="SchoolBookSanPin" w:hAnsi="Times New Roman" w:cs="Times New Roman"/>
        </w:rPr>
        <w:t xml:space="preserve">и </w:t>
      </w:r>
      <w:r w:rsidR="000A7A65" w:rsidRPr="0002418E">
        <w:rPr>
          <w:rFonts w:ascii="Times New Roman" w:eastAsia="SchoolBookSanPin" w:hAnsi="Times New Roman" w:cs="Times New Roman"/>
          <w:spacing w:val="-2"/>
        </w:rPr>
        <w:t>внеу</w:t>
      </w:r>
      <w:r w:rsidR="000A7A65" w:rsidRPr="0002418E">
        <w:rPr>
          <w:rFonts w:ascii="Times New Roman" w:eastAsia="SchoolBookSanPin" w:hAnsi="Times New Roman" w:cs="Times New Roman"/>
        </w:rPr>
        <w:t>р</w:t>
      </w:r>
      <w:r w:rsidR="000A7A65" w:rsidRPr="0002418E">
        <w:rPr>
          <w:rFonts w:ascii="Times New Roman" w:eastAsia="SchoolBookSanPin" w:hAnsi="Times New Roman" w:cs="Times New Roman"/>
          <w:spacing w:val="-2"/>
        </w:rPr>
        <w:t>очно</w:t>
      </w:r>
      <w:r w:rsidR="000A7A65" w:rsidRPr="0002418E">
        <w:rPr>
          <w:rFonts w:ascii="Times New Roman" w:eastAsia="SchoolBookSanPin" w:hAnsi="Times New Roman" w:cs="Times New Roman"/>
        </w:rPr>
        <w:t xml:space="preserve">й </w:t>
      </w:r>
      <w:r w:rsidR="000A7A65" w:rsidRPr="0002418E">
        <w:rPr>
          <w:rFonts w:ascii="Times New Roman" w:eastAsia="SchoolBookSanPin" w:hAnsi="Times New Roman" w:cs="Times New Roman"/>
          <w:spacing w:val="-2"/>
        </w:rPr>
        <w:t>деятельност</w:t>
      </w:r>
      <w:r>
        <w:rPr>
          <w:rFonts w:ascii="Times New Roman" w:eastAsia="SchoolBookSanPin" w:hAnsi="Times New Roman" w:cs="Times New Roman"/>
        </w:rPr>
        <w:t>и</w:t>
      </w:r>
      <w:r w:rsidR="000A7A65" w:rsidRPr="0002418E">
        <w:rPr>
          <w:rFonts w:ascii="Times New Roman" w:eastAsia="SchoolBookSanPin" w:hAnsi="Times New Roman" w:cs="Times New Roman"/>
        </w:rPr>
        <w:t xml:space="preserve">: </w:t>
      </w:r>
      <w:r w:rsidR="000A7A65" w:rsidRPr="0002418E">
        <w:rPr>
          <w:rFonts w:ascii="Times New Roman" w:eastAsia="SchoolBookSanPin" w:hAnsi="Times New Roman" w:cs="Times New Roman"/>
          <w:spacing w:val="-2"/>
        </w:rPr>
        <w:t>учебны</w:t>
      </w:r>
      <w:r w:rsidR="000A7A65" w:rsidRPr="0002418E">
        <w:rPr>
          <w:rFonts w:ascii="Times New Roman" w:eastAsia="SchoolBookSanPin" w:hAnsi="Times New Roman" w:cs="Times New Roman"/>
        </w:rPr>
        <w:t xml:space="preserve">е </w:t>
      </w:r>
      <w:r w:rsidR="000A7A65" w:rsidRPr="0002418E">
        <w:rPr>
          <w:rFonts w:ascii="Times New Roman" w:eastAsia="SchoolBookSanPin" w:hAnsi="Times New Roman" w:cs="Times New Roman"/>
          <w:spacing w:val="-5"/>
        </w:rPr>
        <w:t>к</w:t>
      </w:r>
      <w:r w:rsidR="000A7A65" w:rsidRPr="0002418E">
        <w:rPr>
          <w:rFonts w:ascii="Times New Roman" w:eastAsia="SchoolBookSanPin" w:hAnsi="Times New Roman" w:cs="Times New Roman"/>
          <w:spacing w:val="-2"/>
        </w:rPr>
        <w:t>у</w:t>
      </w:r>
      <w:r w:rsidR="000A7A65" w:rsidRPr="0002418E">
        <w:rPr>
          <w:rFonts w:ascii="Times New Roman" w:eastAsia="SchoolBookSanPin" w:hAnsi="Times New Roman" w:cs="Times New Roman"/>
        </w:rPr>
        <w:t>р</w:t>
      </w:r>
      <w:r w:rsidR="000A7A65" w:rsidRPr="0002418E">
        <w:rPr>
          <w:rFonts w:ascii="Times New Roman" w:eastAsia="SchoolBookSanPin" w:hAnsi="Times New Roman" w:cs="Times New Roman"/>
          <w:spacing w:val="-2"/>
        </w:rPr>
        <w:t>с</w:t>
      </w:r>
      <w:r w:rsidR="000A7A65" w:rsidRPr="0002418E">
        <w:rPr>
          <w:rFonts w:ascii="Times New Roman" w:eastAsia="SchoolBookSanPin" w:hAnsi="Times New Roman" w:cs="Times New Roman"/>
        </w:rPr>
        <w:t xml:space="preserve">ы и </w:t>
      </w:r>
      <w:r w:rsidR="000A7A65" w:rsidRPr="0002418E">
        <w:rPr>
          <w:rFonts w:ascii="Times New Roman" w:eastAsia="SchoolBookSanPin" w:hAnsi="Times New Roman" w:cs="Times New Roman"/>
          <w:spacing w:val="2"/>
        </w:rPr>
        <w:t>ф</w:t>
      </w:r>
      <w:r w:rsidR="000A7A65" w:rsidRPr="0002418E">
        <w:rPr>
          <w:rFonts w:ascii="Times New Roman" w:eastAsia="SchoolBookSanPin" w:hAnsi="Times New Roman" w:cs="Times New Roman"/>
          <w:spacing w:val="-2"/>
        </w:rPr>
        <w:t>а</w:t>
      </w:r>
      <w:r w:rsidR="000A7A65" w:rsidRPr="0002418E">
        <w:rPr>
          <w:rFonts w:ascii="Times New Roman" w:eastAsia="SchoolBookSanPin" w:hAnsi="Times New Roman" w:cs="Times New Roman"/>
          <w:spacing w:val="-5"/>
        </w:rPr>
        <w:t>к</w:t>
      </w:r>
      <w:r w:rsidR="000A7A65" w:rsidRPr="0002418E">
        <w:rPr>
          <w:rFonts w:ascii="Times New Roman" w:eastAsia="SchoolBookSanPin" w:hAnsi="Times New Roman" w:cs="Times New Roman"/>
          <w:spacing w:val="-2"/>
        </w:rPr>
        <w:t>ул</w:t>
      </w:r>
      <w:r w:rsidR="000A7A65" w:rsidRPr="0002418E">
        <w:rPr>
          <w:rFonts w:ascii="Times New Roman" w:eastAsia="SchoolBookSanPin" w:hAnsi="Times New Roman" w:cs="Times New Roman"/>
          <w:spacing w:val="-7"/>
        </w:rPr>
        <w:t>ь</w:t>
      </w:r>
      <w:r w:rsidR="000A7A65" w:rsidRPr="0002418E">
        <w:rPr>
          <w:rFonts w:ascii="Times New Roman" w:eastAsia="SchoolBookSanPin" w:hAnsi="Times New Roman" w:cs="Times New Roman"/>
          <w:spacing w:val="-4"/>
        </w:rPr>
        <w:t>т</w:t>
      </w:r>
      <w:r w:rsidR="000A7A65" w:rsidRPr="0002418E">
        <w:rPr>
          <w:rFonts w:ascii="Times New Roman" w:eastAsia="SchoolBookSanPin" w:hAnsi="Times New Roman" w:cs="Times New Roman"/>
          <w:spacing w:val="-2"/>
        </w:rPr>
        <w:t>ативы; художест</w:t>
      </w:r>
      <w:r w:rsidR="000A7A65" w:rsidRPr="0002418E">
        <w:rPr>
          <w:rFonts w:ascii="Times New Roman" w:eastAsia="SchoolBookSanPin" w:hAnsi="Times New Roman" w:cs="Times New Roman"/>
        </w:rPr>
        <w:t>в</w:t>
      </w:r>
      <w:r w:rsidR="000A7A65" w:rsidRPr="0002418E">
        <w:rPr>
          <w:rFonts w:ascii="Times New Roman" w:eastAsia="SchoolBookSanPin" w:hAnsi="Times New Roman" w:cs="Times New Roman"/>
          <w:spacing w:val="-2"/>
        </w:rPr>
        <w:t>енные</w:t>
      </w:r>
      <w:r w:rsidR="000A7A65" w:rsidRPr="0002418E">
        <w:rPr>
          <w:rFonts w:ascii="Times New Roman" w:eastAsia="SchoolBookSanPin" w:hAnsi="Times New Roman" w:cs="Times New Roman"/>
        </w:rPr>
        <w:t xml:space="preserve">, </w:t>
      </w:r>
      <w:r w:rsidR="000A7A65" w:rsidRPr="0002418E">
        <w:rPr>
          <w:rFonts w:ascii="Times New Roman" w:eastAsia="SchoolBookSanPin" w:hAnsi="Times New Roman" w:cs="Times New Roman"/>
          <w:spacing w:val="-2"/>
        </w:rPr>
        <w:t>музы</w:t>
      </w:r>
      <w:r w:rsidR="000A7A65" w:rsidRPr="0002418E">
        <w:rPr>
          <w:rFonts w:ascii="Times New Roman" w:eastAsia="SchoolBookSanPin" w:hAnsi="Times New Roman" w:cs="Times New Roman"/>
        </w:rPr>
        <w:t>к</w:t>
      </w:r>
      <w:r w:rsidR="000A7A65" w:rsidRPr="0002418E">
        <w:rPr>
          <w:rFonts w:ascii="Times New Roman" w:eastAsia="SchoolBookSanPin" w:hAnsi="Times New Roman" w:cs="Times New Roman"/>
          <w:spacing w:val="-2"/>
        </w:rPr>
        <w:t>альны</w:t>
      </w:r>
      <w:r w:rsidR="000A7A65" w:rsidRPr="0002418E">
        <w:rPr>
          <w:rFonts w:ascii="Times New Roman" w:eastAsia="SchoolBookSanPin" w:hAnsi="Times New Roman" w:cs="Times New Roman"/>
        </w:rPr>
        <w:t xml:space="preserve">е и </w:t>
      </w:r>
      <w:r w:rsidR="000A7A65" w:rsidRPr="0002418E">
        <w:rPr>
          <w:rFonts w:ascii="Times New Roman" w:eastAsia="SchoolBookSanPin" w:hAnsi="Times New Roman" w:cs="Times New Roman"/>
          <w:spacing w:val="-2"/>
        </w:rPr>
        <w:t>сп</w:t>
      </w:r>
      <w:r w:rsidR="000A7A65" w:rsidRPr="0002418E">
        <w:rPr>
          <w:rFonts w:ascii="Times New Roman" w:eastAsia="SchoolBookSanPin" w:hAnsi="Times New Roman" w:cs="Times New Roman"/>
          <w:spacing w:val="-4"/>
        </w:rPr>
        <w:t>о</w:t>
      </w:r>
      <w:r w:rsidR="000A7A65" w:rsidRPr="0002418E">
        <w:rPr>
          <w:rFonts w:ascii="Times New Roman" w:eastAsia="SchoolBookSanPin" w:hAnsi="Times New Roman" w:cs="Times New Roman"/>
          <w:spacing w:val="-2"/>
        </w:rPr>
        <w:t>ртивны</w:t>
      </w:r>
      <w:r w:rsidR="000A7A65" w:rsidRPr="0002418E">
        <w:rPr>
          <w:rFonts w:ascii="Times New Roman" w:eastAsia="SchoolBookSanPin" w:hAnsi="Times New Roman" w:cs="Times New Roman"/>
        </w:rPr>
        <w:t xml:space="preserve">е </w:t>
      </w:r>
      <w:r w:rsidR="000A7A65" w:rsidRPr="0002418E">
        <w:rPr>
          <w:rFonts w:ascii="Times New Roman" w:eastAsia="SchoolBookSanPin" w:hAnsi="Times New Roman" w:cs="Times New Roman"/>
          <w:spacing w:val="-2"/>
        </w:rPr>
        <w:t>студии</w:t>
      </w:r>
      <w:r w:rsidR="000A7A65" w:rsidRPr="0002418E">
        <w:rPr>
          <w:rFonts w:ascii="Times New Roman" w:eastAsia="SchoolBookSanPin" w:hAnsi="Times New Roman" w:cs="Times New Roman"/>
        </w:rPr>
        <w:t xml:space="preserve">; </w:t>
      </w:r>
      <w:r w:rsidR="000A7A65" w:rsidRPr="0002418E">
        <w:rPr>
          <w:rFonts w:ascii="Times New Roman" w:eastAsia="SchoolBookSanPin" w:hAnsi="Times New Roman" w:cs="Times New Roman"/>
          <w:spacing w:val="-2"/>
        </w:rPr>
        <w:t>с</w:t>
      </w:r>
      <w:r w:rsidR="000A7A65" w:rsidRPr="0002418E">
        <w:rPr>
          <w:rFonts w:ascii="Times New Roman" w:eastAsia="SchoolBookSanPin" w:hAnsi="Times New Roman" w:cs="Times New Roman"/>
          <w:spacing w:val="-4"/>
        </w:rPr>
        <w:t>о</w:t>
      </w:r>
      <w:r w:rsidR="000A7A65" w:rsidRPr="0002418E">
        <w:rPr>
          <w:rFonts w:ascii="Times New Roman" w:eastAsia="SchoolBookSanPin" w:hAnsi="Times New Roman" w:cs="Times New Roman"/>
        </w:rPr>
        <w:t>р</w:t>
      </w:r>
      <w:r w:rsidR="000A7A65" w:rsidRPr="0002418E">
        <w:rPr>
          <w:rFonts w:ascii="Times New Roman" w:eastAsia="SchoolBookSanPin" w:hAnsi="Times New Roman" w:cs="Times New Roman"/>
          <w:spacing w:val="-2"/>
        </w:rPr>
        <w:t>евно</w:t>
      </w:r>
      <w:r w:rsidR="000A7A65" w:rsidRPr="0002418E">
        <w:rPr>
          <w:rFonts w:ascii="Times New Roman" w:eastAsia="SchoolBookSanPin" w:hAnsi="Times New Roman" w:cs="Times New Roman"/>
        </w:rPr>
        <w:t>в</w:t>
      </w:r>
      <w:r w:rsidR="000A7A65" w:rsidRPr="0002418E">
        <w:rPr>
          <w:rFonts w:ascii="Times New Roman" w:eastAsia="SchoolBookSanPin" w:hAnsi="Times New Roman" w:cs="Times New Roman"/>
          <w:spacing w:val="-2"/>
        </w:rPr>
        <w:t>ательны</w:t>
      </w:r>
      <w:r w:rsidR="000A7A65" w:rsidRPr="0002418E">
        <w:rPr>
          <w:rFonts w:ascii="Times New Roman" w:eastAsia="SchoolBookSanPin" w:hAnsi="Times New Roman" w:cs="Times New Roman"/>
        </w:rPr>
        <w:t>е</w:t>
      </w:r>
      <w:r w:rsidR="00180EF7">
        <w:rPr>
          <w:rFonts w:ascii="Times New Roman" w:eastAsia="SchoolBookSanPin" w:hAnsi="Times New Roman" w:cs="Times New Roman"/>
        </w:rPr>
        <w:t xml:space="preserve"> </w:t>
      </w:r>
      <w:r w:rsidR="000A7A65" w:rsidRPr="0002418E">
        <w:rPr>
          <w:rFonts w:ascii="Times New Roman" w:eastAsia="SchoolBookSanPin" w:hAnsi="Times New Roman" w:cs="Times New Roman"/>
          <w:spacing w:val="-2"/>
        </w:rPr>
        <w:t>ме</w:t>
      </w:r>
      <w:r w:rsidR="000A7A65" w:rsidRPr="0002418E">
        <w:rPr>
          <w:rFonts w:ascii="Times New Roman" w:eastAsia="SchoolBookSanPin" w:hAnsi="Times New Roman" w:cs="Times New Roman"/>
        </w:rPr>
        <w:t>р</w:t>
      </w:r>
      <w:r w:rsidR="000A7A65" w:rsidRPr="0002418E">
        <w:rPr>
          <w:rFonts w:ascii="Times New Roman" w:eastAsia="SchoolBookSanPin" w:hAnsi="Times New Roman" w:cs="Times New Roman"/>
          <w:spacing w:val="-2"/>
        </w:rPr>
        <w:t>оприятия</w:t>
      </w:r>
      <w:r w:rsidR="000A7A65" w:rsidRPr="0002418E">
        <w:rPr>
          <w:rFonts w:ascii="Times New Roman" w:eastAsia="SchoolBookSanPin" w:hAnsi="Times New Roman" w:cs="Times New Roman"/>
        </w:rPr>
        <w:t>,</w:t>
      </w:r>
      <w:r w:rsidR="00180EF7">
        <w:rPr>
          <w:rFonts w:ascii="Times New Roman" w:eastAsia="SchoolBookSanPin" w:hAnsi="Times New Roman" w:cs="Times New Roman"/>
        </w:rPr>
        <w:t xml:space="preserve"> </w:t>
      </w:r>
      <w:r w:rsidR="000A7A65" w:rsidRPr="0002418E">
        <w:rPr>
          <w:rFonts w:ascii="Times New Roman" w:eastAsia="SchoolBookSanPin" w:hAnsi="Times New Roman" w:cs="Times New Roman"/>
          <w:spacing w:val="-2"/>
        </w:rPr>
        <w:t>дис</w:t>
      </w:r>
      <w:r w:rsidR="000A7A65" w:rsidRPr="0002418E">
        <w:rPr>
          <w:rFonts w:ascii="Times New Roman" w:eastAsia="SchoolBookSanPin" w:hAnsi="Times New Roman" w:cs="Times New Roman"/>
          <w:spacing w:val="-5"/>
        </w:rPr>
        <w:t>ку</w:t>
      </w:r>
      <w:r w:rsidR="000A7A65" w:rsidRPr="0002418E">
        <w:rPr>
          <w:rFonts w:ascii="Times New Roman" w:eastAsia="SchoolBookSanPin" w:hAnsi="Times New Roman" w:cs="Times New Roman"/>
          <w:spacing w:val="-2"/>
        </w:rPr>
        <w:t>ссионны</w:t>
      </w:r>
      <w:r w:rsidR="000A7A65" w:rsidRPr="0002418E">
        <w:rPr>
          <w:rFonts w:ascii="Times New Roman" w:eastAsia="SchoolBookSanPin" w:hAnsi="Times New Roman" w:cs="Times New Roman"/>
        </w:rPr>
        <w:t>е</w:t>
      </w:r>
      <w:r w:rsidR="00180EF7">
        <w:rPr>
          <w:rFonts w:ascii="Times New Roman" w:eastAsia="SchoolBookSanPin" w:hAnsi="Times New Roman" w:cs="Times New Roman"/>
        </w:rPr>
        <w:t xml:space="preserve"> </w:t>
      </w:r>
      <w:r w:rsidR="000A7A65" w:rsidRPr="0002418E">
        <w:rPr>
          <w:rFonts w:ascii="Times New Roman" w:eastAsia="SchoolBookSanPin" w:hAnsi="Times New Roman" w:cs="Times New Roman"/>
          <w:spacing w:val="-2"/>
        </w:rPr>
        <w:t>клубы</w:t>
      </w:r>
      <w:r w:rsidR="000A7A65" w:rsidRPr="0002418E">
        <w:rPr>
          <w:rFonts w:ascii="Times New Roman" w:eastAsia="SchoolBookSanPin" w:hAnsi="Times New Roman" w:cs="Times New Roman"/>
        </w:rPr>
        <w:t>,</w:t>
      </w:r>
      <w:r w:rsidR="00180EF7">
        <w:rPr>
          <w:rFonts w:ascii="Times New Roman" w:eastAsia="SchoolBookSanPin" w:hAnsi="Times New Roman" w:cs="Times New Roman"/>
        </w:rPr>
        <w:t xml:space="preserve"> </w:t>
      </w:r>
      <w:r w:rsidR="000A7A65" w:rsidRPr="0002418E">
        <w:rPr>
          <w:rFonts w:ascii="Times New Roman" w:eastAsia="SchoolBookSanPin" w:hAnsi="Times New Roman" w:cs="Times New Roman"/>
          <w:spacing w:val="-2"/>
        </w:rPr>
        <w:t>секции</w:t>
      </w:r>
      <w:r w:rsidR="000A7A65" w:rsidRPr="0002418E">
        <w:rPr>
          <w:rFonts w:ascii="Times New Roman" w:eastAsia="SchoolBookSanPin" w:hAnsi="Times New Roman" w:cs="Times New Roman"/>
        </w:rPr>
        <w:t>,</w:t>
      </w:r>
      <w:r w:rsidR="00180EF7">
        <w:rPr>
          <w:rFonts w:ascii="Times New Roman" w:eastAsia="SchoolBookSanPin" w:hAnsi="Times New Roman" w:cs="Times New Roman"/>
        </w:rPr>
        <w:t xml:space="preserve"> </w:t>
      </w:r>
      <w:r w:rsidR="000A7A65" w:rsidRPr="0002418E">
        <w:rPr>
          <w:rFonts w:ascii="Times New Roman" w:eastAsia="SchoolBookSanPin" w:hAnsi="Times New Roman" w:cs="Times New Roman"/>
          <w:spacing w:val="-2"/>
        </w:rPr>
        <w:t>экс</w:t>
      </w:r>
      <w:r w:rsidR="000A7A65" w:rsidRPr="0002418E">
        <w:rPr>
          <w:rFonts w:ascii="Times New Roman" w:eastAsia="SchoolBookSanPin" w:hAnsi="Times New Roman" w:cs="Times New Roman"/>
          <w:spacing w:val="-5"/>
        </w:rPr>
        <w:t>к</w:t>
      </w:r>
      <w:r w:rsidR="000A7A65" w:rsidRPr="0002418E">
        <w:rPr>
          <w:rFonts w:ascii="Times New Roman" w:eastAsia="SchoolBookSanPin" w:hAnsi="Times New Roman" w:cs="Times New Roman"/>
          <w:spacing w:val="-2"/>
        </w:rPr>
        <w:t>урсии</w:t>
      </w:r>
      <w:r w:rsidR="000A7A65" w:rsidRPr="0002418E">
        <w:rPr>
          <w:rFonts w:ascii="Times New Roman" w:eastAsia="SchoolBookSanPin" w:hAnsi="Times New Roman" w:cs="Times New Roman"/>
        </w:rPr>
        <w:t>,</w:t>
      </w:r>
      <w:r w:rsidR="00180EF7">
        <w:rPr>
          <w:rFonts w:ascii="Times New Roman" w:eastAsia="SchoolBookSanPin" w:hAnsi="Times New Roman" w:cs="Times New Roman"/>
        </w:rPr>
        <w:t xml:space="preserve"> </w:t>
      </w:r>
      <w:r w:rsidR="000A7A65" w:rsidRPr="0002418E">
        <w:rPr>
          <w:rFonts w:ascii="Times New Roman" w:eastAsia="SchoolBookSanPin" w:hAnsi="Times New Roman" w:cs="Times New Roman"/>
          <w:spacing w:val="-2"/>
        </w:rPr>
        <w:t>мини-исследо</w:t>
      </w:r>
      <w:r w:rsidR="000A7A65" w:rsidRPr="0002418E">
        <w:rPr>
          <w:rFonts w:ascii="Times New Roman" w:eastAsia="SchoolBookSanPin" w:hAnsi="Times New Roman" w:cs="Times New Roman"/>
        </w:rPr>
        <w:t>в</w:t>
      </w:r>
      <w:r w:rsidR="000A7A65" w:rsidRPr="0002418E">
        <w:rPr>
          <w:rFonts w:ascii="Times New Roman" w:eastAsia="SchoolBookSanPin" w:hAnsi="Times New Roman" w:cs="Times New Roman"/>
          <w:spacing w:val="-2"/>
        </w:rPr>
        <w:t>ания</w:t>
      </w:r>
      <w:r w:rsidR="000A7A65" w:rsidRPr="0002418E">
        <w:rPr>
          <w:rFonts w:ascii="Times New Roman" w:eastAsia="SchoolBookSanPin" w:hAnsi="Times New Roman" w:cs="Times New Roman"/>
        </w:rPr>
        <w:t>;</w:t>
      </w:r>
      <w:r w:rsidR="00180EF7">
        <w:rPr>
          <w:rFonts w:ascii="Times New Roman" w:eastAsia="SchoolBookSanPin" w:hAnsi="Times New Roman" w:cs="Times New Roman"/>
        </w:rPr>
        <w:t xml:space="preserve"> </w:t>
      </w:r>
      <w:r w:rsidR="000A7A65" w:rsidRPr="0002418E">
        <w:rPr>
          <w:rFonts w:ascii="Times New Roman" w:eastAsia="SchoolBookSanPin" w:hAnsi="Times New Roman" w:cs="Times New Roman"/>
        </w:rPr>
        <w:t>о</w:t>
      </w:r>
      <w:r w:rsidR="000A7A65" w:rsidRPr="0002418E">
        <w:rPr>
          <w:rFonts w:ascii="Times New Roman" w:eastAsia="SchoolBookSanPin" w:hAnsi="Times New Roman" w:cs="Times New Roman"/>
          <w:spacing w:val="-2"/>
        </w:rPr>
        <w:t>бщест</w:t>
      </w:r>
      <w:r w:rsidR="000A7A65" w:rsidRPr="0002418E">
        <w:rPr>
          <w:rFonts w:ascii="Times New Roman" w:eastAsia="SchoolBookSanPin" w:hAnsi="Times New Roman" w:cs="Times New Roman"/>
        </w:rPr>
        <w:t>в</w:t>
      </w:r>
      <w:r w:rsidR="000A7A65" w:rsidRPr="0002418E">
        <w:rPr>
          <w:rFonts w:ascii="Times New Roman" w:eastAsia="SchoolBookSanPin" w:hAnsi="Times New Roman" w:cs="Times New Roman"/>
          <w:spacing w:val="-2"/>
        </w:rPr>
        <w:t>енн</w:t>
      </w:r>
      <w:r w:rsidR="000A7A65" w:rsidRPr="0002418E">
        <w:rPr>
          <w:rFonts w:ascii="Times New Roman" w:eastAsia="SchoolBookSanPin" w:hAnsi="Times New Roman" w:cs="Times New Roman"/>
        </w:rPr>
        <w:t>о</w:t>
      </w:r>
      <w:r w:rsidR="00180EF7">
        <w:rPr>
          <w:rFonts w:ascii="Times New Roman" w:eastAsia="SchoolBookSanPin" w:hAnsi="Times New Roman" w:cs="Times New Roman"/>
        </w:rPr>
        <w:t>-</w:t>
      </w:r>
      <w:r w:rsidR="000A7A65" w:rsidRPr="0002418E">
        <w:rPr>
          <w:rFonts w:ascii="Times New Roman" w:eastAsia="SchoolBookSanPin" w:hAnsi="Times New Roman" w:cs="Times New Roman"/>
          <w:spacing w:val="-2"/>
        </w:rPr>
        <w:t>п</w:t>
      </w:r>
      <w:r w:rsidR="000A7A65" w:rsidRPr="0002418E">
        <w:rPr>
          <w:rFonts w:ascii="Times New Roman" w:eastAsia="SchoolBookSanPin" w:hAnsi="Times New Roman" w:cs="Times New Roman"/>
          <w:spacing w:val="-4"/>
        </w:rPr>
        <w:t>о</w:t>
      </w:r>
      <w:r w:rsidR="000A7A65" w:rsidRPr="0002418E">
        <w:rPr>
          <w:rFonts w:ascii="Times New Roman" w:eastAsia="SchoolBookSanPin" w:hAnsi="Times New Roman" w:cs="Times New Roman"/>
          <w:spacing w:val="-2"/>
        </w:rPr>
        <w:t>лезны</w:t>
      </w:r>
      <w:r w:rsidR="000A7A65" w:rsidRPr="0002418E">
        <w:rPr>
          <w:rFonts w:ascii="Times New Roman" w:eastAsia="SchoolBookSanPin" w:hAnsi="Times New Roman" w:cs="Times New Roman"/>
        </w:rPr>
        <w:t>е</w:t>
      </w:r>
      <w:r w:rsidR="00180EF7">
        <w:rPr>
          <w:rFonts w:ascii="Times New Roman" w:eastAsia="SchoolBookSanPin" w:hAnsi="Times New Roman" w:cs="Times New Roman"/>
        </w:rPr>
        <w:t xml:space="preserve"> </w:t>
      </w:r>
      <w:r w:rsidR="000A7A65" w:rsidRPr="0002418E">
        <w:rPr>
          <w:rFonts w:ascii="Times New Roman" w:eastAsia="SchoolBookSanPin" w:hAnsi="Times New Roman" w:cs="Times New Roman"/>
          <w:spacing w:val="-2"/>
        </w:rPr>
        <w:t>п</w:t>
      </w:r>
      <w:r w:rsidR="000A7A65" w:rsidRPr="0002418E">
        <w:rPr>
          <w:rFonts w:ascii="Times New Roman" w:eastAsia="SchoolBookSanPin" w:hAnsi="Times New Roman" w:cs="Times New Roman"/>
        </w:rPr>
        <w:t>р</w:t>
      </w:r>
      <w:r w:rsidR="000A7A65" w:rsidRPr="0002418E">
        <w:rPr>
          <w:rFonts w:ascii="Times New Roman" w:eastAsia="SchoolBookSanPin" w:hAnsi="Times New Roman" w:cs="Times New Roman"/>
          <w:spacing w:val="-2"/>
        </w:rPr>
        <w:t>а</w:t>
      </w:r>
      <w:r w:rsidR="000A7A65" w:rsidRPr="0002418E">
        <w:rPr>
          <w:rFonts w:ascii="Times New Roman" w:eastAsia="SchoolBookSanPin" w:hAnsi="Times New Roman" w:cs="Times New Roman"/>
          <w:spacing w:val="-4"/>
        </w:rPr>
        <w:t>к</w:t>
      </w:r>
      <w:r w:rsidR="000A7A65" w:rsidRPr="0002418E">
        <w:rPr>
          <w:rFonts w:ascii="Times New Roman" w:eastAsia="SchoolBookSanPin" w:hAnsi="Times New Roman" w:cs="Times New Roman"/>
          <w:spacing w:val="-2"/>
        </w:rPr>
        <w:t>тик</w:t>
      </w:r>
      <w:r w:rsidR="000A7A65" w:rsidRPr="0002418E">
        <w:rPr>
          <w:rFonts w:ascii="Times New Roman" w:eastAsia="SchoolBookSanPin" w:hAnsi="Times New Roman" w:cs="Times New Roman"/>
        </w:rPr>
        <w:t>и</w:t>
      </w:r>
      <w:r w:rsidR="00462B72" w:rsidRPr="0002418E">
        <w:rPr>
          <w:rFonts w:ascii="Times New Roman" w:eastAsia="SchoolBookSanPin" w:hAnsi="Times New Roman" w:cs="Times New Roman"/>
        </w:rPr>
        <w:t>, реабилитационные мероприятия</w:t>
      </w:r>
      <w:r w:rsidR="00180EF7">
        <w:rPr>
          <w:rFonts w:ascii="Times New Roman" w:eastAsia="SchoolBookSanPin" w:hAnsi="Times New Roman" w:cs="Times New Roman"/>
        </w:rPr>
        <w:t xml:space="preserve"> </w:t>
      </w:r>
      <w:r w:rsidR="000A7A65" w:rsidRPr="0002418E">
        <w:rPr>
          <w:rFonts w:ascii="Times New Roman" w:eastAsia="SchoolBookSanPin" w:hAnsi="Times New Roman" w:cs="Times New Roman"/>
        </w:rPr>
        <w:t>и</w:t>
      </w:r>
      <w:r w:rsidR="00180EF7">
        <w:rPr>
          <w:rFonts w:ascii="Times New Roman" w:eastAsia="SchoolBookSanPin" w:hAnsi="Times New Roman" w:cs="Times New Roman"/>
        </w:rPr>
        <w:t xml:space="preserve"> </w:t>
      </w:r>
      <w:r w:rsidR="000A7A65" w:rsidRPr="0002418E">
        <w:rPr>
          <w:rFonts w:ascii="Times New Roman" w:eastAsia="SchoolBookSanPin" w:hAnsi="Times New Roman" w:cs="Times New Roman"/>
          <w:spacing w:val="-2"/>
        </w:rPr>
        <w:t>др.</w:t>
      </w:r>
    </w:p>
    <w:p w:rsidR="000A7A65" w:rsidRPr="0002418E" w:rsidRDefault="000A7A65" w:rsidP="00DF2E3D">
      <w:pPr>
        <w:spacing w:after="0" w:line="240" w:lineRule="auto"/>
        <w:ind w:firstLine="709"/>
        <w:jc w:val="both"/>
        <w:rPr>
          <w:rFonts w:ascii="Times New Roman" w:eastAsia="SchoolBookSanPin" w:hAnsi="Times New Roman" w:cs="Times New Roman"/>
        </w:rPr>
      </w:pPr>
      <w:r w:rsidRPr="0002418E">
        <w:rPr>
          <w:rFonts w:ascii="Times New Roman" w:eastAsia="SchoolBookSanPin" w:hAnsi="Times New Roman" w:cs="Times New Roman"/>
        </w:rPr>
        <w:t xml:space="preserve">К участию </w:t>
      </w:r>
      <w:r w:rsidRPr="0002418E">
        <w:rPr>
          <w:rFonts w:ascii="Times New Roman" w:eastAsia="SchoolBookSanPin" w:hAnsi="Times New Roman" w:cs="Times New Roman"/>
          <w:spacing w:val="2"/>
        </w:rPr>
        <w:t>в</w:t>
      </w:r>
      <w:r w:rsidRPr="0002418E">
        <w:rPr>
          <w:rFonts w:ascii="Times New Roman" w:eastAsia="SchoolBookSanPin" w:hAnsi="Times New Roman" w:cs="Times New Roman"/>
        </w:rPr>
        <w:t>о внеу</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очной деятельн</w:t>
      </w:r>
      <w:r w:rsidRPr="0002418E">
        <w:rPr>
          <w:rFonts w:ascii="Times New Roman" w:eastAsia="SchoolBookSanPin" w:hAnsi="Times New Roman" w:cs="Times New Roman"/>
          <w:spacing w:val="2"/>
        </w:rPr>
        <w:t>о</w:t>
      </w:r>
      <w:r w:rsidR="00DF2E3D">
        <w:rPr>
          <w:rFonts w:ascii="Times New Roman" w:eastAsia="SchoolBookSanPin" w:hAnsi="Times New Roman" w:cs="Times New Roman"/>
        </w:rPr>
        <w:t xml:space="preserve">сти </w:t>
      </w:r>
      <w:r w:rsidRPr="0002418E">
        <w:rPr>
          <w:rFonts w:ascii="Times New Roman" w:eastAsia="SchoolBookSanPin" w:hAnsi="Times New Roman" w:cs="Times New Roman"/>
        </w:rPr>
        <w:t>при</w:t>
      </w:r>
      <w:r w:rsidRPr="0002418E">
        <w:rPr>
          <w:rFonts w:ascii="Times New Roman" w:eastAsia="SchoolBookSanPin" w:hAnsi="Times New Roman" w:cs="Times New Roman"/>
          <w:spacing w:val="-2"/>
        </w:rPr>
        <w:t>в</w:t>
      </w:r>
      <w:r w:rsidRPr="0002418E">
        <w:rPr>
          <w:rFonts w:ascii="Times New Roman" w:eastAsia="SchoolBookSanPin" w:hAnsi="Times New Roman" w:cs="Times New Roman"/>
        </w:rPr>
        <w:t>ле</w:t>
      </w:r>
      <w:r w:rsidRPr="0002418E">
        <w:rPr>
          <w:rFonts w:ascii="Times New Roman" w:eastAsia="SchoolBookSanPin" w:hAnsi="Times New Roman" w:cs="Times New Roman"/>
          <w:spacing w:val="2"/>
        </w:rPr>
        <w:t>к</w:t>
      </w:r>
      <w:r w:rsidRPr="0002418E">
        <w:rPr>
          <w:rFonts w:ascii="Times New Roman" w:eastAsia="SchoolBookSanPin" w:hAnsi="Times New Roman" w:cs="Times New Roman"/>
        </w:rPr>
        <w:t>а</w:t>
      </w:r>
      <w:r w:rsidR="00DF2E3D">
        <w:rPr>
          <w:rFonts w:ascii="Times New Roman" w:eastAsia="SchoolBookSanPin" w:hAnsi="Times New Roman" w:cs="Times New Roman"/>
        </w:rPr>
        <w:t>ют</w:t>
      </w:r>
      <w:r w:rsidRPr="0002418E">
        <w:rPr>
          <w:rFonts w:ascii="Times New Roman" w:eastAsia="SchoolBookSanPin" w:hAnsi="Times New Roman" w:cs="Times New Roman"/>
        </w:rPr>
        <w:t xml:space="preserve">ся </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р</w:t>
      </w:r>
      <w:r w:rsidRPr="0002418E">
        <w:rPr>
          <w:rFonts w:ascii="Times New Roman" w:eastAsia="SchoolBookSanPin" w:hAnsi="Times New Roman" w:cs="Times New Roman"/>
          <w:spacing w:val="-2"/>
        </w:rPr>
        <w:t>г</w:t>
      </w:r>
      <w:r w:rsidRPr="0002418E">
        <w:rPr>
          <w:rFonts w:ascii="Times New Roman" w:eastAsia="SchoolBookSanPin" w:hAnsi="Times New Roman" w:cs="Times New Roman"/>
        </w:rPr>
        <w:t>ани</w:t>
      </w:r>
      <w:r w:rsidRPr="0002418E">
        <w:rPr>
          <w:rFonts w:ascii="Times New Roman" w:eastAsia="SchoolBookSanPin" w:hAnsi="Times New Roman" w:cs="Times New Roman"/>
          <w:spacing w:val="2"/>
        </w:rPr>
        <w:t>з</w:t>
      </w:r>
      <w:r w:rsidRPr="0002418E">
        <w:rPr>
          <w:rFonts w:ascii="Times New Roman" w:eastAsia="SchoolBookSanPin" w:hAnsi="Times New Roman" w:cs="Times New Roman"/>
        </w:rPr>
        <w:t>ации и уч</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еждения доп</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 xml:space="preserve">лнительного </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spacing w:val="-2"/>
        </w:rPr>
        <w:t>б</w:t>
      </w:r>
      <w:r w:rsidRPr="0002418E">
        <w:rPr>
          <w:rFonts w:ascii="Times New Roman" w:eastAsia="SchoolBookSanPin" w:hAnsi="Times New Roman" w:cs="Times New Roman"/>
          <w:spacing w:val="2"/>
        </w:rPr>
        <w:t>р</w:t>
      </w:r>
      <w:r w:rsidRPr="0002418E">
        <w:rPr>
          <w:rFonts w:ascii="Times New Roman" w:eastAsia="SchoolBookSanPin" w:hAnsi="Times New Roman" w:cs="Times New Roman"/>
        </w:rPr>
        <w:t>а</w:t>
      </w:r>
      <w:r w:rsidRPr="0002418E">
        <w:rPr>
          <w:rFonts w:ascii="Times New Roman" w:eastAsia="SchoolBookSanPin" w:hAnsi="Times New Roman" w:cs="Times New Roman"/>
          <w:spacing w:val="2"/>
        </w:rPr>
        <w:t>з</w:t>
      </w:r>
      <w:r w:rsidRPr="0002418E">
        <w:rPr>
          <w:rFonts w:ascii="Times New Roman" w:eastAsia="SchoolBookSanPin" w:hAnsi="Times New Roman" w:cs="Times New Roman"/>
        </w:rPr>
        <w:t>о</w:t>
      </w:r>
      <w:r w:rsidRPr="0002418E">
        <w:rPr>
          <w:rFonts w:ascii="Times New Roman" w:eastAsia="SchoolBookSanPin" w:hAnsi="Times New Roman" w:cs="Times New Roman"/>
          <w:spacing w:val="2"/>
        </w:rPr>
        <w:t>в</w:t>
      </w:r>
      <w:r w:rsidRPr="0002418E">
        <w:rPr>
          <w:rFonts w:ascii="Times New Roman" w:eastAsia="SchoolBookSanPin" w:hAnsi="Times New Roman" w:cs="Times New Roman"/>
        </w:rPr>
        <w:t xml:space="preserve">ания, </w:t>
      </w:r>
      <w:r w:rsidRPr="0002418E">
        <w:rPr>
          <w:rFonts w:ascii="Times New Roman" w:eastAsia="SchoolBookSanPin" w:hAnsi="Times New Roman" w:cs="Times New Roman"/>
          <w:spacing w:val="-4"/>
        </w:rPr>
        <w:t>к</w:t>
      </w:r>
      <w:r w:rsidRPr="0002418E">
        <w:rPr>
          <w:rFonts w:ascii="Times New Roman" w:eastAsia="SchoolBookSanPin" w:hAnsi="Times New Roman" w:cs="Times New Roman"/>
        </w:rPr>
        <w:t>ул</w:t>
      </w:r>
      <w:r w:rsidRPr="0002418E">
        <w:rPr>
          <w:rFonts w:ascii="Times New Roman" w:eastAsia="SchoolBookSanPin" w:hAnsi="Times New Roman" w:cs="Times New Roman"/>
          <w:spacing w:val="-6"/>
        </w:rPr>
        <w:t>ь</w:t>
      </w:r>
      <w:r w:rsidRPr="0002418E">
        <w:rPr>
          <w:rFonts w:ascii="Times New Roman" w:eastAsia="SchoolBookSanPin" w:hAnsi="Times New Roman" w:cs="Times New Roman"/>
        </w:rPr>
        <w:t>туры и сп</w:t>
      </w:r>
      <w:r w:rsidRPr="0002418E">
        <w:rPr>
          <w:rFonts w:ascii="Times New Roman" w:eastAsia="SchoolBookSanPin" w:hAnsi="Times New Roman" w:cs="Times New Roman"/>
          <w:spacing w:val="-2"/>
        </w:rPr>
        <w:t>о</w:t>
      </w:r>
      <w:r w:rsidRPr="0002418E">
        <w:rPr>
          <w:rFonts w:ascii="Times New Roman" w:eastAsia="SchoolBookSanPin" w:hAnsi="Times New Roman" w:cs="Times New Roman"/>
        </w:rPr>
        <w:t>р</w:t>
      </w:r>
      <w:r w:rsidRPr="0002418E">
        <w:rPr>
          <w:rFonts w:ascii="Times New Roman" w:eastAsia="SchoolBookSanPin" w:hAnsi="Times New Roman" w:cs="Times New Roman"/>
          <w:spacing w:val="-2"/>
        </w:rPr>
        <w:t>т</w:t>
      </w:r>
      <w:r w:rsidRPr="0002418E">
        <w:rPr>
          <w:rFonts w:ascii="Times New Roman" w:eastAsia="SchoolBookSanPin" w:hAnsi="Times New Roman" w:cs="Times New Roman"/>
        </w:rPr>
        <w:t xml:space="preserve">а. </w:t>
      </w:r>
    </w:p>
    <w:p w:rsidR="00DF2E3D" w:rsidRDefault="000A7A65" w:rsidP="00DF2E3D">
      <w:pPr>
        <w:spacing w:after="0" w:line="240" w:lineRule="auto"/>
        <w:ind w:firstLine="709"/>
        <w:jc w:val="both"/>
        <w:rPr>
          <w:rFonts w:ascii="Times New Roman" w:eastAsia="OfficinaSansBoldITC" w:hAnsi="Times New Roman" w:cs="Times New Roman"/>
        </w:rPr>
      </w:pPr>
      <w:r w:rsidRPr="0002418E">
        <w:rPr>
          <w:rFonts w:ascii="Times New Roman" w:eastAsia="OfficinaSansBoldITC" w:hAnsi="Times New Roman" w:cs="Times New Roman"/>
        </w:rPr>
        <w:t>Основные</w:t>
      </w:r>
      <w:r w:rsidR="00180EF7">
        <w:rPr>
          <w:rFonts w:ascii="Times New Roman" w:eastAsia="OfficinaSansBoldITC" w:hAnsi="Times New Roman" w:cs="Times New Roman"/>
        </w:rPr>
        <w:t xml:space="preserve"> </w:t>
      </w:r>
      <w:r w:rsidRPr="0002418E">
        <w:rPr>
          <w:rFonts w:ascii="Times New Roman" w:eastAsia="OfficinaSansBoldITC" w:hAnsi="Times New Roman" w:cs="Times New Roman"/>
        </w:rPr>
        <w:t>направления</w:t>
      </w:r>
      <w:r w:rsidR="00180EF7">
        <w:rPr>
          <w:rFonts w:ascii="Times New Roman" w:eastAsia="OfficinaSansBoldITC" w:hAnsi="Times New Roman" w:cs="Times New Roman"/>
        </w:rPr>
        <w:t xml:space="preserve"> </w:t>
      </w:r>
      <w:r w:rsidRPr="0002418E">
        <w:rPr>
          <w:rFonts w:ascii="Times New Roman" w:eastAsia="OfficinaSansBoldITC" w:hAnsi="Times New Roman" w:cs="Times New Roman"/>
        </w:rPr>
        <w:t>внеур</w:t>
      </w:r>
      <w:r w:rsidRPr="0002418E">
        <w:rPr>
          <w:rFonts w:ascii="Times New Roman" w:eastAsia="OfficinaSansBoldITC" w:hAnsi="Times New Roman" w:cs="Times New Roman"/>
          <w:spacing w:val="-4"/>
        </w:rPr>
        <w:t>о</w:t>
      </w:r>
      <w:r w:rsidRPr="0002418E">
        <w:rPr>
          <w:rFonts w:ascii="Times New Roman" w:eastAsia="OfficinaSansBoldITC" w:hAnsi="Times New Roman" w:cs="Times New Roman"/>
        </w:rPr>
        <w:t>чной</w:t>
      </w:r>
      <w:r w:rsidR="00180EF7">
        <w:rPr>
          <w:rFonts w:ascii="Times New Roman" w:eastAsia="OfficinaSansBoldITC" w:hAnsi="Times New Roman" w:cs="Times New Roman"/>
        </w:rPr>
        <w:t xml:space="preserve"> </w:t>
      </w:r>
      <w:r w:rsidRPr="0002418E">
        <w:rPr>
          <w:rFonts w:ascii="Times New Roman" w:eastAsia="OfficinaSansBoldITC" w:hAnsi="Times New Roman" w:cs="Times New Roman"/>
          <w:w w:val="101"/>
        </w:rPr>
        <w:t>д</w:t>
      </w:r>
      <w:r w:rsidRPr="0002418E">
        <w:rPr>
          <w:rFonts w:ascii="Times New Roman" w:eastAsia="OfficinaSansBoldITC" w:hAnsi="Times New Roman" w:cs="Times New Roman"/>
          <w:spacing w:val="-2"/>
          <w:w w:val="101"/>
        </w:rPr>
        <w:t>е</w:t>
      </w:r>
      <w:r w:rsidRPr="0002418E">
        <w:rPr>
          <w:rFonts w:ascii="Times New Roman" w:eastAsia="OfficinaSansBoldITC" w:hAnsi="Times New Roman" w:cs="Times New Roman"/>
          <w:w w:val="103"/>
        </w:rPr>
        <w:t>я</w:t>
      </w:r>
      <w:r w:rsidRPr="0002418E">
        <w:rPr>
          <w:rFonts w:ascii="Times New Roman" w:eastAsia="OfficinaSansBoldITC" w:hAnsi="Times New Roman" w:cs="Times New Roman"/>
          <w:spacing w:val="-2"/>
          <w:w w:val="103"/>
        </w:rPr>
        <w:t>т</w:t>
      </w:r>
      <w:r w:rsidRPr="0002418E">
        <w:rPr>
          <w:rFonts w:ascii="Times New Roman" w:eastAsia="OfficinaSansBoldITC" w:hAnsi="Times New Roman" w:cs="Times New Roman"/>
          <w:spacing w:val="-4"/>
        </w:rPr>
        <w:t>е</w:t>
      </w:r>
      <w:r w:rsidRPr="0002418E">
        <w:rPr>
          <w:rFonts w:ascii="Times New Roman" w:eastAsia="OfficinaSansBoldITC" w:hAnsi="Times New Roman" w:cs="Times New Roman"/>
        </w:rPr>
        <w:t>л</w:t>
      </w:r>
      <w:r w:rsidRPr="0002418E">
        <w:rPr>
          <w:rFonts w:ascii="Times New Roman" w:eastAsia="OfficinaSansBoldITC" w:hAnsi="Times New Roman" w:cs="Times New Roman"/>
          <w:spacing w:val="-4"/>
        </w:rPr>
        <w:t>ь</w:t>
      </w:r>
      <w:r w:rsidRPr="0002418E">
        <w:rPr>
          <w:rFonts w:ascii="Times New Roman" w:eastAsia="OfficinaSansBoldITC" w:hAnsi="Times New Roman" w:cs="Times New Roman"/>
          <w:w w:val="99"/>
        </w:rPr>
        <w:t>ности</w:t>
      </w:r>
    </w:p>
    <w:p w:rsidR="000A7A65" w:rsidRPr="00DF2E3D" w:rsidRDefault="000A7A65" w:rsidP="00DF2E3D">
      <w:pPr>
        <w:spacing w:after="0" w:line="240" w:lineRule="auto"/>
        <w:ind w:firstLine="709"/>
        <w:jc w:val="both"/>
        <w:rPr>
          <w:rFonts w:ascii="Times New Roman" w:eastAsia="OfficinaSansBoldITC" w:hAnsi="Times New Roman" w:cs="Times New Roman"/>
        </w:rPr>
      </w:pPr>
      <w:r w:rsidRPr="0002418E">
        <w:rPr>
          <w:rFonts w:ascii="Times New Roman" w:eastAsia="SchoolBookSanPin" w:hAnsi="Times New Roman" w:cs="Times New Roman"/>
          <w:b/>
          <w:bCs/>
        </w:rPr>
        <w:t>Сп</w:t>
      </w:r>
      <w:r w:rsidRPr="0002418E">
        <w:rPr>
          <w:rFonts w:ascii="Times New Roman" w:eastAsia="SchoolBookSanPin" w:hAnsi="Times New Roman" w:cs="Times New Roman"/>
          <w:b/>
          <w:bCs/>
          <w:spacing w:val="-2"/>
        </w:rPr>
        <w:t>о</w:t>
      </w:r>
      <w:r w:rsidRPr="0002418E">
        <w:rPr>
          <w:rFonts w:ascii="Times New Roman" w:eastAsia="SchoolBookSanPin" w:hAnsi="Times New Roman" w:cs="Times New Roman"/>
          <w:b/>
          <w:bCs/>
        </w:rPr>
        <w:t>ртивно-о</w:t>
      </w:r>
      <w:r w:rsidRPr="0002418E">
        <w:rPr>
          <w:rFonts w:ascii="Times New Roman" w:eastAsia="SchoolBookSanPin" w:hAnsi="Times New Roman" w:cs="Times New Roman"/>
          <w:b/>
          <w:bCs/>
          <w:spacing w:val="-2"/>
        </w:rPr>
        <w:t>з</w:t>
      </w:r>
      <w:r w:rsidRPr="0002418E">
        <w:rPr>
          <w:rFonts w:ascii="Times New Roman" w:eastAsia="SchoolBookSanPin" w:hAnsi="Times New Roman" w:cs="Times New Roman"/>
          <w:b/>
          <w:bCs/>
        </w:rPr>
        <w:t>д</w:t>
      </w:r>
      <w:r w:rsidRPr="0002418E">
        <w:rPr>
          <w:rFonts w:ascii="Times New Roman" w:eastAsia="SchoolBookSanPin" w:hAnsi="Times New Roman" w:cs="Times New Roman"/>
          <w:b/>
          <w:bCs/>
          <w:spacing w:val="-2"/>
        </w:rPr>
        <w:t>о</w:t>
      </w:r>
      <w:r w:rsidRPr="0002418E">
        <w:rPr>
          <w:rFonts w:ascii="Times New Roman" w:eastAsia="SchoolBookSanPin" w:hAnsi="Times New Roman" w:cs="Times New Roman"/>
          <w:b/>
          <w:bCs/>
          <w:spacing w:val="2"/>
        </w:rPr>
        <w:t>р</w:t>
      </w:r>
      <w:r w:rsidRPr="0002418E">
        <w:rPr>
          <w:rFonts w:ascii="Times New Roman" w:eastAsia="SchoolBookSanPin" w:hAnsi="Times New Roman" w:cs="Times New Roman"/>
          <w:b/>
          <w:bCs/>
        </w:rPr>
        <w:t>овительная</w:t>
      </w:r>
      <w:r w:rsidR="00180EF7">
        <w:rPr>
          <w:rFonts w:ascii="Times New Roman" w:eastAsia="SchoolBookSanPin" w:hAnsi="Times New Roman" w:cs="Times New Roman"/>
          <w:b/>
          <w:bCs/>
        </w:rPr>
        <w:t xml:space="preserve"> </w:t>
      </w:r>
      <w:r w:rsidRPr="0002418E">
        <w:rPr>
          <w:rFonts w:ascii="Times New Roman" w:eastAsia="SchoolBookSanPin" w:hAnsi="Times New Roman" w:cs="Times New Roman"/>
          <w:b/>
          <w:bCs/>
        </w:rPr>
        <w:t>деятельн</w:t>
      </w:r>
      <w:r w:rsidRPr="0002418E">
        <w:rPr>
          <w:rFonts w:ascii="Times New Roman" w:eastAsia="SchoolBookSanPin" w:hAnsi="Times New Roman" w:cs="Times New Roman"/>
          <w:b/>
          <w:bCs/>
          <w:spacing w:val="2"/>
        </w:rPr>
        <w:t>о</w:t>
      </w:r>
      <w:r w:rsidRPr="0002418E">
        <w:rPr>
          <w:rFonts w:ascii="Times New Roman" w:eastAsia="SchoolBookSanPin" w:hAnsi="Times New Roman" w:cs="Times New Roman"/>
          <w:b/>
          <w:bCs/>
        </w:rPr>
        <w:t>сть</w:t>
      </w:r>
    </w:p>
    <w:p w:rsidR="000A7A65" w:rsidRPr="0002418E" w:rsidRDefault="000A7A65" w:rsidP="00DF2E3D">
      <w:pPr>
        <w:spacing w:after="0" w:line="240" w:lineRule="auto"/>
        <w:jc w:val="both"/>
        <w:rPr>
          <w:rFonts w:ascii="Times New Roman" w:eastAsia="SchoolBookSanPin" w:hAnsi="Times New Roman" w:cs="Times New Roman"/>
        </w:rPr>
      </w:pPr>
      <w:r w:rsidRPr="0002418E">
        <w:rPr>
          <w:rFonts w:ascii="Times New Roman" w:eastAsia="SchoolBookSanPin" w:hAnsi="Times New Roman" w:cs="Times New Roman"/>
          <w:b/>
          <w:bCs/>
          <w:i/>
          <w:position w:val="1"/>
        </w:rPr>
        <w:t>«</w:t>
      </w:r>
      <w:r w:rsidR="008D2553" w:rsidRPr="0002418E">
        <w:rPr>
          <w:rFonts w:ascii="Times New Roman" w:eastAsia="SchoolBookSanPin" w:hAnsi="Times New Roman" w:cs="Times New Roman"/>
          <w:b/>
          <w:bCs/>
          <w:i/>
          <w:position w:val="1"/>
        </w:rPr>
        <w:t>Азбука здоровья</w:t>
      </w:r>
      <w:r w:rsidRPr="0002418E">
        <w:rPr>
          <w:rFonts w:ascii="Times New Roman" w:eastAsia="SchoolBookSanPin" w:hAnsi="Times New Roman" w:cs="Times New Roman"/>
          <w:b/>
          <w:bCs/>
          <w:i/>
          <w:position w:val="1"/>
        </w:rPr>
        <w:t>»</w:t>
      </w:r>
      <w:r w:rsidR="00180EF7">
        <w:rPr>
          <w:rFonts w:ascii="Times New Roman" w:eastAsia="SchoolBookSanPin" w:hAnsi="Times New Roman" w:cs="Times New Roman"/>
          <w:b/>
          <w:bCs/>
          <w:i/>
          <w:position w:val="1"/>
        </w:rPr>
        <w:t xml:space="preserve"> </w:t>
      </w:r>
      <w:r w:rsidRPr="0002418E">
        <w:rPr>
          <w:rFonts w:ascii="Times New Roman" w:eastAsia="SchoolBookSanPin" w:hAnsi="Times New Roman" w:cs="Times New Roman"/>
          <w:i/>
          <w:position w:val="1"/>
        </w:rPr>
        <w:t>Форма</w:t>
      </w:r>
      <w:r w:rsidR="00180EF7">
        <w:rPr>
          <w:rFonts w:ascii="Times New Roman" w:eastAsia="SchoolBookSanPin" w:hAnsi="Times New Roman" w:cs="Times New Roman"/>
          <w:i/>
          <w:position w:val="1"/>
        </w:rPr>
        <w:t xml:space="preserve"> </w:t>
      </w:r>
      <w:r w:rsidRPr="0002418E">
        <w:rPr>
          <w:rFonts w:ascii="Times New Roman" w:eastAsia="SchoolBookSanPin" w:hAnsi="Times New Roman" w:cs="Times New Roman"/>
          <w:i/>
          <w:position w:val="1"/>
        </w:rPr>
        <w:t>организации:</w:t>
      </w:r>
      <w:r w:rsidR="00180EF7">
        <w:rPr>
          <w:rFonts w:ascii="Times New Roman" w:eastAsia="SchoolBookSanPin" w:hAnsi="Times New Roman" w:cs="Times New Roman"/>
          <w:i/>
          <w:position w:val="1"/>
        </w:rPr>
        <w:t xml:space="preserve"> </w:t>
      </w:r>
      <w:r w:rsidRPr="0002418E">
        <w:rPr>
          <w:rFonts w:ascii="Times New Roman" w:eastAsia="SchoolBookSanPin" w:hAnsi="Times New Roman" w:cs="Times New Roman"/>
          <w:spacing w:val="4"/>
          <w:position w:val="1"/>
        </w:rPr>
        <w:t>ф</w:t>
      </w:r>
      <w:r w:rsidRPr="0002418E">
        <w:rPr>
          <w:rFonts w:ascii="Times New Roman" w:eastAsia="SchoolBookSanPin" w:hAnsi="Times New Roman" w:cs="Times New Roman"/>
          <w:position w:val="1"/>
        </w:rPr>
        <w:t>а</w:t>
      </w:r>
      <w:r w:rsidRPr="0002418E">
        <w:rPr>
          <w:rFonts w:ascii="Times New Roman" w:eastAsia="SchoolBookSanPin" w:hAnsi="Times New Roman" w:cs="Times New Roman"/>
          <w:spacing w:val="-4"/>
          <w:position w:val="1"/>
        </w:rPr>
        <w:t>к</w:t>
      </w:r>
      <w:r w:rsidRPr="0002418E">
        <w:rPr>
          <w:rFonts w:ascii="Times New Roman" w:eastAsia="SchoolBookSanPin" w:hAnsi="Times New Roman" w:cs="Times New Roman"/>
          <w:position w:val="1"/>
        </w:rPr>
        <w:t>ул</w:t>
      </w:r>
      <w:r w:rsidRPr="0002418E">
        <w:rPr>
          <w:rFonts w:ascii="Times New Roman" w:eastAsia="SchoolBookSanPin" w:hAnsi="Times New Roman" w:cs="Times New Roman"/>
          <w:spacing w:val="-6"/>
          <w:position w:val="1"/>
        </w:rPr>
        <w:t>ь</w:t>
      </w:r>
      <w:r w:rsidRPr="0002418E">
        <w:rPr>
          <w:rFonts w:ascii="Times New Roman" w:eastAsia="SchoolBookSanPin" w:hAnsi="Times New Roman" w:cs="Times New Roman"/>
          <w:spacing w:val="-2"/>
          <w:position w:val="1"/>
        </w:rPr>
        <w:t>т</w:t>
      </w:r>
      <w:r w:rsidRPr="0002418E">
        <w:rPr>
          <w:rFonts w:ascii="Times New Roman" w:eastAsia="SchoolBookSanPin" w:hAnsi="Times New Roman" w:cs="Times New Roman"/>
          <w:position w:val="1"/>
        </w:rPr>
        <w:t>атив;</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ла</w:t>
      </w:r>
      <w:r w:rsidRPr="0002418E">
        <w:rPr>
          <w:rFonts w:ascii="Times New Roman" w:eastAsia="SchoolBookSanPin" w:hAnsi="Times New Roman" w:cs="Times New Roman"/>
          <w:spacing w:val="2"/>
          <w:position w:val="1"/>
        </w:rPr>
        <w:t>б</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ат</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position w:val="1"/>
        </w:rPr>
        <w:t>рия</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spacing w:val="-2"/>
          <w:position w:val="1"/>
        </w:rPr>
        <w:t>з</w:t>
      </w:r>
      <w:r w:rsidRPr="0002418E">
        <w:rPr>
          <w:rFonts w:ascii="Times New Roman" w:eastAsia="SchoolBookSanPin" w:hAnsi="Times New Roman" w:cs="Times New Roman"/>
          <w:position w:val="1"/>
        </w:rPr>
        <w:t>д</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овья.</w:t>
      </w:r>
    </w:p>
    <w:p w:rsidR="00DF2E3D" w:rsidRDefault="000A7A65" w:rsidP="00DF2E3D">
      <w:pPr>
        <w:spacing w:after="0" w:line="240" w:lineRule="auto"/>
        <w:jc w:val="both"/>
        <w:rPr>
          <w:rFonts w:ascii="Times New Roman" w:eastAsia="SchoolBookSanPin" w:hAnsi="Times New Roman" w:cs="Times New Roman"/>
        </w:rPr>
      </w:pPr>
      <w:r w:rsidRPr="0002418E">
        <w:rPr>
          <w:rFonts w:ascii="Times New Roman" w:eastAsia="SchoolBookSanPin" w:hAnsi="Times New Roman" w:cs="Times New Roman"/>
          <w:b/>
          <w:bCs/>
          <w:i/>
          <w:position w:val="1"/>
        </w:rPr>
        <w:t>«Движение»</w:t>
      </w:r>
    </w:p>
    <w:p w:rsidR="000A7A65" w:rsidRPr="0002418E" w:rsidRDefault="000A7A65" w:rsidP="00DF2E3D">
      <w:pPr>
        <w:spacing w:after="0" w:line="240" w:lineRule="auto"/>
        <w:jc w:val="both"/>
        <w:rPr>
          <w:rFonts w:ascii="Times New Roman" w:eastAsia="SchoolBookSanPin" w:hAnsi="Times New Roman" w:cs="Times New Roman"/>
        </w:rPr>
      </w:pPr>
      <w:r w:rsidRPr="0002418E">
        <w:rPr>
          <w:rFonts w:ascii="Times New Roman" w:eastAsia="SchoolBookSanPin" w:hAnsi="Times New Roman" w:cs="Times New Roman"/>
          <w:i/>
          <w:position w:val="1"/>
        </w:rPr>
        <w:t xml:space="preserve">Цель: </w:t>
      </w:r>
      <w:r w:rsidRPr="0002418E">
        <w:rPr>
          <w:rFonts w:ascii="Times New Roman" w:eastAsia="SchoolBookSanPin" w:hAnsi="Times New Roman" w:cs="Times New Roman"/>
          <w:spacing w:val="3"/>
          <w:position w:val="1"/>
        </w:rPr>
        <w:t>ф</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position w:val="1"/>
        </w:rPr>
        <w:t>рми</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о</w:t>
      </w:r>
      <w:r w:rsidRPr="0002418E">
        <w:rPr>
          <w:rFonts w:ascii="Times New Roman" w:eastAsia="SchoolBookSanPin" w:hAnsi="Times New Roman" w:cs="Times New Roman"/>
          <w:spacing w:val="2"/>
          <w:position w:val="1"/>
        </w:rPr>
        <w:t>в</w:t>
      </w:r>
      <w:r w:rsidRPr="0002418E">
        <w:rPr>
          <w:rFonts w:ascii="Times New Roman" w:eastAsia="SchoolBookSanPin" w:hAnsi="Times New Roman" w:cs="Times New Roman"/>
          <w:position w:val="1"/>
        </w:rPr>
        <w:t>ание п</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едс</w:t>
      </w:r>
      <w:r w:rsidRPr="0002418E">
        <w:rPr>
          <w:rFonts w:ascii="Times New Roman" w:eastAsia="SchoolBookSanPin" w:hAnsi="Times New Roman" w:cs="Times New Roman"/>
          <w:spacing w:val="-2"/>
          <w:position w:val="1"/>
        </w:rPr>
        <w:t>т</w:t>
      </w:r>
      <w:r w:rsidRPr="0002418E">
        <w:rPr>
          <w:rFonts w:ascii="Times New Roman" w:eastAsia="SchoolBookSanPin" w:hAnsi="Times New Roman" w:cs="Times New Roman"/>
          <w:position w:val="1"/>
        </w:rPr>
        <w:t>а</w:t>
      </w:r>
      <w:r w:rsidRPr="0002418E">
        <w:rPr>
          <w:rFonts w:ascii="Times New Roman" w:eastAsia="SchoolBookSanPin" w:hAnsi="Times New Roman" w:cs="Times New Roman"/>
          <w:spacing w:val="-2"/>
          <w:position w:val="1"/>
        </w:rPr>
        <w:t>в</w:t>
      </w:r>
      <w:r w:rsidRPr="0002418E">
        <w:rPr>
          <w:rFonts w:ascii="Times New Roman" w:eastAsia="SchoolBookSanPin" w:hAnsi="Times New Roman" w:cs="Times New Roman"/>
          <w:position w:val="1"/>
        </w:rPr>
        <w:t xml:space="preserve">лений </w:t>
      </w:r>
      <w:r w:rsidR="00FD392C">
        <w:rPr>
          <w:rFonts w:ascii="Times New Roman" w:eastAsia="SchoolBookSanPin" w:hAnsi="Times New Roman" w:cs="Times New Roman"/>
          <w:position w:val="1"/>
        </w:rPr>
        <w:t xml:space="preserve">обучающихся </w:t>
      </w:r>
      <w:r w:rsidR="00FD392C" w:rsidRPr="0002418E">
        <w:rPr>
          <w:rFonts w:ascii="Times New Roman" w:eastAsia="SchoolBookSanPin" w:hAnsi="Times New Roman" w:cs="Times New Roman"/>
          <w:position w:val="1"/>
        </w:rPr>
        <w:t>о</w:t>
      </w:r>
      <w:r w:rsidRPr="0002418E">
        <w:rPr>
          <w:rFonts w:ascii="Times New Roman" w:eastAsia="SchoolBookSanPin" w:hAnsi="Times New Roman" w:cs="Times New Roman"/>
          <w:position w:val="1"/>
        </w:rPr>
        <w:t xml:space="preserve"> </w:t>
      </w:r>
      <w:r w:rsidRPr="0002418E">
        <w:rPr>
          <w:rFonts w:ascii="Times New Roman" w:eastAsia="SchoolBookSanPin" w:hAnsi="Times New Roman" w:cs="Times New Roman"/>
          <w:spacing w:val="-2"/>
          <w:position w:val="1"/>
        </w:rPr>
        <w:t>з</w:t>
      </w:r>
      <w:r w:rsidRPr="0002418E">
        <w:rPr>
          <w:rFonts w:ascii="Times New Roman" w:eastAsia="SchoolBookSanPin" w:hAnsi="Times New Roman" w:cs="Times New Roman"/>
          <w:position w:val="1"/>
        </w:rPr>
        <w:t>д</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о</w:t>
      </w:r>
      <w:r w:rsidRPr="0002418E">
        <w:rPr>
          <w:rFonts w:ascii="Times New Roman" w:eastAsia="SchoolBookSanPin" w:hAnsi="Times New Roman" w:cs="Times New Roman"/>
          <w:spacing w:val="2"/>
          <w:position w:val="1"/>
        </w:rPr>
        <w:t>в</w:t>
      </w:r>
      <w:r w:rsidRPr="0002418E">
        <w:rPr>
          <w:rFonts w:ascii="Times New Roman" w:eastAsia="SchoolBookSanPin" w:hAnsi="Times New Roman" w:cs="Times New Roman"/>
          <w:position w:val="1"/>
        </w:rPr>
        <w:t>ом</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spacing w:val="-2"/>
          <w:position w:val="1"/>
        </w:rPr>
        <w:t>б</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а</w:t>
      </w:r>
      <w:r w:rsidRPr="0002418E">
        <w:rPr>
          <w:rFonts w:ascii="Times New Roman" w:eastAsia="SchoolBookSanPin" w:hAnsi="Times New Roman" w:cs="Times New Roman"/>
          <w:spacing w:val="2"/>
          <w:position w:val="1"/>
        </w:rPr>
        <w:t>з</w:t>
      </w:r>
      <w:r w:rsidRPr="0002418E">
        <w:rPr>
          <w:rFonts w:ascii="Times New Roman" w:eastAsia="SchoolBookSanPin" w:hAnsi="Times New Roman" w:cs="Times New Roman"/>
          <w:position w:val="1"/>
        </w:rPr>
        <w:t>е</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жизни,</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азвитие</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физической</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а</w:t>
      </w:r>
      <w:r w:rsidRPr="0002418E">
        <w:rPr>
          <w:rFonts w:ascii="Times New Roman" w:eastAsia="SchoolBookSanPin" w:hAnsi="Times New Roman" w:cs="Times New Roman"/>
          <w:spacing w:val="-2"/>
          <w:position w:val="1"/>
        </w:rPr>
        <w:t>к</w:t>
      </w:r>
      <w:r w:rsidRPr="0002418E">
        <w:rPr>
          <w:rFonts w:ascii="Times New Roman" w:eastAsia="SchoolBookSanPin" w:hAnsi="Times New Roman" w:cs="Times New Roman"/>
          <w:position w:val="1"/>
        </w:rPr>
        <w:t>тивн</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position w:val="1"/>
        </w:rPr>
        <w:t>сти</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и</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дви</w:t>
      </w:r>
      <w:r w:rsidRPr="0002418E">
        <w:rPr>
          <w:rFonts w:ascii="Times New Roman" w:eastAsia="SchoolBookSanPin" w:hAnsi="Times New Roman" w:cs="Times New Roman"/>
          <w:spacing w:val="-2"/>
          <w:position w:val="1"/>
        </w:rPr>
        <w:t>г</w:t>
      </w:r>
      <w:r w:rsidRPr="0002418E">
        <w:rPr>
          <w:rFonts w:ascii="Times New Roman" w:eastAsia="SchoolBookSanPin" w:hAnsi="Times New Roman" w:cs="Times New Roman"/>
          <w:position w:val="1"/>
        </w:rPr>
        <w:t>ательных</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навыков</w:t>
      </w:r>
    </w:p>
    <w:p w:rsidR="000A7A65" w:rsidRPr="0002418E" w:rsidRDefault="000A7A65" w:rsidP="00DF2E3D">
      <w:pPr>
        <w:spacing w:after="0" w:line="240" w:lineRule="auto"/>
        <w:jc w:val="both"/>
        <w:rPr>
          <w:rFonts w:ascii="Times New Roman" w:eastAsia="SchoolBookSanPin" w:hAnsi="Times New Roman" w:cs="Times New Roman"/>
        </w:rPr>
      </w:pPr>
      <w:r w:rsidRPr="0002418E">
        <w:rPr>
          <w:rFonts w:ascii="Times New Roman" w:eastAsia="SchoolBookSanPin" w:hAnsi="Times New Roman" w:cs="Times New Roman"/>
          <w:b/>
          <w:bCs/>
        </w:rPr>
        <w:lastRenderedPageBreak/>
        <w:t>Проектная</w:t>
      </w:r>
      <w:r w:rsidR="00180EF7">
        <w:rPr>
          <w:rFonts w:ascii="Times New Roman" w:eastAsia="SchoolBookSanPin" w:hAnsi="Times New Roman" w:cs="Times New Roman"/>
          <w:b/>
          <w:bCs/>
        </w:rPr>
        <w:t xml:space="preserve"> </w:t>
      </w:r>
      <w:r w:rsidRPr="0002418E">
        <w:rPr>
          <w:rFonts w:ascii="Times New Roman" w:eastAsia="SchoolBookSanPin" w:hAnsi="Times New Roman" w:cs="Times New Roman"/>
          <w:b/>
          <w:bCs/>
        </w:rPr>
        <w:t>деятельн</w:t>
      </w:r>
      <w:r w:rsidRPr="0002418E">
        <w:rPr>
          <w:rFonts w:ascii="Times New Roman" w:eastAsia="SchoolBookSanPin" w:hAnsi="Times New Roman" w:cs="Times New Roman"/>
          <w:b/>
          <w:bCs/>
          <w:spacing w:val="2"/>
        </w:rPr>
        <w:t>о</w:t>
      </w:r>
      <w:r w:rsidRPr="0002418E">
        <w:rPr>
          <w:rFonts w:ascii="Times New Roman" w:eastAsia="SchoolBookSanPin" w:hAnsi="Times New Roman" w:cs="Times New Roman"/>
          <w:b/>
          <w:bCs/>
        </w:rPr>
        <w:t>сть</w:t>
      </w:r>
    </w:p>
    <w:p w:rsidR="000A7A65" w:rsidRPr="0002418E" w:rsidRDefault="000A7A65" w:rsidP="00DF2E3D">
      <w:pPr>
        <w:spacing w:after="0" w:line="240" w:lineRule="auto"/>
        <w:jc w:val="both"/>
        <w:rPr>
          <w:rFonts w:ascii="Times New Roman" w:eastAsia="SchoolBookSanPin" w:hAnsi="Times New Roman" w:cs="Times New Roman"/>
        </w:rPr>
      </w:pPr>
      <w:r w:rsidRPr="0002418E">
        <w:rPr>
          <w:rFonts w:ascii="Times New Roman" w:eastAsia="SchoolBookSanPin" w:hAnsi="Times New Roman" w:cs="Times New Roman"/>
          <w:i/>
          <w:position w:val="1"/>
        </w:rPr>
        <w:t xml:space="preserve">Цель: </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асши</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 xml:space="preserve">ение знаний </w:t>
      </w:r>
      <w:r w:rsidR="00FD392C">
        <w:rPr>
          <w:rFonts w:ascii="Times New Roman" w:eastAsia="SchoolBookSanPin" w:hAnsi="Times New Roman" w:cs="Times New Roman"/>
          <w:position w:val="1"/>
        </w:rPr>
        <w:t xml:space="preserve">обучающихся </w:t>
      </w:r>
      <w:r w:rsidR="00FD392C" w:rsidRPr="0002418E">
        <w:rPr>
          <w:rFonts w:ascii="Times New Roman" w:eastAsia="SchoolBookSanPin" w:hAnsi="Times New Roman" w:cs="Times New Roman"/>
          <w:position w:val="1"/>
        </w:rPr>
        <w:t>об</w:t>
      </w:r>
      <w:r w:rsidRPr="0002418E">
        <w:rPr>
          <w:rFonts w:ascii="Times New Roman" w:eastAsia="SchoolBookSanPin" w:hAnsi="Times New Roman" w:cs="Times New Roman"/>
          <w:position w:val="1"/>
        </w:rPr>
        <w:t xml:space="preserve"> ист</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position w:val="1"/>
        </w:rPr>
        <w:t xml:space="preserve">рии </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position w:val="1"/>
        </w:rPr>
        <w:t>дного</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к</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ая,</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spacing w:val="3"/>
          <w:position w:val="1"/>
        </w:rPr>
        <w:t>ф</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position w:val="1"/>
        </w:rPr>
        <w:t>рми</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о</w:t>
      </w:r>
      <w:r w:rsidRPr="0002418E">
        <w:rPr>
          <w:rFonts w:ascii="Times New Roman" w:eastAsia="SchoolBookSanPin" w:hAnsi="Times New Roman" w:cs="Times New Roman"/>
          <w:spacing w:val="2"/>
          <w:position w:val="1"/>
        </w:rPr>
        <w:t>в</w:t>
      </w:r>
      <w:r w:rsidRPr="0002418E">
        <w:rPr>
          <w:rFonts w:ascii="Times New Roman" w:eastAsia="SchoolBookSanPin" w:hAnsi="Times New Roman" w:cs="Times New Roman"/>
          <w:position w:val="1"/>
        </w:rPr>
        <w:t>ание</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умения</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а</w:t>
      </w:r>
      <w:r w:rsidRPr="0002418E">
        <w:rPr>
          <w:rFonts w:ascii="Times New Roman" w:eastAsia="SchoolBookSanPin" w:hAnsi="Times New Roman" w:cs="Times New Roman"/>
          <w:spacing w:val="2"/>
          <w:position w:val="1"/>
        </w:rPr>
        <w:t>б</w:t>
      </w:r>
      <w:r w:rsidRPr="0002418E">
        <w:rPr>
          <w:rFonts w:ascii="Times New Roman" w:eastAsia="SchoolBookSanPin" w:hAnsi="Times New Roman" w:cs="Times New Roman"/>
          <w:position w:val="1"/>
        </w:rPr>
        <w:t>о</w:t>
      </w:r>
      <w:r w:rsidRPr="0002418E">
        <w:rPr>
          <w:rFonts w:ascii="Times New Roman" w:eastAsia="SchoolBookSanPin" w:hAnsi="Times New Roman" w:cs="Times New Roman"/>
          <w:spacing w:val="-2"/>
          <w:position w:val="1"/>
        </w:rPr>
        <w:t>т</w:t>
      </w:r>
      <w:r w:rsidRPr="0002418E">
        <w:rPr>
          <w:rFonts w:ascii="Times New Roman" w:eastAsia="SchoolBookSanPin" w:hAnsi="Times New Roman" w:cs="Times New Roman"/>
          <w:position w:val="1"/>
        </w:rPr>
        <w:t>ать</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с</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азными</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источни</w:t>
      </w:r>
      <w:r w:rsidRPr="0002418E">
        <w:rPr>
          <w:rFonts w:ascii="Times New Roman" w:eastAsia="SchoolBookSanPin" w:hAnsi="Times New Roman" w:cs="Times New Roman"/>
          <w:spacing w:val="2"/>
          <w:position w:val="1"/>
        </w:rPr>
        <w:t>к</w:t>
      </w:r>
      <w:r w:rsidRPr="0002418E">
        <w:rPr>
          <w:rFonts w:ascii="Times New Roman" w:eastAsia="SchoolBookSanPin" w:hAnsi="Times New Roman" w:cs="Times New Roman"/>
          <w:position w:val="1"/>
        </w:rPr>
        <w:t>ами</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ин</w:t>
      </w:r>
      <w:r w:rsidRPr="0002418E">
        <w:rPr>
          <w:rFonts w:ascii="Times New Roman" w:eastAsia="SchoolBookSanPin" w:hAnsi="Times New Roman" w:cs="Times New Roman"/>
          <w:spacing w:val="3"/>
          <w:position w:val="1"/>
        </w:rPr>
        <w:t>ф</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position w:val="1"/>
        </w:rPr>
        <w:t>рмации;</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азвитие</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позна</w:t>
      </w:r>
      <w:r w:rsidRPr="0002418E">
        <w:rPr>
          <w:rFonts w:ascii="Times New Roman" w:eastAsia="SchoolBookSanPin" w:hAnsi="Times New Roman" w:cs="Times New Roman"/>
          <w:spacing w:val="2"/>
          <w:position w:val="1"/>
        </w:rPr>
        <w:t>в</w:t>
      </w:r>
      <w:r w:rsidRPr="0002418E">
        <w:rPr>
          <w:rFonts w:ascii="Times New Roman" w:eastAsia="SchoolBookSanPin" w:hAnsi="Times New Roman" w:cs="Times New Roman"/>
          <w:position w:val="1"/>
        </w:rPr>
        <w:t>ательной</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а</w:t>
      </w:r>
      <w:r w:rsidRPr="0002418E">
        <w:rPr>
          <w:rFonts w:ascii="Times New Roman" w:eastAsia="SchoolBookSanPin" w:hAnsi="Times New Roman" w:cs="Times New Roman"/>
          <w:spacing w:val="-2"/>
          <w:position w:val="1"/>
        </w:rPr>
        <w:t>к</w:t>
      </w:r>
      <w:r w:rsidRPr="0002418E">
        <w:rPr>
          <w:rFonts w:ascii="Times New Roman" w:eastAsia="SchoolBookSanPin" w:hAnsi="Times New Roman" w:cs="Times New Roman"/>
          <w:position w:val="1"/>
        </w:rPr>
        <w:t>тивн</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position w:val="1"/>
        </w:rPr>
        <w:t>сти</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и</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инте</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еса</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к</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ист</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position w:val="1"/>
        </w:rPr>
        <w:t>рии,</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spacing w:val="-4"/>
          <w:position w:val="1"/>
        </w:rPr>
        <w:t>к</w:t>
      </w:r>
      <w:r w:rsidRPr="0002418E">
        <w:rPr>
          <w:rFonts w:ascii="Times New Roman" w:eastAsia="SchoolBookSanPin" w:hAnsi="Times New Roman" w:cs="Times New Roman"/>
          <w:position w:val="1"/>
        </w:rPr>
        <w:t>ул</w:t>
      </w:r>
      <w:r w:rsidRPr="0002418E">
        <w:rPr>
          <w:rFonts w:ascii="Times New Roman" w:eastAsia="SchoolBookSanPin" w:hAnsi="Times New Roman" w:cs="Times New Roman"/>
          <w:spacing w:val="-6"/>
          <w:position w:val="1"/>
        </w:rPr>
        <w:t>ь</w:t>
      </w:r>
      <w:r w:rsidRPr="0002418E">
        <w:rPr>
          <w:rFonts w:ascii="Times New Roman" w:eastAsia="SchoolBookSanPin" w:hAnsi="Times New Roman" w:cs="Times New Roman"/>
          <w:position w:val="1"/>
        </w:rPr>
        <w:t>ту</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е</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position w:val="1"/>
        </w:rPr>
        <w:t>дного</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к</w:t>
      </w:r>
      <w:r w:rsidRPr="0002418E">
        <w:rPr>
          <w:rFonts w:ascii="Times New Roman" w:eastAsia="SchoolBookSanPin" w:hAnsi="Times New Roman" w:cs="Times New Roman"/>
          <w:spacing w:val="2"/>
          <w:position w:val="1"/>
        </w:rPr>
        <w:t>р</w:t>
      </w:r>
      <w:r w:rsidRPr="0002418E">
        <w:rPr>
          <w:rFonts w:ascii="Times New Roman" w:eastAsia="SchoolBookSanPin" w:hAnsi="Times New Roman" w:cs="Times New Roman"/>
          <w:position w:val="1"/>
        </w:rPr>
        <w:t>ая;</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spacing w:val="2"/>
          <w:position w:val="1"/>
        </w:rPr>
        <w:t>во</w:t>
      </w:r>
      <w:r w:rsidRPr="0002418E">
        <w:rPr>
          <w:rFonts w:ascii="Times New Roman" w:eastAsia="SchoolBookSanPin" w:hAnsi="Times New Roman" w:cs="Times New Roman"/>
          <w:position w:val="1"/>
        </w:rPr>
        <w:t>спи</w:t>
      </w:r>
      <w:r w:rsidRPr="0002418E">
        <w:rPr>
          <w:rFonts w:ascii="Times New Roman" w:eastAsia="SchoolBookSanPin" w:hAnsi="Times New Roman" w:cs="Times New Roman"/>
          <w:spacing w:val="-2"/>
          <w:position w:val="1"/>
        </w:rPr>
        <w:t>т</w:t>
      </w:r>
      <w:r w:rsidRPr="0002418E">
        <w:rPr>
          <w:rFonts w:ascii="Times New Roman" w:eastAsia="SchoolBookSanPin" w:hAnsi="Times New Roman" w:cs="Times New Roman"/>
          <w:position w:val="1"/>
        </w:rPr>
        <w:t>ание</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чу</w:t>
      </w:r>
      <w:r w:rsidRPr="0002418E">
        <w:rPr>
          <w:rFonts w:ascii="Times New Roman" w:eastAsia="SchoolBookSanPin" w:hAnsi="Times New Roman" w:cs="Times New Roman"/>
          <w:spacing w:val="2"/>
          <w:position w:val="1"/>
        </w:rPr>
        <w:t>в</w:t>
      </w:r>
      <w:r w:rsidRPr="0002418E">
        <w:rPr>
          <w:rFonts w:ascii="Times New Roman" w:eastAsia="SchoolBookSanPin" w:hAnsi="Times New Roman" w:cs="Times New Roman"/>
          <w:position w:val="1"/>
        </w:rPr>
        <w:t>ст</w:t>
      </w:r>
      <w:r w:rsidRPr="0002418E">
        <w:rPr>
          <w:rFonts w:ascii="Times New Roman" w:eastAsia="SchoolBookSanPin" w:hAnsi="Times New Roman" w:cs="Times New Roman"/>
          <w:spacing w:val="2"/>
          <w:position w:val="1"/>
        </w:rPr>
        <w:t>в</w:t>
      </w:r>
      <w:r w:rsidRPr="0002418E">
        <w:rPr>
          <w:rFonts w:ascii="Times New Roman" w:eastAsia="SchoolBookSanPin" w:hAnsi="Times New Roman" w:cs="Times New Roman"/>
          <w:position w:val="1"/>
        </w:rPr>
        <w:t>а</w:t>
      </w:r>
      <w:r w:rsidR="00180EF7">
        <w:rPr>
          <w:rFonts w:ascii="Times New Roman" w:eastAsia="SchoolBookSanPin" w:hAnsi="Times New Roman" w:cs="Times New Roman"/>
          <w:position w:val="1"/>
        </w:rPr>
        <w:t xml:space="preserve"> </w:t>
      </w:r>
      <w:r w:rsidR="00DF2E3D" w:rsidRPr="0002418E">
        <w:rPr>
          <w:rFonts w:ascii="Times New Roman" w:eastAsia="SchoolBookSanPin" w:hAnsi="Times New Roman" w:cs="Times New Roman"/>
          <w:position w:val="1"/>
        </w:rPr>
        <w:t>патриотизма, любви</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к</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«малой</w:t>
      </w:r>
      <w:r w:rsidR="00180EF7">
        <w:rPr>
          <w:rFonts w:ascii="Times New Roman" w:eastAsia="SchoolBookSanPin" w:hAnsi="Times New Roman" w:cs="Times New Roman"/>
          <w:position w:val="1"/>
        </w:rPr>
        <w:t xml:space="preserve"> </w:t>
      </w:r>
      <w:r w:rsidRPr="0002418E">
        <w:rPr>
          <w:rFonts w:ascii="Times New Roman" w:eastAsia="SchoolBookSanPin" w:hAnsi="Times New Roman" w:cs="Times New Roman"/>
          <w:position w:val="1"/>
        </w:rPr>
        <w:t>Р</w:t>
      </w:r>
      <w:r w:rsidRPr="0002418E">
        <w:rPr>
          <w:rFonts w:ascii="Times New Roman" w:eastAsia="SchoolBookSanPin" w:hAnsi="Times New Roman" w:cs="Times New Roman"/>
          <w:spacing w:val="-2"/>
          <w:position w:val="1"/>
        </w:rPr>
        <w:t>о</w:t>
      </w:r>
      <w:r w:rsidRPr="0002418E">
        <w:rPr>
          <w:rFonts w:ascii="Times New Roman" w:eastAsia="SchoolBookSanPin" w:hAnsi="Times New Roman" w:cs="Times New Roman"/>
          <w:position w:val="1"/>
        </w:rPr>
        <w:t>дине».</w:t>
      </w:r>
    </w:p>
    <w:p w:rsidR="00DF2E3D" w:rsidRDefault="00DF2E3D" w:rsidP="00DF2E3D">
      <w:pPr>
        <w:pStyle w:val="1"/>
        <w:numPr>
          <w:ilvl w:val="0"/>
          <w:numId w:val="0"/>
        </w:numPr>
        <w:spacing w:before="0" w:after="0" w:line="240" w:lineRule="auto"/>
        <w:jc w:val="both"/>
        <w:rPr>
          <w:rFonts w:ascii="Times New Roman" w:hAnsi="Times New Roman"/>
          <w:i/>
          <w:iCs/>
          <w:color w:val="auto"/>
          <w:sz w:val="22"/>
          <w:szCs w:val="22"/>
          <w:lang w:eastAsia="ar-SA"/>
        </w:rPr>
      </w:pPr>
      <w:bookmarkStart w:id="32" w:name="_Toc116248500"/>
    </w:p>
    <w:p w:rsidR="000A7A65" w:rsidRPr="00DF2E3D" w:rsidRDefault="00DF2E3D" w:rsidP="00DF2E3D">
      <w:pPr>
        <w:pStyle w:val="1"/>
        <w:numPr>
          <w:ilvl w:val="0"/>
          <w:numId w:val="0"/>
        </w:numPr>
        <w:spacing w:before="0" w:after="0" w:line="240" w:lineRule="auto"/>
        <w:ind w:firstLine="709"/>
        <w:jc w:val="both"/>
        <w:rPr>
          <w:rFonts w:ascii="Times New Roman" w:hAnsi="Times New Roman"/>
          <w:sz w:val="22"/>
          <w:szCs w:val="22"/>
        </w:rPr>
      </w:pPr>
      <w:r w:rsidRPr="00DF2E3D">
        <w:rPr>
          <w:rFonts w:ascii="Times New Roman" w:hAnsi="Times New Roman"/>
          <w:iCs/>
          <w:color w:val="auto"/>
          <w:sz w:val="22"/>
          <w:szCs w:val="22"/>
          <w:lang w:eastAsia="ar-SA"/>
        </w:rPr>
        <w:t>3.4. К</w:t>
      </w:r>
      <w:r w:rsidR="000A7A65" w:rsidRPr="00DF2E3D">
        <w:rPr>
          <w:rFonts w:ascii="Times New Roman" w:hAnsi="Times New Roman"/>
          <w:sz w:val="22"/>
          <w:szCs w:val="22"/>
        </w:rPr>
        <w:t>алендарный план воспитательной работы</w:t>
      </w:r>
      <w:bookmarkEnd w:id="32"/>
    </w:p>
    <w:p w:rsidR="007608F6" w:rsidRPr="0002418E" w:rsidRDefault="007608F6" w:rsidP="0002418E">
      <w:pPr>
        <w:pStyle w:val="a3"/>
        <w:ind w:firstLine="709"/>
        <w:jc w:val="both"/>
        <w:rPr>
          <w:rFonts w:ascii="Times New Roman" w:hAnsi="Times New Roman"/>
        </w:rPr>
      </w:pPr>
      <w:r w:rsidRPr="0002418E">
        <w:rPr>
          <w:rFonts w:ascii="Times New Roman" w:hAnsi="Times New Roman"/>
        </w:rPr>
        <w:t>Перечень основных государственных и народных праздников, памятных дат в календарном плане воспитательной работы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7608F6" w:rsidRPr="0002418E" w:rsidRDefault="007608F6" w:rsidP="0002418E">
      <w:pPr>
        <w:pStyle w:val="a3"/>
        <w:ind w:firstLine="709"/>
        <w:jc w:val="both"/>
        <w:rPr>
          <w:rFonts w:ascii="Times New Roman" w:hAnsi="Times New Roman"/>
        </w:rPr>
      </w:pPr>
    </w:p>
    <w:tbl>
      <w:tblPr>
        <w:tblW w:w="4845" w:type="pct"/>
        <w:tblInd w:w="150" w:type="dxa"/>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1561"/>
        <w:gridCol w:w="7795"/>
      </w:tblGrid>
      <w:tr w:rsidR="007608F6" w:rsidRPr="0002418E" w:rsidTr="00DF2E3D">
        <w:trPr>
          <w:trHeight w:val="57"/>
          <w:tblHeader/>
        </w:trPr>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b/>
                <w:bCs/>
                <w:sz w:val="20"/>
                <w:szCs w:val="20"/>
              </w:rPr>
            </w:pPr>
            <w:r w:rsidRPr="00DF2E3D">
              <w:rPr>
                <w:rFonts w:ascii="Times New Roman" w:hAnsi="Times New Roman" w:cs="Times New Roman"/>
                <w:b/>
                <w:bCs/>
                <w:sz w:val="20"/>
                <w:szCs w:val="20"/>
              </w:rPr>
              <w:t>Дата</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b/>
                <w:bCs/>
                <w:sz w:val="20"/>
                <w:szCs w:val="20"/>
              </w:rPr>
            </w:pPr>
            <w:r w:rsidRPr="00DF2E3D">
              <w:rPr>
                <w:rFonts w:ascii="Times New Roman" w:hAnsi="Times New Roman" w:cs="Times New Roman"/>
                <w:b/>
                <w:bCs/>
                <w:sz w:val="20"/>
                <w:szCs w:val="20"/>
              </w:rPr>
              <w:t>Образовательное событие</w:t>
            </w:r>
          </w:p>
        </w:tc>
      </w:tr>
      <w:tr w:rsidR="007608F6" w:rsidRPr="0002418E" w:rsidTr="00DF2E3D">
        <w:trPr>
          <w:trHeight w:val="232"/>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outlineLvl w:val="2"/>
              <w:rPr>
                <w:rFonts w:ascii="Times New Roman" w:hAnsi="Times New Roman" w:cs="Times New Roman"/>
                <w:b/>
                <w:bCs/>
                <w:sz w:val="20"/>
                <w:szCs w:val="20"/>
              </w:rPr>
            </w:pPr>
            <w:r w:rsidRPr="00DF2E3D">
              <w:rPr>
                <w:rFonts w:ascii="Times New Roman" w:hAnsi="Times New Roman" w:cs="Times New Roman"/>
                <w:b/>
                <w:bCs/>
                <w:sz w:val="20"/>
                <w:szCs w:val="20"/>
              </w:rPr>
              <w:t>Сентябрь</w:t>
            </w:r>
          </w:p>
        </w:tc>
      </w:tr>
      <w:tr w:rsidR="007608F6" w:rsidRPr="0002418E" w:rsidTr="00DF2E3D">
        <w:trPr>
          <w:trHeight w:val="124"/>
        </w:trPr>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1</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знаний</w:t>
            </w:r>
          </w:p>
        </w:tc>
      </w:tr>
      <w:tr w:rsidR="007608F6" w:rsidRPr="0002418E" w:rsidTr="00DF2E3D">
        <w:tc>
          <w:tcPr>
            <w:tcW w:w="834" w:type="pct"/>
            <w:vMerge w:val="restar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3</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окончания Второй мировой войны</w:t>
            </w:r>
          </w:p>
        </w:tc>
      </w:tr>
      <w:tr w:rsidR="007608F6" w:rsidRPr="0002418E" w:rsidTr="00DF2E3D">
        <w:trPr>
          <w:trHeight w:val="36"/>
        </w:trPr>
        <w:tc>
          <w:tcPr>
            <w:tcW w:w="834" w:type="pct"/>
            <w:vMerge/>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солидарности в борьбе с терроризмом</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8</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Международный день распространения грамотности</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10</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Международный день памяти жертв фашизма</w:t>
            </w:r>
          </w:p>
        </w:tc>
      </w:tr>
      <w:tr w:rsidR="007608F6" w:rsidRPr="0002418E" w:rsidTr="003A09DF">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outlineLvl w:val="2"/>
              <w:rPr>
                <w:rFonts w:ascii="Times New Roman" w:hAnsi="Times New Roman" w:cs="Times New Roman"/>
                <w:b/>
                <w:bCs/>
                <w:sz w:val="20"/>
                <w:szCs w:val="20"/>
              </w:rPr>
            </w:pPr>
            <w:r w:rsidRPr="00DF2E3D">
              <w:rPr>
                <w:rFonts w:ascii="Times New Roman" w:hAnsi="Times New Roman" w:cs="Times New Roman"/>
                <w:b/>
                <w:bCs/>
                <w:sz w:val="20"/>
                <w:szCs w:val="20"/>
              </w:rPr>
              <w:t>Октябрь</w:t>
            </w:r>
          </w:p>
        </w:tc>
      </w:tr>
      <w:tr w:rsidR="007608F6" w:rsidRPr="0002418E" w:rsidTr="00DF2E3D">
        <w:tc>
          <w:tcPr>
            <w:tcW w:w="834" w:type="pct"/>
            <w:vMerge w:val="restar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1</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Международный день пожилых людей</w:t>
            </w:r>
          </w:p>
        </w:tc>
      </w:tr>
      <w:tr w:rsidR="007608F6" w:rsidRPr="0002418E" w:rsidTr="00DF2E3D">
        <w:tc>
          <w:tcPr>
            <w:tcW w:w="834" w:type="pct"/>
            <w:vMerge/>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Международный день музыки</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4</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защиты животных</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5</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учителя</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15</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отца</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25</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Международный день школьных библиотек</w:t>
            </w:r>
          </w:p>
        </w:tc>
      </w:tr>
      <w:tr w:rsidR="007608F6" w:rsidRPr="0002418E" w:rsidTr="003A09DF">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outlineLvl w:val="2"/>
              <w:rPr>
                <w:rFonts w:ascii="Times New Roman" w:hAnsi="Times New Roman" w:cs="Times New Roman"/>
                <w:b/>
                <w:bCs/>
                <w:sz w:val="20"/>
                <w:szCs w:val="20"/>
              </w:rPr>
            </w:pPr>
            <w:r w:rsidRPr="00DF2E3D">
              <w:rPr>
                <w:rFonts w:ascii="Times New Roman" w:hAnsi="Times New Roman" w:cs="Times New Roman"/>
                <w:b/>
                <w:bCs/>
                <w:sz w:val="20"/>
                <w:szCs w:val="20"/>
              </w:rPr>
              <w:t>Ноябрь</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4</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народного единства</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8</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памяти погибших при исполнении служебных обязанностей сотрудников органов внутренних дел России</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26</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матери в России</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30</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Государственного герба Российской Федерации</w:t>
            </w:r>
          </w:p>
        </w:tc>
      </w:tr>
      <w:tr w:rsidR="007608F6" w:rsidRPr="0002418E" w:rsidTr="003A09DF">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outlineLvl w:val="2"/>
              <w:rPr>
                <w:rFonts w:ascii="Times New Roman" w:hAnsi="Times New Roman" w:cs="Times New Roman"/>
                <w:b/>
                <w:bCs/>
                <w:sz w:val="20"/>
                <w:szCs w:val="20"/>
              </w:rPr>
            </w:pPr>
            <w:r w:rsidRPr="00DF2E3D">
              <w:rPr>
                <w:rFonts w:ascii="Times New Roman" w:hAnsi="Times New Roman" w:cs="Times New Roman"/>
                <w:b/>
                <w:bCs/>
                <w:sz w:val="20"/>
                <w:szCs w:val="20"/>
              </w:rPr>
              <w:t>Декабрь</w:t>
            </w:r>
          </w:p>
        </w:tc>
      </w:tr>
      <w:tr w:rsidR="007608F6" w:rsidRPr="0002418E" w:rsidTr="00DF2E3D">
        <w:tc>
          <w:tcPr>
            <w:tcW w:w="834" w:type="pct"/>
            <w:vMerge w:val="restar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3</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Неизвестного Солдата</w:t>
            </w:r>
          </w:p>
        </w:tc>
      </w:tr>
      <w:tr w:rsidR="007608F6" w:rsidRPr="0002418E" w:rsidTr="00DF2E3D">
        <w:tc>
          <w:tcPr>
            <w:tcW w:w="834" w:type="pct"/>
            <w:vMerge/>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Международный день инвалидов</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5</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добровольца (волонтера) в России</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9</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Героев Отечества</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12</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Конституции Российской Федерации</w:t>
            </w:r>
          </w:p>
        </w:tc>
      </w:tr>
      <w:tr w:rsidR="007608F6" w:rsidRPr="0002418E" w:rsidTr="003A09DF">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outlineLvl w:val="2"/>
              <w:rPr>
                <w:rFonts w:ascii="Times New Roman" w:hAnsi="Times New Roman" w:cs="Times New Roman"/>
                <w:b/>
                <w:bCs/>
                <w:sz w:val="20"/>
                <w:szCs w:val="20"/>
              </w:rPr>
            </w:pPr>
            <w:r w:rsidRPr="00DF2E3D">
              <w:rPr>
                <w:rFonts w:ascii="Times New Roman" w:hAnsi="Times New Roman" w:cs="Times New Roman"/>
                <w:b/>
                <w:bCs/>
                <w:sz w:val="20"/>
                <w:szCs w:val="20"/>
              </w:rPr>
              <w:lastRenderedPageBreak/>
              <w:t>Январь</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25</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российского студенчества</w:t>
            </w:r>
          </w:p>
        </w:tc>
      </w:tr>
      <w:tr w:rsidR="007608F6" w:rsidRPr="0002418E" w:rsidTr="00DF2E3D">
        <w:tc>
          <w:tcPr>
            <w:tcW w:w="834" w:type="pct"/>
            <w:vMerge w:val="restar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27</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полного освобождения Ленинграда от фашистской блокады</w:t>
            </w:r>
          </w:p>
        </w:tc>
      </w:tr>
      <w:tr w:rsidR="007608F6" w:rsidRPr="0002418E" w:rsidTr="00DF2E3D">
        <w:tc>
          <w:tcPr>
            <w:tcW w:w="834" w:type="pct"/>
            <w:vMerge/>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освобождения Красной армией крупнейшего лагеря смерти Аушвиц-</w:t>
            </w:r>
            <w:r w:rsidR="00C87AC7" w:rsidRPr="00DF2E3D">
              <w:rPr>
                <w:rFonts w:ascii="Times New Roman" w:hAnsi="Times New Roman" w:cs="Times New Roman"/>
                <w:sz w:val="20"/>
                <w:szCs w:val="20"/>
              </w:rPr>
              <w:t>Беркина</w:t>
            </w:r>
            <w:r w:rsidRPr="00DF2E3D">
              <w:rPr>
                <w:rFonts w:ascii="Times New Roman" w:hAnsi="Times New Roman" w:cs="Times New Roman"/>
                <w:sz w:val="20"/>
                <w:szCs w:val="20"/>
              </w:rPr>
              <w:t xml:space="preserve"> (Освенцима) – День памяти жертв Холокоста</w:t>
            </w:r>
          </w:p>
        </w:tc>
      </w:tr>
      <w:tr w:rsidR="007608F6" w:rsidRPr="0002418E" w:rsidTr="003A09DF">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outlineLvl w:val="2"/>
              <w:rPr>
                <w:rFonts w:ascii="Times New Roman" w:hAnsi="Times New Roman" w:cs="Times New Roman"/>
                <w:b/>
                <w:bCs/>
                <w:sz w:val="20"/>
                <w:szCs w:val="20"/>
              </w:rPr>
            </w:pPr>
            <w:r w:rsidRPr="00DF2E3D">
              <w:rPr>
                <w:rFonts w:ascii="Times New Roman" w:hAnsi="Times New Roman" w:cs="Times New Roman"/>
                <w:b/>
                <w:bCs/>
                <w:sz w:val="20"/>
                <w:szCs w:val="20"/>
              </w:rPr>
              <w:t>Февраль</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2</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разгрома советскими войсками немецко-фашистских войск в Сталинградской битве</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8</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российской науки</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15</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памяти о россиянах, исполнявших служебный долг за пределами Отечества</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21</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Международный день родного языка</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23</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защитника Отечества</w:t>
            </w:r>
          </w:p>
        </w:tc>
      </w:tr>
      <w:tr w:rsidR="007608F6" w:rsidRPr="0002418E" w:rsidTr="003A09DF">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outlineLvl w:val="2"/>
              <w:rPr>
                <w:rFonts w:ascii="Times New Roman" w:hAnsi="Times New Roman" w:cs="Times New Roman"/>
                <w:b/>
                <w:bCs/>
                <w:sz w:val="20"/>
                <w:szCs w:val="20"/>
              </w:rPr>
            </w:pPr>
            <w:r w:rsidRPr="00DF2E3D">
              <w:rPr>
                <w:rFonts w:ascii="Times New Roman" w:hAnsi="Times New Roman" w:cs="Times New Roman"/>
                <w:b/>
                <w:bCs/>
                <w:sz w:val="20"/>
                <w:szCs w:val="20"/>
              </w:rPr>
              <w:t>Март</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8</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Международный женский день</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18</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воссоединения Крыма с Россией</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27</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Всемирный день театра</w:t>
            </w:r>
          </w:p>
        </w:tc>
      </w:tr>
      <w:tr w:rsidR="007608F6" w:rsidRPr="0002418E" w:rsidTr="003A09DF">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outlineLvl w:val="2"/>
              <w:rPr>
                <w:rFonts w:ascii="Times New Roman" w:hAnsi="Times New Roman" w:cs="Times New Roman"/>
                <w:b/>
                <w:bCs/>
                <w:sz w:val="20"/>
                <w:szCs w:val="20"/>
              </w:rPr>
            </w:pPr>
            <w:r w:rsidRPr="00DF2E3D">
              <w:rPr>
                <w:rFonts w:ascii="Times New Roman" w:hAnsi="Times New Roman" w:cs="Times New Roman"/>
                <w:b/>
                <w:bCs/>
                <w:sz w:val="20"/>
                <w:szCs w:val="20"/>
              </w:rPr>
              <w:t>Апрель</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12</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космонавтики</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19</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памяти о геноциде советского народа нацистами их пособниками в годы Великой Отечественной войны</w:t>
            </w:r>
          </w:p>
        </w:tc>
      </w:tr>
      <w:tr w:rsidR="007608F6" w:rsidRPr="0002418E" w:rsidTr="003A09DF">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outlineLvl w:val="2"/>
              <w:rPr>
                <w:rFonts w:ascii="Times New Roman" w:hAnsi="Times New Roman" w:cs="Times New Roman"/>
                <w:b/>
                <w:bCs/>
                <w:sz w:val="20"/>
                <w:szCs w:val="20"/>
              </w:rPr>
            </w:pPr>
            <w:r w:rsidRPr="00DF2E3D">
              <w:rPr>
                <w:rFonts w:ascii="Times New Roman" w:hAnsi="Times New Roman" w:cs="Times New Roman"/>
                <w:b/>
                <w:bCs/>
                <w:sz w:val="20"/>
                <w:szCs w:val="20"/>
              </w:rPr>
              <w:t>Май</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1</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Праздник Весны и Труда</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9</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Победы</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19</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детских общественных организаций России</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24</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славянской письменности и культуры</w:t>
            </w:r>
          </w:p>
        </w:tc>
      </w:tr>
      <w:tr w:rsidR="007608F6" w:rsidRPr="0002418E" w:rsidTr="003A09DF">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outlineLvl w:val="2"/>
              <w:rPr>
                <w:rFonts w:ascii="Times New Roman" w:hAnsi="Times New Roman" w:cs="Times New Roman"/>
                <w:b/>
                <w:bCs/>
                <w:sz w:val="20"/>
                <w:szCs w:val="20"/>
              </w:rPr>
            </w:pPr>
            <w:r w:rsidRPr="00DF2E3D">
              <w:rPr>
                <w:rFonts w:ascii="Times New Roman" w:hAnsi="Times New Roman" w:cs="Times New Roman"/>
                <w:b/>
                <w:bCs/>
                <w:sz w:val="20"/>
                <w:szCs w:val="20"/>
              </w:rPr>
              <w:t>Июнь</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1</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защиты детей</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6</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русского языка</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12</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России</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22</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памяти и скорби</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27</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молодежи</w:t>
            </w:r>
          </w:p>
        </w:tc>
      </w:tr>
      <w:tr w:rsidR="007608F6" w:rsidRPr="0002418E" w:rsidTr="003A09DF">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outlineLvl w:val="2"/>
              <w:rPr>
                <w:rFonts w:ascii="Times New Roman" w:hAnsi="Times New Roman" w:cs="Times New Roman"/>
                <w:b/>
                <w:bCs/>
                <w:sz w:val="20"/>
                <w:szCs w:val="20"/>
              </w:rPr>
            </w:pPr>
            <w:r w:rsidRPr="00DF2E3D">
              <w:rPr>
                <w:rFonts w:ascii="Times New Roman" w:hAnsi="Times New Roman" w:cs="Times New Roman"/>
                <w:b/>
                <w:bCs/>
                <w:sz w:val="20"/>
                <w:szCs w:val="20"/>
              </w:rPr>
              <w:t>Июль</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8</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семьи, любви и верности</w:t>
            </w:r>
          </w:p>
        </w:tc>
      </w:tr>
      <w:tr w:rsidR="007608F6" w:rsidRPr="0002418E" w:rsidTr="003A09DF">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outlineLvl w:val="2"/>
              <w:rPr>
                <w:rFonts w:ascii="Times New Roman" w:hAnsi="Times New Roman" w:cs="Times New Roman"/>
                <w:b/>
                <w:bCs/>
                <w:sz w:val="20"/>
                <w:szCs w:val="20"/>
              </w:rPr>
            </w:pPr>
            <w:r w:rsidRPr="00DF2E3D">
              <w:rPr>
                <w:rFonts w:ascii="Times New Roman" w:hAnsi="Times New Roman" w:cs="Times New Roman"/>
                <w:b/>
                <w:bCs/>
                <w:sz w:val="20"/>
                <w:szCs w:val="20"/>
              </w:rPr>
              <w:t>Август</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12</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физкультурника</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lastRenderedPageBreak/>
              <w:t>22</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Государственного флага Российской Федерации</w:t>
            </w:r>
          </w:p>
        </w:tc>
      </w:tr>
      <w:tr w:rsidR="007608F6" w:rsidRPr="0002418E" w:rsidTr="00DF2E3D">
        <w:tc>
          <w:tcPr>
            <w:tcW w:w="834"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jc w:val="center"/>
              <w:rPr>
                <w:rFonts w:ascii="Times New Roman" w:hAnsi="Times New Roman" w:cs="Times New Roman"/>
                <w:sz w:val="20"/>
                <w:szCs w:val="20"/>
              </w:rPr>
            </w:pPr>
            <w:r w:rsidRPr="00DF2E3D">
              <w:rPr>
                <w:rFonts w:ascii="Times New Roman" w:hAnsi="Times New Roman" w:cs="Times New Roman"/>
                <w:sz w:val="20"/>
                <w:szCs w:val="20"/>
              </w:rPr>
              <w:t>27</w:t>
            </w:r>
          </w:p>
        </w:tc>
        <w:tc>
          <w:tcPr>
            <w:tcW w:w="4166" w:type="pct"/>
            <w:tcBorders>
              <w:top w:val="single" w:sz="6" w:space="0" w:color="000000"/>
              <w:left w:val="single" w:sz="6" w:space="0" w:color="000000"/>
              <w:bottom w:val="single" w:sz="6" w:space="0" w:color="000000"/>
              <w:right w:val="single" w:sz="6" w:space="0" w:color="000000"/>
            </w:tcBorders>
            <w:vAlign w:val="center"/>
            <w:hideMark/>
          </w:tcPr>
          <w:p w:rsidR="007608F6" w:rsidRPr="00DF2E3D" w:rsidRDefault="007608F6" w:rsidP="00DF2E3D">
            <w:pPr>
              <w:spacing w:after="0" w:line="240" w:lineRule="auto"/>
              <w:rPr>
                <w:rFonts w:ascii="Times New Roman" w:hAnsi="Times New Roman" w:cs="Times New Roman"/>
                <w:sz w:val="20"/>
                <w:szCs w:val="20"/>
              </w:rPr>
            </w:pPr>
            <w:r w:rsidRPr="00DF2E3D">
              <w:rPr>
                <w:rFonts w:ascii="Times New Roman" w:hAnsi="Times New Roman" w:cs="Times New Roman"/>
                <w:sz w:val="20"/>
                <w:szCs w:val="20"/>
              </w:rPr>
              <w:t>День российского кино</w:t>
            </w:r>
          </w:p>
        </w:tc>
      </w:tr>
    </w:tbl>
    <w:p w:rsidR="000A7A65" w:rsidRPr="0002418E" w:rsidRDefault="000A7A65" w:rsidP="0002418E">
      <w:pPr>
        <w:spacing w:after="0" w:line="240" w:lineRule="auto"/>
        <w:ind w:firstLine="709"/>
        <w:rPr>
          <w:rFonts w:ascii="Times New Roman" w:hAnsi="Times New Roman" w:cs="Times New Roman"/>
          <w:color w:val="000000" w:themeColor="text1"/>
        </w:rPr>
      </w:pPr>
    </w:p>
    <w:p w:rsidR="00E548F6" w:rsidRPr="00E548F6" w:rsidRDefault="00E548F6" w:rsidP="00E548F6">
      <w:pPr>
        <w:pStyle w:val="1"/>
        <w:numPr>
          <w:ilvl w:val="0"/>
          <w:numId w:val="0"/>
        </w:numPr>
        <w:spacing w:before="0" w:after="0" w:line="240" w:lineRule="auto"/>
        <w:ind w:firstLine="709"/>
        <w:jc w:val="both"/>
        <w:rPr>
          <w:rFonts w:ascii="Times New Roman" w:hAnsi="Times New Roman"/>
          <w:sz w:val="22"/>
          <w:szCs w:val="22"/>
        </w:rPr>
      </w:pPr>
      <w:bookmarkStart w:id="33" w:name="_Toc116248501"/>
      <w:r>
        <w:rPr>
          <w:rFonts w:ascii="Times New Roman" w:hAnsi="Times New Roman"/>
          <w:color w:val="auto"/>
          <w:kern w:val="0"/>
          <w:sz w:val="22"/>
          <w:szCs w:val="22"/>
          <w:lang w:eastAsia="ar-SA"/>
        </w:rPr>
        <w:t xml:space="preserve">3.5. </w:t>
      </w:r>
      <w:bookmarkEnd w:id="33"/>
      <w:r>
        <w:rPr>
          <w:rFonts w:ascii="Times New Roman" w:hAnsi="Times New Roman"/>
          <w:color w:val="auto"/>
          <w:sz w:val="22"/>
          <w:szCs w:val="22"/>
        </w:rPr>
        <w:t xml:space="preserve">Условия реализации </w:t>
      </w:r>
      <w:r w:rsidR="00E14924">
        <w:rPr>
          <w:rFonts w:ascii="Times New Roman" w:hAnsi="Times New Roman"/>
          <w:color w:val="auto"/>
          <w:sz w:val="22"/>
          <w:szCs w:val="22"/>
        </w:rPr>
        <w:t xml:space="preserve">АООП </w:t>
      </w:r>
      <w:r w:rsidR="00C87AC7">
        <w:rPr>
          <w:rFonts w:ascii="Times New Roman" w:hAnsi="Times New Roman"/>
          <w:color w:val="auto"/>
          <w:sz w:val="22"/>
          <w:szCs w:val="22"/>
        </w:rPr>
        <w:t>НИ (</w:t>
      </w:r>
      <w:r>
        <w:rPr>
          <w:rFonts w:ascii="Times New Roman" w:hAnsi="Times New Roman"/>
          <w:color w:val="auto"/>
          <w:sz w:val="22"/>
          <w:szCs w:val="22"/>
        </w:rPr>
        <w:t>Вариант 1)</w:t>
      </w:r>
    </w:p>
    <w:p w:rsidR="007E6202" w:rsidRDefault="00E548F6" w:rsidP="00E548F6">
      <w:pPr>
        <w:pStyle w:val="14TexstOSNOVA1012"/>
        <w:spacing w:line="240" w:lineRule="auto"/>
        <w:ind w:firstLine="709"/>
        <w:rPr>
          <w:rFonts w:ascii="Times New Roman" w:hAnsi="Times New Roman" w:cs="Times New Roman"/>
          <w:color w:val="auto"/>
          <w:sz w:val="22"/>
          <w:szCs w:val="22"/>
        </w:rPr>
      </w:pPr>
      <w:r>
        <w:rPr>
          <w:rFonts w:ascii="Times New Roman" w:hAnsi="Times New Roman" w:cs="Times New Roman"/>
          <w:color w:val="auto"/>
          <w:sz w:val="22"/>
          <w:szCs w:val="22"/>
        </w:rPr>
        <w:t xml:space="preserve">Реализация </w:t>
      </w:r>
      <w:r w:rsidR="00E14924">
        <w:rPr>
          <w:rFonts w:ascii="Times New Roman" w:hAnsi="Times New Roman" w:cs="Times New Roman"/>
          <w:color w:val="auto"/>
          <w:sz w:val="22"/>
          <w:szCs w:val="22"/>
        </w:rPr>
        <w:t>АООП НИ</w:t>
      </w:r>
      <w:r>
        <w:rPr>
          <w:rFonts w:ascii="Times New Roman" w:hAnsi="Times New Roman" w:cs="Times New Roman"/>
          <w:color w:val="auto"/>
          <w:sz w:val="22"/>
          <w:szCs w:val="22"/>
        </w:rPr>
        <w:t>(В</w:t>
      </w:r>
      <w:r w:rsidRPr="00E548F6">
        <w:rPr>
          <w:rFonts w:ascii="Times New Roman" w:hAnsi="Times New Roman" w:cs="Times New Roman"/>
          <w:color w:val="auto"/>
          <w:sz w:val="22"/>
          <w:szCs w:val="22"/>
        </w:rPr>
        <w:t xml:space="preserve">ариант 1) обеспечивается </w:t>
      </w:r>
      <w:r>
        <w:rPr>
          <w:rFonts w:ascii="Times New Roman" w:hAnsi="Times New Roman" w:cs="Times New Roman"/>
          <w:color w:val="auto"/>
          <w:sz w:val="22"/>
          <w:szCs w:val="22"/>
        </w:rPr>
        <w:t xml:space="preserve">педагогическими, руководящими и </w:t>
      </w:r>
      <w:r w:rsidRPr="00E548F6">
        <w:rPr>
          <w:rFonts w:ascii="Times New Roman" w:hAnsi="Times New Roman" w:cs="Times New Roman"/>
          <w:color w:val="auto"/>
          <w:sz w:val="22"/>
          <w:szCs w:val="22"/>
        </w:rPr>
        <w:t>иными работниками, имеющими профессиональ</w:t>
      </w:r>
      <w:r>
        <w:rPr>
          <w:rFonts w:ascii="Times New Roman" w:hAnsi="Times New Roman" w:cs="Times New Roman"/>
          <w:color w:val="auto"/>
          <w:sz w:val="22"/>
          <w:szCs w:val="22"/>
        </w:rPr>
        <w:t xml:space="preserve">ную подготовку, соответствующую </w:t>
      </w:r>
      <w:r w:rsidRPr="00E548F6">
        <w:rPr>
          <w:rFonts w:ascii="Times New Roman" w:hAnsi="Times New Roman" w:cs="Times New Roman"/>
          <w:color w:val="auto"/>
          <w:sz w:val="22"/>
          <w:szCs w:val="22"/>
        </w:rPr>
        <w:t>квалификационным требованиям, установл</w:t>
      </w:r>
      <w:r>
        <w:rPr>
          <w:rFonts w:ascii="Times New Roman" w:hAnsi="Times New Roman" w:cs="Times New Roman"/>
          <w:color w:val="auto"/>
          <w:sz w:val="22"/>
          <w:szCs w:val="22"/>
        </w:rPr>
        <w:t xml:space="preserve">енным в Едином квалификационном </w:t>
      </w:r>
      <w:r w:rsidRPr="00E548F6">
        <w:rPr>
          <w:rFonts w:ascii="Times New Roman" w:hAnsi="Times New Roman" w:cs="Times New Roman"/>
          <w:color w:val="auto"/>
          <w:sz w:val="22"/>
          <w:szCs w:val="22"/>
        </w:rPr>
        <w:t xml:space="preserve">справочнике должностей руководителей, </w:t>
      </w:r>
      <w:r>
        <w:rPr>
          <w:rFonts w:ascii="Times New Roman" w:hAnsi="Times New Roman" w:cs="Times New Roman"/>
          <w:color w:val="auto"/>
          <w:sz w:val="22"/>
          <w:szCs w:val="22"/>
        </w:rPr>
        <w:t>специалистов и служащих, раздел «</w:t>
      </w:r>
      <w:r w:rsidRPr="00E548F6">
        <w:rPr>
          <w:rFonts w:ascii="Times New Roman" w:hAnsi="Times New Roman" w:cs="Times New Roman"/>
          <w:color w:val="auto"/>
          <w:sz w:val="22"/>
          <w:szCs w:val="22"/>
        </w:rPr>
        <w:t>Квалификационные характеристики до</w:t>
      </w:r>
      <w:r>
        <w:rPr>
          <w:rFonts w:ascii="Times New Roman" w:hAnsi="Times New Roman" w:cs="Times New Roman"/>
          <w:color w:val="auto"/>
          <w:sz w:val="22"/>
          <w:szCs w:val="22"/>
        </w:rPr>
        <w:t>лжностей работников образования»</w:t>
      </w:r>
      <w:r w:rsidRPr="00E548F6">
        <w:rPr>
          <w:rFonts w:ascii="Times New Roman" w:hAnsi="Times New Roman" w:cs="Times New Roman"/>
          <w:color w:val="auto"/>
          <w:sz w:val="22"/>
          <w:szCs w:val="22"/>
        </w:rPr>
        <w:t>, утвержденном</w:t>
      </w:r>
      <w:r w:rsidR="00180EF7">
        <w:rPr>
          <w:rFonts w:ascii="Times New Roman" w:hAnsi="Times New Roman" w:cs="Times New Roman"/>
          <w:color w:val="auto"/>
          <w:sz w:val="22"/>
          <w:szCs w:val="22"/>
        </w:rPr>
        <w:t xml:space="preserve"> </w:t>
      </w:r>
      <w:r w:rsidRPr="00E548F6">
        <w:rPr>
          <w:rFonts w:ascii="Times New Roman" w:hAnsi="Times New Roman" w:cs="Times New Roman"/>
          <w:color w:val="auto"/>
          <w:sz w:val="22"/>
          <w:szCs w:val="22"/>
        </w:rPr>
        <w:t>приказом Минздравсоцразвити</w:t>
      </w:r>
      <w:r>
        <w:rPr>
          <w:rFonts w:ascii="Times New Roman" w:hAnsi="Times New Roman" w:cs="Times New Roman"/>
          <w:color w:val="auto"/>
          <w:sz w:val="22"/>
          <w:szCs w:val="22"/>
        </w:rPr>
        <w:t xml:space="preserve">я России от 26 августа 2010 №761н (зарегистрирован </w:t>
      </w:r>
      <w:r w:rsidRPr="00E548F6">
        <w:rPr>
          <w:rFonts w:ascii="Times New Roman" w:hAnsi="Times New Roman" w:cs="Times New Roman"/>
          <w:color w:val="auto"/>
          <w:sz w:val="22"/>
          <w:szCs w:val="22"/>
        </w:rPr>
        <w:t>М</w:t>
      </w:r>
      <w:r>
        <w:rPr>
          <w:rFonts w:ascii="Times New Roman" w:hAnsi="Times New Roman" w:cs="Times New Roman"/>
          <w:color w:val="auto"/>
          <w:sz w:val="22"/>
          <w:szCs w:val="22"/>
        </w:rPr>
        <w:t>инюстом России 6 октября 2010, регистрационный №</w:t>
      </w:r>
      <w:r w:rsidRPr="00E548F6">
        <w:rPr>
          <w:rFonts w:ascii="Times New Roman" w:hAnsi="Times New Roman" w:cs="Times New Roman"/>
          <w:color w:val="auto"/>
          <w:sz w:val="22"/>
          <w:szCs w:val="22"/>
        </w:rPr>
        <w:t xml:space="preserve"> 1863</w:t>
      </w:r>
      <w:r>
        <w:rPr>
          <w:rFonts w:ascii="Times New Roman" w:hAnsi="Times New Roman" w:cs="Times New Roman"/>
          <w:color w:val="auto"/>
          <w:sz w:val="22"/>
          <w:szCs w:val="22"/>
        </w:rPr>
        <w:t xml:space="preserve">8) с изменениями, </w:t>
      </w:r>
      <w:r w:rsidRPr="00E548F6">
        <w:rPr>
          <w:rFonts w:ascii="Times New Roman" w:hAnsi="Times New Roman" w:cs="Times New Roman"/>
          <w:color w:val="auto"/>
          <w:sz w:val="22"/>
          <w:szCs w:val="22"/>
        </w:rPr>
        <w:t>внесенными приказом Минздравсоцраз</w:t>
      </w:r>
      <w:r>
        <w:rPr>
          <w:rFonts w:ascii="Times New Roman" w:hAnsi="Times New Roman" w:cs="Times New Roman"/>
          <w:color w:val="auto"/>
          <w:sz w:val="22"/>
          <w:szCs w:val="22"/>
        </w:rPr>
        <w:t xml:space="preserve">вития России от 31 мая 2011 г. № 448н </w:t>
      </w:r>
      <w:r w:rsidRPr="00E548F6">
        <w:rPr>
          <w:rFonts w:ascii="Times New Roman" w:hAnsi="Times New Roman" w:cs="Times New Roman"/>
          <w:color w:val="auto"/>
          <w:sz w:val="22"/>
          <w:szCs w:val="22"/>
        </w:rPr>
        <w:t>(зарегистрирова</w:t>
      </w:r>
      <w:r>
        <w:rPr>
          <w:rFonts w:ascii="Times New Roman" w:hAnsi="Times New Roman" w:cs="Times New Roman"/>
          <w:color w:val="auto"/>
          <w:sz w:val="22"/>
          <w:szCs w:val="22"/>
        </w:rPr>
        <w:t>н Минюстом России 1 июля 2011, регистрационный № 212240), в профессиональных стандартах «</w:t>
      </w:r>
      <w:r w:rsidRPr="00E548F6">
        <w:rPr>
          <w:rFonts w:ascii="Times New Roman" w:hAnsi="Times New Roman" w:cs="Times New Roman"/>
          <w:color w:val="auto"/>
          <w:sz w:val="22"/>
          <w:szCs w:val="22"/>
        </w:rPr>
        <w:t>Педагог (педа</w:t>
      </w:r>
      <w:r>
        <w:rPr>
          <w:rFonts w:ascii="Times New Roman" w:hAnsi="Times New Roman" w:cs="Times New Roman"/>
          <w:color w:val="auto"/>
          <w:sz w:val="22"/>
          <w:szCs w:val="22"/>
        </w:rPr>
        <w:t xml:space="preserve">гогическая деятельность в сфере </w:t>
      </w:r>
      <w:r w:rsidRPr="00E548F6">
        <w:rPr>
          <w:rFonts w:ascii="Times New Roman" w:hAnsi="Times New Roman" w:cs="Times New Roman"/>
          <w:color w:val="auto"/>
          <w:sz w:val="22"/>
          <w:szCs w:val="22"/>
        </w:rPr>
        <w:t>дошкольного, начального общего, основного общег</w:t>
      </w:r>
      <w:r>
        <w:rPr>
          <w:rFonts w:ascii="Times New Roman" w:hAnsi="Times New Roman" w:cs="Times New Roman"/>
          <w:color w:val="auto"/>
          <w:sz w:val="22"/>
          <w:szCs w:val="22"/>
        </w:rPr>
        <w:t>о, среднего общего образования) (воспитатель, учитель)»</w:t>
      </w:r>
      <w:r w:rsidRPr="00E548F6">
        <w:rPr>
          <w:rFonts w:ascii="Times New Roman" w:hAnsi="Times New Roman" w:cs="Times New Roman"/>
          <w:color w:val="auto"/>
          <w:sz w:val="22"/>
          <w:szCs w:val="22"/>
        </w:rPr>
        <w:t>, утвержденном приказом Минтруда</w:t>
      </w:r>
      <w:r>
        <w:rPr>
          <w:rFonts w:ascii="Times New Roman" w:hAnsi="Times New Roman" w:cs="Times New Roman"/>
          <w:color w:val="auto"/>
          <w:sz w:val="22"/>
          <w:szCs w:val="22"/>
        </w:rPr>
        <w:t xml:space="preserve"> России от 18 октября 2013 №</w:t>
      </w:r>
      <w:r w:rsidRPr="00E548F6">
        <w:rPr>
          <w:rFonts w:ascii="Times New Roman" w:hAnsi="Times New Roman" w:cs="Times New Roman"/>
          <w:color w:val="auto"/>
          <w:sz w:val="22"/>
          <w:szCs w:val="22"/>
        </w:rPr>
        <w:t>544н (зарегистрирован М</w:t>
      </w:r>
      <w:r>
        <w:rPr>
          <w:rFonts w:ascii="Times New Roman" w:hAnsi="Times New Roman" w:cs="Times New Roman"/>
          <w:color w:val="auto"/>
          <w:sz w:val="22"/>
          <w:szCs w:val="22"/>
        </w:rPr>
        <w:t xml:space="preserve">инюстом России 6 декабря 2013 регистрационный № 30550) с </w:t>
      </w:r>
      <w:r w:rsidRPr="00E548F6">
        <w:rPr>
          <w:rFonts w:ascii="Times New Roman" w:hAnsi="Times New Roman" w:cs="Times New Roman"/>
          <w:color w:val="auto"/>
          <w:sz w:val="22"/>
          <w:szCs w:val="22"/>
        </w:rPr>
        <w:t>изменениями, внесенными приказами Минтру</w:t>
      </w:r>
      <w:r>
        <w:rPr>
          <w:rFonts w:ascii="Times New Roman" w:hAnsi="Times New Roman" w:cs="Times New Roman"/>
          <w:color w:val="auto"/>
          <w:sz w:val="22"/>
          <w:szCs w:val="22"/>
        </w:rPr>
        <w:t xml:space="preserve">да России от 5 августа 2016 № 422н </w:t>
      </w:r>
      <w:r w:rsidRPr="00E548F6">
        <w:rPr>
          <w:rFonts w:ascii="Times New Roman" w:hAnsi="Times New Roman" w:cs="Times New Roman"/>
          <w:color w:val="auto"/>
          <w:sz w:val="22"/>
          <w:szCs w:val="22"/>
        </w:rPr>
        <w:t>(зарегистрирован Минюстом России 23 а</w:t>
      </w:r>
      <w:r>
        <w:rPr>
          <w:rFonts w:ascii="Times New Roman" w:hAnsi="Times New Roman" w:cs="Times New Roman"/>
          <w:color w:val="auto"/>
          <w:sz w:val="22"/>
          <w:szCs w:val="22"/>
        </w:rPr>
        <w:t>вгуста 2016 г. регистрационный № 43326), от 25 декабря 2014 г. №</w:t>
      </w:r>
      <w:r w:rsidRPr="00E548F6">
        <w:rPr>
          <w:rFonts w:ascii="Times New Roman" w:hAnsi="Times New Roman" w:cs="Times New Roman"/>
          <w:color w:val="auto"/>
          <w:sz w:val="22"/>
          <w:szCs w:val="22"/>
        </w:rPr>
        <w:t xml:space="preserve"> 1115н (зарегистрирован Ми</w:t>
      </w:r>
      <w:r>
        <w:rPr>
          <w:rFonts w:ascii="Times New Roman" w:hAnsi="Times New Roman" w:cs="Times New Roman"/>
          <w:color w:val="auto"/>
          <w:sz w:val="22"/>
          <w:szCs w:val="22"/>
        </w:rPr>
        <w:t>нюстом России 19 февраля 2015, регистрационный № 36091), «</w:t>
      </w:r>
      <w:r w:rsidRPr="00E548F6">
        <w:rPr>
          <w:rFonts w:ascii="Times New Roman" w:hAnsi="Times New Roman" w:cs="Times New Roman"/>
          <w:color w:val="auto"/>
          <w:sz w:val="22"/>
          <w:szCs w:val="22"/>
        </w:rPr>
        <w:t>Педагог-психолог</w:t>
      </w:r>
      <w:r>
        <w:rPr>
          <w:rFonts w:ascii="Times New Roman" w:hAnsi="Times New Roman" w:cs="Times New Roman"/>
          <w:color w:val="auto"/>
          <w:sz w:val="22"/>
          <w:szCs w:val="22"/>
        </w:rPr>
        <w:t xml:space="preserve"> (психолог в сфере образования)», </w:t>
      </w:r>
      <w:r w:rsidRPr="00E548F6">
        <w:rPr>
          <w:rFonts w:ascii="Times New Roman" w:hAnsi="Times New Roman" w:cs="Times New Roman"/>
          <w:color w:val="auto"/>
          <w:sz w:val="22"/>
          <w:szCs w:val="22"/>
        </w:rPr>
        <w:t>утвержденном приказом Минт</w:t>
      </w:r>
      <w:r>
        <w:rPr>
          <w:rFonts w:ascii="Times New Roman" w:hAnsi="Times New Roman" w:cs="Times New Roman"/>
          <w:color w:val="auto"/>
          <w:sz w:val="22"/>
          <w:szCs w:val="22"/>
        </w:rPr>
        <w:t xml:space="preserve">руда России от 24 июля 2015 № 514н (зарегистрирован </w:t>
      </w:r>
      <w:r w:rsidRPr="00E548F6">
        <w:rPr>
          <w:rFonts w:ascii="Times New Roman" w:hAnsi="Times New Roman" w:cs="Times New Roman"/>
          <w:color w:val="auto"/>
          <w:sz w:val="22"/>
          <w:szCs w:val="22"/>
        </w:rPr>
        <w:t>Ми</w:t>
      </w:r>
      <w:r>
        <w:rPr>
          <w:rFonts w:ascii="Times New Roman" w:hAnsi="Times New Roman" w:cs="Times New Roman"/>
          <w:color w:val="auto"/>
          <w:sz w:val="22"/>
          <w:szCs w:val="22"/>
        </w:rPr>
        <w:t>нюстом России 18 августа 2015, регистрационный № 38575); «Специалист в области воспитания»</w:t>
      </w:r>
      <w:r w:rsidRPr="00E548F6">
        <w:rPr>
          <w:rFonts w:ascii="Times New Roman" w:hAnsi="Times New Roman" w:cs="Times New Roman"/>
          <w:color w:val="auto"/>
          <w:sz w:val="22"/>
          <w:szCs w:val="22"/>
        </w:rPr>
        <w:t>, утвержденном приказом Минт</w:t>
      </w:r>
      <w:r>
        <w:rPr>
          <w:rFonts w:ascii="Times New Roman" w:hAnsi="Times New Roman" w:cs="Times New Roman"/>
          <w:color w:val="auto"/>
          <w:sz w:val="22"/>
          <w:szCs w:val="22"/>
        </w:rPr>
        <w:t xml:space="preserve">руда России от 10 января 2017 №10н </w:t>
      </w:r>
      <w:r w:rsidRPr="00E548F6">
        <w:rPr>
          <w:rFonts w:ascii="Times New Roman" w:hAnsi="Times New Roman" w:cs="Times New Roman"/>
          <w:color w:val="auto"/>
          <w:sz w:val="22"/>
          <w:szCs w:val="22"/>
        </w:rPr>
        <w:t>(зарегистрирован М</w:t>
      </w:r>
      <w:r>
        <w:rPr>
          <w:rFonts w:ascii="Times New Roman" w:hAnsi="Times New Roman" w:cs="Times New Roman"/>
          <w:color w:val="auto"/>
          <w:sz w:val="22"/>
          <w:szCs w:val="22"/>
        </w:rPr>
        <w:t xml:space="preserve">инюстом России 26 января 2017, регистрационный № 45406). </w:t>
      </w:r>
    </w:p>
    <w:p w:rsidR="00E548F6" w:rsidRDefault="00E548F6" w:rsidP="00E548F6">
      <w:pPr>
        <w:pStyle w:val="14TexstOSNOVA1012"/>
        <w:spacing w:line="240" w:lineRule="auto"/>
        <w:ind w:firstLine="709"/>
        <w:rPr>
          <w:rFonts w:ascii="Times New Roman" w:hAnsi="Times New Roman" w:cs="Times New Roman"/>
          <w:color w:val="auto"/>
          <w:sz w:val="22"/>
          <w:szCs w:val="22"/>
        </w:rPr>
      </w:pPr>
      <w:r w:rsidRPr="00E548F6">
        <w:rPr>
          <w:rFonts w:ascii="Times New Roman" w:hAnsi="Times New Roman" w:cs="Times New Roman"/>
          <w:color w:val="auto"/>
          <w:sz w:val="22"/>
          <w:szCs w:val="22"/>
        </w:rPr>
        <w:t xml:space="preserve">В объем финансового обеспечения реализации </w:t>
      </w:r>
      <w:r>
        <w:rPr>
          <w:rFonts w:ascii="Times New Roman" w:hAnsi="Times New Roman" w:cs="Times New Roman"/>
          <w:color w:val="auto"/>
          <w:sz w:val="22"/>
          <w:szCs w:val="22"/>
        </w:rPr>
        <w:t>Ф</w:t>
      </w:r>
      <w:r w:rsidR="00E14924">
        <w:rPr>
          <w:rFonts w:ascii="Times New Roman" w:hAnsi="Times New Roman" w:cs="Times New Roman"/>
          <w:color w:val="auto"/>
          <w:sz w:val="22"/>
          <w:szCs w:val="22"/>
        </w:rPr>
        <w:t>АООП НИ</w:t>
      </w:r>
      <w:r>
        <w:rPr>
          <w:rFonts w:ascii="Times New Roman" w:hAnsi="Times New Roman" w:cs="Times New Roman"/>
          <w:color w:val="auto"/>
          <w:sz w:val="22"/>
          <w:szCs w:val="22"/>
        </w:rPr>
        <w:t xml:space="preserve">(вариант 1) включаются </w:t>
      </w:r>
      <w:r w:rsidRPr="00E548F6">
        <w:rPr>
          <w:rFonts w:ascii="Times New Roman" w:hAnsi="Times New Roman" w:cs="Times New Roman"/>
          <w:color w:val="auto"/>
          <w:sz w:val="22"/>
          <w:szCs w:val="22"/>
        </w:rPr>
        <w:t>затраты на оплату труда педагогических работник</w:t>
      </w:r>
      <w:r>
        <w:rPr>
          <w:rFonts w:ascii="Times New Roman" w:hAnsi="Times New Roman" w:cs="Times New Roman"/>
          <w:color w:val="auto"/>
          <w:sz w:val="22"/>
          <w:szCs w:val="22"/>
        </w:rPr>
        <w:t xml:space="preserve">ов с учетом специальных условий </w:t>
      </w:r>
      <w:r w:rsidRPr="00E548F6">
        <w:rPr>
          <w:rFonts w:ascii="Times New Roman" w:hAnsi="Times New Roman" w:cs="Times New Roman"/>
          <w:color w:val="auto"/>
          <w:sz w:val="22"/>
          <w:szCs w:val="22"/>
        </w:rPr>
        <w:t>получения образования обучающимися с интелле</w:t>
      </w:r>
      <w:r>
        <w:rPr>
          <w:rFonts w:ascii="Times New Roman" w:hAnsi="Times New Roman" w:cs="Times New Roman"/>
          <w:color w:val="auto"/>
          <w:sz w:val="22"/>
          <w:szCs w:val="22"/>
        </w:rPr>
        <w:t xml:space="preserve">ктуальными нарушениями развития </w:t>
      </w:r>
      <w:r w:rsidRPr="00E548F6">
        <w:rPr>
          <w:rFonts w:ascii="Times New Roman" w:hAnsi="Times New Roman" w:cs="Times New Roman"/>
          <w:color w:val="auto"/>
          <w:sz w:val="22"/>
          <w:szCs w:val="22"/>
        </w:rPr>
        <w:t>(части 2, 3 статьи 99 Федеральног</w:t>
      </w:r>
      <w:r>
        <w:rPr>
          <w:rFonts w:ascii="Times New Roman" w:hAnsi="Times New Roman" w:cs="Times New Roman"/>
          <w:color w:val="auto"/>
          <w:sz w:val="22"/>
          <w:szCs w:val="22"/>
        </w:rPr>
        <w:t>о закона от 29 декабря 2012 г. № 273-ФЗ «Об образовании в Российской Федерации»).</w:t>
      </w:r>
    </w:p>
    <w:p w:rsidR="00874D2B" w:rsidRPr="007E6202" w:rsidRDefault="00E548F6" w:rsidP="007E6202">
      <w:pPr>
        <w:pStyle w:val="14TexstOSNOVA1012"/>
        <w:widowControl w:val="0"/>
        <w:spacing w:line="240" w:lineRule="auto"/>
        <w:ind w:firstLine="709"/>
        <w:rPr>
          <w:sz w:val="22"/>
          <w:szCs w:val="22"/>
        </w:rPr>
      </w:pPr>
      <w:r w:rsidRPr="00E548F6">
        <w:rPr>
          <w:rFonts w:ascii="Times New Roman" w:hAnsi="Times New Roman" w:cs="Times New Roman"/>
          <w:color w:val="auto"/>
          <w:sz w:val="22"/>
          <w:szCs w:val="22"/>
        </w:rPr>
        <w:t>Материально-технические условия реализации Ф</w:t>
      </w:r>
      <w:r w:rsidR="00E14924">
        <w:rPr>
          <w:rFonts w:ascii="Times New Roman" w:hAnsi="Times New Roman" w:cs="Times New Roman"/>
          <w:color w:val="auto"/>
          <w:sz w:val="22"/>
          <w:szCs w:val="22"/>
        </w:rPr>
        <w:t>АООП НИ</w:t>
      </w:r>
      <w:r>
        <w:rPr>
          <w:rFonts w:ascii="Times New Roman" w:hAnsi="Times New Roman" w:cs="Times New Roman"/>
          <w:color w:val="auto"/>
          <w:sz w:val="22"/>
          <w:szCs w:val="22"/>
        </w:rPr>
        <w:t xml:space="preserve">(вариант 1) обеспечивают </w:t>
      </w:r>
      <w:r w:rsidRPr="00E548F6">
        <w:rPr>
          <w:rFonts w:ascii="Times New Roman" w:hAnsi="Times New Roman" w:cs="Times New Roman"/>
          <w:color w:val="auto"/>
          <w:sz w:val="22"/>
          <w:szCs w:val="22"/>
        </w:rPr>
        <w:t>возможность достижения обучающимися установ</w:t>
      </w:r>
      <w:r>
        <w:rPr>
          <w:rFonts w:ascii="Times New Roman" w:hAnsi="Times New Roman" w:cs="Times New Roman"/>
          <w:color w:val="auto"/>
          <w:sz w:val="22"/>
          <w:szCs w:val="22"/>
        </w:rPr>
        <w:t xml:space="preserve">ленных Стандартом и федеральным </w:t>
      </w:r>
      <w:r w:rsidRPr="00E548F6">
        <w:rPr>
          <w:rFonts w:ascii="Times New Roman" w:hAnsi="Times New Roman" w:cs="Times New Roman"/>
          <w:color w:val="auto"/>
          <w:sz w:val="22"/>
          <w:szCs w:val="22"/>
        </w:rPr>
        <w:t>государственным образо</w:t>
      </w:r>
      <w:r>
        <w:rPr>
          <w:rFonts w:ascii="Times New Roman" w:hAnsi="Times New Roman" w:cs="Times New Roman"/>
          <w:color w:val="auto"/>
          <w:sz w:val="22"/>
          <w:szCs w:val="22"/>
        </w:rPr>
        <w:t xml:space="preserve">вательным стандартом основного общего образования </w:t>
      </w:r>
      <w:r w:rsidRPr="00E548F6">
        <w:rPr>
          <w:rFonts w:ascii="Times New Roman" w:hAnsi="Times New Roman" w:cs="Times New Roman"/>
          <w:color w:val="auto"/>
          <w:sz w:val="22"/>
          <w:szCs w:val="22"/>
        </w:rPr>
        <w:t>обучающихся с ограниченными возможностями здоровья, утвержд</w:t>
      </w:r>
      <w:r>
        <w:rPr>
          <w:rFonts w:ascii="Times New Roman" w:hAnsi="Times New Roman" w:cs="Times New Roman"/>
          <w:color w:val="auto"/>
          <w:sz w:val="22"/>
          <w:szCs w:val="22"/>
        </w:rPr>
        <w:t xml:space="preserve">енным приказом </w:t>
      </w:r>
      <w:r w:rsidRPr="00E548F6">
        <w:rPr>
          <w:rFonts w:ascii="Times New Roman" w:hAnsi="Times New Roman" w:cs="Times New Roman"/>
          <w:color w:val="auto"/>
          <w:sz w:val="22"/>
          <w:szCs w:val="22"/>
        </w:rPr>
        <w:t>Министерства образования и науки Российской Ф</w:t>
      </w:r>
      <w:r>
        <w:rPr>
          <w:rFonts w:ascii="Times New Roman" w:hAnsi="Times New Roman" w:cs="Times New Roman"/>
          <w:color w:val="auto"/>
          <w:sz w:val="22"/>
          <w:szCs w:val="22"/>
        </w:rPr>
        <w:t xml:space="preserve">едерации от 19 декабря 2014 г. № 1598 </w:t>
      </w:r>
      <w:r w:rsidRPr="00E548F6">
        <w:rPr>
          <w:rFonts w:ascii="Times New Roman" w:hAnsi="Times New Roman" w:cs="Times New Roman"/>
          <w:color w:val="auto"/>
          <w:sz w:val="22"/>
          <w:szCs w:val="22"/>
        </w:rPr>
        <w:t>(зарегистрирован Минюстом России 3 фе</w:t>
      </w:r>
      <w:r>
        <w:rPr>
          <w:rFonts w:ascii="Times New Roman" w:hAnsi="Times New Roman" w:cs="Times New Roman"/>
          <w:color w:val="auto"/>
          <w:sz w:val="22"/>
          <w:szCs w:val="22"/>
        </w:rPr>
        <w:t>враля 2015 г., регистрационный №</w:t>
      </w:r>
      <w:r w:rsidR="007E6202">
        <w:rPr>
          <w:rFonts w:ascii="Times New Roman" w:hAnsi="Times New Roman" w:cs="Times New Roman"/>
          <w:color w:val="auto"/>
          <w:sz w:val="22"/>
          <w:szCs w:val="22"/>
        </w:rPr>
        <w:t xml:space="preserve"> 35847) </w:t>
      </w:r>
      <w:r w:rsidRPr="00E548F6">
        <w:rPr>
          <w:rFonts w:ascii="Times New Roman" w:hAnsi="Times New Roman" w:cs="Times New Roman"/>
          <w:color w:val="auto"/>
          <w:sz w:val="22"/>
          <w:szCs w:val="22"/>
        </w:rPr>
        <w:t>требований к результатам (возможным результатам) освоения Ф</w:t>
      </w:r>
      <w:r w:rsidR="00E14924">
        <w:rPr>
          <w:rFonts w:ascii="Times New Roman" w:hAnsi="Times New Roman" w:cs="Times New Roman"/>
          <w:color w:val="auto"/>
          <w:sz w:val="22"/>
          <w:szCs w:val="22"/>
        </w:rPr>
        <w:t>АООП НИ</w:t>
      </w:r>
      <w:r w:rsidRPr="00E548F6">
        <w:rPr>
          <w:rFonts w:ascii="Times New Roman" w:hAnsi="Times New Roman" w:cs="Times New Roman"/>
          <w:color w:val="auto"/>
          <w:sz w:val="22"/>
          <w:szCs w:val="22"/>
        </w:rPr>
        <w:t>(вариант 1) и</w:t>
      </w:r>
      <w:r w:rsidR="00180EF7">
        <w:rPr>
          <w:rFonts w:ascii="Times New Roman" w:hAnsi="Times New Roman" w:cs="Times New Roman"/>
          <w:color w:val="auto"/>
          <w:sz w:val="22"/>
          <w:szCs w:val="22"/>
        </w:rPr>
        <w:t xml:space="preserve"> </w:t>
      </w:r>
      <w:r w:rsidRPr="00E548F6">
        <w:rPr>
          <w:rFonts w:ascii="Times New Roman" w:hAnsi="Times New Roman" w:cs="Times New Roman"/>
          <w:color w:val="auto"/>
          <w:sz w:val="22"/>
          <w:szCs w:val="22"/>
        </w:rPr>
        <w:t>ФАООП (вариант 2).</w:t>
      </w:r>
    </w:p>
    <w:sectPr w:rsidR="00874D2B" w:rsidRPr="007E6202" w:rsidSect="00F951AE">
      <w:headerReference w:type="even" r:id="rId8"/>
      <w:footerReference w:type="even" r:id="rId9"/>
      <w:footerReference w:type="default" r:id="rId10"/>
      <w:headerReference w:type="first" r:id="rId11"/>
      <w:footerReference w:type="first" r:id="rId12"/>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218FF" w:rsidRDefault="00D218FF" w:rsidP="00186B0A">
      <w:pPr>
        <w:spacing w:after="0" w:line="240" w:lineRule="auto"/>
      </w:pPr>
      <w:r>
        <w:separator/>
      </w:r>
    </w:p>
  </w:endnote>
  <w:endnote w:type="continuationSeparator" w:id="0">
    <w:p w:rsidR="00D218FF" w:rsidRDefault="00D218FF" w:rsidP="00186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Minion Pro">
    <w:altName w:val="Cambria"/>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OfficinaSansBoldITC">
    <w:altName w:val="Franklin Gothic Demi Con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4924" w:rsidRDefault="00E14924">
    <w:pPr>
      <w:pStyle w:val="affe"/>
    </w:pPr>
  </w:p>
  <w:p w:rsidR="00E14924" w:rsidRDefault="00E149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0014943"/>
      <w:docPartObj>
        <w:docPartGallery w:val="Page Numbers (Bottom of Page)"/>
        <w:docPartUnique/>
      </w:docPartObj>
    </w:sdtPr>
    <w:sdtEndPr/>
    <w:sdtContent>
      <w:p w:rsidR="00E14924" w:rsidRDefault="00E14924">
        <w:pPr>
          <w:pStyle w:val="affe"/>
          <w:jc w:val="center"/>
        </w:pPr>
        <w:r>
          <w:fldChar w:fldCharType="begin"/>
        </w:r>
        <w:r>
          <w:instrText>PAGE   \* MERGEFORMAT</w:instrText>
        </w:r>
        <w:r>
          <w:fldChar w:fldCharType="separate"/>
        </w:r>
        <w:r>
          <w:rPr>
            <w:noProof/>
          </w:rPr>
          <w:t>2</w:t>
        </w:r>
        <w:r>
          <w:rPr>
            <w:noProof/>
          </w:rPr>
          <w:fldChar w:fldCharType="end"/>
        </w:r>
      </w:p>
    </w:sdtContent>
  </w:sdt>
  <w:p w:rsidR="00E14924" w:rsidRDefault="00E149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4924" w:rsidRDefault="00E14924">
    <w:pPr>
      <w:pStyle w:val="affe"/>
    </w:pPr>
  </w:p>
  <w:p w:rsidR="00E14924" w:rsidRDefault="00E149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218FF" w:rsidRDefault="00D218FF" w:rsidP="00186B0A">
      <w:pPr>
        <w:spacing w:after="0" w:line="240" w:lineRule="auto"/>
      </w:pPr>
      <w:r>
        <w:separator/>
      </w:r>
    </w:p>
  </w:footnote>
  <w:footnote w:type="continuationSeparator" w:id="0">
    <w:p w:rsidR="00D218FF" w:rsidRDefault="00D218FF" w:rsidP="00186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4924" w:rsidRDefault="00E14924">
    <w:pPr>
      <w:pStyle w:val="aff7"/>
    </w:pPr>
  </w:p>
  <w:p w:rsidR="00E14924" w:rsidRDefault="00E149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4924" w:rsidRDefault="00E14924">
    <w:pPr>
      <w:pStyle w:val="aff7"/>
    </w:pPr>
  </w:p>
  <w:p w:rsidR="00E14924" w:rsidRDefault="00E149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2" w15:restartNumberingAfterBreak="0">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4" w15:restartNumberingAfterBreak="0">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5" w15:restartNumberingAfterBreak="0">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6" w15:restartNumberingAfterBreak="0">
    <w:nsid w:val="00C06C7D"/>
    <w:multiLevelType w:val="hybridMultilevel"/>
    <w:tmpl w:val="746CCE1A"/>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33F36E3"/>
    <w:multiLevelType w:val="multilevel"/>
    <w:tmpl w:val="BA5E2D44"/>
    <w:styleLink w:val="List582"/>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8" w15:restartNumberingAfterBreak="0">
    <w:nsid w:val="04793DD5"/>
    <w:multiLevelType w:val="hybridMultilevel"/>
    <w:tmpl w:val="E49A8D6E"/>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94336A"/>
    <w:multiLevelType w:val="multilevel"/>
    <w:tmpl w:val="49AE2134"/>
    <w:styleLink w:val="List618"/>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10" w15:restartNumberingAfterBreak="0">
    <w:nsid w:val="0A5F0286"/>
    <w:multiLevelType w:val="hybridMultilevel"/>
    <w:tmpl w:val="D85006DE"/>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AA466B2"/>
    <w:multiLevelType w:val="multilevel"/>
    <w:tmpl w:val="0AF6FDAC"/>
    <w:styleLink w:val="List589"/>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2" w15:restartNumberingAfterBreak="0">
    <w:nsid w:val="0C93028B"/>
    <w:multiLevelType w:val="multilevel"/>
    <w:tmpl w:val="926A87F8"/>
    <w:styleLink w:val="List629"/>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13" w15:restartNumberingAfterBreak="0">
    <w:nsid w:val="0D576DA9"/>
    <w:multiLevelType w:val="hybridMultilevel"/>
    <w:tmpl w:val="071ABE50"/>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825F4A"/>
    <w:multiLevelType w:val="multilevel"/>
    <w:tmpl w:val="C04A7B5E"/>
    <w:styleLink w:val="List578"/>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5" w15:restartNumberingAfterBreak="0">
    <w:nsid w:val="101C3C1C"/>
    <w:multiLevelType w:val="hybridMultilevel"/>
    <w:tmpl w:val="602845B2"/>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2C538C1"/>
    <w:multiLevelType w:val="multilevel"/>
    <w:tmpl w:val="15583930"/>
    <w:styleLink w:val="List634"/>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79"/>
        </w:tabs>
        <w:ind w:left="2279" w:hanging="490"/>
      </w:pPr>
      <w:rPr>
        <w:position w:val="0"/>
        <w:sz w:val="28"/>
        <w:szCs w:val="28"/>
        <w:lang w:val="ru-RU"/>
      </w:rPr>
    </w:lvl>
    <w:lvl w:ilvl="2">
      <w:start w:val="1"/>
      <w:numFmt w:val="bullet"/>
      <w:lvlText w:val="▪"/>
      <w:lvlJc w:val="left"/>
      <w:pPr>
        <w:tabs>
          <w:tab w:val="num" w:pos="2999"/>
        </w:tabs>
        <w:ind w:left="2999" w:hanging="490"/>
      </w:pPr>
      <w:rPr>
        <w:position w:val="0"/>
        <w:sz w:val="28"/>
        <w:szCs w:val="28"/>
        <w:lang w:val="ru-RU"/>
      </w:rPr>
    </w:lvl>
    <w:lvl w:ilvl="3">
      <w:start w:val="1"/>
      <w:numFmt w:val="bullet"/>
      <w:lvlText w:val="•"/>
      <w:lvlJc w:val="left"/>
      <w:pPr>
        <w:tabs>
          <w:tab w:val="num" w:pos="3719"/>
        </w:tabs>
        <w:ind w:left="3719" w:hanging="490"/>
      </w:pPr>
      <w:rPr>
        <w:position w:val="0"/>
        <w:sz w:val="28"/>
        <w:szCs w:val="28"/>
        <w:lang w:val="ru-RU"/>
      </w:rPr>
    </w:lvl>
    <w:lvl w:ilvl="4">
      <w:start w:val="1"/>
      <w:numFmt w:val="bullet"/>
      <w:lvlText w:val="o"/>
      <w:lvlJc w:val="left"/>
      <w:pPr>
        <w:tabs>
          <w:tab w:val="num" w:pos="4439"/>
        </w:tabs>
        <w:ind w:left="4439" w:hanging="490"/>
      </w:pPr>
      <w:rPr>
        <w:position w:val="0"/>
        <w:sz w:val="28"/>
        <w:szCs w:val="28"/>
        <w:lang w:val="ru-RU"/>
      </w:rPr>
    </w:lvl>
    <w:lvl w:ilvl="5">
      <w:start w:val="1"/>
      <w:numFmt w:val="bullet"/>
      <w:lvlText w:val="▪"/>
      <w:lvlJc w:val="left"/>
      <w:pPr>
        <w:tabs>
          <w:tab w:val="num" w:pos="5159"/>
        </w:tabs>
        <w:ind w:left="5159" w:hanging="490"/>
      </w:pPr>
      <w:rPr>
        <w:position w:val="0"/>
        <w:sz w:val="28"/>
        <w:szCs w:val="28"/>
        <w:lang w:val="ru-RU"/>
      </w:rPr>
    </w:lvl>
    <w:lvl w:ilvl="6">
      <w:start w:val="1"/>
      <w:numFmt w:val="bullet"/>
      <w:lvlText w:val="•"/>
      <w:lvlJc w:val="left"/>
      <w:pPr>
        <w:tabs>
          <w:tab w:val="num" w:pos="5879"/>
        </w:tabs>
        <w:ind w:left="5879" w:hanging="490"/>
      </w:pPr>
      <w:rPr>
        <w:position w:val="0"/>
        <w:sz w:val="28"/>
        <w:szCs w:val="28"/>
        <w:lang w:val="ru-RU"/>
      </w:rPr>
    </w:lvl>
    <w:lvl w:ilvl="7">
      <w:start w:val="1"/>
      <w:numFmt w:val="bullet"/>
      <w:lvlText w:val="o"/>
      <w:lvlJc w:val="left"/>
      <w:pPr>
        <w:tabs>
          <w:tab w:val="num" w:pos="6599"/>
        </w:tabs>
        <w:ind w:left="6599" w:hanging="490"/>
      </w:pPr>
      <w:rPr>
        <w:position w:val="0"/>
        <w:sz w:val="28"/>
        <w:szCs w:val="28"/>
        <w:lang w:val="ru-RU"/>
      </w:rPr>
    </w:lvl>
    <w:lvl w:ilvl="8">
      <w:start w:val="1"/>
      <w:numFmt w:val="bullet"/>
      <w:lvlText w:val="▪"/>
      <w:lvlJc w:val="left"/>
      <w:pPr>
        <w:tabs>
          <w:tab w:val="num" w:pos="7319"/>
        </w:tabs>
        <w:ind w:left="7319" w:hanging="490"/>
      </w:pPr>
      <w:rPr>
        <w:position w:val="0"/>
        <w:sz w:val="28"/>
        <w:szCs w:val="28"/>
        <w:lang w:val="ru-RU"/>
      </w:rPr>
    </w:lvl>
  </w:abstractNum>
  <w:abstractNum w:abstractNumId="17" w15:restartNumberingAfterBreak="0">
    <w:nsid w:val="132F2955"/>
    <w:multiLevelType w:val="multilevel"/>
    <w:tmpl w:val="B97671CC"/>
    <w:styleLink w:val="List590"/>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8" w15:restartNumberingAfterBreak="0">
    <w:nsid w:val="14193F98"/>
    <w:multiLevelType w:val="multilevel"/>
    <w:tmpl w:val="E1D8B338"/>
    <w:styleLink w:val="List585"/>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19" w15:restartNumberingAfterBreak="0">
    <w:nsid w:val="150D4683"/>
    <w:multiLevelType w:val="multilevel"/>
    <w:tmpl w:val="877E8B30"/>
    <w:styleLink w:val="List628"/>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20" w15:restartNumberingAfterBreak="0">
    <w:nsid w:val="15F91B03"/>
    <w:multiLevelType w:val="multilevel"/>
    <w:tmpl w:val="81647398"/>
    <w:lvl w:ilvl="0">
      <w:start w:val="1"/>
      <w:numFmt w:val="decimal"/>
      <w:lvlText w:val="%1."/>
      <w:lvlJc w:val="left"/>
      <w:pPr>
        <w:ind w:left="1069" w:hanging="360"/>
      </w:pPr>
      <w:rPr>
        <w:rFonts w:hint="default"/>
      </w:rPr>
    </w:lvl>
    <w:lvl w:ilvl="1">
      <w:start w:val="1"/>
      <w:numFmt w:val="decimal"/>
      <w:isLgl/>
      <w:lvlText w:val="%1.%2."/>
      <w:lvlJc w:val="left"/>
      <w:pPr>
        <w:ind w:left="1093" w:hanging="38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173E5AF3"/>
    <w:multiLevelType w:val="multilevel"/>
    <w:tmpl w:val="CDC6DBBC"/>
    <w:styleLink w:val="List574"/>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2" w15:restartNumberingAfterBreak="0">
    <w:nsid w:val="177E030D"/>
    <w:multiLevelType w:val="multilevel"/>
    <w:tmpl w:val="5442D832"/>
    <w:styleLink w:val="List627"/>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23" w15:restartNumberingAfterBreak="0">
    <w:nsid w:val="19366176"/>
    <w:multiLevelType w:val="multilevel"/>
    <w:tmpl w:val="7BA856D0"/>
    <w:styleLink w:val="List615"/>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4" w15:restartNumberingAfterBreak="0">
    <w:nsid w:val="1A0857DF"/>
    <w:multiLevelType w:val="multilevel"/>
    <w:tmpl w:val="B57030FA"/>
    <w:styleLink w:val="List632"/>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79"/>
        </w:tabs>
        <w:ind w:left="2279" w:hanging="490"/>
      </w:pPr>
      <w:rPr>
        <w:position w:val="0"/>
        <w:sz w:val="28"/>
        <w:szCs w:val="28"/>
        <w:lang w:val="ru-RU"/>
      </w:rPr>
    </w:lvl>
    <w:lvl w:ilvl="2">
      <w:start w:val="1"/>
      <w:numFmt w:val="bullet"/>
      <w:lvlText w:val="▪"/>
      <w:lvlJc w:val="left"/>
      <w:pPr>
        <w:tabs>
          <w:tab w:val="num" w:pos="2999"/>
        </w:tabs>
        <w:ind w:left="2999" w:hanging="490"/>
      </w:pPr>
      <w:rPr>
        <w:position w:val="0"/>
        <w:sz w:val="28"/>
        <w:szCs w:val="28"/>
        <w:lang w:val="ru-RU"/>
      </w:rPr>
    </w:lvl>
    <w:lvl w:ilvl="3">
      <w:start w:val="1"/>
      <w:numFmt w:val="bullet"/>
      <w:lvlText w:val="•"/>
      <w:lvlJc w:val="left"/>
      <w:pPr>
        <w:tabs>
          <w:tab w:val="num" w:pos="3719"/>
        </w:tabs>
        <w:ind w:left="3719" w:hanging="490"/>
      </w:pPr>
      <w:rPr>
        <w:position w:val="0"/>
        <w:sz w:val="28"/>
        <w:szCs w:val="28"/>
        <w:lang w:val="ru-RU"/>
      </w:rPr>
    </w:lvl>
    <w:lvl w:ilvl="4">
      <w:start w:val="1"/>
      <w:numFmt w:val="bullet"/>
      <w:lvlText w:val="o"/>
      <w:lvlJc w:val="left"/>
      <w:pPr>
        <w:tabs>
          <w:tab w:val="num" w:pos="4439"/>
        </w:tabs>
        <w:ind w:left="4439" w:hanging="490"/>
      </w:pPr>
      <w:rPr>
        <w:position w:val="0"/>
        <w:sz w:val="28"/>
        <w:szCs w:val="28"/>
        <w:lang w:val="ru-RU"/>
      </w:rPr>
    </w:lvl>
    <w:lvl w:ilvl="5">
      <w:start w:val="1"/>
      <w:numFmt w:val="bullet"/>
      <w:lvlText w:val="▪"/>
      <w:lvlJc w:val="left"/>
      <w:pPr>
        <w:tabs>
          <w:tab w:val="num" w:pos="5159"/>
        </w:tabs>
        <w:ind w:left="5159" w:hanging="490"/>
      </w:pPr>
      <w:rPr>
        <w:position w:val="0"/>
        <w:sz w:val="28"/>
        <w:szCs w:val="28"/>
        <w:lang w:val="ru-RU"/>
      </w:rPr>
    </w:lvl>
    <w:lvl w:ilvl="6">
      <w:start w:val="1"/>
      <w:numFmt w:val="bullet"/>
      <w:lvlText w:val="•"/>
      <w:lvlJc w:val="left"/>
      <w:pPr>
        <w:tabs>
          <w:tab w:val="num" w:pos="5879"/>
        </w:tabs>
        <w:ind w:left="5879" w:hanging="490"/>
      </w:pPr>
      <w:rPr>
        <w:position w:val="0"/>
        <w:sz w:val="28"/>
        <w:szCs w:val="28"/>
        <w:lang w:val="ru-RU"/>
      </w:rPr>
    </w:lvl>
    <w:lvl w:ilvl="7">
      <w:start w:val="1"/>
      <w:numFmt w:val="bullet"/>
      <w:lvlText w:val="o"/>
      <w:lvlJc w:val="left"/>
      <w:pPr>
        <w:tabs>
          <w:tab w:val="num" w:pos="6599"/>
        </w:tabs>
        <w:ind w:left="6599" w:hanging="490"/>
      </w:pPr>
      <w:rPr>
        <w:position w:val="0"/>
        <w:sz w:val="28"/>
        <w:szCs w:val="28"/>
        <w:lang w:val="ru-RU"/>
      </w:rPr>
    </w:lvl>
    <w:lvl w:ilvl="8">
      <w:start w:val="1"/>
      <w:numFmt w:val="bullet"/>
      <w:lvlText w:val="▪"/>
      <w:lvlJc w:val="left"/>
      <w:pPr>
        <w:tabs>
          <w:tab w:val="num" w:pos="7319"/>
        </w:tabs>
        <w:ind w:left="7319" w:hanging="490"/>
      </w:pPr>
      <w:rPr>
        <w:position w:val="0"/>
        <w:sz w:val="28"/>
        <w:szCs w:val="28"/>
        <w:lang w:val="ru-RU"/>
      </w:rPr>
    </w:lvl>
  </w:abstractNum>
  <w:abstractNum w:abstractNumId="25" w15:restartNumberingAfterBreak="0">
    <w:nsid w:val="1AED1EA1"/>
    <w:multiLevelType w:val="multilevel"/>
    <w:tmpl w:val="A180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ED6723"/>
    <w:multiLevelType w:val="multilevel"/>
    <w:tmpl w:val="E85CB888"/>
    <w:styleLink w:val="List609"/>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27" w15:restartNumberingAfterBreak="0">
    <w:nsid w:val="1D24331A"/>
    <w:multiLevelType w:val="hybridMultilevel"/>
    <w:tmpl w:val="1E88CA10"/>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DE518AA"/>
    <w:multiLevelType w:val="multilevel"/>
    <w:tmpl w:val="C278316E"/>
    <w:styleLink w:val="List604"/>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29" w15:restartNumberingAfterBreak="0">
    <w:nsid w:val="1EA13032"/>
    <w:multiLevelType w:val="hybridMultilevel"/>
    <w:tmpl w:val="3DD6B048"/>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0045F68"/>
    <w:multiLevelType w:val="multilevel"/>
    <w:tmpl w:val="A1DE3EC2"/>
    <w:styleLink w:val="List579"/>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1" w15:restartNumberingAfterBreak="0">
    <w:nsid w:val="204A00A1"/>
    <w:multiLevelType w:val="multilevel"/>
    <w:tmpl w:val="83501054"/>
    <w:styleLink w:val="List586"/>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32" w15:restartNumberingAfterBreak="0">
    <w:nsid w:val="217A79A5"/>
    <w:multiLevelType w:val="hybridMultilevel"/>
    <w:tmpl w:val="DF4E47B4"/>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2C35DE9"/>
    <w:multiLevelType w:val="multilevel"/>
    <w:tmpl w:val="0316B8E8"/>
    <w:styleLink w:val="List587"/>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4" w15:restartNumberingAfterBreak="0">
    <w:nsid w:val="24963B36"/>
    <w:multiLevelType w:val="hybridMultilevel"/>
    <w:tmpl w:val="DC5A08BA"/>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4AF0CF8"/>
    <w:multiLevelType w:val="hybridMultilevel"/>
    <w:tmpl w:val="38E40DD4"/>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4C303FC"/>
    <w:multiLevelType w:val="multilevel"/>
    <w:tmpl w:val="1F84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B970D1"/>
    <w:multiLevelType w:val="multilevel"/>
    <w:tmpl w:val="9844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6A3D68"/>
    <w:multiLevelType w:val="hybridMultilevel"/>
    <w:tmpl w:val="94C03598"/>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CD6492B"/>
    <w:multiLevelType w:val="hybridMultilevel"/>
    <w:tmpl w:val="0FCA33DE"/>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17E75D4"/>
    <w:multiLevelType w:val="multilevel"/>
    <w:tmpl w:val="316C4736"/>
    <w:styleLink w:val="List575"/>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1" w15:restartNumberingAfterBreak="0">
    <w:nsid w:val="31ED1459"/>
    <w:multiLevelType w:val="multilevel"/>
    <w:tmpl w:val="78889F88"/>
    <w:styleLink w:val="List606"/>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42" w15:restartNumberingAfterBreak="0">
    <w:nsid w:val="339C34B4"/>
    <w:multiLevelType w:val="multilevel"/>
    <w:tmpl w:val="2780AE38"/>
    <w:styleLink w:val="List617"/>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43" w15:restartNumberingAfterBreak="0">
    <w:nsid w:val="362312A4"/>
    <w:multiLevelType w:val="hybridMultilevel"/>
    <w:tmpl w:val="70421B3A"/>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8211447"/>
    <w:multiLevelType w:val="hybridMultilevel"/>
    <w:tmpl w:val="060C7160"/>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8D04A5B"/>
    <w:multiLevelType w:val="multilevel"/>
    <w:tmpl w:val="6F544E38"/>
    <w:styleLink w:val="List591"/>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6" w15:restartNumberingAfterBreak="0">
    <w:nsid w:val="3A407174"/>
    <w:multiLevelType w:val="multilevel"/>
    <w:tmpl w:val="8022F76C"/>
    <w:styleLink w:val="List619"/>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47" w15:restartNumberingAfterBreak="0">
    <w:nsid w:val="3B572FF7"/>
    <w:multiLevelType w:val="multilevel"/>
    <w:tmpl w:val="8D64B8D0"/>
    <w:styleLink w:val="List616"/>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48" w15:restartNumberingAfterBreak="0">
    <w:nsid w:val="3BED3ED8"/>
    <w:multiLevelType w:val="multilevel"/>
    <w:tmpl w:val="58E012A8"/>
    <w:styleLink w:val="List623"/>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49" w15:restartNumberingAfterBreak="0">
    <w:nsid w:val="3DC27B87"/>
    <w:multiLevelType w:val="multilevel"/>
    <w:tmpl w:val="68DC5E02"/>
    <w:styleLink w:val="List573"/>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00"/>
        </w:tabs>
        <w:ind w:left="1500" w:hanging="420"/>
      </w:pPr>
      <w:rPr>
        <w:position w:val="0"/>
        <w:sz w:val="28"/>
        <w:szCs w:val="28"/>
        <w:rtl w:val="0"/>
        <w:lang w:val="ru-RU"/>
      </w:rPr>
    </w:lvl>
    <w:lvl w:ilvl="2">
      <w:start w:val="1"/>
      <w:numFmt w:val="bullet"/>
      <w:lvlText w:val="▪"/>
      <w:lvlJc w:val="left"/>
      <w:pPr>
        <w:tabs>
          <w:tab w:val="num" w:pos="2220"/>
        </w:tabs>
        <w:ind w:left="2220" w:hanging="420"/>
      </w:pPr>
      <w:rPr>
        <w:position w:val="0"/>
        <w:sz w:val="28"/>
        <w:szCs w:val="28"/>
        <w:rtl w:val="0"/>
        <w:lang w:val="ru-RU"/>
      </w:rPr>
    </w:lvl>
    <w:lvl w:ilvl="3">
      <w:start w:val="1"/>
      <w:numFmt w:val="bullet"/>
      <w:lvlText w:val="•"/>
      <w:lvlJc w:val="left"/>
      <w:pPr>
        <w:tabs>
          <w:tab w:val="num" w:pos="2940"/>
        </w:tabs>
        <w:ind w:left="2940" w:hanging="420"/>
      </w:pPr>
      <w:rPr>
        <w:position w:val="0"/>
        <w:sz w:val="28"/>
        <w:szCs w:val="28"/>
        <w:rtl w:val="0"/>
        <w:lang w:val="ru-RU"/>
      </w:rPr>
    </w:lvl>
    <w:lvl w:ilvl="4">
      <w:start w:val="1"/>
      <w:numFmt w:val="bullet"/>
      <w:lvlText w:val="o"/>
      <w:lvlJc w:val="left"/>
      <w:pPr>
        <w:tabs>
          <w:tab w:val="num" w:pos="3660"/>
        </w:tabs>
        <w:ind w:left="3660" w:hanging="420"/>
      </w:pPr>
      <w:rPr>
        <w:position w:val="0"/>
        <w:sz w:val="28"/>
        <w:szCs w:val="28"/>
        <w:rtl w:val="0"/>
        <w:lang w:val="ru-RU"/>
      </w:rPr>
    </w:lvl>
    <w:lvl w:ilvl="5">
      <w:start w:val="1"/>
      <w:numFmt w:val="bullet"/>
      <w:lvlText w:val="▪"/>
      <w:lvlJc w:val="left"/>
      <w:pPr>
        <w:tabs>
          <w:tab w:val="num" w:pos="4380"/>
        </w:tabs>
        <w:ind w:left="4380" w:hanging="420"/>
      </w:pPr>
      <w:rPr>
        <w:position w:val="0"/>
        <w:sz w:val="28"/>
        <w:szCs w:val="28"/>
        <w:rtl w:val="0"/>
        <w:lang w:val="ru-RU"/>
      </w:rPr>
    </w:lvl>
    <w:lvl w:ilvl="6">
      <w:start w:val="1"/>
      <w:numFmt w:val="bullet"/>
      <w:lvlText w:val="•"/>
      <w:lvlJc w:val="left"/>
      <w:pPr>
        <w:tabs>
          <w:tab w:val="num" w:pos="5100"/>
        </w:tabs>
        <w:ind w:left="5100" w:hanging="420"/>
      </w:pPr>
      <w:rPr>
        <w:position w:val="0"/>
        <w:sz w:val="28"/>
        <w:szCs w:val="28"/>
        <w:rtl w:val="0"/>
        <w:lang w:val="ru-RU"/>
      </w:rPr>
    </w:lvl>
    <w:lvl w:ilvl="7">
      <w:start w:val="1"/>
      <w:numFmt w:val="bullet"/>
      <w:lvlText w:val="o"/>
      <w:lvlJc w:val="left"/>
      <w:pPr>
        <w:tabs>
          <w:tab w:val="num" w:pos="5820"/>
        </w:tabs>
        <w:ind w:left="5820" w:hanging="420"/>
      </w:pPr>
      <w:rPr>
        <w:position w:val="0"/>
        <w:sz w:val="28"/>
        <w:szCs w:val="28"/>
        <w:rtl w:val="0"/>
        <w:lang w:val="ru-RU"/>
      </w:rPr>
    </w:lvl>
    <w:lvl w:ilvl="8">
      <w:start w:val="1"/>
      <w:numFmt w:val="bullet"/>
      <w:lvlText w:val="▪"/>
      <w:lvlJc w:val="left"/>
      <w:pPr>
        <w:tabs>
          <w:tab w:val="num" w:pos="6540"/>
        </w:tabs>
        <w:ind w:left="6540" w:hanging="420"/>
      </w:pPr>
      <w:rPr>
        <w:position w:val="0"/>
        <w:sz w:val="28"/>
        <w:szCs w:val="28"/>
        <w:rtl w:val="0"/>
        <w:lang w:val="ru-RU"/>
      </w:rPr>
    </w:lvl>
  </w:abstractNum>
  <w:abstractNum w:abstractNumId="50" w15:restartNumberingAfterBreak="0">
    <w:nsid w:val="3E26782E"/>
    <w:multiLevelType w:val="multilevel"/>
    <w:tmpl w:val="B952F838"/>
    <w:styleLink w:val="List583"/>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51" w15:restartNumberingAfterBreak="0">
    <w:nsid w:val="3E5D4742"/>
    <w:multiLevelType w:val="multilevel"/>
    <w:tmpl w:val="F15E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F01423B"/>
    <w:multiLevelType w:val="hybridMultilevel"/>
    <w:tmpl w:val="E8BAC8FE"/>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022251B"/>
    <w:multiLevelType w:val="hybridMultilevel"/>
    <w:tmpl w:val="732004BA"/>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0233555"/>
    <w:multiLevelType w:val="multilevel"/>
    <w:tmpl w:val="92C65258"/>
    <w:styleLink w:val="List630"/>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55" w15:restartNumberingAfterBreak="0">
    <w:nsid w:val="434034E3"/>
    <w:multiLevelType w:val="multilevel"/>
    <w:tmpl w:val="4308EE98"/>
    <w:styleLink w:val="List593"/>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56" w15:restartNumberingAfterBreak="0">
    <w:nsid w:val="440C45B6"/>
    <w:multiLevelType w:val="multilevel"/>
    <w:tmpl w:val="1C9E55F6"/>
    <w:styleLink w:val="List611"/>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57" w15:restartNumberingAfterBreak="0">
    <w:nsid w:val="44751247"/>
    <w:multiLevelType w:val="hybridMultilevel"/>
    <w:tmpl w:val="A14C934C"/>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7181A18"/>
    <w:multiLevelType w:val="multilevel"/>
    <w:tmpl w:val="898AFFFC"/>
    <w:styleLink w:val="List622"/>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59" w15:restartNumberingAfterBreak="0">
    <w:nsid w:val="479B4796"/>
    <w:multiLevelType w:val="hybridMultilevel"/>
    <w:tmpl w:val="31BAF340"/>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8E42508"/>
    <w:multiLevelType w:val="hybridMultilevel"/>
    <w:tmpl w:val="8058274C"/>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9CC4D1D"/>
    <w:multiLevelType w:val="multilevel"/>
    <w:tmpl w:val="4D866A5A"/>
    <w:styleLink w:val="List607"/>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62" w15:restartNumberingAfterBreak="0">
    <w:nsid w:val="49EF13DB"/>
    <w:multiLevelType w:val="multilevel"/>
    <w:tmpl w:val="E0048978"/>
    <w:styleLink w:val="List598"/>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63" w15:restartNumberingAfterBreak="0">
    <w:nsid w:val="4BE42ACF"/>
    <w:multiLevelType w:val="multilevel"/>
    <w:tmpl w:val="F3744A08"/>
    <w:styleLink w:val="List595"/>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64" w15:restartNumberingAfterBreak="0">
    <w:nsid w:val="4CEA67D0"/>
    <w:multiLevelType w:val="multilevel"/>
    <w:tmpl w:val="D2EE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D090B86"/>
    <w:multiLevelType w:val="multilevel"/>
    <w:tmpl w:val="78D88AA0"/>
    <w:styleLink w:val="List599"/>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66" w15:restartNumberingAfterBreak="0">
    <w:nsid w:val="4D922132"/>
    <w:multiLevelType w:val="multilevel"/>
    <w:tmpl w:val="6E3A108A"/>
    <w:styleLink w:val="List588"/>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7" w15:restartNumberingAfterBreak="0">
    <w:nsid w:val="4D993486"/>
    <w:multiLevelType w:val="multilevel"/>
    <w:tmpl w:val="8788F3CC"/>
    <w:styleLink w:val="List625"/>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68" w15:restartNumberingAfterBreak="0">
    <w:nsid w:val="4E5F52B4"/>
    <w:multiLevelType w:val="multilevel"/>
    <w:tmpl w:val="123AA54C"/>
    <w:styleLink w:val="List605"/>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69" w15:restartNumberingAfterBreak="0">
    <w:nsid w:val="4ED03DF1"/>
    <w:multiLevelType w:val="multilevel"/>
    <w:tmpl w:val="2552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20B27AA"/>
    <w:multiLevelType w:val="hybridMultilevel"/>
    <w:tmpl w:val="B4386694"/>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2D632E3"/>
    <w:multiLevelType w:val="multilevel"/>
    <w:tmpl w:val="EE3864CC"/>
    <w:styleLink w:val="List592"/>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72" w15:restartNumberingAfterBreak="0">
    <w:nsid w:val="54032FE3"/>
    <w:multiLevelType w:val="multilevel"/>
    <w:tmpl w:val="84485A52"/>
    <w:styleLink w:val="List621"/>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73" w15:restartNumberingAfterBreak="0">
    <w:nsid w:val="54440A1C"/>
    <w:multiLevelType w:val="hybridMultilevel"/>
    <w:tmpl w:val="1C3EE124"/>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64853BD"/>
    <w:multiLevelType w:val="multilevel"/>
    <w:tmpl w:val="71D0CC24"/>
    <w:styleLink w:val="List633"/>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79"/>
        </w:tabs>
        <w:ind w:left="2279" w:hanging="490"/>
      </w:pPr>
      <w:rPr>
        <w:position w:val="0"/>
        <w:sz w:val="28"/>
        <w:szCs w:val="28"/>
        <w:lang w:val="ru-RU"/>
      </w:rPr>
    </w:lvl>
    <w:lvl w:ilvl="2">
      <w:start w:val="1"/>
      <w:numFmt w:val="bullet"/>
      <w:lvlText w:val="▪"/>
      <w:lvlJc w:val="left"/>
      <w:pPr>
        <w:tabs>
          <w:tab w:val="num" w:pos="2999"/>
        </w:tabs>
        <w:ind w:left="2999" w:hanging="490"/>
      </w:pPr>
      <w:rPr>
        <w:position w:val="0"/>
        <w:sz w:val="28"/>
        <w:szCs w:val="28"/>
        <w:lang w:val="ru-RU"/>
      </w:rPr>
    </w:lvl>
    <w:lvl w:ilvl="3">
      <w:start w:val="1"/>
      <w:numFmt w:val="bullet"/>
      <w:lvlText w:val="•"/>
      <w:lvlJc w:val="left"/>
      <w:pPr>
        <w:tabs>
          <w:tab w:val="num" w:pos="3719"/>
        </w:tabs>
        <w:ind w:left="3719" w:hanging="490"/>
      </w:pPr>
      <w:rPr>
        <w:position w:val="0"/>
        <w:sz w:val="28"/>
        <w:szCs w:val="28"/>
        <w:lang w:val="ru-RU"/>
      </w:rPr>
    </w:lvl>
    <w:lvl w:ilvl="4">
      <w:start w:val="1"/>
      <w:numFmt w:val="bullet"/>
      <w:lvlText w:val="o"/>
      <w:lvlJc w:val="left"/>
      <w:pPr>
        <w:tabs>
          <w:tab w:val="num" w:pos="4439"/>
        </w:tabs>
        <w:ind w:left="4439" w:hanging="490"/>
      </w:pPr>
      <w:rPr>
        <w:position w:val="0"/>
        <w:sz w:val="28"/>
        <w:szCs w:val="28"/>
        <w:lang w:val="ru-RU"/>
      </w:rPr>
    </w:lvl>
    <w:lvl w:ilvl="5">
      <w:start w:val="1"/>
      <w:numFmt w:val="bullet"/>
      <w:lvlText w:val="▪"/>
      <w:lvlJc w:val="left"/>
      <w:pPr>
        <w:tabs>
          <w:tab w:val="num" w:pos="5159"/>
        </w:tabs>
        <w:ind w:left="5159" w:hanging="490"/>
      </w:pPr>
      <w:rPr>
        <w:position w:val="0"/>
        <w:sz w:val="28"/>
        <w:szCs w:val="28"/>
        <w:lang w:val="ru-RU"/>
      </w:rPr>
    </w:lvl>
    <w:lvl w:ilvl="6">
      <w:start w:val="1"/>
      <w:numFmt w:val="bullet"/>
      <w:lvlText w:val="•"/>
      <w:lvlJc w:val="left"/>
      <w:pPr>
        <w:tabs>
          <w:tab w:val="num" w:pos="5879"/>
        </w:tabs>
        <w:ind w:left="5879" w:hanging="490"/>
      </w:pPr>
      <w:rPr>
        <w:position w:val="0"/>
        <w:sz w:val="28"/>
        <w:szCs w:val="28"/>
        <w:lang w:val="ru-RU"/>
      </w:rPr>
    </w:lvl>
    <w:lvl w:ilvl="7">
      <w:start w:val="1"/>
      <w:numFmt w:val="bullet"/>
      <w:lvlText w:val="o"/>
      <w:lvlJc w:val="left"/>
      <w:pPr>
        <w:tabs>
          <w:tab w:val="num" w:pos="6599"/>
        </w:tabs>
        <w:ind w:left="6599" w:hanging="490"/>
      </w:pPr>
      <w:rPr>
        <w:position w:val="0"/>
        <w:sz w:val="28"/>
        <w:szCs w:val="28"/>
        <w:lang w:val="ru-RU"/>
      </w:rPr>
    </w:lvl>
    <w:lvl w:ilvl="8">
      <w:start w:val="1"/>
      <w:numFmt w:val="bullet"/>
      <w:lvlText w:val="▪"/>
      <w:lvlJc w:val="left"/>
      <w:pPr>
        <w:tabs>
          <w:tab w:val="num" w:pos="7319"/>
        </w:tabs>
        <w:ind w:left="7319" w:hanging="490"/>
      </w:pPr>
      <w:rPr>
        <w:position w:val="0"/>
        <w:sz w:val="28"/>
        <w:szCs w:val="28"/>
        <w:lang w:val="ru-RU"/>
      </w:rPr>
    </w:lvl>
  </w:abstractNum>
  <w:abstractNum w:abstractNumId="75" w15:restartNumberingAfterBreak="0">
    <w:nsid w:val="56D61E28"/>
    <w:multiLevelType w:val="multilevel"/>
    <w:tmpl w:val="339689C4"/>
    <w:styleLink w:val="List631"/>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79"/>
        </w:tabs>
        <w:ind w:left="2279" w:hanging="490"/>
      </w:pPr>
      <w:rPr>
        <w:position w:val="0"/>
        <w:sz w:val="28"/>
        <w:szCs w:val="28"/>
        <w:lang w:val="ru-RU"/>
      </w:rPr>
    </w:lvl>
    <w:lvl w:ilvl="2">
      <w:start w:val="1"/>
      <w:numFmt w:val="bullet"/>
      <w:lvlText w:val="▪"/>
      <w:lvlJc w:val="left"/>
      <w:pPr>
        <w:tabs>
          <w:tab w:val="num" w:pos="2999"/>
        </w:tabs>
        <w:ind w:left="2999" w:hanging="490"/>
      </w:pPr>
      <w:rPr>
        <w:position w:val="0"/>
        <w:sz w:val="28"/>
        <w:szCs w:val="28"/>
        <w:lang w:val="ru-RU"/>
      </w:rPr>
    </w:lvl>
    <w:lvl w:ilvl="3">
      <w:start w:val="1"/>
      <w:numFmt w:val="bullet"/>
      <w:lvlText w:val="•"/>
      <w:lvlJc w:val="left"/>
      <w:pPr>
        <w:tabs>
          <w:tab w:val="num" w:pos="3719"/>
        </w:tabs>
        <w:ind w:left="3719" w:hanging="490"/>
      </w:pPr>
      <w:rPr>
        <w:position w:val="0"/>
        <w:sz w:val="28"/>
        <w:szCs w:val="28"/>
        <w:lang w:val="ru-RU"/>
      </w:rPr>
    </w:lvl>
    <w:lvl w:ilvl="4">
      <w:start w:val="1"/>
      <w:numFmt w:val="bullet"/>
      <w:lvlText w:val="o"/>
      <w:lvlJc w:val="left"/>
      <w:pPr>
        <w:tabs>
          <w:tab w:val="num" w:pos="4439"/>
        </w:tabs>
        <w:ind w:left="4439" w:hanging="490"/>
      </w:pPr>
      <w:rPr>
        <w:position w:val="0"/>
        <w:sz w:val="28"/>
        <w:szCs w:val="28"/>
        <w:lang w:val="ru-RU"/>
      </w:rPr>
    </w:lvl>
    <w:lvl w:ilvl="5">
      <w:start w:val="1"/>
      <w:numFmt w:val="bullet"/>
      <w:lvlText w:val="▪"/>
      <w:lvlJc w:val="left"/>
      <w:pPr>
        <w:tabs>
          <w:tab w:val="num" w:pos="5159"/>
        </w:tabs>
        <w:ind w:left="5159" w:hanging="490"/>
      </w:pPr>
      <w:rPr>
        <w:position w:val="0"/>
        <w:sz w:val="28"/>
        <w:szCs w:val="28"/>
        <w:lang w:val="ru-RU"/>
      </w:rPr>
    </w:lvl>
    <w:lvl w:ilvl="6">
      <w:start w:val="1"/>
      <w:numFmt w:val="bullet"/>
      <w:lvlText w:val="•"/>
      <w:lvlJc w:val="left"/>
      <w:pPr>
        <w:tabs>
          <w:tab w:val="num" w:pos="5879"/>
        </w:tabs>
        <w:ind w:left="5879" w:hanging="490"/>
      </w:pPr>
      <w:rPr>
        <w:position w:val="0"/>
        <w:sz w:val="28"/>
        <w:szCs w:val="28"/>
        <w:lang w:val="ru-RU"/>
      </w:rPr>
    </w:lvl>
    <w:lvl w:ilvl="7">
      <w:start w:val="1"/>
      <w:numFmt w:val="bullet"/>
      <w:lvlText w:val="o"/>
      <w:lvlJc w:val="left"/>
      <w:pPr>
        <w:tabs>
          <w:tab w:val="num" w:pos="6599"/>
        </w:tabs>
        <w:ind w:left="6599" w:hanging="490"/>
      </w:pPr>
      <w:rPr>
        <w:position w:val="0"/>
        <w:sz w:val="28"/>
        <w:szCs w:val="28"/>
        <w:lang w:val="ru-RU"/>
      </w:rPr>
    </w:lvl>
    <w:lvl w:ilvl="8">
      <w:start w:val="1"/>
      <w:numFmt w:val="bullet"/>
      <w:lvlText w:val="▪"/>
      <w:lvlJc w:val="left"/>
      <w:pPr>
        <w:tabs>
          <w:tab w:val="num" w:pos="7319"/>
        </w:tabs>
        <w:ind w:left="7319" w:hanging="490"/>
      </w:pPr>
      <w:rPr>
        <w:position w:val="0"/>
        <w:sz w:val="28"/>
        <w:szCs w:val="28"/>
        <w:lang w:val="ru-RU"/>
      </w:rPr>
    </w:lvl>
  </w:abstractNum>
  <w:abstractNum w:abstractNumId="76" w15:restartNumberingAfterBreak="0">
    <w:nsid w:val="5A0365D0"/>
    <w:multiLevelType w:val="multilevel"/>
    <w:tmpl w:val="339AFD38"/>
    <w:styleLink w:val="List600"/>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77" w15:restartNumberingAfterBreak="0">
    <w:nsid w:val="5A2E5E7C"/>
    <w:multiLevelType w:val="multilevel"/>
    <w:tmpl w:val="EC260DAE"/>
    <w:styleLink w:val="List577"/>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78" w15:restartNumberingAfterBreak="0">
    <w:nsid w:val="5ACD4663"/>
    <w:multiLevelType w:val="multilevel"/>
    <w:tmpl w:val="1B8E9800"/>
    <w:styleLink w:val="List610"/>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79" w15:restartNumberingAfterBreak="0">
    <w:nsid w:val="5B311D39"/>
    <w:multiLevelType w:val="multilevel"/>
    <w:tmpl w:val="6FF8F81E"/>
    <w:styleLink w:val="List572"/>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00"/>
        </w:tabs>
        <w:ind w:left="1500" w:hanging="420"/>
      </w:pPr>
      <w:rPr>
        <w:position w:val="0"/>
        <w:sz w:val="28"/>
        <w:szCs w:val="28"/>
        <w:rtl w:val="0"/>
        <w:lang w:val="ru-RU"/>
      </w:rPr>
    </w:lvl>
    <w:lvl w:ilvl="2">
      <w:start w:val="1"/>
      <w:numFmt w:val="bullet"/>
      <w:lvlText w:val="▪"/>
      <w:lvlJc w:val="left"/>
      <w:pPr>
        <w:tabs>
          <w:tab w:val="num" w:pos="2220"/>
        </w:tabs>
        <w:ind w:left="2220" w:hanging="420"/>
      </w:pPr>
      <w:rPr>
        <w:position w:val="0"/>
        <w:sz w:val="28"/>
        <w:szCs w:val="28"/>
        <w:rtl w:val="0"/>
        <w:lang w:val="ru-RU"/>
      </w:rPr>
    </w:lvl>
    <w:lvl w:ilvl="3">
      <w:start w:val="1"/>
      <w:numFmt w:val="bullet"/>
      <w:lvlText w:val="•"/>
      <w:lvlJc w:val="left"/>
      <w:pPr>
        <w:tabs>
          <w:tab w:val="num" w:pos="2940"/>
        </w:tabs>
        <w:ind w:left="2940" w:hanging="420"/>
      </w:pPr>
      <w:rPr>
        <w:position w:val="0"/>
        <w:sz w:val="28"/>
        <w:szCs w:val="28"/>
        <w:rtl w:val="0"/>
        <w:lang w:val="ru-RU"/>
      </w:rPr>
    </w:lvl>
    <w:lvl w:ilvl="4">
      <w:start w:val="1"/>
      <w:numFmt w:val="bullet"/>
      <w:lvlText w:val="o"/>
      <w:lvlJc w:val="left"/>
      <w:pPr>
        <w:tabs>
          <w:tab w:val="num" w:pos="3660"/>
        </w:tabs>
        <w:ind w:left="3660" w:hanging="420"/>
      </w:pPr>
      <w:rPr>
        <w:position w:val="0"/>
        <w:sz w:val="28"/>
        <w:szCs w:val="28"/>
        <w:rtl w:val="0"/>
        <w:lang w:val="ru-RU"/>
      </w:rPr>
    </w:lvl>
    <w:lvl w:ilvl="5">
      <w:start w:val="1"/>
      <w:numFmt w:val="bullet"/>
      <w:lvlText w:val="▪"/>
      <w:lvlJc w:val="left"/>
      <w:pPr>
        <w:tabs>
          <w:tab w:val="num" w:pos="4380"/>
        </w:tabs>
        <w:ind w:left="4380" w:hanging="420"/>
      </w:pPr>
      <w:rPr>
        <w:position w:val="0"/>
        <w:sz w:val="28"/>
        <w:szCs w:val="28"/>
        <w:rtl w:val="0"/>
        <w:lang w:val="ru-RU"/>
      </w:rPr>
    </w:lvl>
    <w:lvl w:ilvl="6">
      <w:start w:val="1"/>
      <w:numFmt w:val="bullet"/>
      <w:lvlText w:val="•"/>
      <w:lvlJc w:val="left"/>
      <w:pPr>
        <w:tabs>
          <w:tab w:val="num" w:pos="5100"/>
        </w:tabs>
        <w:ind w:left="5100" w:hanging="420"/>
      </w:pPr>
      <w:rPr>
        <w:position w:val="0"/>
        <w:sz w:val="28"/>
        <w:szCs w:val="28"/>
        <w:rtl w:val="0"/>
        <w:lang w:val="ru-RU"/>
      </w:rPr>
    </w:lvl>
    <w:lvl w:ilvl="7">
      <w:start w:val="1"/>
      <w:numFmt w:val="bullet"/>
      <w:lvlText w:val="o"/>
      <w:lvlJc w:val="left"/>
      <w:pPr>
        <w:tabs>
          <w:tab w:val="num" w:pos="5820"/>
        </w:tabs>
        <w:ind w:left="5820" w:hanging="420"/>
      </w:pPr>
      <w:rPr>
        <w:position w:val="0"/>
        <w:sz w:val="28"/>
        <w:szCs w:val="28"/>
        <w:rtl w:val="0"/>
        <w:lang w:val="ru-RU"/>
      </w:rPr>
    </w:lvl>
    <w:lvl w:ilvl="8">
      <w:start w:val="1"/>
      <w:numFmt w:val="bullet"/>
      <w:lvlText w:val="▪"/>
      <w:lvlJc w:val="left"/>
      <w:pPr>
        <w:tabs>
          <w:tab w:val="num" w:pos="6540"/>
        </w:tabs>
        <w:ind w:left="6540" w:hanging="420"/>
      </w:pPr>
      <w:rPr>
        <w:position w:val="0"/>
        <w:sz w:val="28"/>
        <w:szCs w:val="28"/>
        <w:rtl w:val="0"/>
        <w:lang w:val="ru-RU"/>
      </w:rPr>
    </w:lvl>
  </w:abstractNum>
  <w:abstractNum w:abstractNumId="80" w15:restartNumberingAfterBreak="0">
    <w:nsid w:val="5B436EEB"/>
    <w:multiLevelType w:val="hybridMultilevel"/>
    <w:tmpl w:val="ECD079DA"/>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CE62EFE"/>
    <w:multiLevelType w:val="multilevel"/>
    <w:tmpl w:val="E29E82F4"/>
    <w:styleLink w:val="List580"/>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82" w15:restartNumberingAfterBreak="0">
    <w:nsid w:val="5E3553F7"/>
    <w:multiLevelType w:val="multilevel"/>
    <w:tmpl w:val="EAEE5D16"/>
    <w:styleLink w:val="List570"/>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83" w15:restartNumberingAfterBreak="0">
    <w:nsid w:val="5F172D32"/>
    <w:multiLevelType w:val="hybridMultilevel"/>
    <w:tmpl w:val="1E529D82"/>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F395E56"/>
    <w:multiLevelType w:val="hybridMultilevel"/>
    <w:tmpl w:val="84320B6A"/>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5F742E60"/>
    <w:multiLevelType w:val="multilevel"/>
    <w:tmpl w:val="BA18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0C7741C"/>
    <w:multiLevelType w:val="multilevel"/>
    <w:tmpl w:val="30A8EC22"/>
    <w:styleLink w:val="List626"/>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87" w15:restartNumberingAfterBreak="0">
    <w:nsid w:val="61106726"/>
    <w:multiLevelType w:val="hybridMultilevel"/>
    <w:tmpl w:val="E31EB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1B47F30"/>
    <w:multiLevelType w:val="multilevel"/>
    <w:tmpl w:val="75FE17E0"/>
    <w:styleLink w:val="List612"/>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89" w15:restartNumberingAfterBreak="0">
    <w:nsid w:val="62895FAE"/>
    <w:multiLevelType w:val="hybridMultilevel"/>
    <w:tmpl w:val="7DE0575A"/>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32375AE"/>
    <w:multiLevelType w:val="hybridMultilevel"/>
    <w:tmpl w:val="B70CE44E"/>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36C630A"/>
    <w:multiLevelType w:val="multilevel"/>
    <w:tmpl w:val="803E52F0"/>
    <w:styleLink w:val="List602"/>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92" w15:restartNumberingAfterBreak="0">
    <w:nsid w:val="67557C78"/>
    <w:multiLevelType w:val="hybridMultilevel"/>
    <w:tmpl w:val="A70018CE"/>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EC0CAD"/>
    <w:multiLevelType w:val="multilevel"/>
    <w:tmpl w:val="D338C89A"/>
    <w:styleLink w:val="List581"/>
    <w:lvl w:ilvl="0">
      <w:numFmt w:val="bullet"/>
      <w:lvlText w:val="•"/>
      <w:lvlJc w:val="left"/>
      <w:pPr>
        <w:tabs>
          <w:tab w:val="num" w:pos="708"/>
        </w:tabs>
        <w:ind w:left="708" w:hanging="708"/>
      </w:pPr>
      <w:rPr>
        <w:position w:val="0"/>
        <w:sz w:val="24"/>
        <w:szCs w:val="24"/>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94" w15:restartNumberingAfterBreak="0">
    <w:nsid w:val="67F90B72"/>
    <w:multiLevelType w:val="multilevel"/>
    <w:tmpl w:val="AC48C3EC"/>
    <w:styleLink w:val="List576"/>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95" w15:restartNumberingAfterBreak="0">
    <w:nsid w:val="683464A5"/>
    <w:multiLevelType w:val="multilevel"/>
    <w:tmpl w:val="D7A0AC80"/>
    <w:styleLink w:val="List594"/>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96" w15:restartNumberingAfterBreak="0">
    <w:nsid w:val="696800B3"/>
    <w:multiLevelType w:val="hybridMultilevel"/>
    <w:tmpl w:val="5F581FFA"/>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9D6017E"/>
    <w:multiLevelType w:val="multilevel"/>
    <w:tmpl w:val="E8521860"/>
    <w:styleLink w:val="List597"/>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98" w15:restartNumberingAfterBreak="0">
    <w:nsid w:val="6A712D00"/>
    <w:multiLevelType w:val="multilevel"/>
    <w:tmpl w:val="1026F1C6"/>
    <w:styleLink w:val="List608"/>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99" w15:restartNumberingAfterBreak="0">
    <w:nsid w:val="6E5331AC"/>
    <w:multiLevelType w:val="multilevel"/>
    <w:tmpl w:val="89D05350"/>
    <w:styleLink w:val="List613"/>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00" w15:restartNumberingAfterBreak="0">
    <w:nsid w:val="6F224280"/>
    <w:multiLevelType w:val="hybridMultilevel"/>
    <w:tmpl w:val="E2E89C98"/>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1EA62F9"/>
    <w:multiLevelType w:val="multilevel"/>
    <w:tmpl w:val="6DC0DEAA"/>
    <w:styleLink w:val="List620"/>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102" w15:restartNumberingAfterBreak="0">
    <w:nsid w:val="728C2CA3"/>
    <w:multiLevelType w:val="multilevel"/>
    <w:tmpl w:val="292CE1A8"/>
    <w:styleLink w:val="List584"/>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103" w15:restartNumberingAfterBreak="0">
    <w:nsid w:val="74594440"/>
    <w:multiLevelType w:val="hybridMultilevel"/>
    <w:tmpl w:val="BD98F268"/>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74E54236"/>
    <w:multiLevelType w:val="multilevel"/>
    <w:tmpl w:val="AB6E2DD0"/>
    <w:styleLink w:val="List614"/>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05" w15:restartNumberingAfterBreak="0">
    <w:nsid w:val="75284583"/>
    <w:multiLevelType w:val="multilevel"/>
    <w:tmpl w:val="0E589F78"/>
    <w:styleLink w:val="List603"/>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106" w15:restartNumberingAfterBreak="0">
    <w:nsid w:val="75977511"/>
    <w:multiLevelType w:val="hybridMultilevel"/>
    <w:tmpl w:val="81CE3836"/>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83E32D5"/>
    <w:multiLevelType w:val="multilevel"/>
    <w:tmpl w:val="8ACAF984"/>
    <w:styleLink w:val="List596"/>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108" w15:restartNumberingAfterBreak="0">
    <w:nsid w:val="788F66ED"/>
    <w:multiLevelType w:val="multilevel"/>
    <w:tmpl w:val="A8DCA3A4"/>
    <w:styleLink w:val="List601"/>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109" w15:restartNumberingAfterBreak="0">
    <w:nsid w:val="78A2359C"/>
    <w:multiLevelType w:val="hybridMultilevel"/>
    <w:tmpl w:val="D90637D6"/>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99943AC"/>
    <w:multiLevelType w:val="multilevel"/>
    <w:tmpl w:val="D8E4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B425DE2"/>
    <w:multiLevelType w:val="hybridMultilevel"/>
    <w:tmpl w:val="A40CFE28"/>
    <w:lvl w:ilvl="0" w:tplc="AA841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7D782DD7"/>
    <w:multiLevelType w:val="multilevel"/>
    <w:tmpl w:val="80F47CB6"/>
    <w:styleLink w:val="List624"/>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num w:numId="1">
    <w:abstractNumId w:val="0"/>
  </w:num>
  <w:num w:numId="2">
    <w:abstractNumId w:val="82"/>
  </w:num>
  <w:num w:numId="3">
    <w:abstractNumId w:val="79"/>
  </w:num>
  <w:num w:numId="4">
    <w:abstractNumId w:val="49"/>
  </w:num>
  <w:num w:numId="5">
    <w:abstractNumId w:val="21"/>
  </w:num>
  <w:num w:numId="6">
    <w:abstractNumId w:val="40"/>
  </w:num>
  <w:num w:numId="7">
    <w:abstractNumId w:val="94"/>
  </w:num>
  <w:num w:numId="8">
    <w:abstractNumId w:val="77"/>
  </w:num>
  <w:num w:numId="9">
    <w:abstractNumId w:val="14"/>
  </w:num>
  <w:num w:numId="10">
    <w:abstractNumId w:val="30"/>
  </w:num>
  <w:num w:numId="11">
    <w:abstractNumId w:val="81"/>
  </w:num>
  <w:num w:numId="12">
    <w:abstractNumId w:val="93"/>
  </w:num>
  <w:num w:numId="13">
    <w:abstractNumId w:val="7"/>
  </w:num>
  <w:num w:numId="14">
    <w:abstractNumId w:val="50"/>
  </w:num>
  <w:num w:numId="15">
    <w:abstractNumId w:val="102"/>
  </w:num>
  <w:num w:numId="16">
    <w:abstractNumId w:val="18"/>
  </w:num>
  <w:num w:numId="17">
    <w:abstractNumId w:val="31"/>
  </w:num>
  <w:num w:numId="18">
    <w:abstractNumId w:val="33"/>
  </w:num>
  <w:num w:numId="19">
    <w:abstractNumId w:val="66"/>
  </w:num>
  <w:num w:numId="20">
    <w:abstractNumId w:val="11"/>
  </w:num>
  <w:num w:numId="21">
    <w:abstractNumId w:val="17"/>
  </w:num>
  <w:num w:numId="22">
    <w:abstractNumId w:val="45"/>
  </w:num>
  <w:num w:numId="23">
    <w:abstractNumId w:val="71"/>
  </w:num>
  <w:num w:numId="24">
    <w:abstractNumId w:val="55"/>
  </w:num>
  <w:num w:numId="25">
    <w:abstractNumId w:val="95"/>
  </w:num>
  <w:num w:numId="26">
    <w:abstractNumId w:val="63"/>
  </w:num>
  <w:num w:numId="27">
    <w:abstractNumId w:val="107"/>
  </w:num>
  <w:num w:numId="28">
    <w:abstractNumId w:val="97"/>
  </w:num>
  <w:num w:numId="29">
    <w:abstractNumId w:val="62"/>
  </w:num>
  <w:num w:numId="30">
    <w:abstractNumId w:val="65"/>
  </w:num>
  <w:num w:numId="31">
    <w:abstractNumId w:val="76"/>
  </w:num>
  <w:num w:numId="32">
    <w:abstractNumId w:val="108"/>
  </w:num>
  <w:num w:numId="33">
    <w:abstractNumId w:val="91"/>
  </w:num>
  <w:num w:numId="34">
    <w:abstractNumId w:val="105"/>
  </w:num>
  <w:num w:numId="35">
    <w:abstractNumId w:val="28"/>
  </w:num>
  <w:num w:numId="36">
    <w:abstractNumId w:val="68"/>
  </w:num>
  <w:num w:numId="37">
    <w:abstractNumId w:val="41"/>
  </w:num>
  <w:num w:numId="38">
    <w:abstractNumId w:val="61"/>
  </w:num>
  <w:num w:numId="39">
    <w:abstractNumId w:val="98"/>
  </w:num>
  <w:num w:numId="40">
    <w:abstractNumId w:val="26"/>
  </w:num>
  <w:num w:numId="41">
    <w:abstractNumId w:val="78"/>
  </w:num>
  <w:num w:numId="42">
    <w:abstractNumId w:val="56"/>
  </w:num>
  <w:num w:numId="43">
    <w:abstractNumId w:val="88"/>
  </w:num>
  <w:num w:numId="44">
    <w:abstractNumId w:val="99"/>
  </w:num>
  <w:num w:numId="45">
    <w:abstractNumId w:val="104"/>
  </w:num>
  <w:num w:numId="46">
    <w:abstractNumId w:val="23"/>
  </w:num>
  <w:num w:numId="47">
    <w:abstractNumId w:val="47"/>
  </w:num>
  <w:num w:numId="48">
    <w:abstractNumId w:val="42"/>
  </w:num>
  <w:num w:numId="49">
    <w:abstractNumId w:val="9"/>
  </w:num>
  <w:num w:numId="50">
    <w:abstractNumId w:val="46"/>
  </w:num>
  <w:num w:numId="51">
    <w:abstractNumId w:val="101"/>
  </w:num>
  <w:num w:numId="52">
    <w:abstractNumId w:val="72"/>
  </w:num>
  <w:num w:numId="53">
    <w:abstractNumId w:val="58"/>
  </w:num>
  <w:num w:numId="54">
    <w:abstractNumId w:val="48"/>
  </w:num>
  <w:num w:numId="55">
    <w:abstractNumId w:val="112"/>
  </w:num>
  <w:num w:numId="56">
    <w:abstractNumId w:val="67"/>
  </w:num>
  <w:num w:numId="57">
    <w:abstractNumId w:val="86"/>
  </w:num>
  <w:num w:numId="58">
    <w:abstractNumId w:val="22"/>
  </w:num>
  <w:num w:numId="59">
    <w:abstractNumId w:val="19"/>
  </w:num>
  <w:num w:numId="60">
    <w:abstractNumId w:val="12"/>
  </w:num>
  <w:num w:numId="61">
    <w:abstractNumId w:val="54"/>
  </w:num>
  <w:num w:numId="62">
    <w:abstractNumId w:val="75"/>
  </w:num>
  <w:num w:numId="63">
    <w:abstractNumId w:val="24"/>
  </w:num>
  <w:num w:numId="64">
    <w:abstractNumId w:val="74"/>
  </w:num>
  <w:num w:numId="65">
    <w:abstractNumId w:val="16"/>
  </w:num>
  <w:num w:numId="66">
    <w:abstractNumId w:val="70"/>
  </w:num>
  <w:num w:numId="67">
    <w:abstractNumId w:val="29"/>
  </w:num>
  <w:num w:numId="68">
    <w:abstractNumId w:val="87"/>
  </w:num>
  <w:num w:numId="69">
    <w:abstractNumId w:val="27"/>
  </w:num>
  <w:num w:numId="70">
    <w:abstractNumId w:val="44"/>
  </w:num>
  <w:num w:numId="71">
    <w:abstractNumId w:val="73"/>
  </w:num>
  <w:num w:numId="72">
    <w:abstractNumId w:val="6"/>
  </w:num>
  <w:num w:numId="73">
    <w:abstractNumId w:val="84"/>
  </w:num>
  <w:num w:numId="74">
    <w:abstractNumId w:val="15"/>
  </w:num>
  <w:num w:numId="75">
    <w:abstractNumId w:val="38"/>
  </w:num>
  <w:num w:numId="76">
    <w:abstractNumId w:val="32"/>
  </w:num>
  <w:num w:numId="77">
    <w:abstractNumId w:val="83"/>
  </w:num>
  <w:num w:numId="78">
    <w:abstractNumId w:val="53"/>
  </w:num>
  <w:num w:numId="79">
    <w:abstractNumId w:val="59"/>
  </w:num>
  <w:num w:numId="80">
    <w:abstractNumId w:val="100"/>
  </w:num>
  <w:num w:numId="81">
    <w:abstractNumId w:val="103"/>
  </w:num>
  <w:num w:numId="82">
    <w:abstractNumId w:val="8"/>
  </w:num>
  <w:num w:numId="83">
    <w:abstractNumId w:val="20"/>
  </w:num>
  <w:num w:numId="84">
    <w:abstractNumId w:val="80"/>
  </w:num>
  <w:num w:numId="85">
    <w:abstractNumId w:val="43"/>
  </w:num>
  <w:num w:numId="86">
    <w:abstractNumId w:val="106"/>
  </w:num>
  <w:num w:numId="87">
    <w:abstractNumId w:val="96"/>
  </w:num>
  <w:num w:numId="88">
    <w:abstractNumId w:val="111"/>
  </w:num>
  <w:num w:numId="89">
    <w:abstractNumId w:val="57"/>
  </w:num>
  <w:num w:numId="90">
    <w:abstractNumId w:val="60"/>
  </w:num>
  <w:num w:numId="91">
    <w:abstractNumId w:val="52"/>
  </w:num>
  <w:num w:numId="92">
    <w:abstractNumId w:val="34"/>
  </w:num>
  <w:num w:numId="93">
    <w:abstractNumId w:val="13"/>
  </w:num>
  <w:num w:numId="94">
    <w:abstractNumId w:val="90"/>
  </w:num>
  <w:num w:numId="95">
    <w:abstractNumId w:val="92"/>
  </w:num>
  <w:num w:numId="96">
    <w:abstractNumId w:val="35"/>
  </w:num>
  <w:num w:numId="97">
    <w:abstractNumId w:val="39"/>
  </w:num>
  <w:num w:numId="98">
    <w:abstractNumId w:val="89"/>
  </w:num>
  <w:num w:numId="99">
    <w:abstractNumId w:val="10"/>
  </w:num>
  <w:num w:numId="100">
    <w:abstractNumId w:val="109"/>
  </w:num>
  <w:num w:numId="101">
    <w:abstractNumId w:val="37"/>
  </w:num>
  <w:num w:numId="102">
    <w:abstractNumId w:val="25"/>
  </w:num>
  <w:num w:numId="103">
    <w:abstractNumId w:val="85"/>
  </w:num>
  <w:num w:numId="104">
    <w:abstractNumId w:val="64"/>
  </w:num>
  <w:num w:numId="105">
    <w:abstractNumId w:val="69"/>
  </w:num>
  <w:num w:numId="106">
    <w:abstractNumId w:val="51"/>
  </w:num>
  <w:num w:numId="107">
    <w:abstractNumId w:val="36"/>
  </w:num>
  <w:num w:numId="108">
    <w:abstractNumId w:val="11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86B0A"/>
    <w:rsid w:val="0000053D"/>
    <w:rsid w:val="00001544"/>
    <w:rsid w:val="000021F6"/>
    <w:rsid w:val="00003EBB"/>
    <w:rsid w:val="000053E0"/>
    <w:rsid w:val="0000554A"/>
    <w:rsid w:val="000064DF"/>
    <w:rsid w:val="000065A6"/>
    <w:rsid w:val="000072F1"/>
    <w:rsid w:val="000114F9"/>
    <w:rsid w:val="000153D3"/>
    <w:rsid w:val="0001553D"/>
    <w:rsid w:val="000210A6"/>
    <w:rsid w:val="0002418E"/>
    <w:rsid w:val="0002604F"/>
    <w:rsid w:val="000341E0"/>
    <w:rsid w:val="00034CAE"/>
    <w:rsid w:val="00047262"/>
    <w:rsid w:val="00054EDA"/>
    <w:rsid w:val="000559EF"/>
    <w:rsid w:val="00057105"/>
    <w:rsid w:val="00060994"/>
    <w:rsid w:val="00063971"/>
    <w:rsid w:val="00066B51"/>
    <w:rsid w:val="00066E49"/>
    <w:rsid w:val="0007140A"/>
    <w:rsid w:val="000812B9"/>
    <w:rsid w:val="000849AD"/>
    <w:rsid w:val="00085D64"/>
    <w:rsid w:val="00091DF7"/>
    <w:rsid w:val="000935C1"/>
    <w:rsid w:val="000937B1"/>
    <w:rsid w:val="000A46FA"/>
    <w:rsid w:val="000A4B35"/>
    <w:rsid w:val="000A5944"/>
    <w:rsid w:val="000A7A65"/>
    <w:rsid w:val="000C02F6"/>
    <w:rsid w:val="000C2E08"/>
    <w:rsid w:val="000C64A0"/>
    <w:rsid w:val="000D084C"/>
    <w:rsid w:val="000D29BA"/>
    <w:rsid w:val="000D2B99"/>
    <w:rsid w:val="000D3880"/>
    <w:rsid w:val="000E3388"/>
    <w:rsid w:val="000E5F4A"/>
    <w:rsid w:val="000E6087"/>
    <w:rsid w:val="000E7A9B"/>
    <w:rsid w:val="000F1573"/>
    <w:rsid w:val="000F1E22"/>
    <w:rsid w:val="00100E2C"/>
    <w:rsid w:val="00101269"/>
    <w:rsid w:val="00101AC5"/>
    <w:rsid w:val="001165C4"/>
    <w:rsid w:val="00132D5C"/>
    <w:rsid w:val="0013460D"/>
    <w:rsid w:val="001362FB"/>
    <w:rsid w:val="0013727C"/>
    <w:rsid w:val="001401E9"/>
    <w:rsid w:val="00141025"/>
    <w:rsid w:val="00142614"/>
    <w:rsid w:val="001511A2"/>
    <w:rsid w:val="00151215"/>
    <w:rsid w:val="00151C3F"/>
    <w:rsid w:val="00165395"/>
    <w:rsid w:val="00171B48"/>
    <w:rsid w:val="00175EDD"/>
    <w:rsid w:val="0017690B"/>
    <w:rsid w:val="00176B54"/>
    <w:rsid w:val="00180EF7"/>
    <w:rsid w:val="00181843"/>
    <w:rsid w:val="001834F4"/>
    <w:rsid w:val="00186AE4"/>
    <w:rsid w:val="00186B0A"/>
    <w:rsid w:val="00186EB1"/>
    <w:rsid w:val="00191EEA"/>
    <w:rsid w:val="001952EC"/>
    <w:rsid w:val="001975C9"/>
    <w:rsid w:val="001A0200"/>
    <w:rsid w:val="001A507C"/>
    <w:rsid w:val="001A6AA3"/>
    <w:rsid w:val="001B113D"/>
    <w:rsid w:val="001B4DE6"/>
    <w:rsid w:val="001B508F"/>
    <w:rsid w:val="001B7179"/>
    <w:rsid w:val="001B7F33"/>
    <w:rsid w:val="001C05F9"/>
    <w:rsid w:val="001C6CCF"/>
    <w:rsid w:val="001C736B"/>
    <w:rsid w:val="001D0427"/>
    <w:rsid w:val="001D1DB9"/>
    <w:rsid w:val="001D7E18"/>
    <w:rsid w:val="001E3B31"/>
    <w:rsid w:val="001E5E58"/>
    <w:rsid w:val="002028AB"/>
    <w:rsid w:val="0020536D"/>
    <w:rsid w:val="00220253"/>
    <w:rsid w:val="00221AFB"/>
    <w:rsid w:val="00234C66"/>
    <w:rsid w:val="002421CB"/>
    <w:rsid w:val="00244845"/>
    <w:rsid w:val="00247944"/>
    <w:rsid w:val="00262E17"/>
    <w:rsid w:val="0026611E"/>
    <w:rsid w:val="00280FA4"/>
    <w:rsid w:val="002866B0"/>
    <w:rsid w:val="00292BBC"/>
    <w:rsid w:val="00295B32"/>
    <w:rsid w:val="002A4080"/>
    <w:rsid w:val="002A56BE"/>
    <w:rsid w:val="002A6A95"/>
    <w:rsid w:val="002B1D23"/>
    <w:rsid w:val="002C23E0"/>
    <w:rsid w:val="002C3454"/>
    <w:rsid w:val="002D0422"/>
    <w:rsid w:val="002E0B74"/>
    <w:rsid w:val="002F7AF5"/>
    <w:rsid w:val="00314521"/>
    <w:rsid w:val="00331FA4"/>
    <w:rsid w:val="00340586"/>
    <w:rsid w:val="00340FD3"/>
    <w:rsid w:val="0034145F"/>
    <w:rsid w:val="003426ED"/>
    <w:rsid w:val="003447A6"/>
    <w:rsid w:val="00347885"/>
    <w:rsid w:val="00350F92"/>
    <w:rsid w:val="00352099"/>
    <w:rsid w:val="00357306"/>
    <w:rsid w:val="0036334D"/>
    <w:rsid w:val="00373BDD"/>
    <w:rsid w:val="0038087F"/>
    <w:rsid w:val="00382844"/>
    <w:rsid w:val="00384B2A"/>
    <w:rsid w:val="00387B28"/>
    <w:rsid w:val="00390C76"/>
    <w:rsid w:val="003921CA"/>
    <w:rsid w:val="003A09DF"/>
    <w:rsid w:val="003A54D3"/>
    <w:rsid w:val="003C5CEE"/>
    <w:rsid w:val="003D717D"/>
    <w:rsid w:val="003E5112"/>
    <w:rsid w:val="003F5A9C"/>
    <w:rsid w:val="0040450E"/>
    <w:rsid w:val="00404672"/>
    <w:rsid w:val="00406381"/>
    <w:rsid w:val="00417D81"/>
    <w:rsid w:val="004211DE"/>
    <w:rsid w:val="0043134F"/>
    <w:rsid w:val="004325F7"/>
    <w:rsid w:val="00434AC3"/>
    <w:rsid w:val="00447CC0"/>
    <w:rsid w:val="00462B72"/>
    <w:rsid w:val="00464CF6"/>
    <w:rsid w:val="00480D21"/>
    <w:rsid w:val="004811B3"/>
    <w:rsid w:val="00481964"/>
    <w:rsid w:val="004823EF"/>
    <w:rsid w:val="004859E6"/>
    <w:rsid w:val="00485B86"/>
    <w:rsid w:val="00492EB0"/>
    <w:rsid w:val="004A0B5F"/>
    <w:rsid w:val="004A4A24"/>
    <w:rsid w:val="004B0189"/>
    <w:rsid w:val="004B582E"/>
    <w:rsid w:val="004B6F61"/>
    <w:rsid w:val="004C0B42"/>
    <w:rsid w:val="004C5D81"/>
    <w:rsid w:val="004D1BB4"/>
    <w:rsid w:val="004E1D43"/>
    <w:rsid w:val="00502B15"/>
    <w:rsid w:val="00511206"/>
    <w:rsid w:val="00511563"/>
    <w:rsid w:val="00517046"/>
    <w:rsid w:val="00526A40"/>
    <w:rsid w:val="0053678D"/>
    <w:rsid w:val="00537096"/>
    <w:rsid w:val="00550483"/>
    <w:rsid w:val="00555423"/>
    <w:rsid w:val="00565762"/>
    <w:rsid w:val="0057055F"/>
    <w:rsid w:val="0057188D"/>
    <w:rsid w:val="005831C4"/>
    <w:rsid w:val="0058376B"/>
    <w:rsid w:val="005A4217"/>
    <w:rsid w:val="005A5529"/>
    <w:rsid w:val="005B080A"/>
    <w:rsid w:val="005B0954"/>
    <w:rsid w:val="005B502C"/>
    <w:rsid w:val="005B6554"/>
    <w:rsid w:val="005F056F"/>
    <w:rsid w:val="005F4122"/>
    <w:rsid w:val="005F4B08"/>
    <w:rsid w:val="00600421"/>
    <w:rsid w:val="00600ABA"/>
    <w:rsid w:val="0060727F"/>
    <w:rsid w:val="006077E7"/>
    <w:rsid w:val="00610098"/>
    <w:rsid w:val="006125D1"/>
    <w:rsid w:val="00623050"/>
    <w:rsid w:val="00640FBF"/>
    <w:rsid w:val="00645C54"/>
    <w:rsid w:val="00646B0A"/>
    <w:rsid w:val="00651BF0"/>
    <w:rsid w:val="006525A2"/>
    <w:rsid w:val="006539C6"/>
    <w:rsid w:val="00654E37"/>
    <w:rsid w:val="00657E2D"/>
    <w:rsid w:val="00684305"/>
    <w:rsid w:val="00685E8F"/>
    <w:rsid w:val="00694CE1"/>
    <w:rsid w:val="00697250"/>
    <w:rsid w:val="006A5E97"/>
    <w:rsid w:val="006A7E6E"/>
    <w:rsid w:val="006B100F"/>
    <w:rsid w:val="006B1418"/>
    <w:rsid w:val="006C55E5"/>
    <w:rsid w:val="006C6AA9"/>
    <w:rsid w:val="006C6D5B"/>
    <w:rsid w:val="006C7455"/>
    <w:rsid w:val="006D3CBC"/>
    <w:rsid w:val="006D7217"/>
    <w:rsid w:val="006D791F"/>
    <w:rsid w:val="006E022F"/>
    <w:rsid w:val="006E4189"/>
    <w:rsid w:val="006F3288"/>
    <w:rsid w:val="006F4C7A"/>
    <w:rsid w:val="006F7FAC"/>
    <w:rsid w:val="00702158"/>
    <w:rsid w:val="0071250F"/>
    <w:rsid w:val="00723E59"/>
    <w:rsid w:val="00727B56"/>
    <w:rsid w:val="00732011"/>
    <w:rsid w:val="00743765"/>
    <w:rsid w:val="00756CC1"/>
    <w:rsid w:val="00757064"/>
    <w:rsid w:val="0075779D"/>
    <w:rsid w:val="007608F6"/>
    <w:rsid w:val="00771E55"/>
    <w:rsid w:val="0077503D"/>
    <w:rsid w:val="00780383"/>
    <w:rsid w:val="007925BD"/>
    <w:rsid w:val="00795F87"/>
    <w:rsid w:val="00796180"/>
    <w:rsid w:val="007976A1"/>
    <w:rsid w:val="007A08CC"/>
    <w:rsid w:val="007A2C7F"/>
    <w:rsid w:val="007A2FE4"/>
    <w:rsid w:val="007B3CDB"/>
    <w:rsid w:val="007B4A4F"/>
    <w:rsid w:val="007B5408"/>
    <w:rsid w:val="007B690E"/>
    <w:rsid w:val="007B7990"/>
    <w:rsid w:val="007C35F2"/>
    <w:rsid w:val="007C60E1"/>
    <w:rsid w:val="007C64F0"/>
    <w:rsid w:val="007E4434"/>
    <w:rsid w:val="007E535E"/>
    <w:rsid w:val="007E6202"/>
    <w:rsid w:val="007F5297"/>
    <w:rsid w:val="007F64D1"/>
    <w:rsid w:val="007F7A6D"/>
    <w:rsid w:val="008144D4"/>
    <w:rsid w:val="008174DF"/>
    <w:rsid w:val="00822F39"/>
    <w:rsid w:val="00823975"/>
    <w:rsid w:val="008258DB"/>
    <w:rsid w:val="008306A8"/>
    <w:rsid w:val="00830824"/>
    <w:rsid w:val="00830C22"/>
    <w:rsid w:val="0083165A"/>
    <w:rsid w:val="0083168F"/>
    <w:rsid w:val="00835B79"/>
    <w:rsid w:val="00840149"/>
    <w:rsid w:val="008420BA"/>
    <w:rsid w:val="00845C1E"/>
    <w:rsid w:val="00853739"/>
    <w:rsid w:val="008569BD"/>
    <w:rsid w:val="00861676"/>
    <w:rsid w:val="00867E04"/>
    <w:rsid w:val="00874D2B"/>
    <w:rsid w:val="008801AF"/>
    <w:rsid w:val="00883695"/>
    <w:rsid w:val="0089124E"/>
    <w:rsid w:val="00895E65"/>
    <w:rsid w:val="008A08E4"/>
    <w:rsid w:val="008A23E4"/>
    <w:rsid w:val="008A26A2"/>
    <w:rsid w:val="008A689D"/>
    <w:rsid w:val="008B13A0"/>
    <w:rsid w:val="008B3B1C"/>
    <w:rsid w:val="008B540F"/>
    <w:rsid w:val="008B63E8"/>
    <w:rsid w:val="008B6DE0"/>
    <w:rsid w:val="008C23DF"/>
    <w:rsid w:val="008C5E44"/>
    <w:rsid w:val="008D2553"/>
    <w:rsid w:val="008D40B7"/>
    <w:rsid w:val="008E41C4"/>
    <w:rsid w:val="008E42A6"/>
    <w:rsid w:val="00902DDC"/>
    <w:rsid w:val="00911717"/>
    <w:rsid w:val="00920247"/>
    <w:rsid w:val="00925A1F"/>
    <w:rsid w:val="0093403B"/>
    <w:rsid w:val="00935A1B"/>
    <w:rsid w:val="00954D75"/>
    <w:rsid w:val="0096330E"/>
    <w:rsid w:val="00966E32"/>
    <w:rsid w:val="00977543"/>
    <w:rsid w:val="00986925"/>
    <w:rsid w:val="0098705F"/>
    <w:rsid w:val="0099114F"/>
    <w:rsid w:val="00992501"/>
    <w:rsid w:val="009A40B4"/>
    <w:rsid w:val="009D0B8C"/>
    <w:rsid w:val="009D3FC8"/>
    <w:rsid w:val="009D51C3"/>
    <w:rsid w:val="009E18B3"/>
    <w:rsid w:val="009E68EE"/>
    <w:rsid w:val="00A01120"/>
    <w:rsid w:val="00A05E07"/>
    <w:rsid w:val="00A16481"/>
    <w:rsid w:val="00A22163"/>
    <w:rsid w:val="00A23437"/>
    <w:rsid w:val="00A24C4A"/>
    <w:rsid w:val="00A30B82"/>
    <w:rsid w:val="00A36FDB"/>
    <w:rsid w:val="00A415DA"/>
    <w:rsid w:val="00A5060B"/>
    <w:rsid w:val="00A51845"/>
    <w:rsid w:val="00A53C77"/>
    <w:rsid w:val="00A64773"/>
    <w:rsid w:val="00A672E6"/>
    <w:rsid w:val="00A71FEB"/>
    <w:rsid w:val="00A80ABC"/>
    <w:rsid w:val="00A8637F"/>
    <w:rsid w:val="00A93666"/>
    <w:rsid w:val="00AA094E"/>
    <w:rsid w:val="00AA7047"/>
    <w:rsid w:val="00AB1AD1"/>
    <w:rsid w:val="00AB5B3C"/>
    <w:rsid w:val="00AC0F11"/>
    <w:rsid w:val="00AC7997"/>
    <w:rsid w:val="00AD2696"/>
    <w:rsid w:val="00AE6C78"/>
    <w:rsid w:val="00AF49F7"/>
    <w:rsid w:val="00B04C4E"/>
    <w:rsid w:val="00B255AA"/>
    <w:rsid w:val="00B450C4"/>
    <w:rsid w:val="00B47E4A"/>
    <w:rsid w:val="00B57493"/>
    <w:rsid w:val="00B6782F"/>
    <w:rsid w:val="00B71337"/>
    <w:rsid w:val="00B814DD"/>
    <w:rsid w:val="00B91289"/>
    <w:rsid w:val="00B94A71"/>
    <w:rsid w:val="00B956D1"/>
    <w:rsid w:val="00BB039F"/>
    <w:rsid w:val="00BB4DB2"/>
    <w:rsid w:val="00BB658D"/>
    <w:rsid w:val="00BC7622"/>
    <w:rsid w:val="00BD1579"/>
    <w:rsid w:val="00BD55ED"/>
    <w:rsid w:val="00BE373C"/>
    <w:rsid w:val="00BE6495"/>
    <w:rsid w:val="00BE685E"/>
    <w:rsid w:val="00BF0E85"/>
    <w:rsid w:val="00BF240F"/>
    <w:rsid w:val="00BF79E4"/>
    <w:rsid w:val="00C05703"/>
    <w:rsid w:val="00C06DA9"/>
    <w:rsid w:val="00C07FE5"/>
    <w:rsid w:val="00C12E79"/>
    <w:rsid w:val="00C1799D"/>
    <w:rsid w:val="00C21A72"/>
    <w:rsid w:val="00C476A1"/>
    <w:rsid w:val="00C50F1E"/>
    <w:rsid w:val="00C52AEA"/>
    <w:rsid w:val="00C52C15"/>
    <w:rsid w:val="00C52E27"/>
    <w:rsid w:val="00C5762C"/>
    <w:rsid w:val="00C6197D"/>
    <w:rsid w:val="00C61A4C"/>
    <w:rsid w:val="00C64DE9"/>
    <w:rsid w:val="00C70977"/>
    <w:rsid w:val="00C75869"/>
    <w:rsid w:val="00C77959"/>
    <w:rsid w:val="00C85489"/>
    <w:rsid w:val="00C86A32"/>
    <w:rsid w:val="00C8740E"/>
    <w:rsid w:val="00C87AC7"/>
    <w:rsid w:val="00C94AC4"/>
    <w:rsid w:val="00C97FF5"/>
    <w:rsid w:val="00CA168E"/>
    <w:rsid w:val="00CA6AC4"/>
    <w:rsid w:val="00CA7345"/>
    <w:rsid w:val="00CB2D45"/>
    <w:rsid w:val="00CB7D32"/>
    <w:rsid w:val="00CC5306"/>
    <w:rsid w:val="00CC5DC6"/>
    <w:rsid w:val="00CD485D"/>
    <w:rsid w:val="00CD4B3D"/>
    <w:rsid w:val="00CD76B4"/>
    <w:rsid w:val="00CF0877"/>
    <w:rsid w:val="00CF13D9"/>
    <w:rsid w:val="00CF58BB"/>
    <w:rsid w:val="00D10D9D"/>
    <w:rsid w:val="00D1174C"/>
    <w:rsid w:val="00D13C67"/>
    <w:rsid w:val="00D218FF"/>
    <w:rsid w:val="00D224F7"/>
    <w:rsid w:val="00D23C66"/>
    <w:rsid w:val="00D2477E"/>
    <w:rsid w:val="00D26AD2"/>
    <w:rsid w:val="00D2792F"/>
    <w:rsid w:val="00D4586C"/>
    <w:rsid w:val="00D51399"/>
    <w:rsid w:val="00D536A7"/>
    <w:rsid w:val="00D537AF"/>
    <w:rsid w:val="00D662E2"/>
    <w:rsid w:val="00D66986"/>
    <w:rsid w:val="00D67910"/>
    <w:rsid w:val="00D7040D"/>
    <w:rsid w:val="00D77665"/>
    <w:rsid w:val="00D90A06"/>
    <w:rsid w:val="00D93874"/>
    <w:rsid w:val="00D9508E"/>
    <w:rsid w:val="00DA158E"/>
    <w:rsid w:val="00DA7BD2"/>
    <w:rsid w:val="00DB675B"/>
    <w:rsid w:val="00DC0507"/>
    <w:rsid w:val="00DC69AC"/>
    <w:rsid w:val="00DD62F5"/>
    <w:rsid w:val="00DD6522"/>
    <w:rsid w:val="00DD7959"/>
    <w:rsid w:val="00DE2385"/>
    <w:rsid w:val="00DE2D29"/>
    <w:rsid w:val="00DE5AD9"/>
    <w:rsid w:val="00DF2E3D"/>
    <w:rsid w:val="00DF4556"/>
    <w:rsid w:val="00DF48E0"/>
    <w:rsid w:val="00DF6DD6"/>
    <w:rsid w:val="00E01F83"/>
    <w:rsid w:val="00E037E0"/>
    <w:rsid w:val="00E06210"/>
    <w:rsid w:val="00E108F2"/>
    <w:rsid w:val="00E10968"/>
    <w:rsid w:val="00E14657"/>
    <w:rsid w:val="00E14924"/>
    <w:rsid w:val="00E15A85"/>
    <w:rsid w:val="00E2080D"/>
    <w:rsid w:val="00E34764"/>
    <w:rsid w:val="00E45A53"/>
    <w:rsid w:val="00E466E3"/>
    <w:rsid w:val="00E548F6"/>
    <w:rsid w:val="00E5606C"/>
    <w:rsid w:val="00E60C6E"/>
    <w:rsid w:val="00E65504"/>
    <w:rsid w:val="00E67CC6"/>
    <w:rsid w:val="00E7078E"/>
    <w:rsid w:val="00E75F63"/>
    <w:rsid w:val="00E76A92"/>
    <w:rsid w:val="00E77E40"/>
    <w:rsid w:val="00E809B4"/>
    <w:rsid w:val="00E80A9D"/>
    <w:rsid w:val="00E85780"/>
    <w:rsid w:val="00E95CF7"/>
    <w:rsid w:val="00EA4088"/>
    <w:rsid w:val="00EA6354"/>
    <w:rsid w:val="00EB0811"/>
    <w:rsid w:val="00EB1D00"/>
    <w:rsid w:val="00EB58C2"/>
    <w:rsid w:val="00EC7CA3"/>
    <w:rsid w:val="00ED0D2E"/>
    <w:rsid w:val="00ED3452"/>
    <w:rsid w:val="00ED3765"/>
    <w:rsid w:val="00ED6F73"/>
    <w:rsid w:val="00EE3AC0"/>
    <w:rsid w:val="00EE68D4"/>
    <w:rsid w:val="00EE770E"/>
    <w:rsid w:val="00EF2219"/>
    <w:rsid w:val="00EF68AD"/>
    <w:rsid w:val="00F07EDC"/>
    <w:rsid w:val="00F10423"/>
    <w:rsid w:val="00F10A85"/>
    <w:rsid w:val="00F11EC2"/>
    <w:rsid w:val="00F205D4"/>
    <w:rsid w:val="00F20B97"/>
    <w:rsid w:val="00F235D1"/>
    <w:rsid w:val="00F26F4B"/>
    <w:rsid w:val="00F3361A"/>
    <w:rsid w:val="00F3798A"/>
    <w:rsid w:val="00F40917"/>
    <w:rsid w:val="00F4220C"/>
    <w:rsid w:val="00F4608A"/>
    <w:rsid w:val="00F47E86"/>
    <w:rsid w:val="00F54FF6"/>
    <w:rsid w:val="00F551B4"/>
    <w:rsid w:val="00F55C25"/>
    <w:rsid w:val="00F56520"/>
    <w:rsid w:val="00F6087F"/>
    <w:rsid w:val="00F664A3"/>
    <w:rsid w:val="00F71843"/>
    <w:rsid w:val="00F72E4B"/>
    <w:rsid w:val="00F74F0B"/>
    <w:rsid w:val="00F87C0E"/>
    <w:rsid w:val="00F916B2"/>
    <w:rsid w:val="00F93E2A"/>
    <w:rsid w:val="00F951AE"/>
    <w:rsid w:val="00FA67AF"/>
    <w:rsid w:val="00FA7211"/>
    <w:rsid w:val="00FB017B"/>
    <w:rsid w:val="00FB1225"/>
    <w:rsid w:val="00FB7109"/>
    <w:rsid w:val="00FB7430"/>
    <w:rsid w:val="00FC1A11"/>
    <w:rsid w:val="00FC4AEE"/>
    <w:rsid w:val="00FD3359"/>
    <w:rsid w:val="00FD34AD"/>
    <w:rsid w:val="00FD392C"/>
    <w:rsid w:val="00FD547D"/>
    <w:rsid w:val="00FF76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C05DBEE"/>
  <w15:docId w15:val="{DE5A8716-26D9-45E5-B3A7-A150B067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98A"/>
  </w:style>
  <w:style w:type="paragraph" w:styleId="1">
    <w:name w:val="heading 1"/>
    <w:basedOn w:val="a"/>
    <w:next w:val="a"/>
    <w:link w:val="10"/>
    <w:uiPriority w:val="9"/>
    <w:qFormat/>
    <w:rsid w:val="00481964"/>
    <w:pPr>
      <w:keepNext/>
      <w:numPr>
        <w:numId w:val="1"/>
      </w:numPr>
      <w:suppressAutoHyphens/>
      <w:spacing w:before="240" w:after="60"/>
      <w:outlineLvl w:val="0"/>
    </w:pPr>
    <w:rPr>
      <w:rFonts w:ascii="Cambria" w:eastAsia="Times New Roman" w:hAnsi="Cambria" w:cs="Times New Roman"/>
      <w:b/>
      <w:color w:val="00000A"/>
      <w:kern w:val="1"/>
      <w:sz w:val="32"/>
      <w:szCs w:val="20"/>
    </w:rPr>
  </w:style>
  <w:style w:type="paragraph" w:styleId="2">
    <w:name w:val="heading 2"/>
    <w:basedOn w:val="a"/>
    <w:next w:val="a"/>
    <w:link w:val="20"/>
    <w:uiPriority w:val="9"/>
    <w:qFormat/>
    <w:rsid w:val="00481964"/>
    <w:pPr>
      <w:keepNext/>
      <w:keepLines/>
      <w:numPr>
        <w:ilvl w:val="1"/>
        <w:numId w:val="1"/>
      </w:numPr>
      <w:spacing w:before="200" w:after="0" w:line="240" w:lineRule="auto"/>
      <w:outlineLvl w:val="1"/>
    </w:pPr>
    <w:rPr>
      <w:rFonts w:ascii="Cambria" w:eastAsia="Times New Roman" w:hAnsi="Cambria" w:cs="Times New Roman"/>
      <w:b/>
      <w:color w:val="4F81BD"/>
      <w:sz w:val="26"/>
      <w:szCs w:val="20"/>
    </w:rPr>
  </w:style>
  <w:style w:type="paragraph" w:styleId="3">
    <w:name w:val="heading 3"/>
    <w:basedOn w:val="a"/>
    <w:next w:val="a"/>
    <w:link w:val="30"/>
    <w:uiPriority w:val="9"/>
    <w:qFormat/>
    <w:rsid w:val="00481964"/>
    <w:pPr>
      <w:keepNext/>
      <w:numPr>
        <w:ilvl w:val="2"/>
        <w:numId w:val="1"/>
      </w:numPr>
      <w:spacing w:before="240" w:after="60" w:line="240" w:lineRule="auto"/>
      <w:jc w:val="center"/>
      <w:outlineLvl w:val="2"/>
    </w:pPr>
    <w:rPr>
      <w:rFonts w:ascii="Times New Roman" w:eastAsia="Times New Roman" w:hAnsi="Times New Roman" w:cs="Times New Roman"/>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86B0A"/>
    <w:pPr>
      <w:suppressAutoHyphens/>
      <w:spacing w:after="0" w:line="240" w:lineRule="auto"/>
    </w:pPr>
    <w:rPr>
      <w:rFonts w:ascii="Calibri" w:eastAsia="Times New Roman" w:hAnsi="Calibri" w:cs="Times New Roman"/>
      <w:lang w:eastAsia="ar-SA"/>
    </w:rPr>
  </w:style>
  <w:style w:type="character" w:customStyle="1" w:styleId="a5">
    <w:name w:val="Символ сноски"/>
    <w:rsid w:val="00186B0A"/>
    <w:rPr>
      <w:vertAlign w:val="superscript"/>
    </w:rPr>
  </w:style>
  <w:style w:type="character" w:customStyle="1" w:styleId="WW-">
    <w:name w:val="WW-Символ сноски"/>
    <w:rsid w:val="00186B0A"/>
    <w:rPr>
      <w:vertAlign w:val="superscript"/>
    </w:rPr>
  </w:style>
  <w:style w:type="character" w:customStyle="1" w:styleId="11">
    <w:name w:val="Знак сноски1"/>
    <w:rsid w:val="00186B0A"/>
    <w:rPr>
      <w:vertAlign w:val="superscript"/>
    </w:rPr>
  </w:style>
  <w:style w:type="character" w:customStyle="1" w:styleId="21">
    <w:name w:val="Знак сноски2"/>
    <w:rsid w:val="00186B0A"/>
    <w:rPr>
      <w:vertAlign w:val="superscript"/>
    </w:rPr>
  </w:style>
  <w:style w:type="paragraph" w:customStyle="1" w:styleId="ConsPlusNormal">
    <w:name w:val="ConsPlusNormal"/>
    <w:rsid w:val="00186B0A"/>
    <w:pPr>
      <w:widowControl w:val="0"/>
      <w:suppressAutoHyphens/>
      <w:autoSpaceDE w:val="0"/>
      <w:spacing w:after="0" w:line="240" w:lineRule="auto"/>
    </w:pPr>
    <w:rPr>
      <w:rFonts w:ascii="Arial" w:eastAsia="Times New Roman" w:hAnsi="Arial" w:cs="Arial"/>
      <w:sz w:val="20"/>
      <w:szCs w:val="20"/>
      <w:lang w:eastAsia="ar-SA"/>
    </w:rPr>
  </w:style>
  <w:style w:type="paragraph" w:styleId="a6">
    <w:name w:val="Normal (Web)"/>
    <w:basedOn w:val="a"/>
    <w:link w:val="a7"/>
    <w:uiPriority w:val="99"/>
    <w:rsid w:val="00186B0A"/>
    <w:pPr>
      <w:autoSpaceDE w:val="0"/>
      <w:spacing w:before="130" w:after="130" w:line="360" w:lineRule="auto"/>
    </w:pPr>
    <w:rPr>
      <w:rFonts w:ascii="Times New Roman" w:eastAsia="Times New Roman" w:hAnsi="Times New Roman" w:cs="Times New Roman"/>
      <w:kern w:val="1"/>
      <w:sz w:val="24"/>
      <w:szCs w:val="24"/>
      <w:lang w:eastAsia="ar-SA"/>
    </w:rPr>
  </w:style>
  <w:style w:type="paragraph" w:customStyle="1" w:styleId="14TexstOSNOVA1012">
    <w:name w:val="14TexstOSNOVA_10/12"/>
    <w:basedOn w:val="a"/>
    <w:uiPriority w:val="99"/>
    <w:rsid w:val="00186B0A"/>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paragraph" w:styleId="a8">
    <w:name w:val="footnote text"/>
    <w:aliases w:val="Знак,Основной текст с отступом11,Основной текст с отступом2,Знак1,Body Text Indent1,Body Text Indent,Знак6,F1"/>
    <w:basedOn w:val="a"/>
    <w:link w:val="a9"/>
    <w:rsid w:val="00186B0A"/>
    <w:pPr>
      <w:spacing w:after="0" w:line="240" w:lineRule="auto"/>
    </w:pPr>
    <w:rPr>
      <w:rFonts w:ascii="Calibri" w:eastAsia="Arial Unicode MS" w:hAnsi="Calibri" w:cs="Times New Roman"/>
      <w:color w:val="00000A"/>
      <w:kern w:val="1"/>
      <w:sz w:val="20"/>
      <w:szCs w:val="20"/>
      <w:lang w:eastAsia="ar-SA"/>
    </w:rPr>
  </w:style>
  <w:style w:type="character" w:customStyle="1" w:styleId="a9">
    <w:name w:val="Текст сноски Знак"/>
    <w:aliases w:val="Знак Знак,Основной текст с отступом11 Знак,Основной текст с отступом2 Знак,Знак1 Знак,Body Text Indent1 Знак,Body Text Indent Знак,Знак6 Знак,F1 Знак"/>
    <w:basedOn w:val="a0"/>
    <w:link w:val="a8"/>
    <w:rsid w:val="00186B0A"/>
    <w:rPr>
      <w:rFonts w:ascii="Calibri" w:eastAsia="Arial Unicode MS" w:hAnsi="Calibri" w:cs="Times New Roman"/>
      <w:color w:val="00000A"/>
      <w:kern w:val="1"/>
      <w:sz w:val="20"/>
      <w:szCs w:val="20"/>
      <w:lang w:eastAsia="ar-SA"/>
    </w:rPr>
  </w:style>
  <w:style w:type="paragraph" w:customStyle="1" w:styleId="aa">
    <w:name w:val="А ОСН ТЕКСТ"/>
    <w:basedOn w:val="a"/>
    <w:rsid w:val="00186B0A"/>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paragraph" w:customStyle="1" w:styleId="Standard">
    <w:name w:val="Standard"/>
    <w:link w:val="Standard0"/>
    <w:rsid w:val="00186B0A"/>
    <w:pPr>
      <w:widowControl w:val="0"/>
      <w:suppressAutoHyphens/>
      <w:spacing w:after="0" w:line="240" w:lineRule="auto"/>
      <w:textAlignment w:val="baseline"/>
    </w:pPr>
    <w:rPr>
      <w:rFonts w:ascii="Arial" w:eastAsia="SimSun" w:hAnsi="Arial" w:cs="Mangal"/>
      <w:kern w:val="1"/>
      <w:sz w:val="24"/>
      <w:szCs w:val="24"/>
      <w:lang w:eastAsia="hi-IN" w:bidi="hi-IN"/>
    </w:rPr>
  </w:style>
  <w:style w:type="paragraph" w:customStyle="1" w:styleId="ab">
    <w:name w:val="Содержимое таблицы"/>
    <w:basedOn w:val="a"/>
    <w:rsid w:val="00186B0A"/>
    <w:pPr>
      <w:widowControl w:val="0"/>
      <w:suppressLineNumbers/>
      <w:suppressAutoHyphens/>
      <w:spacing w:after="0" w:line="100" w:lineRule="atLeast"/>
      <w:textAlignment w:val="baseline"/>
    </w:pPr>
    <w:rPr>
      <w:rFonts w:ascii="Times New Roman" w:eastAsia="Times New Roman" w:hAnsi="Times New Roman" w:cs="Times New Roman"/>
      <w:color w:val="00000A"/>
      <w:kern w:val="1"/>
      <w:sz w:val="20"/>
      <w:szCs w:val="20"/>
      <w:lang w:val="de-DE" w:eastAsia="ar-SA"/>
    </w:rPr>
  </w:style>
  <w:style w:type="character" w:customStyle="1" w:styleId="Standard0">
    <w:name w:val="Standard Знак"/>
    <w:link w:val="Standard"/>
    <w:locked/>
    <w:rsid w:val="00186B0A"/>
    <w:rPr>
      <w:rFonts w:ascii="Arial" w:eastAsia="SimSun" w:hAnsi="Arial" w:cs="Mangal"/>
      <w:kern w:val="1"/>
      <w:sz w:val="24"/>
      <w:szCs w:val="24"/>
      <w:lang w:eastAsia="hi-IN" w:bidi="hi-IN"/>
    </w:rPr>
  </w:style>
  <w:style w:type="character" w:customStyle="1" w:styleId="a7">
    <w:name w:val="Обычный (Интернет) Знак"/>
    <w:link w:val="a6"/>
    <w:uiPriority w:val="99"/>
    <w:locked/>
    <w:rsid w:val="00186B0A"/>
    <w:rPr>
      <w:rFonts w:ascii="Times New Roman" w:eastAsia="Times New Roman" w:hAnsi="Times New Roman" w:cs="Times New Roman"/>
      <w:kern w:val="1"/>
      <w:sz w:val="24"/>
      <w:szCs w:val="24"/>
      <w:lang w:eastAsia="ar-SA"/>
    </w:rPr>
  </w:style>
  <w:style w:type="paragraph" w:styleId="ac">
    <w:name w:val="Body Text"/>
    <w:basedOn w:val="a"/>
    <w:link w:val="ad"/>
    <w:uiPriority w:val="99"/>
    <w:rsid w:val="00186B0A"/>
    <w:pPr>
      <w:suppressAutoHyphens/>
      <w:spacing w:after="120"/>
    </w:pPr>
    <w:rPr>
      <w:rFonts w:ascii="Calibri" w:eastAsia="Arial Unicode MS" w:hAnsi="Calibri" w:cs="Times New Roman"/>
      <w:color w:val="00000A"/>
      <w:kern w:val="1"/>
      <w:szCs w:val="20"/>
      <w:lang w:eastAsia="ar-SA"/>
    </w:rPr>
  </w:style>
  <w:style w:type="character" w:customStyle="1" w:styleId="ad">
    <w:name w:val="Основной текст Знак"/>
    <w:basedOn w:val="a0"/>
    <w:link w:val="ac"/>
    <w:uiPriority w:val="99"/>
    <w:rsid w:val="00186B0A"/>
    <w:rPr>
      <w:rFonts w:ascii="Calibri" w:eastAsia="Arial Unicode MS" w:hAnsi="Calibri" w:cs="Times New Roman"/>
      <w:color w:val="00000A"/>
      <w:kern w:val="1"/>
      <w:szCs w:val="20"/>
      <w:lang w:eastAsia="ar-SA"/>
    </w:rPr>
  </w:style>
  <w:style w:type="character" w:customStyle="1" w:styleId="s2">
    <w:name w:val="s2"/>
    <w:rsid w:val="00186EB1"/>
  </w:style>
  <w:style w:type="character" w:customStyle="1" w:styleId="s5">
    <w:name w:val="s5"/>
    <w:rsid w:val="00186EB1"/>
  </w:style>
  <w:style w:type="character" w:customStyle="1" w:styleId="s13">
    <w:name w:val="s13"/>
    <w:rsid w:val="00186EB1"/>
  </w:style>
  <w:style w:type="character" w:customStyle="1" w:styleId="s12">
    <w:name w:val="s12"/>
    <w:rsid w:val="00186EB1"/>
  </w:style>
  <w:style w:type="character" w:customStyle="1" w:styleId="s11">
    <w:name w:val="s11"/>
    <w:rsid w:val="00186EB1"/>
  </w:style>
  <w:style w:type="paragraph" w:customStyle="1" w:styleId="ae">
    <w:name w:val="Буллит"/>
    <w:basedOn w:val="a"/>
    <w:uiPriority w:val="99"/>
    <w:rsid w:val="00186EB1"/>
    <w:pPr>
      <w:autoSpaceDE w:val="0"/>
      <w:spacing w:after="0" w:line="214" w:lineRule="atLeast"/>
      <w:ind w:firstLine="244"/>
      <w:jc w:val="both"/>
      <w:textAlignment w:val="center"/>
    </w:pPr>
    <w:rPr>
      <w:rFonts w:ascii="NewtonCSanPin" w:eastAsia="Times New Roman" w:hAnsi="NewtonCSanPin" w:cs="NewtonCSanPin"/>
      <w:color w:val="000000"/>
      <w:kern w:val="1"/>
      <w:sz w:val="21"/>
      <w:szCs w:val="21"/>
      <w:lang w:eastAsia="ar-SA"/>
    </w:rPr>
  </w:style>
  <w:style w:type="paragraph" w:styleId="af">
    <w:name w:val="List Paragraph"/>
    <w:basedOn w:val="a"/>
    <w:link w:val="af0"/>
    <w:uiPriority w:val="34"/>
    <w:qFormat/>
    <w:rsid w:val="00186EB1"/>
    <w:pPr>
      <w:ind w:left="720"/>
    </w:pPr>
    <w:rPr>
      <w:rFonts w:ascii="Calibri" w:eastAsia="Times New Roman" w:hAnsi="Calibri" w:cs="Times New Roman"/>
      <w:kern w:val="1"/>
      <w:lang w:eastAsia="ar-SA"/>
    </w:rPr>
  </w:style>
  <w:style w:type="paragraph" w:customStyle="1" w:styleId="22">
    <w:name w:val="Абзац списка2"/>
    <w:basedOn w:val="a"/>
    <w:rsid w:val="00186EB1"/>
    <w:pPr>
      <w:ind w:left="720"/>
    </w:pPr>
    <w:rPr>
      <w:rFonts w:ascii="Calibri" w:eastAsia="Times New Roman" w:hAnsi="Calibri" w:cs="Times New Roman"/>
      <w:kern w:val="1"/>
      <w:lang w:eastAsia="ar-SA"/>
    </w:rPr>
  </w:style>
  <w:style w:type="paragraph" w:customStyle="1" w:styleId="p16">
    <w:name w:val="p16"/>
    <w:basedOn w:val="a"/>
    <w:rsid w:val="00186EB1"/>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5">
    <w:name w:val="p15"/>
    <w:basedOn w:val="a"/>
    <w:rsid w:val="00186EB1"/>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3">
    <w:name w:val="p23"/>
    <w:basedOn w:val="a"/>
    <w:rsid w:val="00186EB1"/>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rsid w:val="00186EB1"/>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8">
    <w:name w:val="p28"/>
    <w:basedOn w:val="a"/>
    <w:rsid w:val="00186EB1"/>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0">
    <w:name w:val="p20"/>
    <w:basedOn w:val="a"/>
    <w:rsid w:val="00186EB1"/>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9">
    <w:name w:val="p19"/>
    <w:basedOn w:val="a"/>
    <w:rsid w:val="00186EB1"/>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9">
    <w:name w:val="p29"/>
    <w:basedOn w:val="a"/>
    <w:rsid w:val="00186EB1"/>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6">
    <w:name w:val="p6"/>
    <w:basedOn w:val="a"/>
    <w:rsid w:val="00186EB1"/>
    <w:pPr>
      <w:spacing w:before="280" w:after="280" w:line="240" w:lineRule="auto"/>
    </w:pPr>
    <w:rPr>
      <w:rFonts w:ascii="Times New Roman" w:eastAsia="Times New Roman" w:hAnsi="Times New Roman" w:cs="Times New Roman"/>
      <w:kern w:val="1"/>
      <w:sz w:val="24"/>
      <w:szCs w:val="24"/>
      <w:lang w:eastAsia="ar-SA"/>
    </w:rPr>
  </w:style>
  <w:style w:type="character" w:customStyle="1" w:styleId="af0">
    <w:name w:val="Абзац списка Знак"/>
    <w:link w:val="af"/>
    <w:uiPriority w:val="34"/>
    <w:qFormat/>
    <w:locked/>
    <w:rsid w:val="00186EB1"/>
    <w:rPr>
      <w:rFonts w:ascii="Calibri" w:eastAsia="Times New Roman" w:hAnsi="Calibri" w:cs="Times New Roman"/>
      <w:kern w:val="1"/>
      <w:lang w:eastAsia="ar-SA"/>
    </w:rPr>
  </w:style>
  <w:style w:type="paragraph" w:customStyle="1" w:styleId="af1">
    <w:name w:val="Основной"/>
    <w:basedOn w:val="a"/>
    <w:uiPriority w:val="99"/>
    <w:rsid w:val="00186EB1"/>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character" w:customStyle="1" w:styleId="10">
    <w:name w:val="Заголовок 1 Знак"/>
    <w:basedOn w:val="a0"/>
    <w:link w:val="1"/>
    <w:uiPriority w:val="9"/>
    <w:rsid w:val="00481964"/>
    <w:rPr>
      <w:rFonts w:ascii="Cambria" w:eastAsia="Times New Roman" w:hAnsi="Cambria" w:cs="Times New Roman"/>
      <w:b/>
      <w:color w:val="00000A"/>
      <w:kern w:val="1"/>
      <w:sz w:val="32"/>
      <w:szCs w:val="20"/>
    </w:rPr>
  </w:style>
  <w:style w:type="character" w:customStyle="1" w:styleId="20">
    <w:name w:val="Заголовок 2 Знак"/>
    <w:basedOn w:val="a0"/>
    <w:link w:val="2"/>
    <w:uiPriority w:val="9"/>
    <w:rsid w:val="00481964"/>
    <w:rPr>
      <w:rFonts w:ascii="Cambria" w:eastAsia="Times New Roman" w:hAnsi="Cambria" w:cs="Times New Roman"/>
      <w:b/>
      <w:color w:val="4F81BD"/>
      <w:sz w:val="26"/>
      <w:szCs w:val="20"/>
    </w:rPr>
  </w:style>
  <w:style w:type="character" w:customStyle="1" w:styleId="30">
    <w:name w:val="Заголовок 3 Знак"/>
    <w:basedOn w:val="a0"/>
    <w:link w:val="3"/>
    <w:uiPriority w:val="9"/>
    <w:rsid w:val="00481964"/>
    <w:rPr>
      <w:rFonts w:ascii="Times New Roman" w:eastAsia="Times New Roman" w:hAnsi="Times New Roman" w:cs="Times New Roman"/>
      <w:b/>
      <w:i/>
      <w:sz w:val="28"/>
      <w:szCs w:val="20"/>
    </w:rPr>
  </w:style>
  <w:style w:type="character" w:customStyle="1" w:styleId="WW8Num1z0">
    <w:name w:val="WW8Num1z0"/>
    <w:rsid w:val="00481964"/>
  </w:style>
  <w:style w:type="character" w:customStyle="1" w:styleId="WW8Num2z0">
    <w:name w:val="WW8Num2z0"/>
    <w:rsid w:val="00481964"/>
  </w:style>
  <w:style w:type="character" w:customStyle="1" w:styleId="WW8Num2z1">
    <w:name w:val="WW8Num2z1"/>
    <w:rsid w:val="00481964"/>
  </w:style>
  <w:style w:type="character" w:customStyle="1" w:styleId="WW8Num3z0">
    <w:name w:val="WW8Num3z0"/>
    <w:rsid w:val="00481964"/>
    <w:rPr>
      <w:rFonts w:ascii="Symbol" w:hAnsi="Symbol"/>
    </w:rPr>
  </w:style>
  <w:style w:type="character" w:customStyle="1" w:styleId="WW8Num3z1">
    <w:name w:val="WW8Num3z1"/>
    <w:rsid w:val="00481964"/>
    <w:rPr>
      <w:rFonts w:ascii="Courier New" w:hAnsi="Courier New"/>
    </w:rPr>
  </w:style>
  <w:style w:type="character" w:customStyle="1" w:styleId="WW8Num3z2">
    <w:name w:val="WW8Num3z2"/>
    <w:rsid w:val="00481964"/>
    <w:rPr>
      <w:rFonts w:ascii="Wingdings" w:hAnsi="Wingdings"/>
    </w:rPr>
  </w:style>
  <w:style w:type="character" w:customStyle="1" w:styleId="WW8Num4z0">
    <w:name w:val="WW8Num4z0"/>
    <w:rsid w:val="00481964"/>
    <w:rPr>
      <w:rFonts w:ascii="Symbol" w:hAnsi="Symbol"/>
    </w:rPr>
  </w:style>
  <w:style w:type="character" w:customStyle="1" w:styleId="WW8Num4z1">
    <w:name w:val="WW8Num4z1"/>
    <w:rsid w:val="00481964"/>
    <w:rPr>
      <w:rFonts w:ascii="Courier New" w:hAnsi="Courier New"/>
    </w:rPr>
  </w:style>
  <w:style w:type="character" w:customStyle="1" w:styleId="WW8Num4z2">
    <w:name w:val="WW8Num4z2"/>
    <w:rsid w:val="00481964"/>
    <w:rPr>
      <w:rFonts w:ascii="Wingdings" w:hAnsi="Wingdings"/>
    </w:rPr>
  </w:style>
  <w:style w:type="character" w:customStyle="1" w:styleId="WW8Num5z0">
    <w:name w:val="WW8Num5z0"/>
    <w:rsid w:val="00481964"/>
    <w:rPr>
      <w:rFonts w:ascii="Symbol" w:hAnsi="Symbol"/>
    </w:rPr>
  </w:style>
  <w:style w:type="character" w:customStyle="1" w:styleId="WW8Num5z1">
    <w:name w:val="WW8Num5z1"/>
    <w:rsid w:val="00481964"/>
    <w:rPr>
      <w:rFonts w:ascii="Courier New" w:hAnsi="Courier New"/>
    </w:rPr>
  </w:style>
  <w:style w:type="character" w:customStyle="1" w:styleId="WW8Num5z2">
    <w:name w:val="WW8Num5z2"/>
    <w:rsid w:val="00481964"/>
    <w:rPr>
      <w:rFonts w:ascii="Wingdings" w:hAnsi="Wingdings"/>
    </w:rPr>
  </w:style>
  <w:style w:type="character" w:customStyle="1" w:styleId="WW8Num6z0">
    <w:name w:val="WW8Num6z0"/>
    <w:rsid w:val="00481964"/>
  </w:style>
  <w:style w:type="character" w:customStyle="1" w:styleId="WW8Num7z0">
    <w:name w:val="WW8Num7z0"/>
    <w:rsid w:val="00481964"/>
    <w:rPr>
      <w:rFonts w:ascii="Symbol" w:hAnsi="Symbol"/>
    </w:rPr>
  </w:style>
  <w:style w:type="character" w:customStyle="1" w:styleId="WW8Num7z1">
    <w:name w:val="WW8Num7z1"/>
    <w:rsid w:val="00481964"/>
    <w:rPr>
      <w:rFonts w:ascii="Courier New" w:hAnsi="Courier New"/>
    </w:rPr>
  </w:style>
  <w:style w:type="character" w:customStyle="1" w:styleId="WW8Num7z2">
    <w:name w:val="WW8Num7z2"/>
    <w:rsid w:val="00481964"/>
    <w:rPr>
      <w:rFonts w:ascii="Wingdings" w:hAnsi="Wingdings"/>
    </w:rPr>
  </w:style>
  <w:style w:type="character" w:customStyle="1" w:styleId="WW8Num8z0">
    <w:name w:val="WW8Num8z0"/>
    <w:rsid w:val="00481964"/>
  </w:style>
  <w:style w:type="character" w:customStyle="1" w:styleId="WW8Num8z1">
    <w:name w:val="WW8Num8z1"/>
    <w:rsid w:val="00481964"/>
    <w:rPr>
      <w:rFonts w:ascii="Courier New" w:hAnsi="Courier New"/>
    </w:rPr>
  </w:style>
  <w:style w:type="character" w:customStyle="1" w:styleId="WW8Num8z2">
    <w:name w:val="WW8Num8z2"/>
    <w:rsid w:val="00481964"/>
    <w:rPr>
      <w:rFonts w:ascii="Wingdings" w:hAnsi="Wingdings"/>
    </w:rPr>
  </w:style>
  <w:style w:type="character" w:customStyle="1" w:styleId="WW8Num8z3">
    <w:name w:val="WW8Num8z3"/>
    <w:rsid w:val="00481964"/>
    <w:rPr>
      <w:rFonts w:ascii="Symbol" w:hAnsi="Symbol"/>
    </w:rPr>
  </w:style>
  <w:style w:type="character" w:customStyle="1" w:styleId="WW8Num9z0">
    <w:name w:val="WW8Num9z0"/>
    <w:rsid w:val="00481964"/>
    <w:rPr>
      <w:rFonts w:ascii="Symbol" w:hAnsi="Symbol"/>
    </w:rPr>
  </w:style>
  <w:style w:type="character" w:customStyle="1" w:styleId="WW8Num9z1">
    <w:name w:val="WW8Num9z1"/>
    <w:rsid w:val="00481964"/>
    <w:rPr>
      <w:rFonts w:ascii="Courier New" w:hAnsi="Courier New"/>
    </w:rPr>
  </w:style>
  <w:style w:type="character" w:customStyle="1" w:styleId="WW8Num9z2">
    <w:name w:val="WW8Num9z2"/>
    <w:rsid w:val="00481964"/>
    <w:rPr>
      <w:rFonts w:ascii="Wingdings" w:hAnsi="Wingdings"/>
    </w:rPr>
  </w:style>
  <w:style w:type="character" w:customStyle="1" w:styleId="WW8Num10z0">
    <w:name w:val="WW8Num10z0"/>
    <w:rsid w:val="00481964"/>
    <w:rPr>
      <w:rFonts w:ascii="Symbol" w:hAnsi="Symbol"/>
    </w:rPr>
  </w:style>
  <w:style w:type="character" w:customStyle="1" w:styleId="WW8Num10z1">
    <w:name w:val="WW8Num10z1"/>
    <w:rsid w:val="00481964"/>
    <w:rPr>
      <w:rFonts w:ascii="Courier New" w:hAnsi="Courier New"/>
    </w:rPr>
  </w:style>
  <w:style w:type="character" w:customStyle="1" w:styleId="WW8Num10z2">
    <w:name w:val="WW8Num10z2"/>
    <w:rsid w:val="00481964"/>
    <w:rPr>
      <w:rFonts w:ascii="Wingdings" w:hAnsi="Wingdings"/>
    </w:rPr>
  </w:style>
  <w:style w:type="character" w:customStyle="1" w:styleId="WW8Num11z0">
    <w:name w:val="WW8Num11z0"/>
    <w:rsid w:val="00481964"/>
    <w:rPr>
      <w:rFonts w:ascii="Symbol" w:hAnsi="Symbol"/>
    </w:rPr>
  </w:style>
  <w:style w:type="character" w:customStyle="1" w:styleId="WW8Num11z1">
    <w:name w:val="WW8Num11z1"/>
    <w:rsid w:val="00481964"/>
    <w:rPr>
      <w:rFonts w:ascii="Courier New" w:hAnsi="Courier New"/>
    </w:rPr>
  </w:style>
  <w:style w:type="character" w:customStyle="1" w:styleId="WW8Num11z2">
    <w:name w:val="WW8Num11z2"/>
    <w:rsid w:val="00481964"/>
    <w:rPr>
      <w:rFonts w:ascii="Wingdings" w:hAnsi="Wingdings"/>
    </w:rPr>
  </w:style>
  <w:style w:type="character" w:customStyle="1" w:styleId="WW8Num12z0">
    <w:name w:val="WW8Num12z0"/>
    <w:rsid w:val="00481964"/>
    <w:rPr>
      <w:rFonts w:ascii="Symbol" w:hAnsi="Symbol"/>
    </w:rPr>
  </w:style>
  <w:style w:type="character" w:customStyle="1" w:styleId="WW8Num12z1">
    <w:name w:val="WW8Num12z1"/>
    <w:rsid w:val="00481964"/>
    <w:rPr>
      <w:rFonts w:ascii="Courier New" w:hAnsi="Courier New"/>
    </w:rPr>
  </w:style>
  <w:style w:type="character" w:customStyle="1" w:styleId="WW8Num12z2">
    <w:name w:val="WW8Num12z2"/>
    <w:rsid w:val="00481964"/>
    <w:rPr>
      <w:rFonts w:ascii="Wingdings" w:hAnsi="Wingdings"/>
    </w:rPr>
  </w:style>
  <w:style w:type="character" w:customStyle="1" w:styleId="WW8Num13z0">
    <w:name w:val="WW8Num13z0"/>
    <w:rsid w:val="00481964"/>
    <w:rPr>
      <w:rFonts w:ascii="Wingdings" w:hAnsi="Wingdings"/>
    </w:rPr>
  </w:style>
  <w:style w:type="character" w:customStyle="1" w:styleId="WW8Num13z1">
    <w:name w:val="WW8Num13z1"/>
    <w:rsid w:val="00481964"/>
    <w:rPr>
      <w:rFonts w:ascii="Courier New" w:hAnsi="Courier New"/>
    </w:rPr>
  </w:style>
  <w:style w:type="character" w:customStyle="1" w:styleId="WW8Num13z3">
    <w:name w:val="WW8Num13z3"/>
    <w:rsid w:val="00481964"/>
    <w:rPr>
      <w:rFonts w:ascii="Symbol" w:hAnsi="Symbol"/>
    </w:rPr>
  </w:style>
  <w:style w:type="character" w:customStyle="1" w:styleId="WW8Num14z0">
    <w:name w:val="WW8Num14z0"/>
    <w:rsid w:val="00481964"/>
    <w:rPr>
      <w:rFonts w:ascii="Symbol" w:hAnsi="Symbol"/>
    </w:rPr>
  </w:style>
  <w:style w:type="character" w:customStyle="1" w:styleId="WW8Num14z1">
    <w:name w:val="WW8Num14z1"/>
    <w:rsid w:val="00481964"/>
    <w:rPr>
      <w:rFonts w:ascii="Courier New" w:hAnsi="Courier New"/>
    </w:rPr>
  </w:style>
  <w:style w:type="character" w:customStyle="1" w:styleId="WW8Num14z2">
    <w:name w:val="WW8Num14z2"/>
    <w:rsid w:val="00481964"/>
    <w:rPr>
      <w:rFonts w:ascii="Wingdings" w:hAnsi="Wingdings"/>
    </w:rPr>
  </w:style>
  <w:style w:type="character" w:customStyle="1" w:styleId="WW8Num15z0">
    <w:name w:val="WW8Num15z0"/>
    <w:rsid w:val="00481964"/>
    <w:rPr>
      <w:rFonts w:ascii="Symbol" w:hAnsi="Symbol"/>
    </w:rPr>
  </w:style>
  <w:style w:type="character" w:customStyle="1" w:styleId="WW8Num15z1">
    <w:name w:val="WW8Num15z1"/>
    <w:rsid w:val="00481964"/>
    <w:rPr>
      <w:rFonts w:ascii="Courier New" w:hAnsi="Courier New"/>
    </w:rPr>
  </w:style>
  <w:style w:type="character" w:customStyle="1" w:styleId="WW8Num15z2">
    <w:name w:val="WW8Num15z2"/>
    <w:rsid w:val="00481964"/>
    <w:rPr>
      <w:rFonts w:ascii="Wingdings" w:hAnsi="Wingdings"/>
    </w:rPr>
  </w:style>
  <w:style w:type="character" w:customStyle="1" w:styleId="WW8Num16z0">
    <w:name w:val="WW8Num16z0"/>
    <w:rsid w:val="00481964"/>
    <w:rPr>
      <w:rFonts w:ascii="Symbol" w:hAnsi="Symbol"/>
    </w:rPr>
  </w:style>
  <w:style w:type="character" w:customStyle="1" w:styleId="WW8Num16z1">
    <w:name w:val="WW8Num16z1"/>
    <w:rsid w:val="00481964"/>
    <w:rPr>
      <w:rFonts w:ascii="Courier New" w:hAnsi="Courier New"/>
    </w:rPr>
  </w:style>
  <w:style w:type="character" w:customStyle="1" w:styleId="WW8Num16z2">
    <w:name w:val="WW8Num16z2"/>
    <w:rsid w:val="00481964"/>
    <w:rPr>
      <w:rFonts w:ascii="Wingdings" w:hAnsi="Wingdings"/>
    </w:rPr>
  </w:style>
  <w:style w:type="character" w:customStyle="1" w:styleId="WW8Num17z0">
    <w:name w:val="WW8Num17z0"/>
    <w:rsid w:val="00481964"/>
    <w:rPr>
      <w:rFonts w:ascii="Symbol" w:hAnsi="Symbol"/>
      <w:sz w:val="28"/>
    </w:rPr>
  </w:style>
  <w:style w:type="character" w:customStyle="1" w:styleId="WW8Num17z1">
    <w:name w:val="WW8Num17z1"/>
    <w:rsid w:val="00481964"/>
    <w:rPr>
      <w:rFonts w:ascii="Courier New" w:hAnsi="Courier New"/>
    </w:rPr>
  </w:style>
  <w:style w:type="character" w:customStyle="1" w:styleId="WW8Num17z2">
    <w:name w:val="WW8Num17z2"/>
    <w:rsid w:val="00481964"/>
    <w:rPr>
      <w:rFonts w:ascii="Wingdings" w:hAnsi="Wingdings"/>
    </w:rPr>
  </w:style>
  <w:style w:type="character" w:customStyle="1" w:styleId="WW8Num18z0">
    <w:name w:val="WW8Num18z0"/>
    <w:rsid w:val="00481964"/>
    <w:rPr>
      <w:rFonts w:ascii="Symbol" w:hAnsi="Symbol"/>
    </w:rPr>
  </w:style>
  <w:style w:type="character" w:customStyle="1" w:styleId="WW8Num18z1">
    <w:name w:val="WW8Num18z1"/>
    <w:rsid w:val="00481964"/>
    <w:rPr>
      <w:rFonts w:ascii="Courier New" w:hAnsi="Courier New"/>
    </w:rPr>
  </w:style>
  <w:style w:type="character" w:customStyle="1" w:styleId="WW8Num18z2">
    <w:name w:val="WW8Num18z2"/>
    <w:rsid w:val="00481964"/>
    <w:rPr>
      <w:rFonts w:ascii="Wingdings" w:hAnsi="Wingdings"/>
    </w:rPr>
  </w:style>
  <w:style w:type="character" w:customStyle="1" w:styleId="WW8Num19z0">
    <w:name w:val="WW8Num19z0"/>
    <w:rsid w:val="00481964"/>
    <w:rPr>
      <w:rFonts w:ascii="Symbol" w:hAnsi="Symbol"/>
    </w:rPr>
  </w:style>
  <w:style w:type="character" w:customStyle="1" w:styleId="WW8Num19z1">
    <w:name w:val="WW8Num19z1"/>
    <w:rsid w:val="00481964"/>
    <w:rPr>
      <w:rFonts w:ascii="Courier New" w:hAnsi="Courier New"/>
    </w:rPr>
  </w:style>
  <w:style w:type="character" w:customStyle="1" w:styleId="WW8Num19z2">
    <w:name w:val="WW8Num19z2"/>
    <w:rsid w:val="00481964"/>
    <w:rPr>
      <w:rFonts w:ascii="Wingdings" w:hAnsi="Wingdings"/>
    </w:rPr>
  </w:style>
  <w:style w:type="character" w:customStyle="1" w:styleId="WW8Num20z0">
    <w:name w:val="WW8Num20z0"/>
    <w:rsid w:val="00481964"/>
    <w:rPr>
      <w:rFonts w:ascii="Symbol" w:hAnsi="Symbol"/>
    </w:rPr>
  </w:style>
  <w:style w:type="character" w:customStyle="1" w:styleId="WW8Num20z1">
    <w:name w:val="WW8Num20z1"/>
    <w:rsid w:val="00481964"/>
    <w:rPr>
      <w:rFonts w:ascii="Courier New" w:hAnsi="Courier New"/>
    </w:rPr>
  </w:style>
  <w:style w:type="character" w:customStyle="1" w:styleId="WW8Num20z2">
    <w:name w:val="WW8Num20z2"/>
    <w:rsid w:val="00481964"/>
    <w:rPr>
      <w:rFonts w:ascii="Wingdings" w:hAnsi="Wingdings"/>
    </w:rPr>
  </w:style>
  <w:style w:type="character" w:customStyle="1" w:styleId="WW8Num21z0">
    <w:name w:val="WW8Num21z0"/>
    <w:rsid w:val="00481964"/>
    <w:rPr>
      <w:rFonts w:ascii="Symbol" w:hAnsi="Symbol"/>
    </w:rPr>
  </w:style>
  <w:style w:type="character" w:customStyle="1" w:styleId="WW8Num21z1">
    <w:name w:val="WW8Num21z1"/>
    <w:rsid w:val="00481964"/>
    <w:rPr>
      <w:rFonts w:ascii="Courier New" w:hAnsi="Courier New"/>
    </w:rPr>
  </w:style>
  <w:style w:type="character" w:customStyle="1" w:styleId="WW8Num21z2">
    <w:name w:val="WW8Num21z2"/>
    <w:rsid w:val="00481964"/>
    <w:rPr>
      <w:rFonts w:ascii="Wingdings" w:hAnsi="Wingdings"/>
    </w:rPr>
  </w:style>
  <w:style w:type="character" w:customStyle="1" w:styleId="WW8Num22z0">
    <w:name w:val="WW8Num22z0"/>
    <w:rsid w:val="00481964"/>
  </w:style>
  <w:style w:type="character" w:customStyle="1" w:styleId="WW8Num23z0">
    <w:name w:val="WW8Num23z0"/>
    <w:rsid w:val="00481964"/>
    <w:rPr>
      <w:rFonts w:ascii="Symbol" w:hAnsi="Symbol"/>
    </w:rPr>
  </w:style>
  <w:style w:type="character" w:customStyle="1" w:styleId="WW8Num23z1">
    <w:name w:val="WW8Num23z1"/>
    <w:rsid w:val="00481964"/>
    <w:rPr>
      <w:rFonts w:ascii="Courier New" w:hAnsi="Courier New"/>
    </w:rPr>
  </w:style>
  <w:style w:type="character" w:customStyle="1" w:styleId="WW8Num23z2">
    <w:name w:val="WW8Num23z2"/>
    <w:rsid w:val="00481964"/>
    <w:rPr>
      <w:rFonts w:ascii="Wingdings" w:hAnsi="Wingdings"/>
    </w:rPr>
  </w:style>
  <w:style w:type="character" w:customStyle="1" w:styleId="WW8Num24z0">
    <w:name w:val="WW8Num24z0"/>
    <w:rsid w:val="00481964"/>
  </w:style>
  <w:style w:type="character" w:customStyle="1" w:styleId="WW8Num25z0">
    <w:name w:val="WW8Num25z0"/>
    <w:rsid w:val="00481964"/>
    <w:rPr>
      <w:rFonts w:ascii="Symbol" w:hAnsi="Symbol"/>
    </w:rPr>
  </w:style>
  <w:style w:type="character" w:customStyle="1" w:styleId="WW8Num25z1">
    <w:name w:val="WW8Num25z1"/>
    <w:rsid w:val="00481964"/>
    <w:rPr>
      <w:rFonts w:ascii="Courier New" w:hAnsi="Courier New"/>
    </w:rPr>
  </w:style>
  <w:style w:type="character" w:customStyle="1" w:styleId="WW8Num25z2">
    <w:name w:val="WW8Num25z2"/>
    <w:rsid w:val="00481964"/>
    <w:rPr>
      <w:rFonts w:ascii="Wingdings" w:hAnsi="Wingdings"/>
    </w:rPr>
  </w:style>
  <w:style w:type="character" w:customStyle="1" w:styleId="WW8Num26z0">
    <w:name w:val="WW8Num26z0"/>
    <w:rsid w:val="00481964"/>
    <w:rPr>
      <w:rFonts w:ascii="Symbol" w:hAnsi="Symbol"/>
      <w:sz w:val="28"/>
    </w:rPr>
  </w:style>
  <w:style w:type="character" w:customStyle="1" w:styleId="WW8Num26z1">
    <w:name w:val="WW8Num26z1"/>
    <w:rsid w:val="00481964"/>
    <w:rPr>
      <w:rFonts w:ascii="Courier New" w:hAnsi="Courier New"/>
    </w:rPr>
  </w:style>
  <w:style w:type="character" w:customStyle="1" w:styleId="WW8Num26z2">
    <w:name w:val="WW8Num26z2"/>
    <w:rsid w:val="00481964"/>
    <w:rPr>
      <w:rFonts w:ascii="Wingdings" w:hAnsi="Wingdings"/>
    </w:rPr>
  </w:style>
  <w:style w:type="character" w:customStyle="1" w:styleId="WW8Num27z0">
    <w:name w:val="WW8Num27z0"/>
    <w:rsid w:val="00481964"/>
    <w:rPr>
      <w:rFonts w:ascii="Symbol" w:hAnsi="Symbol"/>
    </w:rPr>
  </w:style>
  <w:style w:type="character" w:customStyle="1" w:styleId="WW8Num27z1">
    <w:name w:val="WW8Num27z1"/>
    <w:rsid w:val="00481964"/>
    <w:rPr>
      <w:rFonts w:ascii="Courier New" w:hAnsi="Courier New"/>
    </w:rPr>
  </w:style>
  <w:style w:type="character" w:customStyle="1" w:styleId="WW8Num27z2">
    <w:name w:val="WW8Num27z2"/>
    <w:rsid w:val="00481964"/>
    <w:rPr>
      <w:rFonts w:ascii="Wingdings" w:hAnsi="Wingdings"/>
    </w:rPr>
  </w:style>
  <w:style w:type="character" w:customStyle="1" w:styleId="WW8Num28z0">
    <w:name w:val="WW8Num28z0"/>
    <w:rsid w:val="00481964"/>
    <w:rPr>
      <w:rFonts w:ascii="Symbol" w:hAnsi="Symbol"/>
    </w:rPr>
  </w:style>
  <w:style w:type="character" w:customStyle="1" w:styleId="WW8Num28z1">
    <w:name w:val="WW8Num28z1"/>
    <w:rsid w:val="00481964"/>
    <w:rPr>
      <w:rFonts w:ascii="Courier New" w:hAnsi="Courier New"/>
    </w:rPr>
  </w:style>
  <w:style w:type="character" w:customStyle="1" w:styleId="WW8Num28z2">
    <w:name w:val="WW8Num28z2"/>
    <w:rsid w:val="00481964"/>
    <w:rPr>
      <w:rFonts w:ascii="Wingdings" w:hAnsi="Wingdings"/>
    </w:rPr>
  </w:style>
  <w:style w:type="character" w:customStyle="1" w:styleId="WW8Num29z0">
    <w:name w:val="WW8Num29z0"/>
    <w:rsid w:val="00481964"/>
    <w:rPr>
      <w:rFonts w:ascii="Symbol" w:hAnsi="Symbol"/>
    </w:rPr>
  </w:style>
  <w:style w:type="character" w:customStyle="1" w:styleId="WW8Num29z1">
    <w:name w:val="WW8Num29z1"/>
    <w:rsid w:val="00481964"/>
    <w:rPr>
      <w:rFonts w:ascii="Courier New" w:hAnsi="Courier New"/>
    </w:rPr>
  </w:style>
  <w:style w:type="character" w:customStyle="1" w:styleId="WW8Num29z2">
    <w:name w:val="WW8Num29z2"/>
    <w:rsid w:val="00481964"/>
    <w:rPr>
      <w:rFonts w:ascii="Wingdings" w:hAnsi="Wingdings"/>
    </w:rPr>
  </w:style>
  <w:style w:type="character" w:customStyle="1" w:styleId="WW8Num30z0">
    <w:name w:val="WW8Num30z0"/>
    <w:rsid w:val="00481964"/>
    <w:rPr>
      <w:rFonts w:ascii="Symbol" w:hAnsi="Symbol"/>
    </w:rPr>
  </w:style>
  <w:style w:type="character" w:customStyle="1" w:styleId="WW8Num30z1">
    <w:name w:val="WW8Num30z1"/>
    <w:rsid w:val="00481964"/>
    <w:rPr>
      <w:rFonts w:ascii="Courier New" w:hAnsi="Courier New"/>
    </w:rPr>
  </w:style>
  <w:style w:type="character" w:customStyle="1" w:styleId="WW8Num30z2">
    <w:name w:val="WW8Num30z2"/>
    <w:rsid w:val="00481964"/>
    <w:rPr>
      <w:rFonts w:ascii="Wingdings" w:hAnsi="Wingdings"/>
    </w:rPr>
  </w:style>
  <w:style w:type="character" w:customStyle="1" w:styleId="WW8Num31z0">
    <w:name w:val="WW8Num31z0"/>
    <w:rsid w:val="00481964"/>
    <w:rPr>
      <w:rFonts w:ascii="Symbol" w:hAnsi="Symbol"/>
      <w:color w:val="auto"/>
      <w:kern w:val="1"/>
      <w:sz w:val="28"/>
    </w:rPr>
  </w:style>
  <w:style w:type="character" w:customStyle="1" w:styleId="WW8Num31z1">
    <w:name w:val="WW8Num31z1"/>
    <w:rsid w:val="00481964"/>
    <w:rPr>
      <w:rFonts w:ascii="Courier New" w:hAnsi="Courier New"/>
      <w:sz w:val="20"/>
    </w:rPr>
  </w:style>
  <w:style w:type="character" w:customStyle="1" w:styleId="WW8Num31z2">
    <w:name w:val="WW8Num31z2"/>
    <w:rsid w:val="00481964"/>
    <w:rPr>
      <w:rFonts w:ascii="Wingdings" w:hAnsi="Wingdings"/>
      <w:sz w:val="20"/>
    </w:rPr>
  </w:style>
  <w:style w:type="character" w:customStyle="1" w:styleId="WW8Num32z0">
    <w:name w:val="WW8Num32z0"/>
    <w:rsid w:val="00481964"/>
  </w:style>
  <w:style w:type="character" w:customStyle="1" w:styleId="WW8Num33z0">
    <w:name w:val="WW8Num33z0"/>
    <w:rsid w:val="00481964"/>
    <w:rPr>
      <w:rFonts w:ascii="Symbol" w:hAnsi="Symbol"/>
    </w:rPr>
  </w:style>
  <w:style w:type="character" w:customStyle="1" w:styleId="WW8Num33z1">
    <w:name w:val="WW8Num33z1"/>
    <w:rsid w:val="00481964"/>
    <w:rPr>
      <w:rFonts w:ascii="Courier New" w:hAnsi="Courier New"/>
    </w:rPr>
  </w:style>
  <w:style w:type="character" w:customStyle="1" w:styleId="WW8Num33z2">
    <w:name w:val="WW8Num33z2"/>
    <w:rsid w:val="00481964"/>
    <w:rPr>
      <w:rFonts w:ascii="Wingdings" w:hAnsi="Wingdings"/>
    </w:rPr>
  </w:style>
  <w:style w:type="character" w:customStyle="1" w:styleId="WW8Num34z0">
    <w:name w:val="WW8Num34z0"/>
    <w:rsid w:val="00481964"/>
    <w:rPr>
      <w:rFonts w:ascii="Symbol" w:hAnsi="Symbol"/>
    </w:rPr>
  </w:style>
  <w:style w:type="character" w:customStyle="1" w:styleId="WW8Num34z1">
    <w:name w:val="WW8Num34z1"/>
    <w:rsid w:val="00481964"/>
    <w:rPr>
      <w:rFonts w:ascii="Courier New" w:hAnsi="Courier New"/>
    </w:rPr>
  </w:style>
  <w:style w:type="character" w:customStyle="1" w:styleId="WW8Num34z2">
    <w:name w:val="WW8Num34z2"/>
    <w:rsid w:val="00481964"/>
    <w:rPr>
      <w:rFonts w:ascii="Wingdings" w:hAnsi="Wingdings"/>
    </w:rPr>
  </w:style>
  <w:style w:type="character" w:customStyle="1" w:styleId="WW8Num35z0">
    <w:name w:val="WW8Num35z0"/>
    <w:rsid w:val="00481964"/>
    <w:rPr>
      <w:rFonts w:ascii="Symbol" w:hAnsi="Symbol"/>
    </w:rPr>
  </w:style>
  <w:style w:type="character" w:customStyle="1" w:styleId="WW8Num35z1">
    <w:name w:val="WW8Num35z1"/>
    <w:rsid w:val="00481964"/>
    <w:rPr>
      <w:rFonts w:ascii="Courier New" w:hAnsi="Courier New"/>
    </w:rPr>
  </w:style>
  <w:style w:type="character" w:customStyle="1" w:styleId="WW8Num35z2">
    <w:name w:val="WW8Num35z2"/>
    <w:rsid w:val="00481964"/>
    <w:rPr>
      <w:rFonts w:ascii="Wingdings" w:hAnsi="Wingdings"/>
    </w:rPr>
  </w:style>
  <w:style w:type="character" w:customStyle="1" w:styleId="WW8Num36z0">
    <w:name w:val="WW8Num36z0"/>
    <w:rsid w:val="00481964"/>
    <w:rPr>
      <w:rFonts w:ascii="Symbol" w:hAnsi="Symbol"/>
    </w:rPr>
  </w:style>
  <w:style w:type="character" w:customStyle="1" w:styleId="WW8Num36z1">
    <w:name w:val="WW8Num36z1"/>
    <w:rsid w:val="00481964"/>
    <w:rPr>
      <w:rFonts w:ascii="Courier New" w:hAnsi="Courier New"/>
    </w:rPr>
  </w:style>
  <w:style w:type="character" w:customStyle="1" w:styleId="WW8Num36z2">
    <w:name w:val="WW8Num36z2"/>
    <w:rsid w:val="00481964"/>
    <w:rPr>
      <w:rFonts w:ascii="Wingdings" w:hAnsi="Wingdings"/>
    </w:rPr>
  </w:style>
  <w:style w:type="character" w:customStyle="1" w:styleId="WW8Num37z0">
    <w:name w:val="WW8Num37z0"/>
    <w:rsid w:val="00481964"/>
    <w:rPr>
      <w:rFonts w:ascii="Symbol" w:hAnsi="Symbol"/>
    </w:rPr>
  </w:style>
  <w:style w:type="character" w:customStyle="1" w:styleId="WW8Num37z1">
    <w:name w:val="WW8Num37z1"/>
    <w:rsid w:val="00481964"/>
    <w:rPr>
      <w:rFonts w:ascii="Courier New" w:hAnsi="Courier New"/>
    </w:rPr>
  </w:style>
  <w:style w:type="character" w:customStyle="1" w:styleId="WW8Num37z2">
    <w:name w:val="WW8Num37z2"/>
    <w:rsid w:val="00481964"/>
    <w:rPr>
      <w:rFonts w:ascii="Wingdings" w:hAnsi="Wingdings"/>
    </w:rPr>
  </w:style>
  <w:style w:type="character" w:customStyle="1" w:styleId="WW8Num38z0">
    <w:name w:val="WW8Num38z0"/>
    <w:rsid w:val="00481964"/>
    <w:rPr>
      <w:rFonts w:ascii="Symbol" w:hAnsi="Symbol"/>
    </w:rPr>
  </w:style>
  <w:style w:type="character" w:customStyle="1" w:styleId="WW8Num38z1">
    <w:name w:val="WW8Num38z1"/>
    <w:rsid w:val="00481964"/>
    <w:rPr>
      <w:rFonts w:ascii="Courier New" w:hAnsi="Courier New"/>
    </w:rPr>
  </w:style>
  <w:style w:type="character" w:customStyle="1" w:styleId="WW8Num38z2">
    <w:name w:val="WW8Num38z2"/>
    <w:rsid w:val="00481964"/>
    <w:rPr>
      <w:rFonts w:ascii="Wingdings" w:hAnsi="Wingdings"/>
    </w:rPr>
  </w:style>
  <w:style w:type="character" w:customStyle="1" w:styleId="WW8Num39z0">
    <w:name w:val="WW8Num39z0"/>
    <w:rsid w:val="00481964"/>
    <w:rPr>
      <w:rFonts w:ascii="Symbol" w:hAnsi="Symbol"/>
    </w:rPr>
  </w:style>
  <w:style w:type="character" w:customStyle="1" w:styleId="WW8Num39z1">
    <w:name w:val="WW8Num39z1"/>
    <w:rsid w:val="00481964"/>
    <w:rPr>
      <w:rFonts w:ascii="Courier New" w:hAnsi="Courier New"/>
    </w:rPr>
  </w:style>
  <w:style w:type="character" w:customStyle="1" w:styleId="WW8Num39z2">
    <w:name w:val="WW8Num39z2"/>
    <w:rsid w:val="00481964"/>
    <w:rPr>
      <w:rFonts w:ascii="Wingdings" w:hAnsi="Wingdings"/>
    </w:rPr>
  </w:style>
  <w:style w:type="character" w:customStyle="1" w:styleId="WW8Num40z0">
    <w:name w:val="WW8Num40z0"/>
    <w:rsid w:val="00481964"/>
    <w:rPr>
      <w:rFonts w:ascii="Symbol" w:hAnsi="Symbol"/>
      <w:color w:val="auto"/>
      <w:sz w:val="28"/>
    </w:rPr>
  </w:style>
  <w:style w:type="character" w:customStyle="1" w:styleId="WW8Num40z1">
    <w:name w:val="WW8Num40z1"/>
    <w:rsid w:val="00481964"/>
    <w:rPr>
      <w:rFonts w:ascii="Courier New" w:hAnsi="Courier New"/>
    </w:rPr>
  </w:style>
  <w:style w:type="character" w:customStyle="1" w:styleId="WW8Num40z2">
    <w:name w:val="WW8Num40z2"/>
    <w:rsid w:val="00481964"/>
    <w:rPr>
      <w:rFonts w:ascii="Wingdings" w:hAnsi="Wingdings"/>
    </w:rPr>
  </w:style>
  <w:style w:type="character" w:customStyle="1" w:styleId="WW8Num41z0">
    <w:name w:val="WW8Num41z0"/>
    <w:rsid w:val="00481964"/>
    <w:rPr>
      <w:rFonts w:ascii="Times New Roman" w:hAnsi="Times New Roman"/>
    </w:rPr>
  </w:style>
  <w:style w:type="character" w:customStyle="1" w:styleId="WW8Num42z0">
    <w:name w:val="WW8Num42z0"/>
    <w:rsid w:val="00481964"/>
    <w:rPr>
      <w:rFonts w:ascii="Symbol" w:hAnsi="Symbol"/>
    </w:rPr>
  </w:style>
  <w:style w:type="character" w:customStyle="1" w:styleId="WW8Num42z1">
    <w:name w:val="WW8Num42z1"/>
    <w:rsid w:val="00481964"/>
    <w:rPr>
      <w:rFonts w:ascii="Courier New" w:hAnsi="Courier New"/>
    </w:rPr>
  </w:style>
  <w:style w:type="character" w:customStyle="1" w:styleId="WW8Num42z2">
    <w:name w:val="WW8Num42z2"/>
    <w:rsid w:val="00481964"/>
    <w:rPr>
      <w:rFonts w:ascii="Wingdings" w:hAnsi="Wingdings"/>
    </w:rPr>
  </w:style>
  <w:style w:type="character" w:customStyle="1" w:styleId="WW8Num43z0">
    <w:name w:val="WW8Num43z0"/>
    <w:rsid w:val="00481964"/>
    <w:rPr>
      <w:rFonts w:ascii="Symbol" w:hAnsi="Symbol"/>
    </w:rPr>
  </w:style>
  <w:style w:type="character" w:customStyle="1" w:styleId="WW8Num43z1">
    <w:name w:val="WW8Num43z1"/>
    <w:rsid w:val="00481964"/>
    <w:rPr>
      <w:rFonts w:ascii="Courier New" w:hAnsi="Courier New"/>
    </w:rPr>
  </w:style>
  <w:style w:type="character" w:customStyle="1" w:styleId="WW8Num43z2">
    <w:name w:val="WW8Num43z2"/>
    <w:rsid w:val="00481964"/>
    <w:rPr>
      <w:rFonts w:ascii="Wingdings" w:hAnsi="Wingdings"/>
    </w:rPr>
  </w:style>
  <w:style w:type="character" w:customStyle="1" w:styleId="WW8Num44z0">
    <w:name w:val="WW8Num44z0"/>
    <w:rsid w:val="00481964"/>
  </w:style>
  <w:style w:type="character" w:customStyle="1" w:styleId="WW8Num45z0">
    <w:name w:val="WW8Num45z0"/>
    <w:rsid w:val="00481964"/>
  </w:style>
  <w:style w:type="character" w:customStyle="1" w:styleId="WW8Num45z1">
    <w:name w:val="WW8Num45z1"/>
    <w:rsid w:val="00481964"/>
    <w:rPr>
      <w:rFonts w:ascii="Courier New" w:hAnsi="Courier New"/>
    </w:rPr>
  </w:style>
  <w:style w:type="character" w:customStyle="1" w:styleId="WW8Num45z2">
    <w:name w:val="WW8Num45z2"/>
    <w:rsid w:val="00481964"/>
    <w:rPr>
      <w:rFonts w:ascii="Wingdings" w:hAnsi="Wingdings"/>
    </w:rPr>
  </w:style>
  <w:style w:type="character" w:customStyle="1" w:styleId="WW8Num45z3">
    <w:name w:val="WW8Num45z3"/>
    <w:rsid w:val="00481964"/>
    <w:rPr>
      <w:rFonts w:ascii="Symbol" w:hAnsi="Symbol"/>
    </w:rPr>
  </w:style>
  <w:style w:type="character" w:customStyle="1" w:styleId="WW8Num46z0">
    <w:name w:val="WW8Num46z0"/>
    <w:rsid w:val="00481964"/>
  </w:style>
  <w:style w:type="character" w:customStyle="1" w:styleId="WW8Num46z1">
    <w:name w:val="WW8Num46z1"/>
    <w:rsid w:val="00481964"/>
  </w:style>
  <w:style w:type="character" w:customStyle="1" w:styleId="WW8Num47z0">
    <w:name w:val="WW8Num47z0"/>
    <w:rsid w:val="00481964"/>
    <w:rPr>
      <w:rFonts w:ascii="Symbol" w:hAnsi="Symbol"/>
    </w:rPr>
  </w:style>
  <w:style w:type="character" w:customStyle="1" w:styleId="WW8Num47z1">
    <w:name w:val="WW8Num47z1"/>
    <w:rsid w:val="00481964"/>
    <w:rPr>
      <w:rFonts w:ascii="Courier New" w:hAnsi="Courier New"/>
    </w:rPr>
  </w:style>
  <w:style w:type="character" w:customStyle="1" w:styleId="WW8Num47z2">
    <w:name w:val="WW8Num47z2"/>
    <w:rsid w:val="00481964"/>
    <w:rPr>
      <w:rFonts w:ascii="Wingdings" w:hAnsi="Wingdings"/>
    </w:rPr>
  </w:style>
  <w:style w:type="character" w:customStyle="1" w:styleId="WW8Num48z0">
    <w:name w:val="WW8Num48z0"/>
    <w:rsid w:val="00481964"/>
  </w:style>
  <w:style w:type="character" w:customStyle="1" w:styleId="WW8Num49z0">
    <w:name w:val="WW8Num49z0"/>
    <w:rsid w:val="00481964"/>
    <w:rPr>
      <w:rFonts w:ascii="Symbol" w:hAnsi="Symbol"/>
    </w:rPr>
  </w:style>
  <w:style w:type="character" w:customStyle="1" w:styleId="WW8Num49z1">
    <w:name w:val="WW8Num49z1"/>
    <w:rsid w:val="00481964"/>
    <w:rPr>
      <w:rFonts w:ascii="Courier New" w:hAnsi="Courier New"/>
    </w:rPr>
  </w:style>
  <w:style w:type="character" w:customStyle="1" w:styleId="WW8Num49z2">
    <w:name w:val="WW8Num49z2"/>
    <w:rsid w:val="00481964"/>
    <w:rPr>
      <w:rFonts w:ascii="Wingdings" w:hAnsi="Wingdings"/>
    </w:rPr>
  </w:style>
  <w:style w:type="character" w:customStyle="1" w:styleId="WW8Num50z0">
    <w:name w:val="WW8Num50z0"/>
    <w:rsid w:val="00481964"/>
    <w:rPr>
      <w:rFonts w:ascii="Symbol" w:hAnsi="Symbol"/>
    </w:rPr>
  </w:style>
  <w:style w:type="character" w:customStyle="1" w:styleId="WW8Num50z1">
    <w:name w:val="WW8Num50z1"/>
    <w:rsid w:val="00481964"/>
    <w:rPr>
      <w:rFonts w:ascii="Courier New" w:hAnsi="Courier New"/>
    </w:rPr>
  </w:style>
  <w:style w:type="character" w:customStyle="1" w:styleId="WW8Num50z2">
    <w:name w:val="WW8Num50z2"/>
    <w:rsid w:val="00481964"/>
    <w:rPr>
      <w:rFonts w:ascii="Wingdings" w:hAnsi="Wingdings"/>
    </w:rPr>
  </w:style>
  <w:style w:type="character" w:customStyle="1" w:styleId="WW8Num51z0">
    <w:name w:val="WW8Num51z0"/>
    <w:rsid w:val="00481964"/>
  </w:style>
  <w:style w:type="character" w:customStyle="1" w:styleId="WW8Num52z0">
    <w:name w:val="WW8Num52z0"/>
    <w:rsid w:val="00481964"/>
    <w:rPr>
      <w:rFonts w:ascii="Symbol" w:hAnsi="Symbol"/>
    </w:rPr>
  </w:style>
  <w:style w:type="character" w:customStyle="1" w:styleId="WW8Num52z1">
    <w:name w:val="WW8Num52z1"/>
    <w:rsid w:val="00481964"/>
    <w:rPr>
      <w:rFonts w:ascii="Courier New" w:hAnsi="Courier New"/>
    </w:rPr>
  </w:style>
  <w:style w:type="character" w:customStyle="1" w:styleId="WW8Num52z2">
    <w:name w:val="WW8Num52z2"/>
    <w:rsid w:val="00481964"/>
    <w:rPr>
      <w:rFonts w:ascii="Wingdings" w:hAnsi="Wingdings"/>
    </w:rPr>
  </w:style>
  <w:style w:type="character" w:customStyle="1" w:styleId="WW8Num53z0">
    <w:name w:val="WW8Num53z0"/>
    <w:rsid w:val="00481964"/>
    <w:rPr>
      <w:rFonts w:ascii="Symbol" w:hAnsi="Symbol"/>
    </w:rPr>
  </w:style>
  <w:style w:type="character" w:customStyle="1" w:styleId="WW8Num53z1">
    <w:name w:val="WW8Num53z1"/>
    <w:rsid w:val="00481964"/>
    <w:rPr>
      <w:rFonts w:ascii="Courier New" w:hAnsi="Courier New"/>
    </w:rPr>
  </w:style>
  <w:style w:type="character" w:customStyle="1" w:styleId="WW8Num53z2">
    <w:name w:val="WW8Num53z2"/>
    <w:rsid w:val="00481964"/>
    <w:rPr>
      <w:rFonts w:ascii="Wingdings" w:hAnsi="Wingdings"/>
    </w:rPr>
  </w:style>
  <w:style w:type="character" w:customStyle="1" w:styleId="WW8Num54z0">
    <w:name w:val="WW8Num54z0"/>
    <w:rsid w:val="00481964"/>
    <w:rPr>
      <w:rFonts w:ascii="Symbol" w:hAnsi="Symbol"/>
    </w:rPr>
  </w:style>
  <w:style w:type="character" w:customStyle="1" w:styleId="WW8Num54z1">
    <w:name w:val="WW8Num54z1"/>
    <w:rsid w:val="00481964"/>
    <w:rPr>
      <w:rFonts w:ascii="Courier New" w:hAnsi="Courier New"/>
    </w:rPr>
  </w:style>
  <w:style w:type="character" w:customStyle="1" w:styleId="WW8Num54z2">
    <w:name w:val="WW8Num54z2"/>
    <w:rsid w:val="00481964"/>
    <w:rPr>
      <w:rFonts w:ascii="Wingdings" w:hAnsi="Wingdings"/>
    </w:rPr>
  </w:style>
  <w:style w:type="character" w:customStyle="1" w:styleId="WW8Num55z0">
    <w:name w:val="WW8Num55z0"/>
    <w:rsid w:val="00481964"/>
    <w:rPr>
      <w:rFonts w:ascii="Symbol" w:hAnsi="Symbol"/>
    </w:rPr>
  </w:style>
  <w:style w:type="character" w:customStyle="1" w:styleId="WW8Num55z1">
    <w:name w:val="WW8Num55z1"/>
    <w:rsid w:val="00481964"/>
    <w:rPr>
      <w:rFonts w:ascii="Courier New" w:hAnsi="Courier New"/>
    </w:rPr>
  </w:style>
  <w:style w:type="character" w:customStyle="1" w:styleId="WW8Num55z2">
    <w:name w:val="WW8Num55z2"/>
    <w:rsid w:val="00481964"/>
    <w:rPr>
      <w:rFonts w:ascii="Wingdings" w:hAnsi="Wingdings"/>
    </w:rPr>
  </w:style>
  <w:style w:type="character" w:customStyle="1" w:styleId="WW8Num56z0">
    <w:name w:val="WW8Num56z0"/>
    <w:rsid w:val="00481964"/>
    <w:rPr>
      <w:rFonts w:ascii="Times New Roman" w:hAnsi="Times New Roman"/>
    </w:rPr>
  </w:style>
  <w:style w:type="character" w:customStyle="1" w:styleId="WW8Num56z1">
    <w:name w:val="WW8Num56z1"/>
    <w:rsid w:val="00481964"/>
    <w:rPr>
      <w:rFonts w:ascii="Courier New" w:hAnsi="Courier New"/>
    </w:rPr>
  </w:style>
  <w:style w:type="character" w:customStyle="1" w:styleId="WW8Num56z2">
    <w:name w:val="WW8Num56z2"/>
    <w:rsid w:val="00481964"/>
    <w:rPr>
      <w:rFonts w:ascii="Wingdings" w:hAnsi="Wingdings"/>
    </w:rPr>
  </w:style>
  <w:style w:type="character" w:customStyle="1" w:styleId="WW8Num56z3">
    <w:name w:val="WW8Num56z3"/>
    <w:rsid w:val="00481964"/>
    <w:rPr>
      <w:rFonts w:ascii="Symbol" w:hAnsi="Symbol"/>
    </w:rPr>
  </w:style>
  <w:style w:type="character" w:customStyle="1" w:styleId="WW8Num57z0">
    <w:name w:val="WW8Num57z0"/>
    <w:rsid w:val="00481964"/>
    <w:rPr>
      <w:rFonts w:ascii="Symbol" w:hAnsi="Symbol"/>
    </w:rPr>
  </w:style>
  <w:style w:type="character" w:customStyle="1" w:styleId="WW8Num57z1">
    <w:name w:val="WW8Num57z1"/>
    <w:rsid w:val="00481964"/>
    <w:rPr>
      <w:rFonts w:ascii="Courier New" w:hAnsi="Courier New"/>
    </w:rPr>
  </w:style>
  <w:style w:type="character" w:customStyle="1" w:styleId="WW8Num57z2">
    <w:name w:val="WW8Num57z2"/>
    <w:rsid w:val="00481964"/>
    <w:rPr>
      <w:rFonts w:ascii="Wingdings" w:hAnsi="Wingdings"/>
    </w:rPr>
  </w:style>
  <w:style w:type="character" w:customStyle="1" w:styleId="WW8Num58z0">
    <w:name w:val="WW8Num58z0"/>
    <w:rsid w:val="00481964"/>
    <w:rPr>
      <w:rFonts w:ascii="Symbol" w:hAnsi="Symbol"/>
    </w:rPr>
  </w:style>
  <w:style w:type="character" w:customStyle="1" w:styleId="WW8Num58z1">
    <w:name w:val="WW8Num58z1"/>
    <w:rsid w:val="00481964"/>
    <w:rPr>
      <w:rFonts w:ascii="Courier New" w:hAnsi="Courier New"/>
    </w:rPr>
  </w:style>
  <w:style w:type="character" w:customStyle="1" w:styleId="WW8Num58z2">
    <w:name w:val="WW8Num58z2"/>
    <w:rsid w:val="00481964"/>
    <w:rPr>
      <w:rFonts w:ascii="Wingdings" w:hAnsi="Wingdings"/>
    </w:rPr>
  </w:style>
  <w:style w:type="character" w:customStyle="1" w:styleId="WW8Num59z0">
    <w:name w:val="WW8Num59z0"/>
    <w:rsid w:val="00481964"/>
    <w:rPr>
      <w:rFonts w:ascii="Symbol" w:hAnsi="Symbol"/>
    </w:rPr>
  </w:style>
  <w:style w:type="character" w:customStyle="1" w:styleId="WW8Num59z1">
    <w:name w:val="WW8Num59z1"/>
    <w:rsid w:val="00481964"/>
    <w:rPr>
      <w:rFonts w:ascii="Courier New" w:hAnsi="Courier New"/>
    </w:rPr>
  </w:style>
  <w:style w:type="character" w:customStyle="1" w:styleId="WW8Num59z2">
    <w:name w:val="WW8Num59z2"/>
    <w:rsid w:val="00481964"/>
    <w:rPr>
      <w:rFonts w:ascii="Wingdings" w:hAnsi="Wingdings"/>
    </w:rPr>
  </w:style>
  <w:style w:type="character" w:customStyle="1" w:styleId="WW8Num60z0">
    <w:name w:val="WW8Num60z0"/>
    <w:rsid w:val="00481964"/>
    <w:rPr>
      <w:rFonts w:ascii="Symbol" w:hAnsi="Symbol"/>
    </w:rPr>
  </w:style>
  <w:style w:type="character" w:customStyle="1" w:styleId="WW8Num60z1">
    <w:name w:val="WW8Num60z1"/>
    <w:rsid w:val="00481964"/>
    <w:rPr>
      <w:rFonts w:ascii="Courier New" w:hAnsi="Courier New"/>
    </w:rPr>
  </w:style>
  <w:style w:type="character" w:customStyle="1" w:styleId="WW8Num60z2">
    <w:name w:val="WW8Num60z2"/>
    <w:rsid w:val="00481964"/>
    <w:rPr>
      <w:rFonts w:ascii="Wingdings" w:hAnsi="Wingdings"/>
    </w:rPr>
  </w:style>
  <w:style w:type="character" w:customStyle="1" w:styleId="WW8Num61z0">
    <w:name w:val="WW8Num61z0"/>
    <w:rsid w:val="00481964"/>
    <w:rPr>
      <w:rFonts w:ascii="Symbol" w:hAnsi="Symbol"/>
    </w:rPr>
  </w:style>
  <w:style w:type="character" w:customStyle="1" w:styleId="WW8Num61z1">
    <w:name w:val="WW8Num61z1"/>
    <w:rsid w:val="00481964"/>
    <w:rPr>
      <w:rFonts w:ascii="Courier New" w:hAnsi="Courier New"/>
    </w:rPr>
  </w:style>
  <w:style w:type="character" w:customStyle="1" w:styleId="WW8Num61z2">
    <w:name w:val="WW8Num61z2"/>
    <w:rsid w:val="00481964"/>
    <w:rPr>
      <w:rFonts w:ascii="Wingdings" w:hAnsi="Wingdings"/>
    </w:rPr>
  </w:style>
  <w:style w:type="character" w:customStyle="1" w:styleId="WW8Num62z0">
    <w:name w:val="WW8Num62z0"/>
    <w:rsid w:val="00481964"/>
    <w:rPr>
      <w:rFonts w:ascii="Times New Roman" w:hAnsi="Times New Roman"/>
      <w:color w:val="44423F"/>
      <w:w w:val="132"/>
      <w:sz w:val="22"/>
    </w:rPr>
  </w:style>
  <w:style w:type="character" w:customStyle="1" w:styleId="WW8Num62z1">
    <w:name w:val="WW8Num62z1"/>
    <w:rsid w:val="00481964"/>
  </w:style>
  <w:style w:type="character" w:customStyle="1" w:styleId="WW8Num62z2">
    <w:name w:val="WW8Num62z2"/>
    <w:rsid w:val="00481964"/>
  </w:style>
  <w:style w:type="character" w:customStyle="1" w:styleId="WW8Num62z3">
    <w:name w:val="WW8Num62z3"/>
    <w:rsid w:val="00481964"/>
  </w:style>
  <w:style w:type="character" w:customStyle="1" w:styleId="WW8Num62z4">
    <w:name w:val="WW8Num62z4"/>
    <w:rsid w:val="00481964"/>
  </w:style>
  <w:style w:type="character" w:customStyle="1" w:styleId="WW8Num62z5">
    <w:name w:val="WW8Num62z5"/>
    <w:rsid w:val="00481964"/>
  </w:style>
  <w:style w:type="character" w:customStyle="1" w:styleId="WW8Num62z6">
    <w:name w:val="WW8Num62z6"/>
    <w:rsid w:val="00481964"/>
  </w:style>
  <w:style w:type="character" w:customStyle="1" w:styleId="WW8Num62z7">
    <w:name w:val="WW8Num62z7"/>
    <w:rsid w:val="00481964"/>
  </w:style>
  <w:style w:type="character" w:customStyle="1" w:styleId="WW8Num62z8">
    <w:name w:val="WW8Num62z8"/>
    <w:rsid w:val="00481964"/>
  </w:style>
  <w:style w:type="character" w:customStyle="1" w:styleId="WW8Num63z0">
    <w:name w:val="WW8Num63z0"/>
    <w:rsid w:val="00481964"/>
    <w:rPr>
      <w:rFonts w:ascii="Symbol" w:hAnsi="Symbol"/>
    </w:rPr>
  </w:style>
  <w:style w:type="character" w:customStyle="1" w:styleId="WW8Num63z1">
    <w:name w:val="WW8Num63z1"/>
    <w:rsid w:val="00481964"/>
    <w:rPr>
      <w:rFonts w:ascii="Courier New" w:hAnsi="Courier New"/>
    </w:rPr>
  </w:style>
  <w:style w:type="character" w:customStyle="1" w:styleId="WW8Num63z2">
    <w:name w:val="WW8Num63z2"/>
    <w:rsid w:val="00481964"/>
    <w:rPr>
      <w:rFonts w:ascii="Wingdings" w:hAnsi="Wingdings"/>
    </w:rPr>
  </w:style>
  <w:style w:type="character" w:customStyle="1" w:styleId="WW8Num64z0">
    <w:name w:val="WW8Num64z0"/>
    <w:rsid w:val="00481964"/>
    <w:rPr>
      <w:rFonts w:ascii="Symbol" w:hAnsi="Symbol"/>
    </w:rPr>
  </w:style>
  <w:style w:type="character" w:customStyle="1" w:styleId="WW8Num64z1">
    <w:name w:val="WW8Num64z1"/>
    <w:rsid w:val="00481964"/>
    <w:rPr>
      <w:rFonts w:ascii="Courier New" w:hAnsi="Courier New"/>
    </w:rPr>
  </w:style>
  <w:style w:type="character" w:customStyle="1" w:styleId="WW8Num64z2">
    <w:name w:val="WW8Num64z2"/>
    <w:rsid w:val="00481964"/>
    <w:rPr>
      <w:rFonts w:ascii="Wingdings" w:hAnsi="Wingdings"/>
    </w:rPr>
  </w:style>
  <w:style w:type="character" w:customStyle="1" w:styleId="WW8Num65z0">
    <w:name w:val="WW8Num65z0"/>
    <w:rsid w:val="00481964"/>
    <w:rPr>
      <w:rFonts w:ascii="Symbol" w:hAnsi="Symbol"/>
    </w:rPr>
  </w:style>
  <w:style w:type="character" w:customStyle="1" w:styleId="WW8Num65z1">
    <w:name w:val="WW8Num65z1"/>
    <w:rsid w:val="00481964"/>
    <w:rPr>
      <w:rFonts w:ascii="Courier New" w:hAnsi="Courier New"/>
    </w:rPr>
  </w:style>
  <w:style w:type="character" w:customStyle="1" w:styleId="WW8Num65z2">
    <w:name w:val="WW8Num65z2"/>
    <w:rsid w:val="00481964"/>
    <w:rPr>
      <w:rFonts w:ascii="Wingdings" w:hAnsi="Wingdings"/>
    </w:rPr>
  </w:style>
  <w:style w:type="character" w:customStyle="1" w:styleId="WW8Num66z0">
    <w:name w:val="WW8Num66z0"/>
    <w:rsid w:val="00481964"/>
  </w:style>
  <w:style w:type="character" w:customStyle="1" w:styleId="WW8Num66z1">
    <w:name w:val="WW8Num66z1"/>
    <w:rsid w:val="00481964"/>
  </w:style>
  <w:style w:type="character" w:customStyle="1" w:styleId="WW8Num67z0">
    <w:name w:val="WW8Num67z0"/>
    <w:rsid w:val="00481964"/>
    <w:rPr>
      <w:rFonts w:ascii="Symbol" w:hAnsi="Symbol"/>
    </w:rPr>
  </w:style>
  <w:style w:type="character" w:customStyle="1" w:styleId="WW8Num67z1">
    <w:name w:val="WW8Num67z1"/>
    <w:rsid w:val="00481964"/>
    <w:rPr>
      <w:rFonts w:ascii="Courier New" w:hAnsi="Courier New"/>
    </w:rPr>
  </w:style>
  <w:style w:type="character" w:customStyle="1" w:styleId="WW8Num67z2">
    <w:name w:val="WW8Num67z2"/>
    <w:rsid w:val="00481964"/>
    <w:rPr>
      <w:rFonts w:ascii="Wingdings" w:hAnsi="Wingdings"/>
    </w:rPr>
  </w:style>
  <w:style w:type="character" w:customStyle="1" w:styleId="WW8Num68z0">
    <w:name w:val="WW8Num68z0"/>
    <w:rsid w:val="00481964"/>
    <w:rPr>
      <w:rFonts w:ascii="Symbol" w:hAnsi="Symbol"/>
    </w:rPr>
  </w:style>
  <w:style w:type="character" w:customStyle="1" w:styleId="WW8Num68z1">
    <w:name w:val="WW8Num68z1"/>
    <w:rsid w:val="00481964"/>
    <w:rPr>
      <w:rFonts w:ascii="Courier New" w:hAnsi="Courier New"/>
    </w:rPr>
  </w:style>
  <w:style w:type="character" w:customStyle="1" w:styleId="WW8Num68z2">
    <w:name w:val="WW8Num68z2"/>
    <w:rsid w:val="00481964"/>
    <w:rPr>
      <w:rFonts w:ascii="Wingdings" w:hAnsi="Wingdings"/>
    </w:rPr>
  </w:style>
  <w:style w:type="character" w:customStyle="1" w:styleId="WW8Num69z0">
    <w:name w:val="WW8Num69z0"/>
    <w:rsid w:val="00481964"/>
    <w:rPr>
      <w:rFonts w:ascii="Symbol" w:hAnsi="Symbol"/>
    </w:rPr>
  </w:style>
  <w:style w:type="character" w:customStyle="1" w:styleId="WW8Num69z1">
    <w:name w:val="WW8Num69z1"/>
    <w:rsid w:val="00481964"/>
    <w:rPr>
      <w:rFonts w:ascii="Courier New" w:hAnsi="Courier New"/>
    </w:rPr>
  </w:style>
  <w:style w:type="character" w:customStyle="1" w:styleId="WW8Num69z2">
    <w:name w:val="WW8Num69z2"/>
    <w:rsid w:val="00481964"/>
    <w:rPr>
      <w:rFonts w:ascii="Wingdings" w:hAnsi="Wingdings"/>
    </w:rPr>
  </w:style>
  <w:style w:type="character" w:customStyle="1" w:styleId="WW8Num70z0">
    <w:name w:val="WW8Num70z0"/>
    <w:rsid w:val="00481964"/>
    <w:rPr>
      <w:rFonts w:ascii="Symbol" w:hAnsi="Symbol"/>
    </w:rPr>
  </w:style>
  <w:style w:type="character" w:customStyle="1" w:styleId="WW8Num70z1">
    <w:name w:val="WW8Num70z1"/>
    <w:rsid w:val="00481964"/>
    <w:rPr>
      <w:rFonts w:ascii="Courier New" w:hAnsi="Courier New"/>
    </w:rPr>
  </w:style>
  <w:style w:type="character" w:customStyle="1" w:styleId="WW8Num70z2">
    <w:name w:val="WW8Num70z2"/>
    <w:rsid w:val="00481964"/>
    <w:rPr>
      <w:rFonts w:ascii="Wingdings" w:hAnsi="Wingdings"/>
    </w:rPr>
  </w:style>
  <w:style w:type="character" w:customStyle="1" w:styleId="WW8Num71z0">
    <w:name w:val="WW8Num71z0"/>
    <w:rsid w:val="00481964"/>
    <w:rPr>
      <w:rFonts w:ascii="Symbol" w:hAnsi="Symbol"/>
    </w:rPr>
  </w:style>
  <w:style w:type="character" w:customStyle="1" w:styleId="WW8Num71z1">
    <w:name w:val="WW8Num71z1"/>
    <w:rsid w:val="00481964"/>
    <w:rPr>
      <w:rFonts w:ascii="Courier New" w:hAnsi="Courier New"/>
    </w:rPr>
  </w:style>
  <w:style w:type="character" w:customStyle="1" w:styleId="WW8Num71z2">
    <w:name w:val="WW8Num71z2"/>
    <w:rsid w:val="00481964"/>
    <w:rPr>
      <w:rFonts w:ascii="Wingdings" w:hAnsi="Wingdings"/>
    </w:rPr>
  </w:style>
  <w:style w:type="character" w:customStyle="1" w:styleId="WW8Num72z0">
    <w:name w:val="WW8Num72z0"/>
    <w:rsid w:val="00481964"/>
    <w:rPr>
      <w:rFonts w:ascii="Symbol" w:hAnsi="Symbol"/>
    </w:rPr>
  </w:style>
  <w:style w:type="character" w:customStyle="1" w:styleId="WW8Num72z1">
    <w:name w:val="WW8Num72z1"/>
    <w:rsid w:val="00481964"/>
    <w:rPr>
      <w:rFonts w:ascii="Courier New" w:hAnsi="Courier New"/>
    </w:rPr>
  </w:style>
  <w:style w:type="character" w:customStyle="1" w:styleId="WW8Num72z2">
    <w:name w:val="WW8Num72z2"/>
    <w:rsid w:val="00481964"/>
    <w:rPr>
      <w:rFonts w:ascii="Wingdings" w:hAnsi="Wingdings"/>
    </w:rPr>
  </w:style>
  <w:style w:type="character" w:customStyle="1" w:styleId="WW8Num73z0">
    <w:name w:val="WW8Num73z0"/>
    <w:rsid w:val="00481964"/>
    <w:rPr>
      <w:rFonts w:ascii="Symbol" w:hAnsi="Symbol"/>
    </w:rPr>
  </w:style>
  <w:style w:type="character" w:customStyle="1" w:styleId="WW8Num73z1">
    <w:name w:val="WW8Num73z1"/>
    <w:rsid w:val="00481964"/>
    <w:rPr>
      <w:rFonts w:ascii="Courier New" w:hAnsi="Courier New"/>
    </w:rPr>
  </w:style>
  <w:style w:type="character" w:customStyle="1" w:styleId="WW8Num73z2">
    <w:name w:val="WW8Num73z2"/>
    <w:rsid w:val="00481964"/>
    <w:rPr>
      <w:rFonts w:ascii="Wingdings" w:hAnsi="Wingdings"/>
    </w:rPr>
  </w:style>
  <w:style w:type="character" w:customStyle="1" w:styleId="WW8Num74z0">
    <w:name w:val="WW8Num74z0"/>
    <w:rsid w:val="00481964"/>
    <w:rPr>
      <w:rFonts w:ascii="Symbol" w:hAnsi="Symbol"/>
    </w:rPr>
  </w:style>
  <w:style w:type="character" w:customStyle="1" w:styleId="WW8Num74z1">
    <w:name w:val="WW8Num74z1"/>
    <w:rsid w:val="00481964"/>
    <w:rPr>
      <w:rFonts w:ascii="Courier New" w:hAnsi="Courier New"/>
    </w:rPr>
  </w:style>
  <w:style w:type="character" w:customStyle="1" w:styleId="WW8Num74z2">
    <w:name w:val="WW8Num74z2"/>
    <w:rsid w:val="00481964"/>
    <w:rPr>
      <w:rFonts w:ascii="Wingdings" w:hAnsi="Wingdings"/>
    </w:rPr>
  </w:style>
  <w:style w:type="character" w:customStyle="1" w:styleId="WW8Num75z0">
    <w:name w:val="WW8Num75z0"/>
    <w:rsid w:val="00481964"/>
    <w:rPr>
      <w:rFonts w:ascii="Symbol" w:hAnsi="Symbol"/>
    </w:rPr>
  </w:style>
  <w:style w:type="character" w:customStyle="1" w:styleId="WW8Num75z1">
    <w:name w:val="WW8Num75z1"/>
    <w:rsid w:val="00481964"/>
    <w:rPr>
      <w:rFonts w:ascii="Courier New" w:hAnsi="Courier New"/>
    </w:rPr>
  </w:style>
  <w:style w:type="character" w:customStyle="1" w:styleId="WW8Num75z2">
    <w:name w:val="WW8Num75z2"/>
    <w:rsid w:val="00481964"/>
    <w:rPr>
      <w:rFonts w:ascii="Wingdings" w:hAnsi="Wingdings"/>
    </w:rPr>
  </w:style>
  <w:style w:type="character" w:customStyle="1" w:styleId="WW8Num76z0">
    <w:name w:val="WW8Num76z0"/>
    <w:rsid w:val="00481964"/>
    <w:rPr>
      <w:rFonts w:ascii="Symbol" w:hAnsi="Symbol"/>
    </w:rPr>
  </w:style>
  <w:style w:type="character" w:customStyle="1" w:styleId="WW8Num76z1">
    <w:name w:val="WW8Num76z1"/>
    <w:rsid w:val="00481964"/>
    <w:rPr>
      <w:rFonts w:ascii="Courier New" w:hAnsi="Courier New"/>
    </w:rPr>
  </w:style>
  <w:style w:type="character" w:customStyle="1" w:styleId="WW8Num76z2">
    <w:name w:val="WW8Num76z2"/>
    <w:rsid w:val="00481964"/>
    <w:rPr>
      <w:rFonts w:ascii="Wingdings" w:hAnsi="Wingdings"/>
    </w:rPr>
  </w:style>
  <w:style w:type="character" w:customStyle="1" w:styleId="WW8Num77z0">
    <w:name w:val="WW8Num77z0"/>
    <w:rsid w:val="00481964"/>
    <w:rPr>
      <w:rFonts w:ascii="Symbol" w:hAnsi="Symbol"/>
    </w:rPr>
  </w:style>
  <w:style w:type="character" w:customStyle="1" w:styleId="WW8Num77z1">
    <w:name w:val="WW8Num77z1"/>
    <w:rsid w:val="00481964"/>
    <w:rPr>
      <w:rFonts w:ascii="Courier New" w:hAnsi="Courier New"/>
    </w:rPr>
  </w:style>
  <w:style w:type="character" w:customStyle="1" w:styleId="WW8Num77z2">
    <w:name w:val="WW8Num77z2"/>
    <w:rsid w:val="00481964"/>
    <w:rPr>
      <w:rFonts w:ascii="Wingdings" w:hAnsi="Wingdings"/>
    </w:rPr>
  </w:style>
  <w:style w:type="character" w:customStyle="1" w:styleId="WW8Num78z0">
    <w:name w:val="WW8Num78z0"/>
    <w:rsid w:val="00481964"/>
    <w:rPr>
      <w:rFonts w:ascii="Symbol" w:hAnsi="Symbol"/>
    </w:rPr>
  </w:style>
  <w:style w:type="character" w:customStyle="1" w:styleId="WW8Num78z1">
    <w:name w:val="WW8Num78z1"/>
    <w:rsid w:val="00481964"/>
    <w:rPr>
      <w:rFonts w:ascii="Courier New" w:hAnsi="Courier New"/>
    </w:rPr>
  </w:style>
  <w:style w:type="character" w:customStyle="1" w:styleId="WW8Num78z2">
    <w:name w:val="WW8Num78z2"/>
    <w:rsid w:val="00481964"/>
    <w:rPr>
      <w:rFonts w:ascii="Wingdings" w:hAnsi="Wingdings"/>
    </w:rPr>
  </w:style>
  <w:style w:type="character" w:customStyle="1" w:styleId="WW8Num79z0">
    <w:name w:val="WW8Num79z0"/>
    <w:rsid w:val="00481964"/>
    <w:rPr>
      <w:rFonts w:ascii="Symbol" w:hAnsi="Symbol"/>
      <w:sz w:val="28"/>
      <w:shd w:val="clear" w:color="auto" w:fill="FFFFFF"/>
    </w:rPr>
  </w:style>
  <w:style w:type="character" w:customStyle="1" w:styleId="WW8Num79z1">
    <w:name w:val="WW8Num79z1"/>
    <w:rsid w:val="00481964"/>
    <w:rPr>
      <w:rFonts w:ascii="Courier New" w:hAnsi="Courier New"/>
    </w:rPr>
  </w:style>
  <w:style w:type="character" w:customStyle="1" w:styleId="WW8Num79z2">
    <w:name w:val="WW8Num79z2"/>
    <w:rsid w:val="00481964"/>
    <w:rPr>
      <w:rFonts w:ascii="Wingdings" w:hAnsi="Wingdings"/>
    </w:rPr>
  </w:style>
  <w:style w:type="character" w:customStyle="1" w:styleId="WW8Num80z0">
    <w:name w:val="WW8Num80z0"/>
    <w:rsid w:val="00481964"/>
    <w:rPr>
      <w:rFonts w:ascii="Symbol" w:hAnsi="Symbol"/>
    </w:rPr>
  </w:style>
  <w:style w:type="character" w:customStyle="1" w:styleId="WW8Num80z1">
    <w:name w:val="WW8Num80z1"/>
    <w:rsid w:val="00481964"/>
    <w:rPr>
      <w:rFonts w:ascii="Courier New" w:hAnsi="Courier New"/>
    </w:rPr>
  </w:style>
  <w:style w:type="character" w:customStyle="1" w:styleId="WW8Num80z2">
    <w:name w:val="WW8Num80z2"/>
    <w:rsid w:val="00481964"/>
    <w:rPr>
      <w:rFonts w:ascii="Wingdings" w:hAnsi="Wingdings"/>
    </w:rPr>
  </w:style>
  <w:style w:type="character" w:customStyle="1" w:styleId="WW8Num81z0">
    <w:name w:val="WW8Num81z0"/>
    <w:rsid w:val="00481964"/>
    <w:rPr>
      <w:rFonts w:ascii="Symbol" w:hAnsi="Symbol"/>
      <w:sz w:val="28"/>
    </w:rPr>
  </w:style>
  <w:style w:type="character" w:customStyle="1" w:styleId="WW8Num81z1">
    <w:name w:val="WW8Num81z1"/>
    <w:rsid w:val="00481964"/>
    <w:rPr>
      <w:rFonts w:ascii="Courier New" w:hAnsi="Courier New"/>
    </w:rPr>
  </w:style>
  <w:style w:type="character" w:customStyle="1" w:styleId="WW8Num81z2">
    <w:name w:val="WW8Num81z2"/>
    <w:rsid w:val="00481964"/>
    <w:rPr>
      <w:rFonts w:ascii="Wingdings" w:hAnsi="Wingdings"/>
    </w:rPr>
  </w:style>
  <w:style w:type="character" w:customStyle="1" w:styleId="WW8Num82z0">
    <w:name w:val="WW8Num82z0"/>
    <w:rsid w:val="00481964"/>
    <w:rPr>
      <w:rFonts w:ascii="Symbol" w:hAnsi="Symbol"/>
    </w:rPr>
  </w:style>
  <w:style w:type="character" w:customStyle="1" w:styleId="WW8Num82z1">
    <w:name w:val="WW8Num82z1"/>
    <w:rsid w:val="00481964"/>
    <w:rPr>
      <w:rFonts w:ascii="Courier New" w:hAnsi="Courier New"/>
    </w:rPr>
  </w:style>
  <w:style w:type="character" w:customStyle="1" w:styleId="WW8Num82z2">
    <w:name w:val="WW8Num82z2"/>
    <w:rsid w:val="00481964"/>
    <w:rPr>
      <w:rFonts w:ascii="Wingdings" w:hAnsi="Wingdings"/>
    </w:rPr>
  </w:style>
  <w:style w:type="character" w:customStyle="1" w:styleId="WW8Num83z0">
    <w:name w:val="WW8Num83z0"/>
    <w:rsid w:val="00481964"/>
    <w:rPr>
      <w:rFonts w:ascii="Symbol" w:hAnsi="Symbol"/>
    </w:rPr>
  </w:style>
  <w:style w:type="character" w:customStyle="1" w:styleId="WW8Num83z1">
    <w:name w:val="WW8Num83z1"/>
    <w:rsid w:val="00481964"/>
    <w:rPr>
      <w:rFonts w:ascii="Courier New" w:hAnsi="Courier New"/>
    </w:rPr>
  </w:style>
  <w:style w:type="character" w:customStyle="1" w:styleId="WW8Num83z2">
    <w:name w:val="WW8Num83z2"/>
    <w:rsid w:val="00481964"/>
    <w:rPr>
      <w:rFonts w:ascii="Wingdings" w:hAnsi="Wingdings"/>
    </w:rPr>
  </w:style>
  <w:style w:type="character" w:customStyle="1" w:styleId="WW8Num84z0">
    <w:name w:val="WW8Num84z0"/>
    <w:rsid w:val="00481964"/>
    <w:rPr>
      <w:rFonts w:ascii="Symbol" w:hAnsi="Symbol"/>
    </w:rPr>
  </w:style>
  <w:style w:type="character" w:customStyle="1" w:styleId="WW8Num84z1">
    <w:name w:val="WW8Num84z1"/>
    <w:rsid w:val="00481964"/>
    <w:rPr>
      <w:rFonts w:ascii="Courier New" w:hAnsi="Courier New"/>
    </w:rPr>
  </w:style>
  <w:style w:type="character" w:customStyle="1" w:styleId="WW8Num84z2">
    <w:name w:val="WW8Num84z2"/>
    <w:rsid w:val="00481964"/>
    <w:rPr>
      <w:rFonts w:ascii="Wingdings" w:hAnsi="Wingdings"/>
    </w:rPr>
  </w:style>
  <w:style w:type="character" w:customStyle="1" w:styleId="WW8Num85z0">
    <w:name w:val="WW8Num85z0"/>
    <w:rsid w:val="00481964"/>
    <w:rPr>
      <w:rFonts w:ascii="Symbol" w:hAnsi="Symbol"/>
    </w:rPr>
  </w:style>
  <w:style w:type="character" w:customStyle="1" w:styleId="WW8Num86z0">
    <w:name w:val="WW8Num86z0"/>
    <w:rsid w:val="00481964"/>
    <w:rPr>
      <w:rFonts w:ascii="Symbol" w:hAnsi="Symbol"/>
    </w:rPr>
  </w:style>
  <w:style w:type="character" w:customStyle="1" w:styleId="WW8Num86z1">
    <w:name w:val="WW8Num86z1"/>
    <w:rsid w:val="00481964"/>
    <w:rPr>
      <w:rFonts w:ascii="Courier New" w:hAnsi="Courier New"/>
    </w:rPr>
  </w:style>
  <w:style w:type="character" w:customStyle="1" w:styleId="WW8Num86z2">
    <w:name w:val="WW8Num86z2"/>
    <w:rsid w:val="00481964"/>
    <w:rPr>
      <w:rFonts w:ascii="Wingdings" w:hAnsi="Wingdings"/>
    </w:rPr>
  </w:style>
  <w:style w:type="character" w:customStyle="1" w:styleId="WW8Num87z0">
    <w:name w:val="WW8Num87z0"/>
    <w:rsid w:val="00481964"/>
    <w:rPr>
      <w:rFonts w:ascii="Symbol" w:hAnsi="Symbol"/>
    </w:rPr>
  </w:style>
  <w:style w:type="character" w:customStyle="1" w:styleId="WW8Num87z1">
    <w:name w:val="WW8Num87z1"/>
    <w:rsid w:val="00481964"/>
    <w:rPr>
      <w:rFonts w:ascii="Courier New" w:hAnsi="Courier New"/>
    </w:rPr>
  </w:style>
  <w:style w:type="character" w:customStyle="1" w:styleId="WW8Num87z2">
    <w:name w:val="WW8Num87z2"/>
    <w:rsid w:val="00481964"/>
    <w:rPr>
      <w:rFonts w:ascii="Wingdings" w:hAnsi="Wingdings"/>
    </w:rPr>
  </w:style>
  <w:style w:type="character" w:customStyle="1" w:styleId="WW8Num88z0">
    <w:name w:val="WW8Num88z0"/>
    <w:rsid w:val="00481964"/>
    <w:rPr>
      <w:color w:val="auto"/>
      <w:kern w:val="1"/>
      <w:sz w:val="28"/>
    </w:rPr>
  </w:style>
  <w:style w:type="character" w:customStyle="1" w:styleId="WW8Num88z1">
    <w:name w:val="WW8Num88z1"/>
    <w:rsid w:val="00481964"/>
    <w:rPr>
      <w:rFonts w:ascii="Courier New" w:hAnsi="Courier New"/>
    </w:rPr>
  </w:style>
  <w:style w:type="character" w:customStyle="1" w:styleId="WW8Num88z2">
    <w:name w:val="WW8Num88z2"/>
    <w:rsid w:val="00481964"/>
    <w:rPr>
      <w:rFonts w:ascii="Wingdings" w:hAnsi="Wingdings"/>
    </w:rPr>
  </w:style>
  <w:style w:type="character" w:customStyle="1" w:styleId="WW8Num88z3">
    <w:name w:val="WW8Num88z3"/>
    <w:rsid w:val="00481964"/>
    <w:rPr>
      <w:rFonts w:ascii="Symbol" w:hAnsi="Symbol"/>
    </w:rPr>
  </w:style>
  <w:style w:type="character" w:customStyle="1" w:styleId="WW8Num89z0">
    <w:name w:val="WW8Num89z0"/>
    <w:rsid w:val="00481964"/>
    <w:rPr>
      <w:rFonts w:ascii="Symbol" w:hAnsi="Symbol"/>
    </w:rPr>
  </w:style>
  <w:style w:type="character" w:customStyle="1" w:styleId="WW8Num89z1">
    <w:name w:val="WW8Num89z1"/>
    <w:rsid w:val="00481964"/>
    <w:rPr>
      <w:rFonts w:ascii="Courier New" w:hAnsi="Courier New"/>
    </w:rPr>
  </w:style>
  <w:style w:type="character" w:customStyle="1" w:styleId="WW8Num89z2">
    <w:name w:val="WW8Num89z2"/>
    <w:rsid w:val="00481964"/>
    <w:rPr>
      <w:rFonts w:ascii="Wingdings" w:hAnsi="Wingdings"/>
    </w:rPr>
  </w:style>
  <w:style w:type="character" w:customStyle="1" w:styleId="WW8Num90z0">
    <w:name w:val="WW8Num90z0"/>
    <w:rsid w:val="00481964"/>
    <w:rPr>
      <w:rFonts w:ascii="Symbol" w:hAnsi="Symbol"/>
    </w:rPr>
  </w:style>
  <w:style w:type="character" w:customStyle="1" w:styleId="WW8Num90z1">
    <w:name w:val="WW8Num90z1"/>
    <w:rsid w:val="00481964"/>
    <w:rPr>
      <w:rFonts w:ascii="Courier New" w:hAnsi="Courier New"/>
    </w:rPr>
  </w:style>
  <w:style w:type="character" w:customStyle="1" w:styleId="WW8Num90z2">
    <w:name w:val="WW8Num90z2"/>
    <w:rsid w:val="00481964"/>
    <w:rPr>
      <w:rFonts w:ascii="Wingdings" w:hAnsi="Wingdings"/>
    </w:rPr>
  </w:style>
  <w:style w:type="character" w:customStyle="1" w:styleId="WW8NumSt80z0">
    <w:name w:val="WW8NumSt80z0"/>
    <w:rsid w:val="00481964"/>
    <w:rPr>
      <w:rFonts w:ascii="Times New Roman" w:hAnsi="Times New Roman"/>
    </w:rPr>
  </w:style>
  <w:style w:type="character" w:customStyle="1" w:styleId="WW8NumSt84z0">
    <w:name w:val="WW8NumSt84z0"/>
    <w:rsid w:val="00481964"/>
    <w:rPr>
      <w:rFonts w:ascii="Times New Roman" w:hAnsi="Times New Roman"/>
    </w:rPr>
  </w:style>
  <w:style w:type="character" w:customStyle="1" w:styleId="BodyTextIndentChar">
    <w:name w:val="Body Text Indent Char"/>
    <w:rsid w:val="00481964"/>
    <w:rPr>
      <w:rFonts w:ascii="Calibri" w:eastAsia="Arial Unicode MS" w:hAnsi="Calibri"/>
      <w:color w:val="00000A"/>
      <w:kern w:val="1"/>
      <w:sz w:val="24"/>
    </w:rPr>
  </w:style>
  <w:style w:type="character" w:customStyle="1" w:styleId="FootnoteTextChar">
    <w:name w:val="Footnote Text Char"/>
    <w:rsid w:val="00481964"/>
    <w:rPr>
      <w:rFonts w:ascii="Calibri" w:eastAsia="Arial Unicode MS" w:hAnsi="Calibri"/>
      <w:color w:val="00000A"/>
      <w:kern w:val="1"/>
      <w:sz w:val="24"/>
    </w:rPr>
  </w:style>
  <w:style w:type="character" w:styleId="af2">
    <w:name w:val="Hyperlink"/>
    <w:basedOn w:val="a0"/>
    <w:uiPriority w:val="99"/>
    <w:rsid w:val="00481964"/>
    <w:rPr>
      <w:rFonts w:cs="Times New Roman"/>
      <w:color w:val="0000FF"/>
      <w:u w:val="single"/>
    </w:rPr>
  </w:style>
  <w:style w:type="character" w:customStyle="1" w:styleId="s1">
    <w:name w:val="s1"/>
    <w:rsid w:val="00481964"/>
  </w:style>
  <w:style w:type="character" w:customStyle="1" w:styleId="apple-converted-space">
    <w:name w:val="apple-converted-space"/>
    <w:rsid w:val="00481964"/>
  </w:style>
  <w:style w:type="character" w:customStyle="1" w:styleId="BodyTextChar">
    <w:name w:val="Body Text Char"/>
    <w:rsid w:val="00481964"/>
    <w:rPr>
      <w:rFonts w:ascii="Calibri" w:eastAsia="Arial Unicode MS" w:hAnsi="Calibri"/>
      <w:color w:val="00000A"/>
      <w:kern w:val="1"/>
    </w:rPr>
  </w:style>
  <w:style w:type="character" w:customStyle="1" w:styleId="HeaderChar">
    <w:name w:val="Header Char"/>
    <w:rsid w:val="00481964"/>
    <w:rPr>
      <w:rFonts w:ascii="Calibri" w:hAnsi="Calibri"/>
    </w:rPr>
  </w:style>
  <w:style w:type="character" w:customStyle="1" w:styleId="apple-style-span">
    <w:name w:val="apple-style-span"/>
    <w:rsid w:val="00481964"/>
  </w:style>
  <w:style w:type="character" w:customStyle="1" w:styleId="BodyTextIndent2Char">
    <w:name w:val="Body Text Indent 2 Char"/>
    <w:rsid w:val="00481964"/>
    <w:rPr>
      <w:rFonts w:ascii="Calibri" w:eastAsia="Arial Unicode MS" w:hAnsi="Calibri"/>
      <w:color w:val="00000A"/>
      <w:kern w:val="1"/>
    </w:rPr>
  </w:style>
  <w:style w:type="character" w:customStyle="1" w:styleId="BodyText3Char">
    <w:name w:val="Body Text 3 Char"/>
    <w:rsid w:val="00481964"/>
    <w:rPr>
      <w:rFonts w:ascii="Calibri" w:hAnsi="Calibri"/>
      <w:sz w:val="16"/>
    </w:rPr>
  </w:style>
  <w:style w:type="character" w:customStyle="1" w:styleId="HTMLPreformattedChar">
    <w:name w:val="HTML Preformatted Char"/>
    <w:rsid w:val="00481964"/>
    <w:rPr>
      <w:rFonts w:ascii="Courier New" w:hAnsi="Courier New"/>
      <w:sz w:val="20"/>
    </w:rPr>
  </w:style>
  <w:style w:type="character" w:customStyle="1" w:styleId="Arial">
    <w:name w:val="Основной текст + Arial"/>
    <w:rsid w:val="00481964"/>
    <w:rPr>
      <w:rFonts w:ascii="Arial" w:hAnsi="Arial"/>
      <w:i/>
      <w:spacing w:val="0"/>
      <w:sz w:val="15"/>
      <w:shd w:val="clear" w:color="auto" w:fill="FFFFFF"/>
    </w:rPr>
  </w:style>
  <w:style w:type="character" w:customStyle="1" w:styleId="af3">
    <w:name w:val="Основной текст + Полужирный"/>
    <w:rsid w:val="00481964"/>
    <w:rPr>
      <w:rFonts w:ascii="Arial" w:hAnsi="Arial"/>
      <w:b/>
      <w:spacing w:val="0"/>
      <w:sz w:val="16"/>
    </w:rPr>
  </w:style>
  <w:style w:type="character" w:customStyle="1" w:styleId="1pt">
    <w:name w:val="Основной текст + Интервал 1 pt"/>
    <w:rsid w:val="00481964"/>
    <w:rPr>
      <w:rFonts w:ascii="Times New Roman" w:hAnsi="Times New Roman"/>
      <w:spacing w:val="30"/>
      <w:sz w:val="17"/>
      <w:shd w:val="clear" w:color="auto" w:fill="FFFFFF"/>
    </w:rPr>
  </w:style>
  <w:style w:type="character" w:customStyle="1" w:styleId="6pt">
    <w:name w:val="Основной текст + Интервал 6 pt"/>
    <w:rsid w:val="00481964"/>
    <w:rPr>
      <w:rFonts w:ascii="Times New Roman" w:hAnsi="Times New Roman"/>
      <w:spacing w:val="120"/>
      <w:sz w:val="17"/>
      <w:shd w:val="clear" w:color="auto" w:fill="FFFFFF"/>
    </w:rPr>
  </w:style>
  <w:style w:type="character" w:customStyle="1" w:styleId="3pt">
    <w:name w:val="Основной текст + Интервал 3 pt"/>
    <w:rsid w:val="00481964"/>
    <w:rPr>
      <w:rFonts w:ascii="Times New Roman" w:hAnsi="Times New Roman"/>
      <w:spacing w:val="60"/>
      <w:sz w:val="17"/>
      <w:shd w:val="clear" w:color="auto" w:fill="FFFFFF"/>
    </w:rPr>
  </w:style>
  <w:style w:type="character" w:customStyle="1" w:styleId="af4">
    <w:name w:val="Основной текст + Курсив"/>
    <w:rsid w:val="00481964"/>
    <w:rPr>
      <w:rFonts w:ascii="Times New Roman" w:hAnsi="Times New Roman"/>
      <w:i/>
      <w:spacing w:val="0"/>
      <w:sz w:val="17"/>
      <w:shd w:val="clear" w:color="auto" w:fill="FFFFFF"/>
    </w:rPr>
  </w:style>
  <w:style w:type="character" w:customStyle="1" w:styleId="af5">
    <w:name w:val="А ОСН ТЕКСТ Знак"/>
    <w:rsid w:val="00481964"/>
    <w:rPr>
      <w:rFonts w:ascii="Times New Roman" w:eastAsia="Arial Unicode MS" w:hAnsi="Times New Roman"/>
      <w:caps/>
      <w:color w:val="000000"/>
      <w:kern w:val="1"/>
      <w:sz w:val="28"/>
    </w:rPr>
  </w:style>
  <w:style w:type="character" w:customStyle="1" w:styleId="12">
    <w:name w:val="Основной текст + Курсив1"/>
    <w:rsid w:val="00481964"/>
    <w:rPr>
      <w:rFonts w:ascii="Times New Roman" w:eastAsia="Arial Unicode MS" w:hAnsi="Times New Roman"/>
      <w:i/>
      <w:caps/>
      <w:color w:val="00000A"/>
      <w:spacing w:val="0"/>
      <w:kern w:val="1"/>
      <w:sz w:val="22"/>
      <w:lang w:val="ru-RU"/>
    </w:rPr>
  </w:style>
  <w:style w:type="character" w:customStyle="1" w:styleId="BalloonTextChar">
    <w:name w:val="Balloon Text Char"/>
    <w:rsid w:val="00481964"/>
    <w:rPr>
      <w:rFonts w:ascii="Tahoma" w:eastAsia="Arial Unicode MS" w:hAnsi="Tahoma"/>
      <w:color w:val="00000A"/>
      <w:kern w:val="1"/>
      <w:sz w:val="16"/>
    </w:rPr>
  </w:style>
  <w:style w:type="character" w:customStyle="1" w:styleId="BalloonTextChar1">
    <w:name w:val="Balloon Text Char1"/>
    <w:rsid w:val="00481964"/>
    <w:rPr>
      <w:rFonts w:ascii="Times New Roman" w:eastAsia="Arial Unicode MS" w:hAnsi="Times New Roman"/>
      <w:color w:val="00000A"/>
      <w:kern w:val="1"/>
      <w:sz w:val="2"/>
    </w:rPr>
  </w:style>
  <w:style w:type="character" w:customStyle="1" w:styleId="BalloonTextChar17">
    <w:name w:val="Balloon Text Char17"/>
    <w:rsid w:val="00481964"/>
    <w:rPr>
      <w:rFonts w:ascii="Times New Roman" w:eastAsia="Arial Unicode MS" w:hAnsi="Times New Roman"/>
      <w:color w:val="00000A"/>
      <w:kern w:val="1"/>
      <w:sz w:val="2"/>
    </w:rPr>
  </w:style>
  <w:style w:type="character" w:customStyle="1" w:styleId="BalloonTextChar16">
    <w:name w:val="Balloon Text Char16"/>
    <w:rsid w:val="00481964"/>
    <w:rPr>
      <w:rFonts w:ascii="Times New Roman" w:eastAsia="Arial Unicode MS" w:hAnsi="Times New Roman"/>
      <w:color w:val="00000A"/>
      <w:kern w:val="1"/>
      <w:sz w:val="2"/>
    </w:rPr>
  </w:style>
  <w:style w:type="character" w:customStyle="1" w:styleId="BalloonTextChar15">
    <w:name w:val="Balloon Text Char15"/>
    <w:rsid w:val="00481964"/>
    <w:rPr>
      <w:rFonts w:ascii="Times New Roman" w:eastAsia="Arial Unicode MS" w:hAnsi="Times New Roman"/>
      <w:color w:val="00000A"/>
      <w:kern w:val="1"/>
      <w:sz w:val="2"/>
    </w:rPr>
  </w:style>
  <w:style w:type="character" w:customStyle="1" w:styleId="BalloonTextChar14">
    <w:name w:val="Balloon Text Char14"/>
    <w:rsid w:val="00481964"/>
    <w:rPr>
      <w:rFonts w:ascii="Times New Roman" w:eastAsia="Arial Unicode MS" w:hAnsi="Times New Roman"/>
      <w:color w:val="00000A"/>
      <w:kern w:val="1"/>
      <w:sz w:val="2"/>
    </w:rPr>
  </w:style>
  <w:style w:type="character" w:customStyle="1" w:styleId="BalloonTextChar13">
    <w:name w:val="Balloon Text Char13"/>
    <w:rsid w:val="00481964"/>
    <w:rPr>
      <w:rFonts w:ascii="Times New Roman" w:eastAsia="Arial Unicode MS" w:hAnsi="Times New Roman"/>
      <w:color w:val="00000A"/>
      <w:kern w:val="1"/>
      <w:sz w:val="2"/>
    </w:rPr>
  </w:style>
  <w:style w:type="character" w:customStyle="1" w:styleId="BalloonTextChar12">
    <w:name w:val="Balloon Text Char12"/>
    <w:rsid w:val="00481964"/>
    <w:rPr>
      <w:rFonts w:ascii="Times New Roman" w:eastAsia="Arial Unicode MS" w:hAnsi="Times New Roman"/>
      <w:color w:val="00000A"/>
      <w:kern w:val="1"/>
      <w:sz w:val="2"/>
    </w:rPr>
  </w:style>
  <w:style w:type="character" w:customStyle="1" w:styleId="BalloonTextChar11">
    <w:name w:val="Balloon Text Char11"/>
    <w:rsid w:val="00481964"/>
    <w:rPr>
      <w:rFonts w:ascii="Times New Roman" w:eastAsia="Arial Unicode MS" w:hAnsi="Times New Roman"/>
      <w:color w:val="00000A"/>
      <w:kern w:val="1"/>
      <w:sz w:val="2"/>
    </w:rPr>
  </w:style>
  <w:style w:type="character" w:customStyle="1" w:styleId="EndnoteTextChar">
    <w:name w:val="Endnote Text Char"/>
    <w:rsid w:val="00481964"/>
    <w:rPr>
      <w:rFonts w:ascii="Calibri" w:eastAsia="Arial Unicode MS" w:hAnsi="Calibri"/>
      <w:color w:val="00000A"/>
      <w:kern w:val="1"/>
      <w:sz w:val="20"/>
    </w:rPr>
  </w:style>
  <w:style w:type="character" w:customStyle="1" w:styleId="EndnoteTextChar1">
    <w:name w:val="Endnote Text Char1"/>
    <w:rsid w:val="00481964"/>
    <w:rPr>
      <w:rFonts w:eastAsia="Arial Unicode MS"/>
      <w:color w:val="00000A"/>
      <w:kern w:val="1"/>
    </w:rPr>
  </w:style>
  <w:style w:type="character" w:customStyle="1" w:styleId="EndnoteTextChar17">
    <w:name w:val="Endnote Text Char17"/>
    <w:rsid w:val="00481964"/>
    <w:rPr>
      <w:rFonts w:eastAsia="Arial Unicode MS"/>
      <w:color w:val="00000A"/>
      <w:kern w:val="1"/>
    </w:rPr>
  </w:style>
  <w:style w:type="character" w:customStyle="1" w:styleId="EndnoteTextChar16">
    <w:name w:val="Endnote Text Char16"/>
    <w:rsid w:val="00481964"/>
    <w:rPr>
      <w:rFonts w:eastAsia="Arial Unicode MS"/>
      <w:color w:val="00000A"/>
      <w:kern w:val="1"/>
    </w:rPr>
  </w:style>
  <w:style w:type="character" w:customStyle="1" w:styleId="EndnoteTextChar15">
    <w:name w:val="Endnote Text Char15"/>
    <w:rsid w:val="00481964"/>
    <w:rPr>
      <w:rFonts w:eastAsia="Arial Unicode MS"/>
      <w:color w:val="00000A"/>
      <w:kern w:val="1"/>
    </w:rPr>
  </w:style>
  <w:style w:type="character" w:customStyle="1" w:styleId="EndnoteTextChar14">
    <w:name w:val="Endnote Text Char14"/>
    <w:rsid w:val="00481964"/>
    <w:rPr>
      <w:rFonts w:eastAsia="Arial Unicode MS"/>
      <w:color w:val="00000A"/>
      <w:kern w:val="1"/>
    </w:rPr>
  </w:style>
  <w:style w:type="character" w:customStyle="1" w:styleId="EndnoteTextChar13">
    <w:name w:val="Endnote Text Char13"/>
    <w:rsid w:val="00481964"/>
    <w:rPr>
      <w:rFonts w:eastAsia="Arial Unicode MS"/>
      <w:color w:val="00000A"/>
      <w:kern w:val="1"/>
    </w:rPr>
  </w:style>
  <w:style w:type="character" w:customStyle="1" w:styleId="EndnoteTextChar12">
    <w:name w:val="Endnote Text Char12"/>
    <w:rsid w:val="00481964"/>
    <w:rPr>
      <w:rFonts w:eastAsia="Arial Unicode MS"/>
      <w:color w:val="00000A"/>
      <w:kern w:val="1"/>
    </w:rPr>
  </w:style>
  <w:style w:type="character" w:customStyle="1" w:styleId="EndnoteTextChar11">
    <w:name w:val="Endnote Text Char11"/>
    <w:rsid w:val="00481964"/>
    <w:rPr>
      <w:rFonts w:eastAsia="Arial Unicode MS"/>
      <w:color w:val="00000A"/>
      <w:kern w:val="1"/>
    </w:rPr>
  </w:style>
  <w:style w:type="character" w:customStyle="1" w:styleId="af6">
    <w:name w:val="А_основной Знак"/>
    <w:rsid w:val="00481964"/>
    <w:rPr>
      <w:rFonts w:ascii="Times New Roman" w:hAnsi="Times New Roman"/>
      <w:sz w:val="28"/>
    </w:rPr>
  </w:style>
  <w:style w:type="character" w:customStyle="1" w:styleId="s4">
    <w:name w:val="s4"/>
    <w:rsid w:val="00481964"/>
  </w:style>
  <w:style w:type="character" w:customStyle="1" w:styleId="FooterChar">
    <w:name w:val="Footer Char"/>
    <w:rsid w:val="00481964"/>
    <w:rPr>
      <w:rFonts w:ascii="Calibri" w:eastAsia="Arial Unicode MS" w:hAnsi="Calibri"/>
      <w:color w:val="00000A"/>
      <w:kern w:val="1"/>
    </w:rPr>
  </w:style>
  <w:style w:type="character" w:customStyle="1" w:styleId="13">
    <w:name w:val="Сноска1"/>
    <w:rsid w:val="00481964"/>
    <w:rPr>
      <w:rFonts w:ascii="Times New Roman" w:hAnsi="Times New Roman"/>
      <w:vertAlign w:val="superscript"/>
    </w:rPr>
  </w:style>
  <w:style w:type="character" w:customStyle="1" w:styleId="BodyText2Char">
    <w:name w:val="Body Text 2 Char"/>
    <w:rsid w:val="00481964"/>
    <w:rPr>
      <w:rFonts w:ascii="Calibri" w:hAnsi="Calibri"/>
    </w:rPr>
  </w:style>
  <w:style w:type="character" w:styleId="af7">
    <w:name w:val="Emphasis"/>
    <w:basedOn w:val="a0"/>
    <w:uiPriority w:val="20"/>
    <w:qFormat/>
    <w:rsid w:val="00481964"/>
    <w:rPr>
      <w:rFonts w:cs="Times New Roman"/>
      <w:i/>
    </w:rPr>
  </w:style>
  <w:style w:type="character" w:customStyle="1" w:styleId="c0">
    <w:name w:val="c0"/>
    <w:rsid w:val="00481964"/>
  </w:style>
  <w:style w:type="character" w:customStyle="1" w:styleId="s8">
    <w:name w:val="s8"/>
    <w:rsid w:val="00481964"/>
  </w:style>
  <w:style w:type="character" w:customStyle="1" w:styleId="s7">
    <w:name w:val="s7"/>
    <w:rsid w:val="00481964"/>
  </w:style>
  <w:style w:type="character" w:customStyle="1" w:styleId="s15">
    <w:name w:val="s15"/>
    <w:rsid w:val="00481964"/>
  </w:style>
  <w:style w:type="character" w:customStyle="1" w:styleId="comments">
    <w:name w:val="comments"/>
    <w:rsid w:val="00481964"/>
  </w:style>
  <w:style w:type="character" w:styleId="af8">
    <w:name w:val="line number"/>
    <w:basedOn w:val="a0"/>
    <w:uiPriority w:val="99"/>
    <w:rsid w:val="00481964"/>
    <w:rPr>
      <w:rFonts w:cs="Times New Roman"/>
    </w:rPr>
  </w:style>
  <w:style w:type="character" w:customStyle="1" w:styleId="af9">
    <w:name w:val="Подзаголовок Знак"/>
    <w:rsid w:val="00481964"/>
    <w:rPr>
      <w:rFonts w:ascii="Arial" w:hAnsi="Arial"/>
      <w:i/>
      <w:sz w:val="28"/>
    </w:rPr>
  </w:style>
  <w:style w:type="character" w:customStyle="1" w:styleId="afa">
    <w:name w:val="Отступ основного текста Знак"/>
    <w:rsid w:val="00481964"/>
    <w:rPr>
      <w:rFonts w:ascii="Times New Roman" w:hAnsi="Times New Roman"/>
      <w:sz w:val="24"/>
      <w:lang w:eastAsia="ar-SA" w:bidi="ar-SA"/>
    </w:rPr>
  </w:style>
  <w:style w:type="character" w:customStyle="1" w:styleId="c1">
    <w:name w:val="c1"/>
    <w:rsid w:val="00481964"/>
  </w:style>
  <w:style w:type="character" w:customStyle="1" w:styleId="WW--">
    <w:name w:val="WW-Интернет-ссылка"/>
    <w:rsid w:val="00481964"/>
    <w:rPr>
      <w:color w:val="0000FF"/>
      <w:u w:val="single"/>
      <w:lang w:val="uz-Cyrl-UZ"/>
    </w:rPr>
  </w:style>
  <w:style w:type="character" w:styleId="afb">
    <w:name w:val="Strong"/>
    <w:basedOn w:val="a0"/>
    <w:uiPriority w:val="22"/>
    <w:qFormat/>
    <w:rsid w:val="00481964"/>
    <w:rPr>
      <w:rFonts w:cs="Times New Roman"/>
      <w:b/>
    </w:rPr>
  </w:style>
  <w:style w:type="character" w:customStyle="1" w:styleId="c7">
    <w:name w:val="c7"/>
    <w:rsid w:val="00481964"/>
  </w:style>
  <w:style w:type="character" w:customStyle="1" w:styleId="ListLabel1">
    <w:name w:val="ListLabel 1"/>
    <w:rsid w:val="00481964"/>
  </w:style>
  <w:style w:type="character" w:styleId="afc">
    <w:name w:val="footnote reference"/>
    <w:basedOn w:val="a0"/>
    <w:uiPriority w:val="99"/>
    <w:rsid w:val="00481964"/>
    <w:rPr>
      <w:rFonts w:cs="Times New Roman"/>
      <w:vertAlign w:val="superscript"/>
    </w:rPr>
  </w:style>
  <w:style w:type="character" w:styleId="afd">
    <w:name w:val="endnote reference"/>
    <w:basedOn w:val="a0"/>
    <w:uiPriority w:val="99"/>
    <w:rsid w:val="00481964"/>
    <w:rPr>
      <w:rFonts w:cs="Times New Roman"/>
      <w:vertAlign w:val="superscript"/>
    </w:rPr>
  </w:style>
  <w:style w:type="character" w:customStyle="1" w:styleId="ListLabel2">
    <w:name w:val="ListLabel 2"/>
    <w:rsid w:val="00481964"/>
  </w:style>
  <w:style w:type="character" w:customStyle="1" w:styleId="ListLabel3">
    <w:name w:val="ListLabel 3"/>
    <w:rsid w:val="00481964"/>
  </w:style>
  <w:style w:type="character" w:customStyle="1" w:styleId="ListLabel4">
    <w:name w:val="ListLabel 4"/>
    <w:rsid w:val="00481964"/>
  </w:style>
  <w:style w:type="character" w:customStyle="1" w:styleId="ListLabel5">
    <w:name w:val="ListLabel 5"/>
    <w:rsid w:val="00481964"/>
  </w:style>
  <w:style w:type="character" w:customStyle="1" w:styleId="ListLabel6">
    <w:name w:val="ListLabel 6"/>
    <w:rsid w:val="00481964"/>
  </w:style>
  <w:style w:type="character" w:customStyle="1" w:styleId="ListLabel7">
    <w:name w:val="ListLabel 7"/>
    <w:rsid w:val="00481964"/>
  </w:style>
  <w:style w:type="character" w:customStyle="1" w:styleId="ListLabel8">
    <w:name w:val="ListLabel 8"/>
    <w:rsid w:val="00481964"/>
  </w:style>
  <w:style w:type="character" w:customStyle="1" w:styleId="ListLabel9">
    <w:name w:val="ListLabel 9"/>
    <w:rsid w:val="00481964"/>
  </w:style>
  <w:style w:type="character" w:customStyle="1" w:styleId="ListLabel10">
    <w:name w:val="ListLabel 10"/>
    <w:rsid w:val="00481964"/>
  </w:style>
  <w:style w:type="character" w:customStyle="1" w:styleId="ListLabel11">
    <w:name w:val="ListLabel 11"/>
    <w:rsid w:val="00481964"/>
  </w:style>
  <w:style w:type="character" w:customStyle="1" w:styleId="ListLabel12">
    <w:name w:val="ListLabel 12"/>
    <w:rsid w:val="00481964"/>
  </w:style>
  <w:style w:type="character" w:customStyle="1" w:styleId="ListLabel13">
    <w:name w:val="ListLabel 13"/>
    <w:rsid w:val="00481964"/>
  </w:style>
  <w:style w:type="character" w:customStyle="1" w:styleId="ListLabel14">
    <w:name w:val="ListLabel 14"/>
    <w:rsid w:val="00481964"/>
  </w:style>
  <w:style w:type="character" w:customStyle="1" w:styleId="ListLabel15">
    <w:name w:val="ListLabel 15"/>
    <w:rsid w:val="00481964"/>
  </w:style>
  <w:style w:type="character" w:customStyle="1" w:styleId="ListLabel16">
    <w:name w:val="ListLabel 16"/>
    <w:rsid w:val="00481964"/>
  </w:style>
  <w:style w:type="character" w:customStyle="1" w:styleId="ListLabel17">
    <w:name w:val="ListLabel 17"/>
    <w:rsid w:val="00481964"/>
  </w:style>
  <w:style w:type="character" w:customStyle="1" w:styleId="ListLabel18">
    <w:name w:val="ListLabel 18"/>
    <w:rsid w:val="00481964"/>
  </w:style>
  <w:style w:type="character" w:customStyle="1" w:styleId="ListLabel19">
    <w:name w:val="ListLabel 19"/>
    <w:rsid w:val="00481964"/>
  </w:style>
  <w:style w:type="character" w:customStyle="1" w:styleId="afe">
    <w:name w:val="Символы концевой сноски"/>
    <w:rsid w:val="00481964"/>
  </w:style>
  <w:style w:type="character" w:customStyle="1" w:styleId="14">
    <w:name w:val="Основной текст Знак1"/>
    <w:rsid w:val="00481964"/>
    <w:rPr>
      <w:rFonts w:ascii="Times New Roman" w:hAnsi="Times New Roman"/>
      <w:color w:val="00000A"/>
      <w:sz w:val="20"/>
    </w:rPr>
  </w:style>
  <w:style w:type="character" w:customStyle="1" w:styleId="TitleChar">
    <w:name w:val="Title Char"/>
    <w:rsid w:val="00481964"/>
    <w:rPr>
      <w:rFonts w:ascii="Times New Roman" w:hAnsi="Times New Roman"/>
      <w:i/>
      <w:color w:val="00000A"/>
      <w:sz w:val="24"/>
      <w:lang w:val="de-DE" w:eastAsia="fa-IR" w:bidi="fa-IR"/>
    </w:rPr>
  </w:style>
  <w:style w:type="character" w:customStyle="1" w:styleId="SubtitleChar">
    <w:name w:val="Subtitle Char"/>
    <w:rsid w:val="00481964"/>
    <w:rPr>
      <w:rFonts w:ascii="Arial" w:hAnsi="Arial"/>
      <w:i/>
      <w:color w:val="00000A"/>
      <w:sz w:val="28"/>
      <w:lang w:val="de-DE" w:eastAsia="fa-IR" w:bidi="fa-IR"/>
    </w:rPr>
  </w:style>
  <w:style w:type="character" w:customStyle="1" w:styleId="15">
    <w:name w:val="Текст выноски Знак1"/>
    <w:rsid w:val="00481964"/>
    <w:rPr>
      <w:rFonts w:ascii="Tahoma" w:hAnsi="Tahoma"/>
      <w:color w:val="00000A"/>
      <w:sz w:val="16"/>
      <w:lang w:val="de-DE" w:eastAsia="fa-IR" w:bidi="fa-IR"/>
    </w:rPr>
  </w:style>
  <w:style w:type="character" w:customStyle="1" w:styleId="210">
    <w:name w:val="Основной текст с отступом 2 Знак1"/>
    <w:rsid w:val="00481964"/>
    <w:rPr>
      <w:rFonts w:ascii="Times New Roman" w:hAnsi="Times New Roman"/>
      <w:color w:val="00000A"/>
      <w:lang w:val="de-DE" w:eastAsia="fa-IR" w:bidi="fa-IR"/>
    </w:rPr>
  </w:style>
  <w:style w:type="character" w:customStyle="1" w:styleId="16">
    <w:name w:val="Текст сноски Знак1"/>
    <w:uiPriority w:val="99"/>
    <w:rsid w:val="00481964"/>
    <w:rPr>
      <w:rFonts w:ascii="Times New Roman" w:hAnsi="Times New Roman"/>
      <w:color w:val="00000A"/>
      <w:sz w:val="20"/>
      <w:lang w:val="de-DE" w:eastAsia="fa-IR" w:bidi="fa-IR"/>
    </w:rPr>
  </w:style>
  <w:style w:type="character" w:customStyle="1" w:styleId="17">
    <w:name w:val="Верхний колонтитул Знак1"/>
    <w:rsid w:val="00481964"/>
    <w:rPr>
      <w:rFonts w:ascii="Times New Roman" w:hAnsi="Times New Roman"/>
      <w:color w:val="00000A"/>
      <w:lang w:val="de-DE" w:eastAsia="fa-IR" w:bidi="fa-IR"/>
    </w:rPr>
  </w:style>
  <w:style w:type="character" w:customStyle="1" w:styleId="18">
    <w:name w:val="Нижний колонтитул Знак1"/>
    <w:rsid w:val="00481964"/>
    <w:rPr>
      <w:rFonts w:ascii="Times New Roman" w:hAnsi="Times New Roman"/>
      <w:color w:val="00000A"/>
      <w:lang w:val="de-DE" w:eastAsia="fa-IR" w:bidi="fa-IR"/>
    </w:rPr>
  </w:style>
  <w:style w:type="character" w:customStyle="1" w:styleId="1423">
    <w:name w:val="Основной текст (14)23"/>
    <w:rsid w:val="00481964"/>
    <w:rPr>
      <w:rFonts w:ascii="Times New Roman" w:hAnsi="Times New Roman"/>
      <w:spacing w:val="0"/>
      <w:sz w:val="20"/>
    </w:rPr>
  </w:style>
  <w:style w:type="character" w:customStyle="1" w:styleId="1416pt">
    <w:name w:val="Основной текст (14) + Интервал 16 pt"/>
    <w:rsid w:val="00481964"/>
    <w:rPr>
      <w:rFonts w:ascii="Times New Roman" w:hAnsi="Times New Roman"/>
      <w:spacing w:val="320"/>
      <w:sz w:val="20"/>
    </w:rPr>
  </w:style>
  <w:style w:type="character" w:customStyle="1" w:styleId="727">
    <w:name w:val="Основной текст (7)27"/>
    <w:rsid w:val="00481964"/>
    <w:rPr>
      <w:rFonts w:ascii="Times New Roman" w:hAnsi="Times New Roman"/>
      <w:spacing w:val="0"/>
      <w:sz w:val="19"/>
    </w:rPr>
  </w:style>
  <w:style w:type="character" w:customStyle="1" w:styleId="158">
    <w:name w:val="Основной текст (15)8"/>
    <w:rsid w:val="00481964"/>
    <w:rPr>
      <w:rFonts w:ascii="Times New Roman" w:hAnsi="Times New Roman"/>
      <w:i/>
      <w:spacing w:val="0"/>
      <w:sz w:val="19"/>
    </w:rPr>
  </w:style>
  <w:style w:type="character" w:customStyle="1" w:styleId="s6">
    <w:name w:val="s6"/>
    <w:rsid w:val="00481964"/>
  </w:style>
  <w:style w:type="character" w:styleId="aff">
    <w:name w:val="FollowedHyperlink"/>
    <w:basedOn w:val="a0"/>
    <w:uiPriority w:val="99"/>
    <w:rsid w:val="00481964"/>
    <w:rPr>
      <w:rFonts w:cs="Times New Roman"/>
      <w:color w:val="800080"/>
      <w:u w:val="single"/>
    </w:rPr>
  </w:style>
  <w:style w:type="character" w:styleId="aff0">
    <w:name w:val="Placeholder Text"/>
    <w:basedOn w:val="a0"/>
    <w:uiPriority w:val="99"/>
    <w:rsid w:val="00481964"/>
    <w:rPr>
      <w:rFonts w:cs="Times New Roman"/>
      <w:color w:val="808080"/>
    </w:rPr>
  </w:style>
  <w:style w:type="character" w:customStyle="1" w:styleId="WW-0">
    <w:name w:val="WW-Символы концевой сноски"/>
    <w:rsid w:val="00481964"/>
  </w:style>
  <w:style w:type="character" w:customStyle="1" w:styleId="Standard1">
    <w:name w:val="Standard Знак1"/>
    <w:rsid w:val="00481964"/>
    <w:rPr>
      <w:rFonts w:ascii="Arial" w:eastAsia="SimSun" w:hAnsi="Arial"/>
      <w:kern w:val="1"/>
      <w:sz w:val="24"/>
    </w:rPr>
  </w:style>
  <w:style w:type="character" w:customStyle="1" w:styleId="aff1">
    <w:name w:val="Осн_текст Знак"/>
    <w:rsid w:val="00481964"/>
    <w:rPr>
      <w:rFonts w:ascii="Courier New" w:hAnsi="Courier New"/>
      <w:spacing w:val="-14"/>
      <w:sz w:val="24"/>
    </w:rPr>
  </w:style>
  <w:style w:type="paragraph" w:customStyle="1" w:styleId="19">
    <w:name w:val="Заголовок1"/>
    <w:basedOn w:val="a"/>
    <w:next w:val="ac"/>
    <w:rsid w:val="00481964"/>
    <w:pPr>
      <w:keepNext/>
      <w:suppressAutoHyphens/>
      <w:spacing w:before="240" w:after="0" w:line="100" w:lineRule="atLeast"/>
      <w:textAlignment w:val="baseline"/>
    </w:pPr>
    <w:rPr>
      <w:rFonts w:ascii="Arial" w:eastAsia="Times New Roman" w:hAnsi="Arial" w:cs="Arial"/>
      <w:b/>
      <w:bCs/>
      <w:color w:val="00000A"/>
      <w:kern w:val="1"/>
      <w:sz w:val="24"/>
      <w:szCs w:val="24"/>
      <w:lang w:val="de-DE" w:eastAsia="ar-SA"/>
    </w:rPr>
  </w:style>
  <w:style w:type="paragraph" w:styleId="aff2">
    <w:name w:val="List"/>
    <w:basedOn w:val="ac"/>
    <w:uiPriority w:val="99"/>
    <w:rsid w:val="00481964"/>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481964"/>
    <w:pPr>
      <w:suppressLineNumbers/>
      <w:suppressAutoHyphens/>
      <w:spacing w:before="120" w:after="120"/>
    </w:pPr>
    <w:rPr>
      <w:rFonts w:ascii="Calibri" w:eastAsia="Arial Unicode MS" w:hAnsi="Calibri" w:cs="Mangal"/>
      <w:i/>
      <w:iCs/>
      <w:color w:val="00000A"/>
      <w:kern w:val="1"/>
      <w:sz w:val="24"/>
      <w:szCs w:val="24"/>
      <w:lang w:eastAsia="ar-SA"/>
    </w:rPr>
  </w:style>
  <w:style w:type="paragraph" w:customStyle="1" w:styleId="23">
    <w:name w:val="Указатель2"/>
    <w:basedOn w:val="a"/>
    <w:rsid w:val="00481964"/>
    <w:pPr>
      <w:suppressLineNumbers/>
      <w:suppressAutoHyphens/>
    </w:pPr>
    <w:rPr>
      <w:rFonts w:ascii="Calibri" w:eastAsia="Arial Unicode MS" w:hAnsi="Calibri" w:cs="Mangal"/>
      <w:color w:val="00000A"/>
      <w:kern w:val="1"/>
      <w:lang w:eastAsia="ar-SA"/>
    </w:rPr>
  </w:style>
  <w:style w:type="paragraph" w:customStyle="1" w:styleId="1b">
    <w:name w:val="Абзац списка1"/>
    <w:basedOn w:val="a"/>
    <w:rsid w:val="00481964"/>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aff3">
    <w:name w:val="Абзац"/>
    <w:basedOn w:val="a"/>
    <w:rsid w:val="00481964"/>
    <w:pPr>
      <w:spacing w:after="0" w:line="312" w:lineRule="auto"/>
      <w:ind w:firstLine="567"/>
      <w:jc w:val="both"/>
    </w:pPr>
    <w:rPr>
      <w:rFonts w:ascii="Times New Roman" w:eastAsia="Times New Roman" w:hAnsi="Times New Roman" w:cs="Times New Roman"/>
      <w:kern w:val="1"/>
      <w:sz w:val="24"/>
      <w:szCs w:val="20"/>
      <w:lang w:eastAsia="ar-SA"/>
    </w:rPr>
  </w:style>
  <w:style w:type="paragraph" w:styleId="aff4">
    <w:name w:val="Body Text Indent"/>
    <w:basedOn w:val="a"/>
    <w:link w:val="aff5"/>
    <w:uiPriority w:val="99"/>
    <w:rsid w:val="00481964"/>
    <w:pPr>
      <w:spacing w:after="0" w:line="240" w:lineRule="auto"/>
      <w:ind w:firstLine="340"/>
    </w:pPr>
    <w:rPr>
      <w:rFonts w:ascii="Calibri" w:eastAsia="Arial Unicode MS" w:hAnsi="Calibri" w:cs="Times New Roman"/>
      <w:color w:val="00000A"/>
      <w:kern w:val="1"/>
      <w:szCs w:val="20"/>
      <w:lang w:eastAsia="ar-SA"/>
    </w:rPr>
  </w:style>
  <w:style w:type="character" w:customStyle="1" w:styleId="aff5">
    <w:name w:val="Основной текст с отступом Знак"/>
    <w:basedOn w:val="a0"/>
    <w:link w:val="aff4"/>
    <w:uiPriority w:val="99"/>
    <w:rsid w:val="00481964"/>
    <w:rPr>
      <w:rFonts w:ascii="Calibri" w:eastAsia="Arial Unicode MS" w:hAnsi="Calibri" w:cs="Times New Roman"/>
      <w:color w:val="00000A"/>
      <w:kern w:val="1"/>
      <w:szCs w:val="20"/>
      <w:lang w:eastAsia="ar-SA"/>
    </w:rPr>
  </w:style>
  <w:style w:type="paragraph" w:customStyle="1" w:styleId="western">
    <w:name w:val="western"/>
    <w:basedOn w:val="a"/>
    <w:rsid w:val="00481964"/>
    <w:pPr>
      <w:spacing w:before="280" w:after="0" w:line="240" w:lineRule="auto"/>
    </w:pPr>
    <w:rPr>
      <w:rFonts w:ascii="Times New Roman" w:eastAsia="Times New Roman" w:hAnsi="Times New Roman" w:cs="Times New Roman"/>
      <w:color w:val="000000"/>
      <w:kern w:val="1"/>
      <w:sz w:val="24"/>
      <w:szCs w:val="24"/>
      <w:lang w:eastAsia="ar-SA"/>
    </w:rPr>
  </w:style>
  <w:style w:type="paragraph" w:customStyle="1" w:styleId="09PodZAG">
    <w:name w:val="09PodZAG_п/ж"/>
    <w:basedOn w:val="a"/>
    <w:rsid w:val="00481964"/>
    <w:pPr>
      <w:autoSpaceDE w:val="0"/>
      <w:spacing w:after="113" w:line="240" w:lineRule="atLeast"/>
      <w:jc w:val="center"/>
      <w:textAlignment w:val="center"/>
    </w:pPr>
    <w:rPr>
      <w:rFonts w:ascii="FuturisC" w:eastAsia="Times New Roman" w:hAnsi="FuturisC" w:cs="FuturisC"/>
      <w:b/>
      <w:bCs/>
      <w:caps/>
      <w:color w:val="000000"/>
      <w:kern w:val="1"/>
      <w:lang w:eastAsia="ar-SA"/>
    </w:rPr>
  </w:style>
  <w:style w:type="paragraph" w:customStyle="1" w:styleId="p4">
    <w:name w:val="p4"/>
    <w:basedOn w:val="a"/>
    <w:rsid w:val="00481964"/>
    <w:pPr>
      <w:spacing w:before="280" w:after="280" w:line="240" w:lineRule="auto"/>
    </w:pPr>
    <w:rPr>
      <w:rFonts w:ascii="Times New Roman" w:eastAsia="Times New Roman" w:hAnsi="Times New Roman" w:cs="Times New Roman"/>
      <w:kern w:val="1"/>
      <w:sz w:val="24"/>
      <w:szCs w:val="24"/>
      <w:lang w:eastAsia="ar-SA"/>
    </w:rPr>
  </w:style>
  <w:style w:type="paragraph" w:customStyle="1" w:styleId="24">
    <w:name w:val="Заг 2"/>
    <w:basedOn w:val="a"/>
    <w:rsid w:val="00481964"/>
    <w:pPr>
      <w:keepNext/>
      <w:autoSpaceDE w:val="0"/>
      <w:spacing w:before="283" w:after="170" w:line="296" w:lineRule="atLeast"/>
      <w:jc w:val="center"/>
      <w:textAlignment w:val="center"/>
    </w:pPr>
    <w:rPr>
      <w:rFonts w:ascii="PragmaticaC" w:eastAsia="Times New Roman" w:hAnsi="PragmaticaC" w:cs="PragmaticaC"/>
      <w:b/>
      <w:bCs/>
      <w:color w:val="000000"/>
      <w:kern w:val="1"/>
      <w:sz w:val="26"/>
      <w:szCs w:val="26"/>
      <w:lang w:eastAsia="ar-SA"/>
    </w:rPr>
  </w:style>
  <w:style w:type="paragraph" w:customStyle="1" w:styleId="msolistparagraph0">
    <w:name w:val="msolistparagraph"/>
    <w:basedOn w:val="a"/>
    <w:rsid w:val="00481964"/>
    <w:pPr>
      <w:ind w:left="720"/>
    </w:pPr>
    <w:rPr>
      <w:rFonts w:ascii="Calibri" w:eastAsia="Times New Roman" w:hAnsi="Calibri" w:cs="Times New Roman"/>
      <w:kern w:val="1"/>
      <w:lang w:eastAsia="ar-SA"/>
    </w:rPr>
  </w:style>
  <w:style w:type="paragraph" w:customStyle="1" w:styleId="Default">
    <w:name w:val="Default"/>
    <w:rsid w:val="00481964"/>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f6">
    <w:name w:val="Таблица"/>
    <w:basedOn w:val="af1"/>
    <w:rsid w:val="00481964"/>
    <w:pPr>
      <w:tabs>
        <w:tab w:val="left" w:pos="4500"/>
        <w:tab w:val="left" w:pos="9180"/>
        <w:tab w:val="left" w:pos="9360"/>
      </w:tabs>
      <w:spacing w:line="194" w:lineRule="atLeast"/>
      <w:ind w:firstLine="0"/>
      <w:jc w:val="left"/>
    </w:pPr>
    <w:rPr>
      <w:sz w:val="19"/>
      <w:szCs w:val="19"/>
    </w:rPr>
  </w:style>
  <w:style w:type="paragraph" w:customStyle="1" w:styleId="31">
    <w:name w:val="Заг 3"/>
    <w:basedOn w:val="24"/>
    <w:rsid w:val="00481964"/>
    <w:pPr>
      <w:spacing w:before="255" w:after="113" w:line="240" w:lineRule="atLeast"/>
    </w:pPr>
    <w:rPr>
      <w:i/>
      <w:iCs/>
      <w:sz w:val="23"/>
      <w:szCs w:val="23"/>
    </w:rPr>
  </w:style>
  <w:style w:type="paragraph" w:styleId="aff7">
    <w:name w:val="header"/>
    <w:basedOn w:val="a"/>
    <w:link w:val="aff8"/>
    <w:uiPriority w:val="99"/>
    <w:rsid w:val="00481964"/>
    <w:pPr>
      <w:tabs>
        <w:tab w:val="center" w:pos="4677"/>
        <w:tab w:val="right" w:pos="9355"/>
      </w:tabs>
      <w:spacing w:after="0" w:line="240" w:lineRule="auto"/>
    </w:pPr>
    <w:rPr>
      <w:rFonts w:ascii="Calibri" w:eastAsia="Arial Unicode MS" w:hAnsi="Calibri" w:cs="Times New Roman"/>
      <w:color w:val="00000A"/>
      <w:kern w:val="1"/>
      <w:szCs w:val="20"/>
      <w:lang w:eastAsia="ar-SA"/>
    </w:rPr>
  </w:style>
  <w:style w:type="character" w:customStyle="1" w:styleId="aff8">
    <w:name w:val="Верхний колонтитул Знак"/>
    <w:basedOn w:val="a0"/>
    <w:link w:val="aff7"/>
    <w:uiPriority w:val="99"/>
    <w:rsid w:val="00481964"/>
    <w:rPr>
      <w:rFonts w:ascii="Calibri" w:eastAsia="Arial Unicode MS" w:hAnsi="Calibri" w:cs="Times New Roman"/>
      <w:color w:val="00000A"/>
      <w:kern w:val="1"/>
      <w:szCs w:val="20"/>
      <w:lang w:eastAsia="ar-SA"/>
    </w:rPr>
  </w:style>
  <w:style w:type="paragraph" w:styleId="25">
    <w:name w:val="Body Text Indent 2"/>
    <w:basedOn w:val="a"/>
    <w:link w:val="26"/>
    <w:uiPriority w:val="99"/>
    <w:rsid w:val="00481964"/>
    <w:pPr>
      <w:suppressAutoHyphens/>
      <w:spacing w:after="120" w:line="480" w:lineRule="auto"/>
      <w:ind w:left="283"/>
    </w:pPr>
    <w:rPr>
      <w:rFonts w:ascii="Calibri" w:eastAsia="Arial Unicode MS" w:hAnsi="Calibri" w:cs="Times New Roman"/>
      <w:color w:val="00000A"/>
      <w:kern w:val="1"/>
      <w:szCs w:val="20"/>
      <w:lang w:eastAsia="ar-SA"/>
    </w:rPr>
  </w:style>
  <w:style w:type="character" w:customStyle="1" w:styleId="26">
    <w:name w:val="Основной текст с отступом 2 Знак"/>
    <w:basedOn w:val="a0"/>
    <w:link w:val="25"/>
    <w:uiPriority w:val="99"/>
    <w:rsid w:val="00481964"/>
    <w:rPr>
      <w:rFonts w:ascii="Calibri" w:eastAsia="Arial Unicode MS" w:hAnsi="Calibri" w:cs="Times New Roman"/>
      <w:color w:val="00000A"/>
      <w:kern w:val="1"/>
      <w:szCs w:val="20"/>
      <w:lang w:eastAsia="ar-SA"/>
    </w:rPr>
  </w:style>
  <w:style w:type="paragraph" w:styleId="32">
    <w:name w:val="Body Text 3"/>
    <w:basedOn w:val="a"/>
    <w:link w:val="33"/>
    <w:uiPriority w:val="99"/>
    <w:rsid w:val="00481964"/>
    <w:pPr>
      <w:spacing w:after="120" w:line="360" w:lineRule="auto"/>
      <w:jc w:val="both"/>
    </w:pPr>
    <w:rPr>
      <w:rFonts w:ascii="Calibri" w:eastAsia="Arial Unicode MS" w:hAnsi="Calibri" w:cs="Times New Roman"/>
      <w:color w:val="00000A"/>
      <w:kern w:val="1"/>
      <w:sz w:val="16"/>
      <w:szCs w:val="20"/>
      <w:lang w:eastAsia="ar-SA"/>
    </w:rPr>
  </w:style>
  <w:style w:type="character" w:customStyle="1" w:styleId="33">
    <w:name w:val="Основной текст 3 Знак"/>
    <w:basedOn w:val="a0"/>
    <w:link w:val="32"/>
    <w:uiPriority w:val="99"/>
    <w:rsid w:val="00481964"/>
    <w:rPr>
      <w:rFonts w:ascii="Calibri" w:eastAsia="Arial Unicode MS" w:hAnsi="Calibri" w:cs="Times New Roman"/>
      <w:color w:val="00000A"/>
      <w:kern w:val="1"/>
      <w:sz w:val="16"/>
      <w:szCs w:val="20"/>
      <w:lang w:eastAsia="ar-SA"/>
    </w:rPr>
  </w:style>
  <w:style w:type="paragraph" w:styleId="HTML">
    <w:name w:val="HTML Preformatted"/>
    <w:basedOn w:val="a"/>
    <w:link w:val="HTML0"/>
    <w:uiPriority w:val="99"/>
    <w:rsid w:val="00481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A"/>
      <w:kern w:val="1"/>
      <w:sz w:val="20"/>
      <w:szCs w:val="20"/>
      <w:lang w:eastAsia="ar-SA"/>
    </w:rPr>
  </w:style>
  <w:style w:type="character" w:customStyle="1" w:styleId="HTML0">
    <w:name w:val="Стандартный HTML Знак"/>
    <w:basedOn w:val="a0"/>
    <w:link w:val="HTML"/>
    <w:uiPriority w:val="99"/>
    <w:rsid w:val="00481964"/>
    <w:rPr>
      <w:rFonts w:ascii="Courier New" w:eastAsia="Arial Unicode MS" w:hAnsi="Courier New" w:cs="Times New Roman"/>
      <w:color w:val="00000A"/>
      <w:kern w:val="1"/>
      <w:sz w:val="20"/>
      <w:szCs w:val="20"/>
      <w:lang w:eastAsia="ar-SA"/>
    </w:rPr>
  </w:style>
  <w:style w:type="paragraph" w:customStyle="1" w:styleId="27">
    <w:name w:val="Основной текст (2)"/>
    <w:basedOn w:val="a"/>
    <w:rsid w:val="00481964"/>
    <w:pPr>
      <w:widowControl w:val="0"/>
      <w:shd w:val="clear" w:color="auto" w:fill="FFFFFF"/>
      <w:suppressAutoHyphens/>
      <w:spacing w:after="0" w:line="240" w:lineRule="atLeast"/>
    </w:pPr>
    <w:rPr>
      <w:rFonts w:ascii="Times New Roman" w:eastAsia="Times New Roman" w:hAnsi="Times New Roman" w:cs="Mangal"/>
      <w:kern w:val="1"/>
      <w:sz w:val="17"/>
      <w:szCs w:val="17"/>
      <w:lang w:eastAsia="hi-IN" w:bidi="hi-IN"/>
    </w:rPr>
  </w:style>
  <w:style w:type="paragraph" w:customStyle="1" w:styleId="dash041e005f0431005f044b005f0447005f043d005f044b005f0439">
    <w:name w:val="dash041e_005f0431_005f044b_005f0447_005f043d_005f044b_005f0439"/>
    <w:basedOn w:val="a"/>
    <w:rsid w:val="00481964"/>
    <w:pPr>
      <w:spacing w:after="0" w:line="240" w:lineRule="auto"/>
    </w:pPr>
    <w:rPr>
      <w:rFonts w:ascii="Times New Roman" w:eastAsia="Times New Roman" w:hAnsi="Times New Roman" w:cs="Times New Roman"/>
      <w:kern w:val="1"/>
      <w:sz w:val="24"/>
      <w:szCs w:val="24"/>
      <w:lang w:eastAsia="ar-SA"/>
    </w:rPr>
  </w:style>
  <w:style w:type="paragraph" w:customStyle="1" w:styleId="p2">
    <w:name w:val="p2"/>
    <w:basedOn w:val="a"/>
    <w:rsid w:val="00481964"/>
    <w:pPr>
      <w:spacing w:before="280" w:after="280" w:line="240" w:lineRule="auto"/>
    </w:pPr>
    <w:rPr>
      <w:rFonts w:ascii="Times New Roman" w:eastAsia="Times New Roman" w:hAnsi="Times New Roman" w:cs="Times New Roman"/>
      <w:kern w:val="1"/>
      <w:sz w:val="24"/>
      <w:szCs w:val="24"/>
      <w:lang w:eastAsia="ar-SA"/>
    </w:rPr>
  </w:style>
  <w:style w:type="paragraph" w:styleId="aff9">
    <w:name w:val="Balloon Text"/>
    <w:basedOn w:val="a"/>
    <w:link w:val="affa"/>
    <w:uiPriority w:val="99"/>
    <w:rsid w:val="00481964"/>
    <w:pPr>
      <w:suppressAutoHyphens/>
      <w:spacing w:after="0" w:line="240" w:lineRule="auto"/>
    </w:pPr>
    <w:rPr>
      <w:rFonts w:ascii="Times New Roman" w:eastAsia="Arial Unicode MS" w:hAnsi="Times New Roman" w:cs="Times New Roman"/>
      <w:color w:val="00000A"/>
      <w:kern w:val="1"/>
      <w:sz w:val="2"/>
      <w:szCs w:val="20"/>
      <w:lang w:eastAsia="ar-SA"/>
    </w:rPr>
  </w:style>
  <w:style w:type="character" w:customStyle="1" w:styleId="affa">
    <w:name w:val="Текст выноски Знак"/>
    <w:basedOn w:val="a0"/>
    <w:link w:val="aff9"/>
    <w:uiPriority w:val="99"/>
    <w:rsid w:val="00481964"/>
    <w:rPr>
      <w:rFonts w:ascii="Times New Roman" w:eastAsia="Arial Unicode MS" w:hAnsi="Times New Roman" w:cs="Times New Roman"/>
      <w:color w:val="00000A"/>
      <w:kern w:val="1"/>
      <w:sz w:val="2"/>
      <w:szCs w:val="20"/>
      <w:lang w:eastAsia="ar-SA"/>
    </w:rPr>
  </w:style>
  <w:style w:type="paragraph" w:styleId="affb">
    <w:name w:val="endnote text"/>
    <w:basedOn w:val="a"/>
    <w:link w:val="affc"/>
    <w:uiPriority w:val="99"/>
    <w:rsid w:val="00481964"/>
    <w:pPr>
      <w:suppressAutoHyphens/>
    </w:pPr>
    <w:rPr>
      <w:rFonts w:ascii="Calibri" w:eastAsia="Arial Unicode MS" w:hAnsi="Calibri" w:cs="Times New Roman"/>
      <w:color w:val="00000A"/>
      <w:kern w:val="1"/>
      <w:sz w:val="20"/>
      <w:szCs w:val="20"/>
      <w:lang w:eastAsia="ar-SA"/>
    </w:rPr>
  </w:style>
  <w:style w:type="character" w:customStyle="1" w:styleId="affc">
    <w:name w:val="Текст концевой сноски Знак"/>
    <w:basedOn w:val="a0"/>
    <w:link w:val="affb"/>
    <w:uiPriority w:val="99"/>
    <w:rsid w:val="00481964"/>
    <w:rPr>
      <w:rFonts w:ascii="Calibri" w:eastAsia="Arial Unicode MS" w:hAnsi="Calibri" w:cs="Times New Roman"/>
      <w:color w:val="00000A"/>
      <w:kern w:val="1"/>
      <w:sz w:val="20"/>
      <w:szCs w:val="20"/>
      <w:lang w:eastAsia="ar-SA"/>
    </w:rPr>
  </w:style>
  <w:style w:type="paragraph" w:customStyle="1" w:styleId="1c">
    <w:name w:val="Без интервала1"/>
    <w:rsid w:val="00481964"/>
    <w:pPr>
      <w:suppressAutoHyphens/>
      <w:spacing w:after="0" w:line="240" w:lineRule="auto"/>
    </w:pPr>
    <w:rPr>
      <w:rFonts w:ascii="Calibri" w:eastAsia="Times New Roman" w:hAnsi="Calibri" w:cs="Times New Roman"/>
      <w:lang w:eastAsia="ar-SA"/>
    </w:rPr>
  </w:style>
  <w:style w:type="paragraph" w:customStyle="1" w:styleId="WW-1">
    <w:name w:val="WW-Базовый"/>
    <w:rsid w:val="00481964"/>
    <w:pPr>
      <w:tabs>
        <w:tab w:val="left" w:pos="709"/>
      </w:tabs>
      <w:suppressAutoHyphens/>
      <w:spacing w:after="0" w:line="100" w:lineRule="atLeast"/>
    </w:pPr>
    <w:rPr>
      <w:rFonts w:ascii="Arial" w:eastAsia="Arial Unicode MS" w:hAnsi="Arial" w:cs="Mangal"/>
      <w:color w:val="00000A"/>
      <w:sz w:val="20"/>
      <w:szCs w:val="24"/>
      <w:lang w:eastAsia="hi-IN" w:bidi="hi-IN"/>
    </w:rPr>
  </w:style>
  <w:style w:type="paragraph" w:customStyle="1" w:styleId="affd">
    <w:name w:val="А_основной"/>
    <w:basedOn w:val="a"/>
    <w:qFormat/>
    <w:rsid w:val="00481964"/>
    <w:pPr>
      <w:spacing w:after="0" w:line="360" w:lineRule="auto"/>
      <w:ind w:firstLine="454"/>
      <w:jc w:val="both"/>
    </w:pPr>
    <w:rPr>
      <w:rFonts w:ascii="Times New Roman" w:eastAsia="Times New Roman" w:hAnsi="Times New Roman" w:cs="Times New Roman"/>
      <w:kern w:val="1"/>
      <w:sz w:val="28"/>
      <w:szCs w:val="28"/>
      <w:lang w:eastAsia="ar-SA"/>
    </w:rPr>
  </w:style>
  <w:style w:type="paragraph" w:customStyle="1" w:styleId="Pa7">
    <w:name w:val="Pa7"/>
    <w:basedOn w:val="a"/>
    <w:next w:val="a"/>
    <w:rsid w:val="00481964"/>
    <w:pPr>
      <w:autoSpaceDE w:val="0"/>
      <w:spacing w:after="0" w:line="241" w:lineRule="atLeast"/>
    </w:pPr>
    <w:rPr>
      <w:rFonts w:ascii="Times New Roman" w:eastAsia="Times New Roman" w:hAnsi="Times New Roman" w:cs="Times New Roman"/>
      <w:kern w:val="1"/>
      <w:sz w:val="24"/>
      <w:szCs w:val="24"/>
      <w:lang w:eastAsia="ar-SA"/>
    </w:rPr>
  </w:style>
  <w:style w:type="paragraph" w:customStyle="1" w:styleId="p3">
    <w:name w:val="p3"/>
    <w:basedOn w:val="a"/>
    <w:rsid w:val="00481964"/>
    <w:pPr>
      <w:spacing w:before="280" w:after="280" w:line="240" w:lineRule="auto"/>
    </w:pPr>
    <w:rPr>
      <w:rFonts w:ascii="Times New Roman" w:eastAsia="Times New Roman" w:hAnsi="Times New Roman" w:cs="Times New Roman"/>
      <w:kern w:val="1"/>
      <w:sz w:val="24"/>
      <w:szCs w:val="24"/>
      <w:lang w:eastAsia="ar-SA"/>
    </w:rPr>
  </w:style>
  <w:style w:type="paragraph" w:styleId="affe">
    <w:name w:val="footer"/>
    <w:basedOn w:val="a"/>
    <w:link w:val="afff"/>
    <w:uiPriority w:val="99"/>
    <w:rsid w:val="00481964"/>
    <w:pPr>
      <w:tabs>
        <w:tab w:val="center" w:pos="4677"/>
        <w:tab w:val="right" w:pos="9355"/>
      </w:tabs>
      <w:suppressAutoHyphens/>
    </w:pPr>
    <w:rPr>
      <w:rFonts w:ascii="Calibri" w:eastAsia="Arial Unicode MS" w:hAnsi="Calibri" w:cs="Times New Roman"/>
      <w:color w:val="00000A"/>
      <w:kern w:val="1"/>
      <w:szCs w:val="20"/>
      <w:lang w:eastAsia="ar-SA"/>
    </w:rPr>
  </w:style>
  <w:style w:type="character" w:customStyle="1" w:styleId="afff">
    <w:name w:val="Нижний колонтитул Знак"/>
    <w:basedOn w:val="a0"/>
    <w:link w:val="affe"/>
    <w:uiPriority w:val="99"/>
    <w:rsid w:val="00481964"/>
    <w:rPr>
      <w:rFonts w:ascii="Calibri" w:eastAsia="Arial Unicode MS" w:hAnsi="Calibri" w:cs="Times New Roman"/>
      <w:color w:val="00000A"/>
      <w:kern w:val="1"/>
      <w:szCs w:val="20"/>
      <w:lang w:eastAsia="ar-SA"/>
    </w:rPr>
  </w:style>
  <w:style w:type="paragraph" w:customStyle="1" w:styleId="18TexstSPISOK1">
    <w:name w:val="18TexstSPISOK_1"/>
    <w:aliases w:val="1"/>
    <w:basedOn w:val="a"/>
    <w:rsid w:val="00481964"/>
    <w:pPr>
      <w:tabs>
        <w:tab w:val="left" w:pos="360"/>
        <w:tab w:val="left" w:pos="640"/>
      </w:tabs>
      <w:autoSpaceDE w:val="0"/>
      <w:spacing w:after="0" w:line="240" w:lineRule="atLeast"/>
      <w:ind w:left="640" w:hanging="300"/>
      <w:jc w:val="both"/>
      <w:textAlignment w:val="center"/>
    </w:pPr>
    <w:rPr>
      <w:rFonts w:ascii="PragmaticaC" w:eastAsia="Times New Roman" w:hAnsi="PragmaticaC" w:cs="PragmaticaC"/>
      <w:caps/>
      <w:color w:val="000000"/>
      <w:kern w:val="1"/>
      <w:sz w:val="20"/>
      <w:szCs w:val="20"/>
      <w:lang w:eastAsia="ar-SA"/>
    </w:rPr>
  </w:style>
  <w:style w:type="paragraph" w:customStyle="1" w:styleId="WW-2">
    <w:name w:val="WW-Сноска"/>
    <w:basedOn w:val="af1"/>
    <w:rsid w:val="00481964"/>
    <w:pPr>
      <w:spacing w:line="174" w:lineRule="atLeast"/>
    </w:pPr>
    <w:rPr>
      <w:sz w:val="17"/>
      <w:szCs w:val="17"/>
    </w:rPr>
  </w:style>
  <w:style w:type="paragraph" w:customStyle="1" w:styleId="NoParagraphStyle">
    <w:name w:val="[No Paragraph Style]"/>
    <w:rsid w:val="00481964"/>
    <w:pPr>
      <w:suppressAutoHyphens/>
      <w:autoSpaceDE w:val="0"/>
      <w:spacing w:after="0" w:line="288" w:lineRule="auto"/>
      <w:textAlignment w:val="center"/>
    </w:pPr>
    <w:rPr>
      <w:rFonts w:ascii="Minion Pro" w:eastAsia="Times New Roman" w:hAnsi="Minion Pro" w:cs="Minion Pro"/>
      <w:color w:val="000000"/>
      <w:sz w:val="24"/>
      <w:szCs w:val="24"/>
      <w:lang w:val="en-GB" w:eastAsia="ar-SA"/>
    </w:rPr>
  </w:style>
  <w:style w:type="paragraph" w:customStyle="1" w:styleId="Textbody">
    <w:name w:val="Text body"/>
    <w:basedOn w:val="Standard"/>
    <w:rsid w:val="00481964"/>
    <w:pPr>
      <w:spacing w:after="120"/>
    </w:pPr>
  </w:style>
  <w:style w:type="paragraph" w:styleId="28">
    <w:name w:val="Body Text 2"/>
    <w:basedOn w:val="a"/>
    <w:link w:val="29"/>
    <w:uiPriority w:val="99"/>
    <w:rsid w:val="00481964"/>
    <w:pPr>
      <w:spacing w:after="120" w:line="480" w:lineRule="auto"/>
    </w:pPr>
    <w:rPr>
      <w:rFonts w:ascii="Calibri" w:eastAsia="Arial Unicode MS" w:hAnsi="Calibri" w:cs="Times New Roman"/>
      <w:color w:val="00000A"/>
      <w:kern w:val="1"/>
      <w:szCs w:val="20"/>
      <w:lang w:eastAsia="ar-SA"/>
    </w:rPr>
  </w:style>
  <w:style w:type="character" w:customStyle="1" w:styleId="29">
    <w:name w:val="Основной текст 2 Знак"/>
    <w:basedOn w:val="a0"/>
    <w:link w:val="28"/>
    <w:uiPriority w:val="99"/>
    <w:rsid w:val="00481964"/>
    <w:rPr>
      <w:rFonts w:ascii="Calibri" w:eastAsia="Arial Unicode MS" w:hAnsi="Calibri" w:cs="Times New Roman"/>
      <w:color w:val="00000A"/>
      <w:kern w:val="1"/>
      <w:szCs w:val="20"/>
      <w:lang w:eastAsia="ar-SA"/>
    </w:rPr>
  </w:style>
  <w:style w:type="paragraph" w:customStyle="1" w:styleId="1d">
    <w:name w:val="Текст сноски1"/>
    <w:basedOn w:val="a"/>
    <w:rsid w:val="00481964"/>
    <w:pPr>
      <w:spacing w:after="0" w:line="240" w:lineRule="auto"/>
    </w:pPr>
    <w:rPr>
      <w:rFonts w:ascii="Calibri" w:eastAsia="Arial Unicode MS" w:hAnsi="Calibri" w:cs="Calibri"/>
      <w:color w:val="00000A"/>
      <w:kern w:val="1"/>
      <w:sz w:val="24"/>
      <w:szCs w:val="24"/>
      <w:lang w:eastAsia="ar-SA"/>
    </w:rPr>
  </w:style>
  <w:style w:type="paragraph" w:customStyle="1" w:styleId="Heading">
    <w:name w:val="Heading"/>
    <w:rsid w:val="00481964"/>
    <w:pPr>
      <w:suppressAutoHyphens/>
      <w:spacing w:after="0" w:line="240" w:lineRule="auto"/>
    </w:pPr>
    <w:rPr>
      <w:rFonts w:ascii="Arial" w:eastAsia="Times New Roman" w:hAnsi="Arial" w:cs="Arial"/>
      <w:b/>
      <w:bCs/>
      <w:sz w:val="24"/>
      <w:szCs w:val="24"/>
      <w:lang w:eastAsia="ar-SA"/>
    </w:rPr>
  </w:style>
  <w:style w:type="paragraph" w:customStyle="1" w:styleId="211">
    <w:name w:val="Основной текст с отступом 21"/>
    <w:basedOn w:val="a"/>
    <w:rsid w:val="00481964"/>
    <w:pPr>
      <w:suppressAutoHyphens/>
      <w:spacing w:after="0" w:line="240" w:lineRule="auto"/>
      <w:ind w:left="540" w:hanging="540"/>
    </w:pPr>
    <w:rPr>
      <w:rFonts w:ascii="Times New Roman" w:eastAsia="Times New Roman" w:hAnsi="Times New Roman" w:cs="Times New Roman"/>
      <w:kern w:val="1"/>
      <w:sz w:val="24"/>
      <w:szCs w:val="24"/>
      <w:lang w:eastAsia="ar-SA"/>
    </w:rPr>
  </w:style>
  <w:style w:type="paragraph" w:customStyle="1" w:styleId="p14">
    <w:name w:val="p14"/>
    <w:basedOn w:val="a"/>
    <w:rsid w:val="00481964"/>
    <w:pPr>
      <w:suppressAutoHyphens/>
      <w:spacing w:before="280" w:after="280" w:line="360" w:lineRule="auto"/>
      <w:ind w:firstLine="709"/>
      <w:jc w:val="both"/>
      <w:textAlignment w:val="baseline"/>
    </w:pPr>
    <w:rPr>
      <w:rFonts w:ascii="Times New Roman" w:eastAsia="Times New Roman" w:hAnsi="Times New Roman" w:cs="Times New Roman"/>
      <w:kern w:val="1"/>
      <w:sz w:val="28"/>
      <w:szCs w:val="28"/>
      <w:lang w:eastAsia="ar-SA"/>
    </w:rPr>
  </w:style>
  <w:style w:type="paragraph" w:customStyle="1" w:styleId="p37">
    <w:name w:val="p37"/>
    <w:basedOn w:val="a"/>
    <w:rsid w:val="00481964"/>
    <w:pPr>
      <w:suppressAutoHyphens/>
      <w:spacing w:before="280" w:after="280" w:line="360" w:lineRule="auto"/>
      <w:ind w:firstLine="709"/>
      <w:jc w:val="both"/>
      <w:textAlignment w:val="baseline"/>
    </w:pPr>
    <w:rPr>
      <w:rFonts w:ascii="Times New Roman" w:eastAsia="Times New Roman" w:hAnsi="Times New Roman" w:cs="Times New Roman"/>
      <w:kern w:val="1"/>
      <w:sz w:val="28"/>
      <w:szCs w:val="28"/>
      <w:lang w:eastAsia="ar-SA"/>
    </w:rPr>
  </w:style>
  <w:style w:type="paragraph" w:customStyle="1" w:styleId="Footnote">
    <w:name w:val="Footnote"/>
    <w:basedOn w:val="Standard"/>
    <w:rsid w:val="00481964"/>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f0">
    <w:name w:val="Title"/>
    <w:basedOn w:val="a"/>
    <w:next w:val="afff1"/>
    <w:link w:val="afff2"/>
    <w:uiPriority w:val="99"/>
    <w:qFormat/>
    <w:rsid w:val="00481964"/>
    <w:pPr>
      <w:widowControl w:val="0"/>
      <w:suppressLineNumbers/>
      <w:suppressAutoHyphens/>
      <w:spacing w:before="120" w:after="120" w:line="100" w:lineRule="atLeast"/>
      <w:textAlignment w:val="baseline"/>
    </w:pPr>
    <w:rPr>
      <w:rFonts w:ascii="Cambria" w:eastAsia="Times New Roman" w:hAnsi="Cambria" w:cs="Times New Roman"/>
      <w:b/>
      <w:color w:val="00000A"/>
      <w:kern w:val="28"/>
      <w:sz w:val="32"/>
      <w:szCs w:val="20"/>
      <w:lang w:eastAsia="ar-SA"/>
    </w:rPr>
  </w:style>
  <w:style w:type="character" w:customStyle="1" w:styleId="afff2">
    <w:name w:val="Заголовок Знак"/>
    <w:basedOn w:val="a0"/>
    <w:link w:val="afff0"/>
    <w:uiPriority w:val="99"/>
    <w:rsid w:val="00481964"/>
    <w:rPr>
      <w:rFonts w:ascii="Cambria" w:eastAsia="Times New Roman" w:hAnsi="Cambria" w:cs="Times New Roman"/>
      <w:b/>
      <w:color w:val="00000A"/>
      <w:kern w:val="28"/>
      <w:sz w:val="32"/>
      <w:szCs w:val="20"/>
      <w:lang w:eastAsia="ar-SA"/>
    </w:rPr>
  </w:style>
  <w:style w:type="paragraph" w:styleId="afff1">
    <w:name w:val="Subtitle"/>
    <w:basedOn w:val="a"/>
    <w:next w:val="ac"/>
    <w:link w:val="1e"/>
    <w:uiPriority w:val="11"/>
    <w:qFormat/>
    <w:rsid w:val="00481964"/>
    <w:pPr>
      <w:keepNext/>
      <w:widowControl w:val="0"/>
      <w:suppressAutoHyphens/>
      <w:spacing w:before="240" w:after="120" w:line="100" w:lineRule="atLeast"/>
      <w:jc w:val="center"/>
      <w:textAlignment w:val="baseline"/>
    </w:pPr>
    <w:rPr>
      <w:rFonts w:ascii="Cambria" w:eastAsia="Times New Roman" w:hAnsi="Cambria" w:cs="Times New Roman"/>
      <w:color w:val="00000A"/>
      <w:kern w:val="1"/>
      <w:sz w:val="24"/>
      <w:szCs w:val="20"/>
      <w:lang w:eastAsia="ar-SA"/>
    </w:rPr>
  </w:style>
  <w:style w:type="character" w:customStyle="1" w:styleId="1e">
    <w:name w:val="Подзаголовок Знак1"/>
    <w:basedOn w:val="a0"/>
    <w:link w:val="afff1"/>
    <w:uiPriority w:val="11"/>
    <w:rsid w:val="00481964"/>
    <w:rPr>
      <w:rFonts w:ascii="Cambria" w:eastAsia="Times New Roman" w:hAnsi="Cambria" w:cs="Times New Roman"/>
      <w:color w:val="00000A"/>
      <w:kern w:val="1"/>
      <w:sz w:val="24"/>
      <w:szCs w:val="20"/>
      <w:lang w:eastAsia="ar-SA"/>
    </w:rPr>
  </w:style>
  <w:style w:type="paragraph" w:customStyle="1" w:styleId="1f">
    <w:name w:val="Указатель1"/>
    <w:basedOn w:val="a"/>
    <w:rsid w:val="00481964"/>
    <w:pPr>
      <w:widowControl w:val="0"/>
      <w:suppressLineNumbers/>
      <w:suppressAutoHyphens/>
      <w:spacing w:after="0" w:line="100" w:lineRule="atLeast"/>
      <w:textAlignment w:val="baseline"/>
    </w:pPr>
    <w:rPr>
      <w:rFonts w:ascii="Times New Roman" w:eastAsia="Times New Roman" w:hAnsi="Times New Roman" w:cs="Mangal"/>
      <w:color w:val="00000A"/>
      <w:kern w:val="1"/>
      <w:sz w:val="24"/>
      <w:szCs w:val="24"/>
      <w:lang w:val="de-DE" w:eastAsia="fa-IR" w:bidi="fa-IR"/>
    </w:rPr>
  </w:style>
  <w:style w:type="paragraph" w:customStyle="1" w:styleId="1f0">
    <w:name w:val="Основной текст с отступом1"/>
    <w:basedOn w:val="a"/>
    <w:rsid w:val="00481964"/>
    <w:pPr>
      <w:widowControl w:val="0"/>
      <w:suppressAutoHyphens/>
      <w:spacing w:after="120" w:line="100" w:lineRule="atLeast"/>
      <w:ind w:left="283"/>
      <w:textAlignment w:val="baseline"/>
    </w:pPr>
    <w:rPr>
      <w:rFonts w:ascii="Times New Roman" w:eastAsia="Times New Roman" w:hAnsi="Times New Roman" w:cs="Times New Roman"/>
      <w:color w:val="00000A"/>
      <w:kern w:val="1"/>
      <w:sz w:val="24"/>
      <w:szCs w:val="24"/>
      <w:lang w:val="de-DE" w:eastAsia="ar-SA"/>
    </w:rPr>
  </w:style>
  <w:style w:type="paragraph" w:customStyle="1" w:styleId="212">
    <w:name w:val="Основной текст 21"/>
    <w:basedOn w:val="a"/>
    <w:rsid w:val="00481964"/>
    <w:pPr>
      <w:widowControl w:val="0"/>
      <w:suppressAutoHyphens/>
      <w:spacing w:after="0" w:line="100" w:lineRule="atLeast"/>
      <w:textAlignment w:val="baseline"/>
    </w:pPr>
    <w:rPr>
      <w:rFonts w:ascii="Times New Roman" w:eastAsia="Times New Roman" w:hAnsi="Times New Roman" w:cs="Times New Roman"/>
      <w:color w:val="00000A"/>
      <w:kern w:val="1"/>
      <w:sz w:val="28"/>
      <w:szCs w:val="24"/>
      <w:lang w:val="de-DE" w:eastAsia="fa-IR" w:bidi="fa-IR"/>
    </w:rPr>
  </w:style>
  <w:style w:type="paragraph" w:customStyle="1" w:styleId="213">
    <w:name w:val="Список 21"/>
    <w:basedOn w:val="a"/>
    <w:rsid w:val="00481964"/>
    <w:pPr>
      <w:widowControl w:val="0"/>
      <w:suppressAutoHyphens/>
      <w:spacing w:after="0" w:line="100" w:lineRule="atLeast"/>
      <w:ind w:left="566" w:hanging="283"/>
      <w:textAlignment w:val="baseline"/>
    </w:pPr>
    <w:rPr>
      <w:rFonts w:ascii="Times New Roman" w:eastAsia="Times New Roman" w:hAnsi="Times New Roman" w:cs="Times New Roman"/>
      <w:color w:val="00000A"/>
      <w:kern w:val="1"/>
      <w:sz w:val="24"/>
      <w:szCs w:val="24"/>
      <w:lang w:val="de-DE" w:eastAsia="ar-SA"/>
    </w:rPr>
  </w:style>
  <w:style w:type="paragraph" w:customStyle="1" w:styleId="afff3">
    <w:name w:val="Текст в заданном формате"/>
    <w:basedOn w:val="a"/>
    <w:rsid w:val="00481964"/>
    <w:pPr>
      <w:widowControl w:val="0"/>
      <w:suppressAutoHyphens/>
      <w:spacing w:after="0" w:line="100" w:lineRule="atLeast"/>
      <w:textAlignment w:val="baseline"/>
    </w:pPr>
    <w:rPr>
      <w:rFonts w:ascii="Courier New" w:eastAsia="Times New Roman" w:hAnsi="Courier New" w:cs="Courier New"/>
      <w:color w:val="00000A"/>
      <w:kern w:val="1"/>
      <w:sz w:val="20"/>
      <w:szCs w:val="20"/>
      <w:lang w:eastAsia="hi-IN" w:bidi="hi-IN"/>
    </w:rPr>
  </w:style>
  <w:style w:type="paragraph" w:customStyle="1" w:styleId="LTGliederung1">
    <w:name w:val="???????~LT~Gliederung 1"/>
    <w:rsid w:val="00481964"/>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after="0" w:line="100" w:lineRule="atLeast"/>
      <w:ind w:left="540"/>
      <w:textAlignment w:val="baseline"/>
    </w:pPr>
    <w:rPr>
      <w:rFonts w:ascii="Tahoma" w:eastAsia="Times New Roman" w:hAnsi="Tahoma" w:cs="Times New Roman"/>
      <w:color w:val="FFFFFF"/>
      <w:sz w:val="64"/>
      <w:szCs w:val="64"/>
      <w:lang w:eastAsia="ar-SA"/>
    </w:rPr>
  </w:style>
  <w:style w:type="paragraph" w:customStyle="1" w:styleId="c3">
    <w:name w:val="c3"/>
    <w:basedOn w:val="a"/>
    <w:rsid w:val="00481964"/>
    <w:pPr>
      <w:widowControl w:val="0"/>
      <w:suppressAutoHyphens/>
      <w:spacing w:before="280" w:after="280" w:line="100" w:lineRule="atLeast"/>
      <w:textAlignment w:val="baseline"/>
    </w:pPr>
    <w:rPr>
      <w:rFonts w:ascii="Times New Roman" w:eastAsia="Times New Roman" w:hAnsi="Times New Roman" w:cs="Times New Roman"/>
      <w:color w:val="00000A"/>
      <w:kern w:val="1"/>
      <w:sz w:val="24"/>
      <w:szCs w:val="24"/>
      <w:lang w:val="de-DE" w:eastAsia="fa-IR" w:bidi="fa-IR"/>
    </w:rPr>
  </w:style>
  <w:style w:type="paragraph" w:customStyle="1" w:styleId="310">
    <w:name w:val="Основной текст с отступом 31"/>
    <w:basedOn w:val="a"/>
    <w:rsid w:val="00481964"/>
    <w:pPr>
      <w:widowControl w:val="0"/>
      <w:suppressAutoHyphens/>
      <w:spacing w:after="0" w:line="100" w:lineRule="atLeast"/>
      <w:ind w:firstLine="720"/>
      <w:jc w:val="center"/>
      <w:textAlignment w:val="baseline"/>
    </w:pPr>
    <w:rPr>
      <w:rFonts w:ascii="Arial" w:eastAsia="Times New Roman" w:hAnsi="Arial" w:cs="Arial"/>
      <w:b/>
      <w:bCs/>
      <w:color w:val="00000A"/>
      <w:kern w:val="1"/>
      <w:sz w:val="20"/>
      <w:szCs w:val="20"/>
      <w:lang w:val="de-DE" w:eastAsia="ar-SA"/>
    </w:rPr>
  </w:style>
  <w:style w:type="paragraph" w:styleId="1f1">
    <w:name w:val="toc 1"/>
    <w:basedOn w:val="19"/>
    <w:next w:val="a"/>
    <w:uiPriority w:val="39"/>
    <w:rsid w:val="00AC0F11"/>
    <w:pPr>
      <w:tabs>
        <w:tab w:val="right" w:leader="dot" w:pos="9628"/>
      </w:tabs>
      <w:spacing w:before="120" w:line="240" w:lineRule="auto"/>
      <w:jc w:val="both"/>
    </w:pPr>
    <w:rPr>
      <w:rFonts w:ascii="Times New Roman" w:eastAsia="Arial Unicode MS" w:hAnsi="Times New Roman" w:cs="Times New Roman"/>
      <w:sz w:val="28"/>
    </w:rPr>
  </w:style>
  <w:style w:type="paragraph" w:styleId="2a">
    <w:name w:val="toc 2"/>
    <w:basedOn w:val="a"/>
    <w:next w:val="a"/>
    <w:uiPriority w:val="39"/>
    <w:rsid w:val="00481964"/>
    <w:pPr>
      <w:tabs>
        <w:tab w:val="right" w:leader="dot" w:pos="9628"/>
      </w:tabs>
      <w:suppressAutoHyphens/>
      <w:spacing w:after="0" w:line="240" w:lineRule="auto"/>
      <w:jc w:val="both"/>
    </w:pPr>
    <w:rPr>
      <w:rFonts w:ascii="Calibri" w:eastAsia="Arial Unicode MS" w:hAnsi="Calibri" w:cs="Calibri"/>
      <w:color w:val="00000A"/>
      <w:kern w:val="1"/>
      <w:lang w:eastAsia="ar-SA"/>
    </w:rPr>
  </w:style>
  <w:style w:type="paragraph" w:styleId="34">
    <w:name w:val="toc 3"/>
    <w:basedOn w:val="a"/>
    <w:next w:val="a"/>
    <w:uiPriority w:val="39"/>
    <w:rsid w:val="00481964"/>
    <w:pPr>
      <w:tabs>
        <w:tab w:val="right" w:leader="dot" w:pos="9628"/>
      </w:tabs>
      <w:suppressAutoHyphens/>
      <w:spacing w:before="120" w:after="0" w:line="240" w:lineRule="auto"/>
      <w:jc w:val="both"/>
    </w:pPr>
    <w:rPr>
      <w:rFonts w:ascii="Calibri" w:eastAsia="Arial Unicode MS" w:hAnsi="Calibri" w:cs="Calibri"/>
      <w:color w:val="00000A"/>
      <w:kern w:val="1"/>
      <w:lang w:eastAsia="ar-SA"/>
    </w:rPr>
  </w:style>
  <w:style w:type="paragraph" w:customStyle="1" w:styleId="ListParagraph1">
    <w:name w:val="List Paragraph1"/>
    <w:basedOn w:val="a"/>
    <w:rsid w:val="00481964"/>
    <w:pPr>
      <w:ind w:left="720"/>
    </w:pPr>
    <w:rPr>
      <w:rFonts w:ascii="Calibri" w:eastAsia="Times New Roman" w:hAnsi="Calibri" w:cs="Times New Roman"/>
      <w:kern w:val="1"/>
      <w:lang w:eastAsia="ar-SA"/>
    </w:rPr>
  </w:style>
  <w:style w:type="paragraph" w:customStyle="1" w:styleId="p7">
    <w:name w:val="p7"/>
    <w:basedOn w:val="a"/>
    <w:rsid w:val="00481964"/>
    <w:pPr>
      <w:spacing w:before="280" w:after="280" w:line="240" w:lineRule="auto"/>
    </w:pPr>
    <w:rPr>
      <w:rFonts w:ascii="Times New Roman" w:eastAsia="Times New Roman" w:hAnsi="Times New Roman" w:cs="Times New Roman"/>
      <w:kern w:val="1"/>
      <w:sz w:val="24"/>
      <w:szCs w:val="24"/>
      <w:lang w:eastAsia="ar-SA"/>
    </w:rPr>
  </w:style>
  <w:style w:type="paragraph" w:customStyle="1" w:styleId="p5">
    <w:name w:val="p5"/>
    <w:basedOn w:val="a"/>
    <w:rsid w:val="00481964"/>
    <w:pPr>
      <w:spacing w:before="280" w:after="280" w:line="240" w:lineRule="auto"/>
    </w:pPr>
    <w:rPr>
      <w:rFonts w:ascii="Times New Roman" w:eastAsia="Times New Roman" w:hAnsi="Times New Roman" w:cs="Times New Roman"/>
      <w:kern w:val="1"/>
      <w:sz w:val="24"/>
      <w:szCs w:val="24"/>
      <w:lang w:eastAsia="ar-SA"/>
    </w:rPr>
  </w:style>
  <w:style w:type="paragraph" w:customStyle="1" w:styleId="35">
    <w:name w:val="Абзац списка3"/>
    <w:basedOn w:val="a"/>
    <w:rsid w:val="00481964"/>
    <w:pPr>
      <w:widowControl w:val="0"/>
      <w:suppressAutoHyphens/>
      <w:spacing w:line="240" w:lineRule="auto"/>
      <w:ind w:left="720"/>
    </w:pPr>
    <w:rPr>
      <w:rFonts w:ascii="Times New Roman" w:eastAsia="SimSun" w:hAnsi="Times New Roman" w:cs="Mangal"/>
      <w:kern w:val="1"/>
      <w:sz w:val="24"/>
      <w:szCs w:val="24"/>
      <w:lang w:eastAsia="hi-IN" w:bidi="hi-IN"/>
    </w:rPr>
  </w:style>
  <w:style w:type="paragraph" w:customStyle="1" w:styleId="30Snoska">
    <w:name w:val="30Snoska"/>
    <w:basedOn w:val="Standard"/>
    <w:rsid w:val="00481964"/>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4">
    <w:name w:val="Осн_текст"/>
    <w:basedOn w:val="a"/>
    <w:rsid w:val="00481964"/>
    <w:pPr>
      <w:spacing w:after="0" w:line="360" w:lineRule="auto"/>
      <w:ind w:firstLine="737"/>
      <w:jc w:val="both"/>
    </w:pPr>
    <w:rPr>
      <w:rFonts w:ascii="Courier New" w:eastAsia="Times New Roman" w:hAnsi="Courier New" w:cs="Courier New"/>
      <w:spacing w:val="-14"/>
      <w:kern w:val="1"/>
      <w:sz w:val="28"/>
      <w:szCs w:val="24"/>
      <w:lang w:eastAsia="ar-SA"/>
    </w:rPr>
  </w:style>
  <w:style w:type="paragraph" w:customStyle="1" w:styleId="2b">
    <w:name w:val="??? 2"/>
    <w:basedOn w:val="a"/>
    <w:rsid w:val="00481964"/>
    <w:pPr>
      <w:keepNext/>
      <w:widowControl w:val="0"/>
      <w:overflowPunct w:val="0"/>
      <w:autoSpaceDE w:val="0"/>
      <w:spacing w:before="283" w:after="170" w:line="296" w:lineRule="atLeast"/>
      <w:jc w:val="center"/>
    </w:pPr>
    <w:rPr>
      <w:rFonts w:ascii="PragmaticaC" w:eastAsia="Times New Roman" w:hAnsi="PragmaticaC" w:cs="Times New Roman"/>
      <w:b/>
      <w:color w:val="000000"/>
      <w:kern w:val="1"/>
      <w:sz w:val="26"/>
      <w:szCs w:val="20"/>
      <w:lang w:eastAsia="ar-SA"/>
    </w:rPr>
  </w:style>
  <w:style w:type="paragraph" w:customStyle="1" w:styleId="afff5">
    <w:name w:val="??????? (???)"/>
    <w:basedOn w:val="a"/>
    <w:rsid w:val="00481964"/>
    <w:pPr>
      <w:widowControl w:val="0"/>
      <w:overflowPunct w:val="0"/>
      <w:autoSpaceDE w:val="0"/>
      <w:spacing w:before="130" w:after="130" w:line="360" w:lineRule="auto"/>
    </w:pPr>
    <w:rPr>
      <w:rFonts w:ascii="Times New Roman" w:eastAsia="Times New Roman" w:hAnsi="Times New Roman" w:cs="Times New Roman"/>
      <w:color w:val="000000"/>
      <w:kern w:val="1"/>
      <w:sz w:val="24"/>
      <w:szCs w:val="20"/>
      <w:lang w:eastAsia="ar-SA"/>
    </w:rPr>
  </w:style>
  <w:style w:type="paragraph" w:customStyle="1" w:styleId="afff6">
    <w:name w:val="????? ??????"/>
    <w:basedOn w:val="a"/>
    <w:rsid w:val="00481964"/>
    <w:pPr>
      <w:widowControl w:val="0"/>
      <w:overflowPunct w:val="0"/>
      <w:autoSpaceDE w:val="0"/>
      <w:spacing w:after="0" w:line="240" w:lineRule="auto"/>
      <w:ind w:left="720"/>
    </w:pPr>
    <w:rPr>
      <w:rFonts w:ascii="Times New Roman" w:eastAsia="Times New Roman" w:hAnsi="Times New Roman" w:cs="Times New Roman"/>
      <w:color w:val="000000"/>
      <w:kern w:val="1"/>
      <w:sz w:val="24"/>
      <w:szCs w:val="20"/>
      <w:lang w:eastAsia="ar-SA"/>
    </w:rPr>
  </w:style>
  <w:style w:type="paragraph" w:customStyle="1" w:styleId="afff7">
    <w:name w:val="Заголовок таблицы"/>
    <w:basedOn w:val="ab"/>
    <w:rsid w:val="00481964"/>
    <w:pPr>
      <w:jc w:val="center"/>
    </w:pPr>
    <w:rPr>
      <w:b/>
      <w:bCs/>
    </w:rPr>
  </w:style>
  <w:style w:type="paragraph" w:customStyle="1" w:styleId="afff8">
    <w:name w:val="Базовый"/>
    <w:rsid w:val="00481964"/>
    <w:pPr>
      <w:tabs>
        <w:tab w:val="left" w:pos="709"/>
      </w:tabs>
      <w:suppressAutoHyphens/>
      <w:spacing w:after="0" w:line="100" w:lineRule="atLeast"/>
    </w:pPr>
    <w:rPr>
      <w:rFonts w:ascii="Arial" w:eastAsia="Arial Unicode MS" w:hAnsi="Arial" w:cs="Mangal"/>
      <w:color w:val="00000A"/>
      <w:sz w:val="20"/>
      <w:szCs w:val="24"/>
      <w:lang w:eastAsia="zh-CN" w:bidi="hi-IN"/>
    </w:rPr>
  </w:style>
  <w:style w:type="paragraph" w:customStyle="1" w:styleId="afff9">
    <w:name w:val="Сноска"/>
    <w:basedOn w:val="af1"/>
    <w:rsid w:val="00481964"/>
  </w:style>
  <w:style w:type="character" w:customStyle="1" w:styleId="-">
    <w:name w:val="Интернет-ссылка"/>
    <w:basedOn w:val="a0"/>
    <w:rsid w:val="00481964"/>
    <w:rPr>
      <w:rFonts w:cs="Times New Roman"/>
      <w:color w:val="0000FF"/>
      <w:u w:val="single"/>
      <w:lang w:val="uz-Cyrl-UZ" w:eastAsia="uz-Cyrl-UZ"/>
    </w:rPr>
  </w:style>
  <w:style w:type="character" w:customStyle="1" w:styleId="afffa">
    <w:name w:val="Выделение жирным"/>
    <w:basedOn w:val="a0"/>
    <w:rsid w:val="00481964"/>
    <w:rPr>
      <w:rFonts w:cs="Times New Roman"/>
      <w:b/>
      <w:bCs/>
    </w:rPr>
  </w:style>
  <w:style w:type="character" w:customStyle="1" w:styleId="afffb">
    <w:name w:val="Привязка сноски"/>
    <w:rsid w:val="00481964"/>
    <w:rPr>
      <w:vertAlign w:val="superscript"/>
    </w:rPr>
  </w:style>
  <w:style w:type="character" w:customStyle="1" w:styleId="afffc">
    <w:name w:val="Привязка концевой сноски"/>
    <w:rsid w:val="00481964"/>
    <w:rPr>
      <w:vertAlign w:val="superscript"/>
    </w:rPr>
  </w:style>
  <w:style w:type="table" w:styleId="afffd">
    <w:name w:val="Table Grid"/>
    <w:basedOn w:val="a1"/>
    <w:uiPriority w:val="59"/>
    <w:rsid w:val="00481964"/>
    <w:pPr>
      <w:spacing w:after="0" w:line="240" w:lineRule="auto"/>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annotation text"/>
    <w:basedOn w:val="a"/>
    <w:link w:val="affff"/>
    <w:uiPriority w:val="99"/>
    <w:semiHidden/>
    <w:unhideWhenUsed/>
    <w:rsid w:val="00481964"/>
    <w:pPr>
      <w:suppressAutoHyphens/>
      <w:spacing w:line="240" w:lineRule="auto"/>
    </w:pPr>
    <w:rPr>
      <w:rFonts w:ascii="Calibri" w:eastAsia="Arial Unicode MS" w:hAnsi="Calibri" w:cs="Calibri"/>
      <w:color w:val="00000A"/>
      <w:kern w:val="1"/>
      <w:sz w:val="20"/>
      <w:szCs w:val="20"/>
      <w:lang w:eastAsia="en-US"/>
    </w:rPr>
  </w:style>
  <w:style w:type="character" w:customStyle="1" w:styleId="affff">
    <w:name w:val="Текст примечания Знак"/>
    <w:basedOn w:val="a0"/>
    <w:link w:val="afffe"/>
    <w:uiPriority w:val="99"/>
    <w:semiHidden/>
    <w:rsid w:val="00481964"/>
    <w:rPr>
      <w:rFonts w:ascii="Calibri" w:eastAsia="Arial Unicode MS" w:hAnsi="Calibri" w:cs="Calibri"/>
      <w:color w:val="00000A"/>
      <w:kern w:val="1"/>
      <w:sz w:val="20"/>
      <w:szCs w:val="20"/>
      <w:lang w:eastAsia="en-US"/>
    </w:rPr>
  </w:style>
  <w:style w:type="paragraph" w:styleId="affff0">
    <w:name w:val="annotation subject"/>
    <w:basedOn w:val="afffe"/>
    <w:next w:val="afffe"/>
    <w:link w:val="affff1"/>
    <w:uiPriority w:val="99"/>
    <w:semiHidden/>
    <w:unhideWhenUsed/>
    <w:rsid w:val="00481964"/>
    <w:rPr>
      <w:b/>
      <w:bCs/>
    </w:rPr>
  </w:style>
  <w:style w:type="character" w:customStyle="1" w:styleId="affff1">
    <w:name w:val="Тема примечания Знак"/>
    <w:basedOn w:val="affff"/>
    <w:link w:val="affff0"/>
    <w:uiPriority w:val="99"/>
    <w:semiHidden/>
    <w:rsid w:val="00481964"/>
    <w:rPr>
      <w:rFonts w:ascii="Calibri" w:eastAsia="Arial Unicode MS" w:hAnsi="Calibri" w:cs="Calibri"/>
      <w:b/>
      <w:bCs/>
      <w:color w:val="00000A"/>
      <w:kern w:val="1"/>
      <w:sz w:val="20"/>
      <w:szCs w:val="20"/>
      <w:lang w:eastAsia="en-US"/>
    </w:rPr>
  </w:style>
  <w:style w:type="character" w:customStyle="1" w:styleId="c12">
    <w:name w:val="c12"/>
    <w:basedOn w:val="a0"/>
    <w:rsid w:val="00481964"/>
  </w:style>
  <w:style w:type="paragraph" w:styleId="affff2">
    <w:name w:val="Revision"/>
    <w:hidden/>
    <w:uiPriority w:val="99"/>
    <w:semiHidden/>
    <w:rsid w:val="00481964"/>
    <w:pPr>
      <w:spacing w:after="0" w:line="240" w:lineRule="auto"/>
    </w:pPr>
    <w:rPr>
      <w:rFonts w:ascii="Calibri" w:eastAsia="Arial Unicode MS" w:hAnsi="Calibri" w:cs="Calibri"/>
      <w:color w:val="00000A"/>
      <w:kern w:val="1"/>
      <w:lang w:eastAsia="ar-SA"/>
    </w:rPr>
  </w:style>
  <w:style w:type="character" w:styleId="affff3">
    <w:name w:val="annotation reference"/>
    <w:basedOn w:val="a0"/>
    <w:uiPriority w:val="99"/>
    <w:semiHidden/>
    <w:unhideWhenUsed/>
    <w:rsid w:val="00481964"/>
    <w:rPr>
      <w:sz w:val="16"/>
      <w:szCs w:val="16"/>
    </w:rPr>
  </w:style>
  <w:style w:type="numbering" w:customStyle="1" w:styleId="List570">
    <w:name w:val="List 570"/>
    <w:basedOn w:val="a2"/>
    <w:rsid w:val="00481964"/>
    <w:pPr>
      <w:numPr>
        <w:numId w:val="2"/>
      </w:numPr>
    </w:pPr>
  </w:style>
  <w:style w:type="numbering" w:customStyle="1" w:styleId="List572">
    <w:name w:val="List 572"/>
    <w:basedOn w:val="a2"/>
    <w:rsid w:val="00481964"/>
    <w:pPr>
      <w:numPr>
        <w:numId w:val="3"/>
      </w:numPr>
    </w:pPr>
  </w:style>
  <w:style w:type="numbering" w:customStyle="1" w:styleId="List573">
    <w:name w:val="List 573"/>
    <w:basedOn w:val="a2"/>
    <w:rsid w:val="00481964"/>
    <w:pPr>
      <w:numPr>
        <w:numId w:val="4"/>
      </w:numPr>
    </w:pPr>
  </w:style>
  <w:style w:type="numbering" w:customStyle="1" w:styleId="List574">
    <w:name w:val="List 574"/>
    <w:basedOn w:val="a2"/>
    <w:rsid w:val="00481964"/>
    <w:pPr>
      <w:numPr>
        <w:numId w:val="5"/>
      </w:numPr>
    </w:pPr>
  </w:style>
  <w:style w:type="numbering" w:customStyle="1" w:styleId="List575">
    <w:name w:val="List 575"/>
    <w:basedOn w:val="a2"/>
    <w:rsid w:val="00481964"/>
    <w:pPr>
      <w:numPr>
        <w:numId w:val="6"/>
      </w:numPr>
    </w:pPr>
  </w:style>
  <w:style w:type="numbering" w:customStyle="1" w:styleId="List576">
    <w:name w:val="List 576"/>
    <w:basedOn w:val="a2"/>
    <w:rsid w:val="00481964"/>
    <w:pPr>
      <w:numPr>
        <w:numId w:val="7"/>
      </w:numPr>
    </w:pPr>
  </w:style>
  <w:style w:type="numbering" w:customStyle="1" w:styleId="List577">
    <w:name w:val="List 577"/>
    <w:basedOn w:val="a2"/>
    <w:rsid w:val="00481964"/>
    <w:pPr>
      <w:numPr>
        <w:numId w:val="8"/>
      </w:numPr>
    </w:pPr>
  </w:style>
  <w:style w:type="numbering" w:customStyle="1" w:styleId="List578">
    <w:name w:val="List 578"/>
    <w:basedOn w:val="a2"/>
    <w:rsid w:val="00481964"/>
    <w:pPr>
      <w:numPr>
        <w:numId w:val="9"/>
      </w:numPr>
    </w:pPr>
  </w:style>
  <w:style w:type="numbering" w:customStyle="1" w:styleId="List579">
    <w:name w:val="List 579"/>
    <w:basedOn w:val="a2"/>
    <w:rsid w:val="00481964"/>
    <w:pPr>
      <w:numPr>
        <w:numId w:val="10"/>
      </w:numPr>
    </w:pPr>
  </w:style>
  <w:style w:type="numbering" w:customStyle="1" w:styleId="List580">
    <w:name w:val="List 580"/>
    <w:basedOn w:val="a2"/>
    <w:rsid w:val="00481964"/>
    <w:pPr>
      <w:numPr>
        <w:numId w:val="11"/>
      </w:numPr>
    </w:pPr>
  </w:style>
  <w:style w:type="numbering" w:customStyle="1" w:styleId="List581">
    <w:name w:val="List 581"/>
    <w:basedOn w:val="a2"/>
    <w:rsid w:val="00481964"/>
    <w:pPr>
      <w:numPr>
        <w:numId w:val="12"/>
      </w:numPr>
    </w:pPr>
  </w:style>
  <w:style w:type="numbering" w:customStyle="1" w:styleId="List582">
    <w:name w:val="List 582"/>
    <w:basedOn w:val="a2"/>
    <w:rsid w:val="00481964"/>
    <w:pPr>
      <w:numPr>
        <w:numId w:val="13"/>
      </w:numPr>
    </w:pPr>
  </w:style>
  <w:style w:type="numbering" w:customStyle="1" w:styleId="List583">
    <w:name w:val="List 583"/>
    <w:basedOn w:val="a2"/>
    <w:rsid w:val="00481964"/>
    <w:pPr>
      <w:numPr>
        <w:numId w:val="14"/>
      </w:numPr>
    </w:pPr>
  </w:style>
  <w:style w:type="numbering" w:customStyle="1" w:styleId="List584">
    <w:name w:val="List 584"/>
    <w:basedOn w:val="a2"/>
    <w:rsid w:val="00481964"/>
    <w:pPr>
      <w:numPr>
        <w:numId w:val="15"/>
      </w:numPr>
    </w:pPr>
  </w:style>
  <w:style w:type="numbering" w:customStyle="1" w:styleId="List585">
    <w:name w:val="List 585"/>
    <w:basedOn w:val="a2"/>
    <w:rsid w:val="00481964"/>
    <w:pPr>
      <w:numPr>
        <w:numId w:val="16"/>
      </w:numPr>
    </w:pPr>
  </w:style>
  <w:style w:type="numbering" w:customStyle="1" w:styleId="List586">
    <w:name w:val="List 586"/>
    <w:basedOn w:val="a2"/>
    <w:rsid w:val="00481964"/>
    <w:pPr>
      <w:numPr>
        <w:numId w:val="17"/>
      </w:numPr>
    </w:pPr>
  </w:style>
  <w:style w:type="numbering" w:customStyle="1" w:styleId="List587">
    <w:name w:val="List 587"/>
    <w:basedOn w:val="a2"/>
    <w:rsid w:val="00481964"/>
    <w:pPr>
      <w:numPr>
        <w:numId w:val="18"/>
      </w:numPr>
    </w:pPr>
  </w:style>
  <w:style w:type="numbering" w:customStyle="1" w:styleId="List588">
    <w:name w:val="List 588"/>
    <w:basedOn w:val="a2"/>
    <w:rsid w:val="00481964"/>
    <w:pPr>
      <w:numPr>
        <w:numId w:val="19"/>
      </w:numPr>
    </w:pPr>
  </w:style>
  <w:style w:type="numbering" w:customStyle="1" w:styleId="List589">
    <w:name w:val="List 589"/>
    <w:basedOn w:val="a2"/>
    <w:rsid w:val="00481964"/>
    <w:pPr>
      <w:numPr>
        <w:numId w:val="20"/>
      </w:numPr>
    </w:pPr>
  </w:style>
  <w:style w:type="numbering" w:customStyle="1" w:styleId="List590">
    <w:name w:val="List 590"/>
    <w:basedOn w:val="a2"/>
    <w:rsid w:val="00481964"/>
    <w:pPr>
      <w:numPr>
        <w:numId w:val="21"/>
      </w:numPr>
    </w:pPr>
  </w:style>
  <w:style w:type="numbering" w:customStyle="1" w:styleId="List591">
    <w:name w:val="List 591"/>
    <w:basedOn w:val="a2"/>
    <w:rsid w:val="00481964"/>
    <w:pPr>
      <w:numPr>
        <w:numId w:val="22"/>
      </w:numPr>
    </w:pPr>
  </w:style>
  <w:style w:type="numbering" w:customStyle="1" w:styleId="List592">
    <w:name w:val="List 592"/>
    <w:basedOn w:val="a2"/>
    <w:rsid w:val="00481964"/>
    <w:pPr>
      <w:numPr>
        <w:numId w:val="23"/>
      </w:numPr>
    </w:pPr>
  </w:style>
  <w:style w:type="numbering" w:customStyle="1" w:styleId="List593">
    <w:name w:val="List 593"/>
    <w:basedOn w:val="a2"/>
    <w:rsid w:val="00481964"/>
    <w:pPr>
      <w:numPr>
        <w:numId w:val="24"/>
      </w:numPr>
    </w:pPr>
  </w:style>
  <w:style w:type="numbering" w:customStyle="1" w:styleId="List594">
    <w:name w:val="List 594"/>
    <w:basedOn w:val="a2"/>
    <w:rsid w:val="00481964"/>
    <w:pPr>
      <w:numPr>
        <w:numId w:val="25"/>
      </w:numPr>
    </w:pPr>
  </w:style>
  <w:style w:type="numbering" w:customStyle="1" w:styleId="List595">
    <w:name w:val="List 595"/>
    <w:basedOn w:val="a2"/>
    <w:rsid w:val="00481964"/>
    <w:pPr>
      <w:numPr>
        <w:numId w:val="26"/>
      </w:numPr>
    </w:pPr>
  </w:style>
  <w:style w:type="numbering" w:customStyle="1" w:styleId="List596">
    <w:name w:val="List 596"/>
    <w:basedOn w:val="a2"/>
    <w:rsid w:val="00481964"/>
    <w:pPr>
      <w:numPr>
        <w:numId w:val="27"/>
      </w:numPr>
    </w:pPr>
  </w:style>
  <w:style w:type="numbering" w:customStyle="1" w:styleId="List597">
    <w:name w:val="List 597"/>
    <w:basedOn w:val="a2"/>
    <w:rsid w:val="00481964"/>
    <w:pPr>
      <w:numPr>
        <w:numId w:val="28"/>
      </w:numPr>
    </w:pPr>
  </w:style>
  <w:style w:type="numbering" w:customStyle="1" w:styleId="List598">
    <w:name w:val="List 598"/>
    <w:basedOn w:val="a2"/>
    <w:rsid w:val="00481964"/>
    <w:pPr>
      <w:numPr>
        <w:numId w:val="29"/>
      </w:numPr>
    </w:pPr>
  </w:style>
  <w:style w:type="numbering" w:customStyle="1" w:styleId="List599">
    <w:name w:val="List 599"/>
    <w:basedOn w:val="a2"/>
    <w:rsid w:val="00481964"/>
    <w:pPr>
      <w:numPr>
        <w:numId w:val="30"/>
      </w:numPr>
    </w:pPr>
  </w:style>
  <w:style w:type="numbering" w:customStyle="1" w:styleId="List600">
    <w:name w:val="List 600"/>
    <w:basedOn w:val="a2"/>
    <w:rsid w:val="00481964"/>
    <w:pPr>
      <w:numPr>
        <w:numId w:val="31"/>
      </w:numPr>
    </w:pPr>
  </w:style>
  <w:style w:type="numbering" w:customStyle="1" w:styleId="List601">
    <w:name w:val="List 601"/>
    <w:basedOn w:val="a2"/>
    <w:rsid w:val="00481964"/>
    <w:pPr>
      <w:numPr>
        <w:numId w:val="32"/>
      </w:numPr>
    </w:pPr>
  </w:style>
  <w:style w:type="numbering" w:customStyle="1" w:styleId="List602">
    <w:name w:val="List 602"/>
    <w:basedOn w:val="a2"/>
    <w:rsid w:val="00481964"/>
    <w:pPr>
      <w:numPr>
        <w:numId w:val="33"/>
      </w:numPr>
    </w:pPr>
  </w:style>
  <w:style w:type="numbering" w:customStyle="1" w:styleId="List603">
    <w:name w:val="List 603"/>
    <w:basedOn w:val="a2"/>
    <w:rsid w:val="00481964"/>
    <w:pPr>
      <w:numPr>
        <w:numId w:val="34"/>
      </w:numPr>
    </w:pPr>
  </w:style>
  <w:style w:type="numbering" w:customStyle="1" w:styleId="List604">
    <w:name w:val="List 604"/>
    <w:basedOn w:val="a2"/>
    <w:rsid w:val="00481964"/>
    <w:pPr>
      <w:numPr>
        <w:numId w:val="35"/>
      </w:numPr>
    </w:pPr>
  </w:style>
  <w:style w:type="numbering" w:customStyle="1" w:styleId="List605">
    <w:name w:val="List 605"/>
    <w:basedOn w:val="a2"/>
    <w:rsid w:val="00481964"/>
    <w:pPr>
      <w:numPr>
        <w:numId w:val="36"/>
      </w:numPr>
    </w:pPr>
  </w:style>
  <w:style w:type="numbering" w:customStyle="1" w:styleId="List606">
    <w:name w:val="List 606"/>
    <w:basedOn w:val="a2"/>
    <w:rsid w:val="00481964"/>
    <w:pPr>
      <w:numPr>
        <w:numId w:val="37"/>
      </w:numPr>
    </w:pPr>
  </w:style>
  <w:style w:type="numbering" w:customStyle="1" w:styleId="List607">
    <w:name w:val="List 607"/>
    <w:basedOn w:val="a2"/>
    <w:rsid w:val="00481964"/>
    <w:pPr>
      <w:numPr>
        <w:numId w:val="38"/>
      </w:numPr>
    </w:pPr>
  </w:style>
  <w:style w:type="numbering" w:customStyle="1" w:styleId="List608">
    <w:name w:val="List 608"/>
    <w:basedOn w:val="a2"/>
    <w:rsid w:val="00481964"/>
    <w:pPr>
      <w:numPr>
        <w:numId w:val="39"/>
      </w:numPr>
    </w:pPr>
  </w:style>
  <w:style w:type="numbering" w:customStyle="1" w:styleId="List609">
    <w:name w:val="List 609"/>
    <w:basedOn w:val="a2"/>
    <w:rsid w:val="00481964"/>
    <w:pPr>
      <w:numPr>
        <w:numId w:val="40"/>
      </w:numPr>
    </w:pPr>
  </w:style>
  <w:style w:type="numbering" w:customStyle="1" w:styleId="List610">
    <w:name w:val="List 610"/>
    <w:basedOn w:val="a2"/>
    <w:rsid w:val="00481964"/>
    <w:pPr>
      <w:numPr>
        <w:numId w:val="41"/>
      </w:numPr>
    </w:pPr>
  </w:style>
  <w:style w:type="numbering" w:customStyle="1" w:styleId="List611">
    <w:name w:val="List 611"/>
    <w:basedOn w:val="a2"/>
    <w:rsid w:val="00481964"/>
    <w:pPr>
      <w:numPr>
        <w:numId w:val="42"/>
      </w:numPr>
    </w:pPr>
  </w:style>
  <w:style w:type="numbering" w:customStyle="1" w:styleId="List612">
    <w:name w:val="List 612"/>
    <w:basedOn w:val="a2"/>
    <w:rsid w:val="00481964"/>
    <w:pPr>
      <w:numPr>
        <w:numId w:val="43"/>
      </w:numPr>
    </w:pPr>
  </w:style>
  <w:style w:type="paragraph" w:styleId="affff4">
    <w:name w:val="Block Text"/>
    <w:rsid w:val="00481964"/>
    <w:pPr>
      <w:widowControl w:val="0"/>
      <w:pBdr>
        <w:top w:val="nil"/>
        <w:left w:val="nil"/>
        <w:bottom w:val="nil"/>
        <w:right w:val="nil"/>
        <w:between w:val="nil"/>
        <w:bar w:val="nil"/>
      </w:pBdr>
      <w:spacing w:after="0" w:line="240" w:lineRule="auto"/>
      <w:ind w:left="144" w:right="720" w:firstLine="576"/>
      <w:jc w:val="both"/>
    </w:pPr>
    <w:rPr>
      <w:rFonts w:ascii="Arial Unicode MS" w:eastAsia="Arial Unicode MS" w:hAnsi="Arial Unicode MS" w:cs="Arial Unicode MS"/>
      <w:color w:val="000000"/>
      <w:sz w:val="24"/>
      <w:szCs w:val="24"/>
      <w:u w:color="000000"/>
      <w:bdr w:val="nil"/>
    </w:rPr>
  </w:style>
  <w:style w:type="numbering" w:customStyle="1" w:styleId="List613">
    <w:name w:val="List 613"/>
    <w:basedOn w:val="a2"/>
    <w:rsid w:val="00481964"/>
    <w:pPr>
      <w:numPr>
        <w:numId w:val="44"/>
      </w:numPr>
    </w:pPr>
  </w:style>
  <w:style w:type="numbering" w:customStyle="1" w:styleId="List614">
    <w:name w:val="List 614"/>
    <w:basedOn w:val="a2"/>
    <w:rsid w:val="00481964"/>
    <w:pPr>
      <w:numPr>
        <w:numId w:val="45"/>
      </w:numPr>
    </w:pPr>
  </w:style>
  <w:style w:type="numbering" w:customStyle="1" w:styleId="List615">
    <w:name w:val="List 615"/>
    <w:basedOn w:val="a2"/>
    <w:rsid w:val="00481964"/>
    <w:pPr>
      <w:numPr>
        <w:numId w:val="46"/>
      </w:numPr>
    </w:pPr>
  </w:style>
  <w:style w:type="numbering" w:customStyle="1" w:styleId="List616">
    <w:name w:val="List 616"/>
    <w:basedOn w:val="a2"/>
    <w:rsid w:val="00481964"/>
    <w:pPr>
      <w:numPr>
        <w:numId w:val="47"/>
      </w:numPr>
    </w:pPr>
  </w:style>
  <w:style w:type="numbering" w:customStyle="1" w:styleId="List617">
    <w:name w:val="List 617"/>
    <w:basedOn w:val="a2"/>
    <w:rsid w:val="00481964"/>
    <w:pPr>
      <w:numPr>
        <w:numId w:val="48"/>
      </w:numPr>
    </w:pPr>
  </w:style>
  <w:style w:type="numbering" w:customStyle="1" w:styleId="List618">
    <w:name w:val="List 618"/>
    <w:basedOn w:val="a2"/>
    <w:rsid w:val="00481964"/>
    <w:pPr>
      <w:numPr>
        <w:numId w:val="49"/>
      </w:numPr>
    </w:pPr>
  </w:style>
  <w:style w:type="numbering" w:customStyle="1" w:styleId="List619">
    <w:name w:val="List 619"/>
    <w:basedOn w:val="a2"/>
    <w:rsid w:val="00481964"/>
    <w:pPr>
      <w:numPr>
        <w:numId w:val="50"/>
      </w:numPr>
    </w:pPr>
  </w:style>
  <w:style w:type="numbering" w:customStyle="1" w:styleId="List620">
    <w:name w:val="List 620"/>
    <w:basedOn w:val="a2"/>
    <w:rsid w:val="00481964"/>
    <w:pPr>
      <w:numPr>
        <w:numId w:val="51"/>
      </w:numPr>
    </w:pPr>
  </w:style>
  <w:style w:type="numbering" w:customStyle="1" w:styleId="List621">
    <w:name w:val="List 621"/>
    <w:basedOn w:val="a2"/>
    <w:rsid w:val="00481964"/>
    <w:pPr>
      <w:numPr>
        <w:numId w:val="52"/>
      </w:numPr>
    </w:pPr>
  </w:style>
  <w:style w:type="numbering" w:customStyle="1" w:styleId="List622">
    <w:name w:val="List 622"/>
    <w:basedOn w:val="a2"/>
    <w:rsid w:val="00481964"/>
    <w:pPr>
      <w:numPr>
        <w:numId w:val="53"/>
      </w:numPr>
    </w:pPr>
  </w:style>
  <w:style w:type="numbering" w:customStyle="1" w:styleId="List623">
    <w:name w:val="List 623"/>
    <w:basedOn w:val="a2"/>
    <w:rsid w:val="00481964"/>
    <w:pPr>
      <w:numPr>
        <w:numId w:val="54"/>
      </w:numPr>
    </w:pPr>
  </w:style>
  <w:style w:type="numbering" w:customStyle="1" w:styleId="List624">
    <w:name w:val="List 624"/>
    <w:basedOn w:val="a2"/>
    <w:rsid w:val="00481964"/>
    <w:pPr>
      <w:numPr>
        <w:numId w:val="55"/>
      </w:numPr>
    </w:pPr>
  </w:style>
  <w:style w:type="numbering" w:customStyle="1" w:styleId="List625">
    <w:name w:val="List 625"/>
    <w:basedOn w:val="a2"/>
    <w:rsid w:val="00481964"/>
    <w:pPr>
      <w:numPr>
        <w:numId w:val="56"/>
      </w:numPr>
    </w:pPr>
  </w:style>
  <w:style w:type="numbering" w:customStyle="1" w:styleId="List626">
    <w:name w:val="List 626"/>
    <w:basedOn w:val="a2"/>
    <w:rsid w:val="00481964"/>
    <w:pPr>
      <w:numPr>
        <w:numId w:val="57"/>
      </w:numPr>
    </w:pPr>
  </w:style>
  <w:style w:type="numbering" w:customStyle="1" w:styleId="List627">
    <w:name w:val="List 627"/>
    <w:basedOn w:val="a2"/>
    <w:rsid w:val="00481964"/>
    <w:pPr>
      <w:numPr>
        <w:numId w:val="58"/>
      </w:numPr>
    </w:pPr>
  </w:style>
  <w:style w:type="numbering" w:customStyle="1" w:styleId="List628">
    <w:name w:val="List 628"/>
    <w:basedOn w:val="a2"/>
    <w:rsid w:val="00481964"/>
    <w:pPr>
      <w:numPr>
        <w:numId w:val="59"/>
      </w:numPr>
    </w:pPr>
  </w:style>
  <w:style w:type="numbering" w:customStyle="1" w:styleId="List629">
    <w:name w:val="List 629"/>
    <w:basedOn w:val="a2"/>
    <w:rsid w:val="00481964"/>
    <w:pPr>
      <w:numPr>
        <w:numId w:val="60"/>
      </w:numPr>
    </w:pPr>
  </w:style>
  <w:style w:type="numbering" w:customStyle="1" w:styleId="List630">
    <w:name w:val="List 630"/>
    <w:basedOn w:val="a2"/>
    <w:rsid w:val="00481964"/>
    <w:pPr>
      <w:numPr>
        <w:numId w:val="61"/>
      </w:numPr>
    </w:pPr>
  </w:style>
  <w:style w:type="numbering" w:customStyle="1" w:styleId="List631">
    <w:name w:val="List 631"/>
    <w:basedOn w:val="a2"/>
    <w:rsid w:val="00481964"/>
    <w:pPr>
      <w:numPr>
        <w:numId w:val="62"/>
      </w:numPr>
    </w:pPr>
  </w:style>
  <w:style w:type="numbering" w:customStyle="1" w:styleId="List632">
    <w:name w:val="List 632"/>
    <w:basedOn w:val="a2"/>
    <w:rsid w:val="00481964"/>
    <w:pPr>
      <w:numPr>
        <w:numId w:val="63"/>
      </w:numPr>
    </w:pPr>
  </w:style>
  <w:style w:type="numbering" w:customStyle="1" w:styleId="List633">
    <w:name w:val="List 633"/>
    <w:basedOn w:val="a2"/>
    <w:rsid w:val="00481964"/>
    <w:pPr>
      <w:numPr>
        <w:numId w:val="64"/>
      </w:numPr>
    </w:pPr>
  </w:style>
  <w:style w:type="numbering" w:customStyle="1" w:styleId="List634">
    <w:name w:val="List 634"/>
    <w:basedOn w:val="a2"/>
    <w:rsid w:val="00481964"/>
    <w:pPr>
      <w:numPr>
        <w:numId w:val="65"/>
      </w:numPr>
    </w:pPr>
  </w:style>
  <w:style w:type="paragraph" w:customStyle="1" w:styleId="4">
    <w:name w:val="Заг 4"/>
    <w:basedOn w:val="31"/>
    <w:rsid w:val="00481964"/>
    <w:pPr>
      <w:autoSpaceDN w:val="0"/>
      <w:adjustRightInd w:val="0"/>
    </w:pPr>
    <w:rPr>
      <w:b w:val="0"/>
      <w:bCs w:val="0"/>
      <w:kern w:val="0"/>
      <w:lang w:eastAsia="ru-RU"/>
    </w:rPr>
  </w:style>
  <w:style w:type="paragraph" w:customStyle="1" w:styleId="affff5">
    <w:name w:val="Прижатый влево"/>
    <w:basedOn w:val="a"/>
    <w:next w:val="a"/>
    <w:uiPriority w:val="99"/>
    <w:rsid w:val="00481964"/>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Tab">
    <w:name w:val="Tab"/>
    <w:rsid w:val="00481964"/>
    <w:pPr>
      <w:pBdr>
        <w:top w:val="nil"/>
        <w:left w:val="nil"/>
        <w:bottom w:val="nil"/>
        <w:right w:val="nil"/>
        <w:between w:val="nil"/>
        <w:bar w:val="nil"/>
      </w:pBdr>
      <w:spacing w:before="20" w:after="20" w:line="240" w:lineRule="auto"/>
      <w:jc w:val="both"/>
    </w:pPr>
    <w:rPr>
      <w:rFonts w:ascii="Arial Unicode MS" w:eastAsia="Arial Unicode MS" w:hAnsi="Arial Unicode MS" w:cs="Arial Unicode MS"/>
      <w:color w:val="000000"/>
      <w:sz w:val="20"/>
      <w:szCs w:val="20"/>
      <w:u w:color="000000"/>
      <w:bdr w:val="nil"/>
    </w:rPr>
  </w:style>
  <w:style w:type="paragraph" w:customStyle="1" w:styleId="18TexstSPISOK11">
    <w:name w:val="18TexstSPISOK_11"/>
    <w:rsid w:val="0048196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360"/>
        <w:tab w:val="left" w:pos="640"/>
      </w:tabs>
      <w:spacing w:after="0" w:line="240" w:lineRule="atLeast"/>
      <w:ind w:left="640" w:hanging="300"/>
      <w:jc w:val="both"/>
    </w:pPr>
    <w:rPr>
      <w:rFonts w:ascii="Arial Unicode MS" w:eastAsia="Times New Roman" w:hAnsi="Courier New" w:cs="Arial Unicode MS"/>
      <w:color w:val="000000"/>
      <w:sz w:val="20"/>
      <w:szCs w:val="20"/>
      <w:u w:color="000000"/>
    </w:rPr>
  </w:style>
  <w:style w:type="paragraph" w:customStyle="1" w:styleId="TOC-1">
    <w:name w:val="TOC-1"/>
    <w:basedOn w:val="a"/>
    <w:uiPriority w:val="99"/>
    <w:rsid w:val="00C52E27"/>
    <w:pPr>
      <w:tabs>
        <w:tab w:val="right" w:leader="dot" w:pos="5670"/>
        <w:tab w:val="right" w:pos="6350"/>
      </w:tabs>
      <w:suppressAutoHyphens/>
      <w:autoSpaceDE w:val="0"/>
      <w:autoSpaceDN w:val="0"/>
      <w:adjustRightInd w:val="0"/>
      <w:spacing w:before="120" w:after="0" w:line="240" w:lineRule="atLeast"/>
      <w:textAlignment w:val="center"/>
    </w:pPr>
    <w:rPr>
      <w:rFonts w:ascii="Times New Roman" w:hAnsi="Times New Roman" w:cs="SchoolBookSanPin"/>
      <w:color w:val="000000"/>
      <w:sz w:val="20"/>
      <w:szCs w:val="20"/>
    </w:rPr>
  </w:style>
  <w:style w:type="paragraph" w:customStyle="1" w:styleId="TOC-2">
    <w:name w:val="TOC-2"/>
    <w:basedOn w:val="TOC-1"/>
    <w:uiPriority w:val="99"/>
    <w:rsid w:val="00C52E27"/>
    <w:pPr>
      <w:spacing w:before="0"/>
      <w:ind w:left="227"/>
    </w:pPr>
  </w:style>
  <w:style w:type="paragraph" w:customStyle="1" w:styleId="TOC-3">
    <w:name w:val="TOC-3"/>
    <w:basedOn w:val="TOC-1"/>
    <w:uiPriority w:val="99"/>
    <w:rsid w:val="00C52E27"/>
    <w:pPr>
      <w:spacing w:before="0"/>
      <w:ind w:left="454"/>
    </w:pPr>
  </w:style>
  <w:style w:type="character" w:customStyle="1" w:styleId="a4">
    <w:name w:val="Без интервала Знак"/>
    <w:basedOn w:val="a0"/>
    <w:link w:val="a3"/>
    <w:uiPriority w:val="1"/>
    <w:locked/>
    <w:rsid w:val="007608F6"/>
    <w:rPr>
      <w:rFonts w:ascii="Calibri" w:eastAsia="Times New Roman" w:hAnsi="Calibri" w:cs="Times New Roman"/>
      <w:lang w:eastAsia="ar-SA"/>
    </w:rPr>
  </w:style>
  <w:style w:type="paragraph" w:customStyle="1" w:styleId="ds-markdown-paragraph">
    <w:name w:val="ds-markdown-paragraph"/>
    <w:basedOn w:val="a"/>
    <w:rsid w:val="00C07F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995260">
      <w:bodyDiv w:val="1"/>
      <w:marLeft w:val="0"/>
      <w:marRight w:val="0"/>
      <w:marTop w:val="0"/>
      <w:marBottom w:val="0"/>
      <w:divBdr>
        <w:top w:val="none" w:sz="0" w:space="0" w:color="auto"/>
        <w:left w:val="none" w:sz="0" w:space="0" w:color="auto"/>
        <w:bottom w:val="none" w:sz="0" w:space="0" w:color="auto"/>
        <w:right w:val="none" w:sz="0" w:space="0" w:color="auto"/>
      </w:divBdr>
      <w:divsChild>
        <w:div w:id="1501778288">
          <w:marLeft w:val="0"/>
          <w:marRight w:val="0"/>
          <w:marTop w:val="0"/>
          <w:marBottom w:val="0"/>
          <w:divBdr>
            <w:top w:val="none" w:sz="0" w:space="0" w:color="auto"/>
            <w:left w:val="none" w:sz="0" w:space="0" w:color="auto"/>
            <w:bottom w:val="none" w:sz="0" w:space="0" w:color="auto"/>
            <w:right w:val="none" w:sz="0" w:space="0" w:color="auto"/>
          </w:divBdr>
        </w:div>
        <w:div w:id="754279972">
          <w:marLeft w:val="0"/>
          <w:marRight w:val="0"/>
          <w:marTop w:val="0"/>
          <w:marBottom w:val="0"/>
          <w:divBdr>
            <w:top w:val="none" w:sz="0" w:space="0" w:color="auto"/>
            <w:left w:val="none" w:sz="0" w:space="0" w:color="auto"/>
            <w:bottom w:val="none" w:sz="0" w:space="0" w:color="auto"/>
            <w:right w:val="none" w:sz="0" w:space="0" w:color="auto"/>
          </w:divBdr>
        </w:div>
      </w:divsChild>
    </w:div>
    <w:div w:id="213444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4D438-0FC6-41C9-BD78-E863E3122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83909</Words>
  <Characters>478283</Characters>
  <Application>Microsoft Office Word</Application>
  <DocSecurity>0</DocSecurity>
  <Lines>3985</Lines>
  <Paragraphs>1122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305 Г</dc:creator>
  <cp:lastModifiedBy>user</cp:lastModifiedBy>
  <cp:revision>21</cp:revision>
  <cp:lastPrinted>2024-10-07T12:49:00Z</cp:lastPrinted>
  <dcterms:created xsi:type="dcterms:W3CDTF">2024-04-15T17:49:00Z</dcterms:created>
  <dcterms:modified xsi:type="dcterms:W3CDTF">2026-04-29T09:49:00Z</dcterms:modified>
</cp:coreProperties>
</file>